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697" w:rsidRPr="00862697" w:rsidRDefault="008E3611" w:rsidP="00862697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Кировское  областное государственное  </w:t>
      </w:r>
      <w:r w:rsidR="0019237C" w:rsidRPr="00862697">
        <w:rPr>
          <w:rFonts w:ascii="Times New Roman" w:hAnsi="Times New Roman"/>
          <w:sz w:val="32"/>
          <w:szCs w:val="32"/>
        </w:rPr>
        <w:t>о</w:t>
      </w:r>
      <w:r>
        <w:rPr>
          <w:rFonts w:ascii="Times New Roman" w:hAnsi="Times New Roman"/>
          <w:sz w:val="32"/>
          <w:szCs w:val="32"/>
        </w:rPr>
        <w:t>бщеобразовательное</w:t>
      </w:r>
      <w:r w:rsidRPr="008E3611">
        <w:rPr>
          <w:rFonts w:ascii="Times New Roman" w:hAnsi="Times New Roman"/>
          <w:sz w:val="32"/>
          <w:szCs w:val="32"/>
        </w:rPr>
        <w:t xml:space="preserve"> </w:t>
      </w:r>
      <w:r w:rsidRPr="00862697">
        <w:rPr>
          <w:rFonts w:ascii="Times New Roman" w:hAnsi="Times New Roman"/>
          <w:sz w:val="32"/>
          <w:szCs w:val="32"/>
        </w:rPr>
        <w:t>бюджетное</w:t>
      </w:r>
      <w:r>
        <w:rPr>
          <w:rFonts w:ascii="Times New Roman" w:hAnsi="Times New Roman"/>
          <w:sz w:val="32"/>
          <w:szCs w:val="32"/>
        </w:rPr>
        <w:t xml:space="preserve">  учреждение </w:t>
      </w:r>
      <w:r>
        <w:rPr>
          <w:rFonts w:ascii="Times New Roman" w:hAnsi="Times New Roman"/>
          <w:sz w:val="32"/>
          <w:szCs w:val="32"/>
        </w:rPr>
        <w:br/>
        <w:t>«С</w:t>
      </w:r>
      <w:r w:rsidR="0019237C" w:rsidRPr="00862697">
        <w:rPr>
          <w:rFonts w:ascii="Times New Roman" w:hAnsi="Times New Roman"/>
          <w:sz w:val="32"/>
          <w:szCs w:val="32"/>
        </w:rPr>
        <w:t xml:space="preserve">редняя школа </w:t>
      </w:r>
      <w:proofErr w:type="spellStart"/>
      <w:r w:rsidR="0019237C" w:rsidRPr="00862697">
        <w:rPr>
          <w:rFonts w:ascii="Times New Roman" w:hAnsi="Times New Roman"/>
          <w:sz w:val="32"/>
          <w:szCs w:val="32"/>
        </w:rPr>
        <w:t>пгт</w:t>
      </w:r>
      <w:proofErr w:type="spellEnd"/>
      <w:r w:rsidR="0019237C" w:rsidRPr="00862697">
        <w:rPr>
          <w:rFonts w:ascii="Times New Roman" w:hAnsi="Times New Roman"/>
          <w:sz w:val="32"/>
          <w:szCs w:val="32"/>
        </w:rPr>
        <w:t xml:space="preserve"> Подосиновец</w:t>
      </w:r>
      <w:r>
        <w:rPr>
          <w:rFonts w:ascii="Times New Roman" w:hAnsi="Times New Roman"/>
          <w:sz w:val="32"/>
          <w:szCs w:val="32"/>
        </w:rPr>
        <w:t>»</w:t>
      </w:r>
      <w:r w:rsidR="0019237C" w:rsidRPr="00862697">
        <w:rPr>
          <w:rFonts w:ascii="Times New Roman" w:hAnsi="Times New Roman"/>
          <w:sz w:val="32"/>
          <w:szCs w:val="32"/>
        </w:rPr>
        <w:t xml:space="preserve"> </w:t>
      </w:r>
    </w:p>
    <w:p w:rsidR="0019237C" w:rsidRPr="00862697" w:rsidRDefault="00254174" w:rsidP="00862697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6414135</wp:posOffset>
                </wp:positionH>
                <wp:positionV relativeFrom="paragraph">
                  <wp:posOffset>124460</wp:posOffset>
                </wp:positionV>
                <wp:extent cx="2971800" cy="115252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DAC" w:rsidRPr="00862697" w:rsidRDefault="009D4DAC" w:rsidP="008626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05.05pt;margin-top:9.8pt;width:234pt;height:9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" stroked="f">
                <v:textbox>
                  <w:txbxContent>
                    <w:p w:rsidR="009D4DAC" w:rsidRPr="00862697" w:rsidRDefault="009D4DAC" w:rsidP="00862697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121285</wp:posOffset>
                </wp:positionV>
                <wp:extent cx="2714625" cy="41465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DAC" w:rsidRPr="00862697" w:rsidRDefault="009D4DAC" w:rsidP="0086269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0.2pt;margin-top:9.55pt;width:213.75pt;height:32.6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" stroked="f">
                <v:textbox style="mso-fit-shape-to-text:t">
                  <w:txbxContent>
                    <w:p w:rsidR="009D4DAC" w:rsidRPr="00862697" w:rsidRDefault="009D4DAC" w:rsidP="00862697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123190</wp:posOffset>
                </wp:positionV>
                <wp:extent cx="2343150" cy="73787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DAC" w:rsidRDefault="009D4DAC" w:rsidP="00862697"/>
                          <w:p w:rsidR="009D4DAC" w:rsidRPr="00862697" w:rsidRDefault="009D4DAC" w:rsidP="0086269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3.55pt;margin-top:9.7pt;width:184.5pt;height:58.1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" stroked="f">
                <v:textbox style="mso-fit-shape-to-text:t">
                  <w:txbxContent>
                    <w:p w:rsidR="009D4DAC" w:rsidRDefault="009D4DAC" w:rsidP="00862697"/>
                    <w:p w:rsidR="009D4DAC" w:rsidRPr="00862697" w:rsidRDefault="009D4DAC" w:rsidP="00862697"/>
                  </w:txbxContent>
                </v:textbox>
              </v:shape>
            </w:pict>
          </mc:Fallback>
        </mc:AlternateContent>
      </w:r>
    </w:p>
    <w:p w:rsidR="0019237C" w:rsidRDefault="0019237C" w:rsidP="0019237C">
      <w:pPr>
        <w:rPr>
          <w:sz w:val="28"/>
          <w:szCs w:val="28"/>
        </w:rPr>
      </w:pPr>
    </w:p>
    <w:p w:rsidR="00147F63" w:rsidRPr="00012BF8" w:rsidRDefault="00147F63" w:rsidP="0019237C">
      <w:pPr>
        <w:rPr>
          <w:sz w:val="32"/>
          <w:szCs w:val="32"/>
        </w:rPr>
      </w:pPr>
    </w:p>
    <w:p w:rsidR="0019237C" w:rsidRPr="00012BF8" w:rsidRDefault="0019237C" w:rsidP="00192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012BF8">
        <w:rPr>
          <w:rFonts w:ascii="Times New Roman" w:hAnsi="Times New Roman"/>
          <w:b/>
          <w:bCs/>
          <w:color w:val="000000"/>
          <w:sz w:val="32"/>
          <w:szCs w:val="32"/>
        </w:rPr>
        <w:t>РАБОЧАЯ ПРОГРАММА</w:t>
      </w:r>
    </w:p>
    <w:p w:rsidR="0019237C" w:rsidRPr="00012BF8" w:rsidRDefault="00012BF8" w:rsidP="009C59B3">
      <w:pPr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color w:val="000000"/>
          <w:sz w:val="32"/>
          <w:szCs w:val="32"/>
          <w:u w:val="single"/>
        </w:rPr>
      </w:pPr>
      <w:r w:rsidRPr="00012BF8">
        <w:rPr>
          <w:rFonts w:ascii="Times New Roman" w:hAnsi="Times New Roman"/>
          <w:color w:val="000000"/>
          <w:sz w:val="32"/>
          <w:szCs w:val="32"/>
        </w:rPr>
        <w:t>По предмету «</w:t>
      </w:r>
      <w:proofErr w:type="gramStart"/>
      <w:r w:rsidRPr="00012BF8">
        <w:rPr>
          <w:rFonts w:ascii="Times New Roman" w:hAnsi="Times New Roman"/>
          <w:b/>
          <w:color w:val="000000"/>
          <w:sz w:val="32"/>
          <w:szCs w:val="32"/>
          <w:u w:val="single"/>
        </w:rPr>
        <w:t>И</w:t>
      </w:r>
      <w:r w:rsidR="00862697" w:rsidRPr="00012BF8">
        <w:rPr>
          <w:rFonts w:ascii="Times New Roman" w:hAnsi="Times New Roman"/>
          <w:b/>
          <w:color w:val="000000"/>
          <w:sz w:val="32"/>
          <w:szCs w:val="32"/>
          <w:u w:val="single"/>
        </w:rPr>
        <w:t>зобразительное  искусств</w:t>
      </w:r>
      <w:r w:rsidR="00147F63" w:rsidRPr="00012BF8">
        <w:rPr>
          <w:rFonts w:ascii="Times New Roman" w:hAnsi="Times New Roman"/>
          <w:b/>
          <w:color w:val="000000"/>
          <w:sz w:val="32"/>
          <w:szCs w:val="32"/>
          <w:u w:val="single"/>
        </w:rPr>
        <w:t>о</w:t>
      </w:r>
      <w:proofErr w:type="gramEnd"/>
      <w:r w:rsidRPr="00012BF8">
        <w:rPr>
          <w:rFonts w:ascii="Times New Roman" w:hAnsi="Times New Roman"/>
          <w:b/>
          <w:color w:val="000000"/>
          <w:sz w:val="32"/>
          <w:szCs w:val="32"/>
          <w:u w:val="single"/>
        </w:rPr>
        <w:t>»</w:t>
      </w:r>
    </w:p>
    <w:p w:rsidR="00012BF8" w:rsidRPr="00012BF8" w:rsidRDefault="00012BF8" w:rsidP="009C59B3">
      <w:pPr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color w:val="000000"/>
          <w:sz w:val="32"/>
          <w:szCs w:val="32"/>
        </w:rPr>
      </w:pPr>
      <w:r w:rsidRPr="00012BF8">
        <w:rPr>
          <w:rFonts w:ascii="Times New Roman" w:hAnsi="Times New Roman"/>
          <w:color w:val="000000"/>
          <w:sz w:val="32"/>
          <w:szCs w:val="32"/>
        </w:rPr>
        <w:t>(предметная область Искусство)</w:t>
      </w:r>
    </w:p>
    <w:p w:rsidR="0019237C" w:rsidRPr="00012BF8" w:rsidRDefault="00862697" w:rsidP="009C59B3">
      <w:pPr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color w:val="000000"/>
          <w:sz w:val="32"/>
          <w:szCs w:val="32"/>
        </w:rPr>
      </w:pPr>
      <w:proofErr w:type="gramStart"/>
      <w:r w:rsidRPr="00012BF8">
        <w:rPr>
          <w:rFonts w:ascii="Times New Roman" w:hAnsi="Times New Roman"/>
          <w:color w:val="000000"/>
          <w:sz w:val="32"/>
          <w:szCs w:val="32"/>
        </w:rPr>
        <w:t>Класс:</w:t>
      </w:r>
      <w:r w:rsidR="0019237C" w:rsidRPr="00012BF8">
        <w:rPr>
          <w:rFonts w:ascii="Times New Roman" w:hAnsi="Times New Roman"/>
          <w:color w:val="000000"/>
          <w:sz w:val="32"/>
          <w:szCs w:val="32"/>
        </w:rPr>
        <w:t xml:space="preserve">  </w:t>
      </w:r>
      <w:r w:rsidR="0046248F" w:rsidRPr="00012BF8">
        <w:rPr>
          <w:rFonts w:ascii="Times New Roman" w:hAnsi="Times New Roman"/>
          <w:b/>
          <w:color w:val="000000"/>
          <w:sz w:val="32"/>
          <w:szCs w:val="32"/>
          <w:u w:val="single"/>
        </w:rPr>
        <w:t>6</w:t>
      </w:r>
      <w:proofErr w:type="gramEnd"/>
      <w:r w:rsidR="0046248F" w:rsidRPr="00012BF8">
        <w:rPr>
          <w:rFonts w:ascii="Times New Roman" w:hAnsi="Times New Roman"/>
          <w:b/>
          <w:color w:val="000000"/>
          <w:sz w:val="32"/>
          <w:szCs w:val="32"/>
          <w:u w:val="single"/>
        </w:rPr>
        <w:t>,7</w:t>
      </w:r>
    </w:p>
    <w:p w:rsidR="00012BF8" w:rsidRPr="002F6440" w:rsidRDefault="00B72EB2" w:rsidP="00012BF8">
      <w:pPr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>На 2022-2023</w:t>
      </w:r>
      <w:r w:rsidR="00012BF8" w:rsidRPr="00012BF8">
        <w:rPr>
          <w:rFonts w:ascii="Times New Roman" w:hAnsi="Times New Roman"/>
          <w:sz w:val="32"/>
          <w:szCs w:val="32"/>
        </w:rPr>
        <w:t xml:space="preserve"> учебный год</w:t>
      </w:r>
    </w:p>
    <w:p w:rsidR="00E1135F" w:rsidRDefault="00012BF8" w:rsidP="00012BF8">
      <w:pPr>
        <w:autoSpaceDE w:val="0"/>
        <w:autoSpaceDN w:val="0"/>
        <w:adjustRightInd w:val="0"/>
        <w:spacing w:after="0" w:line="240" w:lineRule="auto"/>
        <w:ind w:left="1701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Составитель</w:t>
      </w:r>
      <w:r w:rsidR="00E1135F" w:rsidRPr="002F6440">
        <w:rPr>
          <w:rFonts w:ascii="Times New Roman" w:hAnsi="Times New Roman"/>
          <w:color w:val="000000"/>
          <w:sz w:val="24"/>
          <w:szCs w:val="24"/>
        </w:rPr>
        <w:t xml:space="preserve">: 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="00E1135F" w:rsidRPr="002F6440">
        <w:rPr>
          <w:rFonts w:ascii="Times New Roman" w:hAnsi="Times New Roman"/>
          <w:color w:val="000000"/>
          <w:sz w:val="24"/>
          <w:szCs w:val="24"/>
        </w:rPr>
        <w:t xml:space="preserve">учитель </w:t>
      </w:r>
      <w:r>
        <w:rPr>
          <w:rFonts w:ascii="Times New Roman" w:hAnsi="Times New Roman"/>
          <w:color w:val="000000"/>
          <w:sz w:val="24"/>
          <w:szCs w:val="24"/>
        </w:rPr>
        <w:t xml:space="preserve">ИЗО </w:t>
      </w:r>
      <w:r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="00E1135F" w:rsidRPr="002F6440">
        <w:rPr>
          <w:rFonts w:ascii="Times New Roman" w:hAnsi="Times New Roman"/>
          <w:color w:val="000000"/>
          <w:sz w:val="24"/>
          <w:szCs w:val="24"/>
        </w:rPr>
        <w:t>Мохина</w:t>
      </w:r>
      <w:proofErr w:type="spellEnd"/>
      <w:r w:rsidR="00E1135F" w:rsidRPr="002F6440">
        <w:rPr>
          <w:rFonts w:ascii="Times New Roman" w:hAnsi="Times New Roman"/>
          <w:color w:val="000000"/>
          <w:sz w:val="24"/>
          <w:szCs w:val="24"/>
        </w:rPr>
        <w:t xml:space="preserve">  Елена Дмитриевна</w:t>
      </w:r>
      <w:r>
        <w:rPr>
          <w:rFonts w:ascii="Times New Roman" w:hAnsi="Times New Roman"/>
          <w:color w:val="000000"/>
          <w:sz w:val="24"/>
          <w:szCs w:val="24"/>
        </w:rPr>
        <w:br/>
        <w:t>1 квалификационная категория</w:t>
      </w:r>
    </w:p>
    <w:p w:rsidR="00901F26" w:rsidRDefault="00901F26" w:rsidP="00012BF8">
      <w:pPr>
        <w:autoSpaceDE w:val="0"/>
        <w:autoSpaceDN w:val="0"/>
        <w:adjustRightInd w:val="0"/>
        <w:spacing w:after="0" w:line="240" w:lineRule="auto"/>
        <w:ind w:left="170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01F26" w:rsidRPr="002F6440" w:rsidRDefault="00901F26" w:rsidP="00012BF8">
      <w:pPr>
        <w:autoSpaceDE w:val="0"/>
        <w:autoSpaceDN w:val="0"/>
        <w:adjustRightInd w:val="0"/>
        <w:spacing w:after="0" w:line="240" w:lineRule="auto"/>
        <w:ind w:left="170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1135F" w:rsidRPr="002F6440" w:rsidRDefault="00E1135F" w:rsidP="0019237C">
      <w:pPr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color w:val="000000"/>
          <w:sz w:val="24"/>
          <w:szCs w:val="24"/>
        </w:rPr>
      </w:pPr>
    </w:p>
    <w:p w:rsidR="0019237C" w:rsidRPr="00862697" w:rsidRDefault="0019237C" w:rsidP="0019237C">
      <w:pPr>
        <w:rPr>
          <w:b/>
          <w:sz w:val="36"/>
          <w:szCs w:val="36"/>
          <w:u w:val="single"/>
        </w:rPr>
      </w:pPr>
    </w:p>
    <w:p w:rsidR="00012BF8" w:rsidRDefault="00012BF8" w:rsidP="004727EB">
      <w:pPr>
        <w:jc w:val="center"/>
        <w:rPr>
          <w:rFonts w:ascii="Times New Roman" w:hAnsi="Times New Roman"/>
          <w:sz w:val="32"/>
          <w:szCs w:val="32"/>
        </w:rPr>
      </w:pPr>
    </w:p>
    <w:p w:rsidR="00012BF8" w:rsidRDefault="00012BF8" w:rsidP="004727EB">
      <w:pPr>
        <w:jc w:val="center"/>
        <w:rPr>
          <w:rFonts w:ascii="Times New Roman" w:hAnsi="Times New Roman"/>
          <w:sz w:val="32"/>
          <w:szCs w:val="32"/>
        </w:rPr>
      </w:pPr>
    </w:p>
    <w:p w:rsidR="007D5857" w:rsidRPr="004727EB" w:rsidRDefault="00B72EB2" w:rsidP="004727EB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32"/>
          <w:szCs w:val="32"/>
        </w:rPr>
        <w:t>пгт</w:t>
      </w:r>
      <w:proofErr w:type="spellEnd"/>
      <w:r>
        <w:rPr>
          <w:rFonts w:ascii="Times New Roman" w:hAnsi="Times New Roman"/>
          <w:sz w:val="32"/>
          <w:szCs w:val="32"/>
        </w:rPr>
        <w:t xml:space="preserve"> Подосиновец 2022</w:t>
      </w:r>
      <w:r w:rsidR="004C2FD4">
        <w:rPr>
          <w:rFonts w:ascii="Times New Roman" w:hAnsi="Times New Roman"/>
          <w:sz w:val="32"/>
          <w:szCs w:val="32"/>
        </w:rPr>
        <w:t xml:space="preserve"> </w:t>
      </w:r>
      <w:r w:rsidR="00012BF8">
        <w:rPr>
          <w:rFonts w:ascii="Times New Roman" w:hAnsi="Times New Roman"/>
          <w:sz w:val="32"/>
          <w:szCs w:val="32"/>
        </w:rPr>
        <w:t>г.</w:t>
      </w:r>
    </w:p>
    <w:p w:rsidR="009D4DAC" w:rsidRPr="00F6388B" w:rsidRDefault="009D4DAC" w:rsidP="009D4DAC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F6388B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9D4DAC" w:rsidRDefault="009D4DAC" w:rsidP="009D4DA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6388B">
        <w:rPr>
          <w:rFonts w:ascii="Times New Roman" w:hAnsi="Times New Roman"/>
          <w:sz w:val="24"/>
          <w:szCs w:val="24"/>
        </w:rPr>
        <w:t>Рабочая программа по предмету «</w:t>
      </w:r>
      <w:r w:rsidR="00CD56B0">
        <w:rPr>
          <w:rFonts w:ascii="Times New Roman" w:hAnsi="Times New Roman"/>
          <w:sz w:val="24"/>
          <w:szCs w:val="24"/>
        </w:rPr>
        <w:t>Изобразительное искусство» для 6,7</w:t>
      </w:r>
      <w:r w:rsidRPr="00F6388B">
        <w:rPr>
          <w:rFonts w:ascii="Times New Roman" w:hAnsi="Times New Roman"/>
          <w:sz w:val="24"/>
          <w:szCs w:val="24"/>
        </w:rPr>
        <w:t xml:space="preserve"> класса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планируемых результатов духовно-нравственного развития, воспитания и социализации обучающихся, представленных в Примерной программе воспитания.</w:t>
      </w:r>
    </w:p>
    <w:p w:rsidR="009D4DAC" w:rsidRDefault="009D4DAC" w:rsidP="007D5857">
      <w:pPr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9D4DAC" w:rsidRDefault="009D4DAC" w:rsidP="009D4DAC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581884" w:rsidRPr="000A4B03" w:rsidRDefault="007D5857" w:rsidP="007D5857">
      <w:pPr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A4B03">
        <w:rPr>
          <w:rFonts w:ascii="Times New Roman" w:hAnsi="Times New Roman"/>
          <w:b/>
          <w:i/>
          <w:sz w:val="24"/>
          <w:szCs w:val="24"/>
          <w:lang w:eastAsia="ru-RU"/>
        </w:rPr>
        <w:t xml:space="preserve">1. </w:t>
      </w:r>
      <w:r w:rsidR="00581884" w:rsidRPr="000A4B03">
        <w:rPr>
          <w:rFonts w:ascii="Times New Roman" w:hAnsi="Times New Roman"/>
          <w:b/>
          <w:i/>
          <w:sz w:val="24"/>
          <w:szCs w:val="24"/>
          <w:lang w:eastAsia="ru-RU"/>
        </w:rPr>
        <w:t>Планируемые результаты.</w:t>
      </w:r>
      <w:r w:rsidR="00123369" w:rsidRPr="000A4B03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CB50CB" w:rsidRPr="000A4B03" w:rsidRDefault="00CB50CB" w:rsidP="00CB50CB">
      <w:pPr>
        <w:rPr>
          <w:rFonts w:ascii="Times New Roman" w:hAnsi="Times New Roman"/>
          <w:b/>
          <w:sz w:val="24"/>
          <w:szCs w:val="24"/>
        </w:rPr>
      </w:pPr>
      <w:r w:rsidRPr="000A4B03">
        <w:rPr>
          <w:rFonts w:ascii="Times New Roman" w:hAnsi="Times New Roman"/>
          <w:b/>
          <w:sz w:val="24"/>
          <w:szCs w:val="24"/>
        </w:rPr>
        <w:t>Изобразительное искусство</w:t>
      </w:r>
    </w:p>
    <w:p w:rsidR="00CB50CB" w:rsidRPr="000A4B03" w:rsidRDefault="00CB50CB" w:rsidP="00CB50CB">
      <w:pPr>
        <w:rPr>
          <w:rFonts w:ascii="Times New Roman" w:hAnsi="Times New Roman"/>
          <w:b/>
          <w:iCs/>
          <w:sz w:val="24"/>
          <w:szCs w:val="24"/>
        </w:rPr>
      </w:pPr>
      <w:r w:rsidRPr="000A4B03">
        <w:rPr>
          <w:rFonts w:ascii="Times New Roman" w:hAnsi="Times New Roman"/>
          <w:b/>
          <w:iCs/>
          <w:sz w:val="24"/>
          <w:szCs w:val="24"/>
        </w:rPr>
        <w:t>Роль искусства и художественной деятельности в жизни человека и общества</w:t>
      </w:r>
    </w:p>
    <w:p w:rsidR="00CB50CB" w:rsidRPr="000A4B03" w:rsidRDefault="00CB50CB" w:rsidP="00CB50CB">
      <w:pPr>
        <w:rPr>
          <w:rFonts w:ascii="Times New Roman" w:hAnsi="Times New Roman"/>
          <w:sz w:val="24"/>
          <w:szCs w:val="24"/>
        </w:rPr>
      </w:pPr>
      <w:r w:rsidRPr="000A4B03">
        <w:rPr>
          <w:rFonts w:ascii="Times New Roman" w:hAnsi="Times New Roman"/>
          <w:bCs/>
          <w:iCs/>
          <w:sz w:val="24"/>
          <w:szCs w:val="24"/>
        </w:rPr>
        <w:t>Выпускник научится:</w:t>
      </w:r>
    </w:p>
    <w:p w:rsidR="00CB50CB" w:rsidRPr="000A4B03" w:rsidRDefault="00CB50CB" w:rsidP="00CB50CB">
      <w:pPr>
        <w:rPr>
          <w:rFonts w:ascii="Times New Roman" w:hAnsi="Times New Roman"/>
          <w:bCs/>
          <w:sz w:val="24"/>
          <w:szCs w:val="24"/>
        </w:rPr>
      </w:pPr>
      <w:r w:rsidRPr="000A4B03">
        <w:rPr>
          <w:rFonts w:ascii="Times New Roman" w:hAnsi="Times New Roman"/>
          <w:iCs/>
          <w:sz w:val="24"/>
          <w:szCs w:val="24"/>
        </w:rPr>
        <w:t>• </w:t>
      </w:r>
      <w:r w:rsidRPr="000A4B03">
        <w:rPr>
          <w:rFonts w:ascii="Times New Roman" w:hAnsi="Times New Roman"/>
          <w:bCs/>
          <w:sz w:val="24"/>
          <w:szCs w:val="24"/>
        </w:rPr>
        <w:t xml:space="preserve">понимать роль и место </w:t>
      </w:r>
      <w:r w:rsidRPr="000A4B03">
        <w:rPr>
          <w:rFonts w:ascii="Times New Roman" w:hAnsi="Times New Roman"/>
          <w:sz w:val="24"/>
          <w:szCs w:val="24"/>
        </w:rPr>
        <w:t>искусства в развитии культуры, ориентироваться в связях искусства с наукой и религией;</w:t>
      </w:r>
    </w:p>
    <w:p w:rsidR="00CB50CB" w:rsidRPr="000A4B03" w:rsidRDefault="00CB50CB" w:rsidP="00CB50CB">
      <w:pPr>
        <w:rPr>
          <w:rFonts w:ascii="Times New Roman" w:hAnsi="Times New Roman"/>
          <w:sz w:val="24"/>
          <w:szCs w:val="24"/>
        </w:rPr>
      </w:pPr>
      <w:r w:rsidRPr="000A4B03">
        <w:rPr>
          <w:rFonts w:ascii="Times New Roman" w:hAnsi="Times New Roman"/>
          <w:iCs/>
          <w:sz w:val="24"/>
          <w:szCs w:val="24"/>
        </w:rPr>
        <w:t>• </w:t>
      </w:r>
      <w:r w:rsidRPr="000A4B03">
        <w:rPr>
          <w:rFonts w:ascii="Times New Roman" w:hAnsi="Times New Roman"/>
          <w:bCs/>
          <w:sz w:val="24"/>
          <w:szCs w:val="24"/>
        </w:rPr>
        <w:t xml:space="preserve">осознавать </w:t>
      </w:r>
      <w:r w:rsidRPr="000A4B03">
        <w:rPr>
          <w:rFonts w:ascii="Times New Roman" w:hAnsi="Times New Roman"/>
          <w:sz w:val="24"/>
          <w:szCs w:val="24"/>
        </w:rPr>
        <w:t>потенциал искусства в познании мира, в формировании отношения к человеку, природным и социальным явлениям;</w:t>
      </w:r>
    </w:p>
    <w:p w:rsidR="00CB50CB" w:rsidRPr="000A4B03" w:rsidRDefault="00CB50CB" w:rsidP="00CB50CB">
      <w:pPr>
        <w:rPr>
          <w:rFonts w:ascii="Times New Roman" w:hAnsi="Times New Roman"/>
          <w:sz w:val="24"/>
          <w:szCs w:val="24"/>
        </w:rPr>
      </w:pPr>
      <w:r w:rsidRPr="000A4B03">
        <w:rPr>
          <w:rFonts w:ascii="Times New Roman" w:hAnsi="Times New Roman"/>
          <w:iCs/>
          <w:sz w:val="24"/>
          <w:szCs w:val="24"/>
        </w:rPr>
        <w:t>• </w:t>
      </w:r>
      <w:r w:rsidRPr="000A4B03">
        <w:rPr>
          <w:rFonts w:ascii="Times New Roman" w:hAnsi="Times New Roman"/>
          <w:sz w:val="24"/>
          <w:szCs w:val="24"/>
        </w:rPr>
        <w:t>понимать роль искусства в создании материальной среды обитания человека;</w:t>
      </w:r>
    </w:p>
    <w:p w:rsidR="00CB50CB" w:rsidRPr="000A4B03" w:rsidRDefault="00CB50CB" w:rsidP="00CB50CB">
      <w:pPr>
        <w:rPr>
          <w:rFonts w:ascii="Times New Roman" w:hAnsi="Times New Roman"/>
          <w:sz w:val="24"/>
          <w:szCs w:val="24"/>
        </w:rPr>
      </w:pPr>
      <w:r w:rsidRPr="000A4B03">
        <w:rPr>
          <w:rFonts w:ascii="Times New Roman" w:hAnsi="Times New Roman"/>
          <w:iCs/>
          <w:sz w:val="24"/>
          <w:szCs w:val="24"/>
        </w:rPr>
        <w:t>• </w:t>
      </w:r>
      <w:r w:rsidRPr="000A4B03">
        <w:rPr>
          <w:rFonts w:ascii="Times New Roman" w:hAnsi="Times New Roman"/>
          <w:sz w:val="24"/>
          <w:szCs w:val="24"/>
        </w:rPr>
        <w:t>осознавать главные темы искусства и, обращаясь к ним в собственной художественно-творческой деятельности, создавать выразительные образы.</w:t>
      </w:r>
    </w:p>
    <w:p w:rsidR="00CB50CB" w:rsidRPr="000A4B03" w:rsidRDefault="00CB50CB" w:rsidP="00CB50CB">
      <w:pPr>
        <w:rPr>
          <w:rFonts w:ascii="Times New Roman" w:hAnsi="Times New Roman"/>
          <w:iCs/>
          <w:sz w:val="24"/>
          <w:szCs w:val="24"/>
        </w:rPr>
      </w:pPr>
      <w:r w:rsidRPr="000A4B03">
        <w:rPr>
          <w:rFonts w:ascii="Times New Roman" w:hAnsi="Times New Roman"/>
          <w:iCs/>
          <w:sz w:val="24"/>
          <w:szCs w:val="24"/>
        </w:rPr>
        <w:t>Выпускник получит возможность научиться:</w:t>
      </w:r>
    </w:p>
    <w:p w:rsidR="00CB50CB" w:rsidRPr="000A4B03" w:rsidRDefault="00CB50CB" w:rsidP="00CB50CB">
      <w:pPr>
        <w:rPr>
          <w:rFonts w:ascii="Times New Roman" w:hAnsi="Times New Roman"/>
          <w:iCs/>
          <w:sz w:val="24"/>
          <w:szCs w:val="24"/>
        </w:rPr>
      </w:pPr>
      <w:r w:rsidRPr="000A4B03">
        <w:rPr>
          <w:rFonts w:ascii="Times New Roman" w:hAnsi="Times New Roman"/>
          <w:iCs/>
          <w:sz w:val="24"/>
          <w:szCs w:val="24"/>
        </w:rPr>
        <w:t>• выделять и анализировать авторскую концепцию художественного образа в произведении искусства;</w:t>
      </w:r>
    </w:p>
    <w:p w:rsidR="00CB50CB" w:rsidRPr="000A4B03" w:rsidRDefault="00CB50CB" w:rsidP="00CB50CB">
      <w:pPr>
        <w:rPr>
          <w:rFonts w:ascii="Times New Roman" w:hAnsi="Times New Roman"/>
          <w:iCs/>
          <w:sz w:val="24"/>
          <w:szCs w:val="24"/>
        </w:rPr>
      </w:pPr>
      <w:r w:rsidRPr="000A4B03">
        <w:rPr>
          <w:rFonts w:ascii="Times New Roman" w:hAnsi="Times New Roman"/>
          <w:iCs/>
          <w:sz w:val="24"/>
          <w:szCs w:val="24"/>
        </w:rPr>
        <w:t>• 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</w:t>
      </w:r>
    </w:p>
    <w:p w:rsidR="00CB50CB" w:rsidRPr="000A4B03" w:rsidRDefault="00CB50CB" w:rsidP="00CB50CB">
      <w:pPr>
        <w:rPr>
          <w:rFonts w:ascii="Times New Roman" w:hAnsi="Times New Roman"/>
          <w:iCs/>
          <w:sz w:val="24"/>
          <w:szCs w:val="24"/>
        </w:rPr>
      </w:pPr>
      <w:r w:rsidRPr="000A4B03">
        <w:rPr>
          <w:rFonts w:ascii="Times New Roman" w:hAnsi="Times New Roman"/>
          <w:iCs/>
          <w:sz w:val="24"/>
          <w:szCs w:val="24"/>
        </w:rPr>
        <w:t>• различать произведения разных эпох, художественных стилей;</w:t>
      </w:r>
    </w:p>
    <w:p w:rsidR="00CB50CB" w:rsidRPr="000A4B03" w:rsidRDefault="00CB50CB" w:rsidP="00CB50CB">
      <w:pPr>
        <w:rPr>
          <w:rFonts w:ascii="Times New Roman" w:hAnsi="Times New Roman"/>
          <w:iCs/>
          <w:sz w:val="24"/>
          <w:szCs w:val="24"/>
        </w:rPr>
      </w:pPr>
      <w:r w:rsidRPr="000A4B03">
        <w:rPr>
          <w:rFonts w:ascii="Times New Roman" w:hAnsi="Times New Roman"/>
          <w:iCs/>
          <w:sz w:val="24"/>
          <w:szCs w:val="24"/>
        </w:rPr>
        <w:lastRenderedPageBreak/>
        <w:t>• различать работы великих мастеров по художественной манере (по манере письма).</w:t>
      </w:r>
    </w:p>
    <w:p w:rsidR="00CB50CB" w:rsidRPr="000A4B03" w:rsidRDefault="00CB50CB" w:rsidP="00CB50CB">
      <w:pPr>
        <w:rPr>
          <w:rFonts w:ascii="Times New Roman" w:hAnsi="Times New Roman"/>
          <w:b/>
          <w:sz w:val="24"/>
          <w:szCs w:val="24"/>
        </w:rPr>
      </w:pPr>
      <w:r w:rsidRPr="000A4B03">
        <w:rPr>
          <w:rFonts w:ascii="Times New Roman" w:hAnsi="Times New Roman"/>
          <w:b/>
          <w:sz w:val="24"/>
          <w:szCs w:val="24"/>
        </w:rPr>
        <w:t>Духовно-нравственные проблемы жизни и искусства</w:t>
      </w:r>
    </w:p>
    <w:p w:rsidR="00CB50CB" w:rsidRPr="000A4B03" w:rsidRDefault="00CB50CB" w:rsidP="00CB50CB">
      <w:pPr>
        <w:rPr>
          <w:rFonts w:ascii="Times New Roman" w:hAnsi="Times New Roman"/>
          <w:sz w:val="24"/>
          <w:szCs w:val="24"/>
        </w:rPr>
      </w:pPr>
      <w:r w:rsidRPr="000A4B03">
        <w:rPr>
          <w:rFonts w:ascii="Times New Roman" w:hAnsi="Times New Roman"/>
          <w:bCs/>
          <w:sz w:val="24"/>
          <w:szCs w:val="24"/>
        </w:rPr>
        <w:t>Выпускник научится:</w:t>
      </w:r>
    </w:p>
    <w:p w:rsidR="00CB50CB" w:rsidRPr="000A4B03" w:rsidRDefault="00CB50CB" w:rsidP="00CB50CB">
      <w:pPr>
        <w:rPr>
          <w:rFonts w:ascii="Times New Roman" w:hAnsi="Times New Roman"/>
          <w:sz w:val="24"/>
          <w:szCs w:val="24"/>
        </w:rPr>
      </w:pPr>
      <w:r w:rsidRPr="000A4B03">
        <w:rPr>
          <w:rFonts w:ascii="Times New Roman" w:hAnsi="Times New Roman"/>
          <w:iCs/>
          <w:sz w:val="24"/>
          <w:szCs w:val="24"/>
        </w:rPr>
        <w:t>• </w:t>
      </w:r>
      <w:r w:rsidRPr="000A4B03">
        <w:rPr>
          <w:rFonts w:ascii="Times New Roman" w:hAnsi="Times New Roman"/>
          <w:sz w:val="24"/>
          <w:szCs w:val="24"/>
        </w:rPr>
        <w:t>понимать связи искусства с всемирной историей и историей Отечества;</w:t>
      </w:r>
    </w:p>
    <w:p w:rsidR="00CB50CB" w:rsidRPr="000A4B03" w:rsidRDefault="00CB50CB" w:rsidP="00CB50CB">
      <w:pPr>
        <w:rPr>
          <w:rFonts w:ascii="Times New Roman" w:hAnsi="Times New Roman"/>
          <w:sz w:val="24"/>
          <w:szCs w:val="24"/>
        </w:rPr>
      </w:pPr>
      <w:r w:rsidRPr="000A4B03">
        <w:rPr>
          <w:rFonts w:ascii="Times New Roman" w:hAnsi="Times New Roman"/>
          <w:iCs/>
          <w:sz w:val="24"/>
          <w:szCs w:val="24"/>
        </w:rPr>
        <w:t>• </w:t>
      </w:r>
      <w:r w:rsidRPr="000A4B03">
        <w:rPr>
          <w:rFonts w:ascii="Times New Roman" w:hAnsi="Times New Roman"/>
          <w:sz w:val="24"/>
          <w:szCs w:val="24"/>
        </w:rPr>
        <w:t>осознавать роль искусства в формировании мировоззрения, в развитии религиозных представлений и в передаче духовно-нравственного опыта поколений;</w:t>
      </w:r>
    </w:p>
    <w:p w:rsidR="00CB50CB" w:rsidRPr="000A4B03" w:rsidRDefault="00CB50CB" w:rsidP="00CB50CB">
      <w:pPr>
        <w:rPr>
          <w:rFonts w:ascii="Times New Roman" w:hAnsi="Times New Roman"/>
          <w:sz w:val="24"/>
          <w:szCs w:val="24"/>
        </w:rPr>
      </w:pPr>
      <w:r w:rsidRPr="000A4B03">
        <w:rPr>
          <w:rFonts w:ascii="Times New Roman" w:hAnsi="Times New Roman"/>
          <w:iCs/>
          <w:sz w:val="24"/>
          <w:szCs w:val="24"/>
        </w:rPr>
        <w:t>• </w:t>
      </w:r>
      <w:r w:rsidRPr="000A4B03">
        <w:rPr>
          <w:rFonts w:ascii="Times New Roman" w:hAnsi="Times New Roman"/>
          <w:sz w:val="24"/>
          <w:szCs w:val="24"/>
        </w:rPr>
        <w:t>осмысливать на основе произведений искусства морально-нравственную позицию автора и давать ей оценку, соотнося с собственной позицией;</w:t>
      </w:r>
    </w:p>
    <w:p w:rsidR="00CB50CB" w:rsidRPr="000A4B03" w:rsidRDefault="00CB50CB" w:rsidP="00CB50CB">
      <w:pPr>
        <w:rPr>
          <w:rFonts w:ascii="Times New Roman" w:hAnsi="Times New Roman"/>
          <w:sz w:val="24"/>
          <w:szCs w:val="24"/>
        </w:rPr>
      </w:pPr>
      <w:r w:rsidRPr="000A4B03">
        <w:rPr>
          <w:rFonts w:ascii="Times New Roman" w:hAnsi="Times New Roman"/>
          <w:sz w:val="24"/>
          <w:szCs w:val="24"/>
        </w:rPr>
        <w:t>•</w:t>
      </w:r>
      <w:r w:rsidRPr="000A4B03">
        <w:rPr>
          <w:rFonts w:ascii="Times New Roman" w:hAnsi="Times New Roman"/>
          <w:sz w:val="24"/>
          <w:szCs w:val="24"/>
          <w:lang w:val="en-US"/>
        </w:rPr>
        <w:t> </w:t>
      </w:r>
      <w:r w:rsidRPr="000A4B03">
        <w:rPr>
          <w:rFonts w:ascii="Times New Roman" w:hAnsi="Times New Roman"/>
          <w:sz w:val="24"/>
          <w:szCs w:val="24"/>
        </w:rPr>
        <w:t>передавать в собственной художественной деятельности красоту мира, выражать своё отношение к негативным явлениям жизни и искусства;</w:t>
      </w:r>
    </w:p>
    <w:p w:rsidR="00CB50CB" w:rsidRPr="000A4B03" w:rsidRDefault="00CB50CB" w:rsidP="00CB50CB">
      <w:pPr>
        <w:rPr>
          <w:rFonts w:ascii="Times New Roman" w:hAnsi="Times New Roman"/>
          <w:sz w:val="24"/>
          <w:szCs w:val="24"/>
        </w:rPr>
      </w:pPr>
      <w:r w:rsidRPr="000A4B03">
        <w:rPr>
          <w:rFonts w:ascii="Times New Roman" w:hAnsi="Times New Roman"/>
          <w:iCs/>
          <w:sz w:val="24"/>
          <w:szCs w:val="24"/>
        </w:rPr>
        <w:t>• осознавать важность сохранения художественных ценностей для последующих поколений, роль художественных музеев в жизни страны, края, города.</w:t>
      </w:r>
    </w:p>
    <w:p w:rsidR="00CB50CB" w:rsidRPr="000A4B03" w:rsidRDefault="00CB50CB" w:rsidP="00CB50CB">
      <w:pPr>
        <w:rPr>
          <w:rFonts w:ascii="Times New Roman" w:hAnsi="Times New Roman"/>
          <w:iCs/>
          <w:sz w:val="24"/>
          <w:szCs w:val="24"/>
        </w:rPr>
      </w:pPr>
      <w:r w:rsidRPr="000A4B03">
        <w:rPr>
          <w:rFonts w:ascii="Times New Roman" w:hAnsi="Times New Roman"/>
          <w:iCs/>
          <w:sz w:val="24"/>
          <w:szCs w:val="24"/>
        </w:rPr>
        <w:t>Выпускник получит возможность научиться:</w:t>
      </w:r>
    </w:p>
    <w:p w:rsidR="00CB50CB" w:rsidRPr="000A4B03" w:rsidRDefault="00CB50CB" w:rsidP="00CB50CB">
      <w:pPr>
        <w:rPr>
          <w:rFonts w:ascii="Times New Roman" w:hAnsi="Times New Roman"/>
          <w:iCs/>
          <w:sz w:val="24"/>
          <w:szCs w:val="24"/>
        </w:rPr>
      </w:pPr>
      <w:r w:rsidRPr="000A4B03">
        <w:rPr>
          <w:rFonts w:ascii="Times New Roman" w:hAnsi="Times New Roman"/>
          <w:iCs/>
          <w:sz w:val="24"/>
          <w:szCs w:val="24"/>
        </w:rPr>
        <w:t>• понимать гражданское подвижничество художника в выявлении положительных и отрицательных сторон жизни в художественном образе;</w:t>
      </w:r>
    </w:p>
    <w:p w:rsidR="00CB50CB" w:rsidRPr="000A4B03" w:rsidRDefault="00CB50CB" w:rsidP="00CB50CB">
      <w:pPr>
        <w:rPr>
          <w:rFonts w:ascii="Times New Roman" w:hAnsi="Times New Roman"/>
          <w:iCs/>
          <w:sz w:val="24"/>
          <w:szCs w:val="24"/>
        </w:rPr>
      </w:pPr>
      <w:r w:rsidRPr="000A4B03">
        <w:rPr>
          <w:rFonts w:ascii="Times New Roman" w:hAnsi="Times New Roman"/>
          <w:iCs/>
          <w:sz w:val="24"/>
          <w:szCs w:val="24"/>
        </w:rPr>
        <w:t>• осознавать необходимость развитого эстетического вкуса в жизни современного человека;</w:t>
      </w:r>
    </w:p>
    <w:p w:rsidR="00CB50CB" w:rsidRPr="000A4B03" w:rsidRDefault="00CB50CB" w:rsidP="00CB50CB">
      <w:pPr>
        <w:rPr>
          <w:rFonts w:ascii="Times New Roman" w:hAnsi="Times New Roman"/>
          <w:iCs/>
          <w:sz w:val="24"/>
          <w:szCs w:val="24"/>
        </w:rPr>
      </w:pPr>
      <w:r w:rsidRPr="000A4B03">
        <w:rPr>
          <w:rFonts w:ascii="Times New Roman" w:hAnsi="Times New Roman"/>
          <w:iCs/>
          <w:sz w:val="24"/>
          <w:szCs w:val="24"/>
        </w:rPr>
        <w:t>• понимать специфику ориентированности отечественного искусства на приоритет этического над эстетическим.</w:t>
      </w:r>
    </w:p>
    <w:p w:rsidR="00CB50CB" w:rsidRPr="000A4B03" w:rsidRDefault="00CB50CB" w:rsidP="00CB50CB">
      <w:pPr>
        <w:rPr>
          <w:rFonts w:ascii="Times New Roman" w:hAnsi="Times New Roman"/>
          <w:b/>
          <w:iCs/>
          <w:sz w:val="24"/>
          <w:szCs w:val="24"/>
        </w:rPr>
      </w:pPr>
      <w:r w:rsidRPr="000A4B03">
        <w:rPr>
          <w:rFonts w:ascii="Times New Roman" w:hAnsi="Times New Roman"/>
          <w:b/>
          <w:sz w:val="24"/>
          <w:szCs w:val="24"/>
        </w:rPr>
        <w:t>Язык пластических искусств и художественный образ</w:t>
      </w:r>
    </w:p>
    <w:p w:rsidR="00CB50CB" w:rsidRPr="000A4B03" w:rsidRDefault="00CB50CB" w:rsidP="00CB50CB">
      <w:pPr>
        <w:rPr>
          <w:rFonts w:ascii="Times New Roman" w:hAnsi="Times New Roman"/>
          <w:sz w:val="24"/>
          <w:szCs w:val="24"/>
        </w:rPr>
      </w:pPr>
      <w:r w:rsidRPr="000A4B03">
        <w:rPr>
          <w:rFonts w:ascii="Times New Roman" w:hAnsi="Times New Roman"/>
          <w:sz w:val="24"/>
          <w:szCs w:val="24"/>
        </w:rPr>
        <w:t>Выпускник научится:</w:t>
      </w:r>
    </w:p>
    <w:p w:rsidR="00CB50CB" w:rsidRPr="000A4B03" w:rsidRDefault="00CB50CB" w:rsidP="00CB50CB">
      <w:pPr>
        <w:rPr>
          <w:rFonts w:ascii="Times New Roman" w:hAnsi="Times New Roman"/>
          <w:sz w:val="24"/>
          <w:szCs w:val="24"/>
        </w:rPr>
      </w:pPr>
      <w:r w:rsidRPr="000A4B03">
        <w:rPr>
          <w:rFonts w:ascii="Times New Roman" w:hAnsi="Times New Roman"/>
          <w:iCs/>
          <w:sz w:val="24"/>
          <w:szCs w:val="24"/>
        </w:rPr>
        <w:t>• </w:t>
      </w:r>
      <w:r w:rsidRPr="000A4B03">
        <w:rPr>
          <w:rFonts w:ascii="Times New Roman" w:hAnsi="Times New Roman"/>
          <w:sz w:val="24"/>
          <w:szCs w:val="24"/>
        </w:rPr>
        <w:t>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</w:r>
    </w:p>
    <w:p w:rsidR="00CB50CB" w:rsidRPr="000A4B03" w:rsidRDefault="00CB50CB" w:rsidP="00CB50CB">
      <w:pPr>
        <w:rPr>
          <w:rFonts w:ascii="Times New Roman" w:hAnsi="Times New Roman"/>
          <w:sz w:val="24"/>
          <w:szCs w:val="24"/>
        </w:rPr>
      </w:pPr>
      <w:r w:rsidRPr="000A4B03">
        <w:rPr>
          <w:rFonts w:ascii="Times New Roman" w:hAnsi="Times New Roman"/>
          <w:iCs/>
          <w:sz w:val="24"/>
          <w:szCs w:val="24"/>
        </w:rPr>
        <w:t>• </w:t>
      </w:r>
      <w:r w:rsidRPr="000A4B03">
        <w:rPr>
          <w:rFonts w:ascii="Times New Roman" w:hAnsi="Times New Roman"/>
          <w:sz w:val="24"/>
          <w:szCs w:val="24"/>
        </w:rPr>
        <w:t>понимать роль художественного образа и понятия «выразительность» в искусстве;</w:t>
      </w:r>
    </w:p>
    <w:p w:rsidR="00CB50CB" w:rsidRPr="000A4B03" w:rsidRDefault="00CB50CB" w:rsidP="00CB50CB">
      <w:pPr>
        <w:rPr>
          <w:rFonts w:ascii="Times New Roman" w:hAnsi="Times New Roman"/>
          <w:sz w:val="24"/>
          <w:szCs w:val="24"/>
        </w:rPr>
      </w:pPr>
      <w:r w:rsidRPr="000A4B03">
        <w:rPr>
          <w:rFonts w:ascii="Times New Roman" w:hAnsi="Times New Roman"/>
          <w:iCs/>
          <w:sz w:val="24"/>
          <w:szCs w:val="24"/>
        </w:rPr>
        <w:lastRenderedPageBreak/>
        <w:t>• </w:t>
      </w:r>
      <w:r w:rsidRPr="000A4B03">
        <w:rPr>
          <w:rFonts w:ascii="Times New Roman" w:hAnsi="Times New Roman"/>
          <w:sz w:val="24"/>
          <w:szCs w:val="24"/>
        </w:rPr>
        <w:t>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</w:t>
      </w:r>
    </w:p>
    <w:p w:rsidR="00CB50CB" w:rsidRPr="000A4B03" w:rsidRDefault="00CB50CB" w:rsidP="00CB50CB">
      <w:pPr>
        <w:rPr>
          <w:rFonts w:ascii="Times New Roman" w:hAnsi="Times New Roman"/>
          <w:sz w:val="24"/>
          <w:szCs w:val="24"/>
        </w:rPr>
      </w:pPr>
      <w:r w:rsidRPr="000A4B03">
        <w:rPr>
          <w:rFonts w:ascii="Times New Roman" w:hAnsi="Times New Roman"/>
          <w:iCs/>
          <w:sz w:val="24"/>
          <w:szCs w:val="24"/>
        </w:rPr>
        <w:t>• </w:t>
      </w:r>
      <w:r w:rsidRPr="000A4B03">
        <w:rPr>
          <w:rFonts w:ascii="Times New Roman" w:hAnsi="Times New Roman"/>
          <w:sz w:val="24"/>
          <w:szCs w:val="24"/>
        </w:rPr>
        <w:t>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фигуры, характерные черты внешнего облика, одежды, украшений человека;</w:t>
      </w:r>
    </w:p>
    <w:p w:rsidR="00CB50CB" w:rsidRPr="000A4B03" w:rsidRDefault="00CB50CB" w:rsidP="00CB50CB">
      <w:pPr>
        <w:rPr>
          <w:rFonts w:ascii="Times New Roman" w:hAnsi="Times New Roman"/>
          <w:sz w:val="24"/>
          <w:szCs w:val="24"/>
        </w:rPr>
      </w:pPr>
      <w:r w:rsidRPr="000A4B03">
        <w:rPr>
          <w:rFonts w:ascii="Times New Roman" w:hAnsi="Times New Roman"/>
          <w:iCs/>
          <w:sz w:val="24"/>
          <w:szCs w:val="24"/>
        </w:rPr>
        <w:t>• </w:t>
      </w:r>
      <w:r w:rsidRPr="000A4B03">
        <w:rPr>
          <w:rFonts w:ascii="Times New Roman" w:hAnsi="Times New Roman"/>
          <w:sz w:val="24"/>
          <w:szCs w:val="24"/>
        </w:rPr>
        <w:t>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CB50CB" w:rsidRPr="000A4B03" w:rsidRDefault="00CB50CB" w:rsidP="00CB50CB">
      <w:pPr>
        <w:rPr>
          <w:rFonts w:ascii="Times New Roman" w:hAnsi="Times New Roman"/>
          <w:sz w:val="24"/>
          <w:szCs w:val="24"/>
        </w:rPr>
      </w:pPr>
      <w:r w:rsidRPr="000A4B03">
        <w:rPr>
          <w:rFonts w:ascii="Times New Roman" w:hAnsi="Times New Roman"/>
          <w:iCs/>
          <w:sz w:val="24"/>
          <w:szCs w:val="24"/>
        </w:rPr>
        <w:t>• </w:t>
      </w:r>
      <w:r w:rsidRPr="000A4B03">
        <w:rPr>
          <w:rFonts w:ascii="Times New Roman" w:hAnsi="Times New Roman"/>
          <w:sz w:val="24"/>
          <w:szCs w:val="24"/>
        </w:rPr>
        <w:t>использовать декоративные элементы, геометрические, растительные узоры для украшения изделий и предметов быта,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CB50CB" w:rsidRPr="000A4B03" w:rsidRDefault="00CB50CB" w:rsidP="00CB50CB">
      <w:pPr>
        <w:rPr>
          <w:rFonts w:ascii="Times New Roman" w:hAnsi="Times New Roman"/>
          <w:iCs/>
          <w:sz w:val="24"/>
          <w:szCs w:val="24"/>
        </w:rPr>
      </w:pPr>
      <w:r w:rsidRPr="000A4B03">
        <w:rPr>
          <w:rFonts w:ascii="Times New Roman" w:hAnsi="Times New Roman"/>
          <w:iCs/>
          <w:sz w:val="24"/>
          <w:szCs w:val="24"/>
        </w:rPr>
        <w:t>Выпускник получит возможность научиться:</w:t>
      </w:r>
    </w:p>
    <w:p w:rsidR="00CB50CB" w:rsidRPr="000A4B03" w:rsidRDefault="00CB50CB" w:rsidP="00CB50CB">
      <w:pPr>
        <w:rPr>
          <w:rFonts w:ascii="Times New Roman" w:hAnsi="Times New Roman"/>
          <w:iCs/>
          <w:sz w:val="24"/>
          <w:szCs w:val="24"/>
        </w:rPr>
      </w:pPr>
      <w:r w:rsidRPr="000A4B03">
        <w:rPr>
          <w:rFonts w:ascii="Times New Roman" w:hAnsi="Times New Roman"/>
          <w:iCs/>
          <w:sz w:val="24"/>
          <w:szCs w:val="24"/>
        </w:rPr>
        <w:t>• анализировать и высказывать суждение о своей творческой работе и работе одноклассников;</w:t>
      </w:r>
    </w:p>
    <w:p w:rsidR="00CB50CB" w:rsidRPr="000A4B03" w:rsidRDefault="00CB50CB" w:rsidP="00CB50CB">
      <w:pPr>
        <w:rPr>
          <w:rFonts w:ascii="Times New Roman" w:hAnsi="Times New Roman"/>
          <w:iCs/>
          <w:sz w:val="24"/>
          <w:szCs w:val="24"/>
        </w:rPr>
      </w:pPr>
      <w:r w:rsidRPr="000A4B03">
        <w:rPr>
          <w:rFonts w:ascii="Times New Roman" w:hAnsi="Times New Roman"/>
          <w:iCs/>
          <w:sz w:val="24"/>
          <w:szCs w:val="24"/>
        </w:rPr>
        <w:t>• понимать и использовать в художественной работе материалы и средства художественной выразительности, соответствующие замыслу;</w:t>
      </w:r>
    </w:p>
    <w:p w:rsidR="00CB50CB" w:rsidRPr="000A4B03" w:rsidRDefault="00CB50CB" w:rsidP="00CB50CB">
      <w:pPr>
        <w:rPr>
          <w:rFonts w:ascii="Times New Roman" w:hAnsi="Times New Roman"/>
          <w:iCs/>
          <w:sz w:val="24"/>
          <w:szCs w:val="24"/>
        </w:rPr>
      </w:pPr>
      <w:r w:rsidRPr="000A4B03">
        <w:rPr>
          <w:rFonts w:ascii="Times New Roman" w:hAnsi="Times New Roman"/>
          <w:iCs/>
          <w:sz w:val="24"/>
          <w:szCs w:val="24"/>
        </w:rPr>
        <w:t>• </w:t>
      </w:r>
      <w:r w:rsidRPr="000A4B03">
        <w:rPr>
          <w:rFonts w:ascii="Times New Roman" w:hAnsi="Times New Roman"/>
          <w:sz w:val="24"/>
          <w:szCs w:val="24"/>
        </w:rPr>
        <w:t> </w:t>
      </w:r>
      <w:r w:rsidRPr="000A4B03">
        <w:rPr>
          <w:rFonts w:ascii="Times New Roman" w:hAnsi="Times New Roman"/>
          <w:iCs/>
          <w:sz w:val="24"/>
          <w:szCs w:val="24"/>
        </w:rPr>
        <w:t xml:space="preserve">анализировать </w:t>
      </w:r>
      <w:r w:rsidRPr="000A4B03">
        <w:rPr>
          <w:rFonts w:ascii="Times New Roman" w:hAnsi="Times New Roman"/>
          <w:sz w:val="24"/>
          <w:szCs w:val="24"/>
        </w:rPr>
        <w:t>средства выразительности, используемые художниками, скульпторами, архитекторами, дизайнерами для создания художественного образа.</w:t>
      </w:r>
    </w:p>
    <w:p w:rsidR="00CB50CB" w:rsidRPr="000A4B03" w:rsidRDefault="00CB50CB" w:rsidP="00CB50CB">
      <w:pPr>
        <w:rPr>
          <w:rFonts w:ascii="Times New Roman" w:hAnsi="Times New Roman"/>
          <w:b/>
          <w:iCs/>
          <w:sz w:val="24"/>
          <w:szCs w:val="24"/>
        </w:rPr>
      </w:pPr>
      <w:r w:rsidRPr="000A4B03">
        <w:rPr>
          <w:rFonts w:ascii="Times New Roman" w:hAnsi="Times New Roman"/>
          <w:b/>
          <w:sz w:val="24"/>
          <w:szCs w:val="24"/>
        </w:rPr>
        <w:t>Виды и жанры изобразительного искусства</w:t>
      </w:r>
    </w:p>
    <w:p w:rsidR="00CB50CB" w:rsidRPr="000A4B03" w:rsidRDefault="00CB50CB" w:rsidP="00CB50CB">
      <w:pPr>
        <w:rPr>
          <w:rFonts w:ascii="Times New Roman" w:hAnsi="Times New Roman"/>
          <w:sz w:val="24"/>
          <w:szCs w:val="24"/>
        </w:rPr>
      </w:pPr>
      <w:r w:rsidRPr="000A4B03">
        <w:rPr>
          <w:rFonts w:ascii="Times New Roman" w:hAnsi="Times New Roman"/>
          <w:sz w:val="24"/>
          <w:szCs w:val="24"/>
        </w:rPr>
        <w:t>Выпускник научится:</w:t>
      </w:r>
    </w:p>
    <w:p w:rsidR="00CB50CB" w:rsidRPr="000A4B03" w:rsidRDefault="00CB50CB" w:rsidP="00CB50CB">
      <w:pPr>
        <w:rPr>
          <w:rFonts w:ascii="Times New Roman" w:hAnsi="Times New Roman"/>
          <w:sz w:val="24"/>
          <w:szCs w:val="24"/>
        </w:rPr>
      </w:pPr>
      <w:r w:rsidRPr="000A4B03">
        <w:rPr>
          <w:rFonts w:ascii="Times New Roman" w:hAnsi="Times New Roman"/>
          <w:iCs/>
          <w:sz w:val="24"/>
          <w:szCs w:val="24"/>
        </w:rPr>
        <w:t>• </w:t>
      </w:r>
      <w:r w:rsidRPr="000A4B03">
        <w:rPr>
          <w:rFonts w:ascii="Times New Roman" w:hAnsi="Times New Roman"/>
          <w:sz w:val="24"/>
          <w:szCs w:val="24"/>
        </w:rPr>
        <w:t>различать виды изобразительного искусства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CB50CB" w:rsidRPr="000A4B03" w:rsidRDefault="00CB50CB" w:rsidP="00CB50CB">
      <w:pPr>
        <w:rPr>
          <w:rFonts w:ascii="Times New Roman" w:hAnsi="Times New Roman"/>
          <w:sz w:val="24"/>
          <w:szCs w:val="24"/>
        </w:rPr>
      </w:pPr>
      <w:r w:rsidRPr="000A4B03">
        <w:rPr>
          <w:rFonts w:ascii="Times New Roman" w:hAnsi="Times New Roman"/>
          <w:iCs/>
          <w:sz w:val="24"/>
          <w:szCs w:val="24"/>
        </w:rPr>
        <w:t>• </w:t>
      </w:r>
      <w:r w:rsidRPr="000A4B03">
        <w:rPr>
          <w:rFonts w:ascii="Times New Roman" w:hAnsi="Times New Roman"/>
          <w:sz w:val="24"/>
          <w:szCs w:val="24"/>
        </w:rPr>
        <w:t xml:space="preserve">различать виды декоративно-прикладных искусств, понимать их специфику; </w:t>
      </w:r>
    </w:p>
    <w:p w:rsidR="00CB50CB" w:rsidRPr="000A4B03" w:rsidRDefault="00CB50CB" w:rsidP="00CB50CB">
      <w:pPr>
        <w:rPr>
          <w:rFonts w:ascii="Times New Roman" w:hAnsi="Times New Roman"/>
          <w:sz w:val="24"/>
          <w:szCs w:val="24"/>
        </w:rPr>
      </w:pPr>
      <w:r w:rsidRPr="000A4B03">
        <w:rPr>
          <w:rFonts w:ascii="Times New Roman" w:hAnsi="Times New Roman"/>
          <w:iCs/>
          <w:sz w:val="24"/>
          <w:szCs w:val="24"/>
        </w:rPr>
        <w:lastRenderedPageBreak/>
        <w:t>• </w:t>
      </w:r>
      <w:r w:rsidRPr="000A4B03">
        <w:rPr>
          <w:rFonts w:ascii="Times New Roman" w:hAnsi="Times New Roman"/>
          <w:sz w:val="24"/>
          <w:szCs w:val="24"/>
        </w:rPr>
        <w:t>различать жанры изобразительного искусства (портрет, пейзаж, натюрморт, бытовой, исторический, батальный жанры)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замысла.</w:t>
      </w:r>
    </w:p>
    <w:p w:rsidR="00CB50CB" w:rsidRPr="000A4B03" w:rsidRDefault="00CB50CB" w:rsidP="00CB50CB">
      <w:pPr>
        <w:rPr>
          <w:rFonts w:ascii="Times New Roman" w:hAnsi="Times New Roman"/>
          <w:iCs/>
          <w:sz w:val="24"/>
          <w:szCs w:val="24"/>
        </w:rPr>
      </w:pPr>
      <w:r w:rsidRPr="000A4B03">
        <w:rPr>
          <w:rFonts w:ascii="Times New Roman" w:hAnsi="Times New Roman"/>
          <w:iCs/>
          <w:sz w:val="24"/>
          <w:szCs w:val="24"/>
        </w:rPr>
        <w:t>Выпускник получит возможность научиться:</w:t>
      </w:r>
    </w:p>
    <w:p w:rsidR="00CB50CB" w:rsidRPr="000A4B03" w:rsidRDefault="00CB50CB" w:rsidP="00CB50CB">
      <w:pPr>
        <w:rPr>
          <w:rFonts w:ascii="Times New Roman" w:hAnsi="Times New Roman"/>
          <w:iCs/>
          <w:sz w:val="24"/>
          <w:szCs w:val="24"/>
        </w:rPr>
      </w:pPr>
      <w:r w:rsidRPr="000A4B03">
        <w:rPr>
          <w:rFonts w:ascii="Times New Roman" w:hAnsi="Times New Roman"/>
          <w:iCs/>
          <w:sz w:val="24"/>
          <w:szCs w:val="24"/>
        </w:rPr>
        <w:t xml:space="preserve">• определять </w:t>
      </w:r>
      <w:r w:rsidRPr="000A4B03">
        <w:rPr>
          <w:rFonts w:ascii="Times New Roman" w:hAnsi="Times New Roman"/>
          <w:sz w:val="24"/>
          <w:szCs w:val="24"/>
        </w:rPr>
        <w:t>шедевры национального и мирового изобразительного искусства;</w:t>
      </w:r>
    </w:p>
    <w:p w:rsidR="00CB50CB" w:rsidRPr="000A4B03" w:rsidRDefault="00CB50CB" w:rsidP="00CB50CB">
      <w:pPr>
        <w:rPr>
          <w:rFonts w:ascii="Times New Roman" w:hAnsi="Times New Roman"/>
          <w:iCs/>
          <w:sz w:val="24"/>
          <w:szCs w:val="24"/>
        </w:rPr>
      </w:pPr>
      <w:r w:rsidRPr="000A4B03">
        <w:rPr>
          <w:rFonts w:ascii="Times New Roman" w:hAnsi="Times New Roman"/>
          <w:iCs/>
          <w:sz w:val="24"/>
          <w:szCs w:val="24"/>
        </w:rPr>
        <w:t>• </w:t>
      </w:r>
      <w:r w:rsidRPr="000A4B03">
        <w:rPr>
          <w:rFonts w:ascii="Times New Roman" w:hAnsi="Times New Roman"/>
          <w:sz w:val="24"/>
          <w:szCs w:val="24"/>
        </w:rPr>
        <w:t>понимать историческую ретроспективу становления жанров пластических искусств.</w:t>
      </w:r>
    </w:p>
    <w:p w:rsidR="00CB50CB" w:rsidRPr="000A4B03" w:rsidRDefault="00CB50CB" w:rsidP="00CB50CB">
      <w:pPr>
        <w:rPr>
          <w:rFonts w:ascii="Times New Roman" w:hAnsi="Times New Roman"/>
          <w:b/>
          <w:iCs/>
          <w:sz w:val="24"/>
          <w:szCs w:val="24"/>
        </w:rPr>
      </w:pPr>
      <w:r w:rsidRPr="000A4B03">
        <w:rPr>
          <w:rFonts w:ascii="Times New Roman" w:hAnsi="Times New Roman"/>
          <w:b/>
          <w:sz w:val="24"/>
          <w:szCs w:val="24"/>
        </w:rPr>
        <w:t>Изобразительная природа фотографии, театра, кино</w:t>
      </w:r>
    </w:p>
    <w:p w:rsidR="00CB50CB" w:rsidRPr="000A4B03" w:rsidRDefault="00CB50CB" w:rsidP="00CB50CB">
      <w:pPr>
        <w:rPr>
          <w:rFonts w:ascii="Times New Roman" w:hAnsi="Times New Roman"/>
          <w:sz w:val="24"/>
          <w:szCs w:val="24"/>
        </w:rPr>
      </w:pPr>
      <w:r w:rsidRPr="000A4B03">
        <w:rPr>
          <w:rFonts w:ascii="Times New Roman" w:hAnsi="Times New Roman"/>
          <w:sz w:val="24"/>
          <w:szCs w:val="24"/>
        </w:rPr>
        <w:t>Выпускник научится:</w:t>
      </w:r>
    </w:p>
    <w:p w:rsidR="00CB50CB" w:rsidRPr="000A4B03" w:rsidRDefault="00CB50CB" w:rsidP="00CB50CB">
      <w:pPr>
        <w:rPr>
          <w:rFonts w:ascii="Times New Roman" w:hAnsi="Times New Roman"/>
          <w:sz w:val="24"/>
          <w:szCs w:val="24"/>
        </w:rPr>
      </w:pPr>
      <w:r w:rsidRPr="000A4B03">
        <w:rPr>
          <w:rFonts w:ascii="Times New Roman" w:hAnsi="Times New Roman"/>
          <w:iCs/>
          <w:sz w:val="24"/>
          <w:szCs w:val="24"/>
        </w:rPr>
        <w:t>• </w:t>
      </w:r>
      <w:r w:rsidRPr="000A4B03">
        <w:rPr>
          <w:rFonts w:ascii="Times New Roman" w:hAnsi="Times New Roman"/>
          <w:sz w:val="24"/>
          <w:szCs w:val="24"/>
        </w:rPr>
        <w:t>определять жанры и особенности художественной фотографии, её отличие от картины и нехудожественной фотографии;</w:t>
      </w:r>
    </w:p>
    <w:p w:rsidR="00CB50CB" w:rsidRPr="000A4B03" w:rsidRDefault="00CB50CB" w:rsidP="00CB50CB">
      <w:pPr>
        <w:rPr>
          <w:rFonts w:ascii="Times New Roman" w:hAnsi="Times New Roman"/>
          <w:sz w:val="24"/>
          <w:szCs w:val="24"/>
        </w:rPr>
      </w:pPr>
      <w:r w:rsidRPr="000A4B03">
        <w:rPr>
          <w:rFonts w:ascii="Times New Roman" w:hAnsi="Times New Roman"/>
          <w:iCs/>
          <w:sz w:val="24"/>
          <w:szCs w:val="24"/>
        </w:rPr>
        <w:t>• </w:t>
      </w:r>
      <w:r w:rsidRPr="000A4B03">
        <w:rPr>
          <w:rFonts w:ascii="Times New Roman" w:hAnsi="Times New Roman"/>
          <w:sz w:val="24"/>
          <w:szCs w:val="24"/>
        </w:rPr>
        <w:t>понимать особенности визуального художественного образа в театре и кино;</w:t>
      </w:r>
    </w:p>
    <w:p w:rsidR="00CB50CB" w:rsidRPr="000A4B03" w:rsidRDefault="00CB50CB" w:rsidP="00CB50CB">
      <w:pPr>
        <w:rPr>
          <w:rFonts w:ascii="Times New Roman" w:hAnsi="Times New Roman"/>
          <w:sz w:val="24"/>
          <w:szCs w:val="24"/>
        </w:rPr>
      </w:pPr>
      <w:r w:rsidRPr="000A4B03">
        <w:rPr>
          <w:rFonts w:ascii="Times New Roman" w:hAnsi="Times New Roman"/>
          <w:iCs/>
          <w:sz w:val="24"/>
          <w:szCs w:val="24"/>
        </w:rPr>
        <w:t>• </w:t>
      </w:r>
      <w:r w:rsidRPr="000A4B03">
        <w:rPr>
          <w:rFonts w:ascii="Times New Roman" w:hAnsi="Times New Roman"/>
          <w:sz w:val="24"/>
          <w:szCs w:val="24"/>
        </w:rPr>
        <w:t>применять полученные знания при создании декораций, костюмов и грима для школьного спектакля (при наличии в школе технических возможностей — для школьного фильма);</w:t>
      </w:r>
    </w:p>
    <w:p w:rsidR="00CB50CB" w:rsidRPr="000A4B03" w:rsidRDefault="00CB50CB" w:rsidP="00CB50CB">
      <w:pPr>
        <w:rPr>
          <w:rFonts w:ascii="Times New Roman" w:hAnsi="Times New Roman"/>
          <w:sz w:val="24"/>
          <w:szCs w:val="24"/>
        </w:rPr>
      </w:pPr>
      <w:r w:rsidRPr="000A4B03">
        <w:rPr>
          <w:rFonts w:ascii="Times New Roman" w:hAnsi="Times New Roman"/>
          <w:iCs/>
          <w:sz w:val="24"/>
          <w:szCs w:val="24"/>
        </w:rPr>
        <w:t>• </w:t>
      </w:r>
      <w:r w:rsidRPr="000A4B03">
        <w:rPr>
          <w:rFonts w:ascii="Times New Roman" w:hAnsi="Times New Roman"/>
          <w:sz w:val="24"/>
          <w:szCs w:val="24"/>
        </w:rPr>
        <w:t>применять компьютерные технологии в собственной художественно-творческой деятельности (</w:t>
      </w:r>
      <w:proofErr w:type="spellStart"/>
      <w:r w:rsidRPr="000A4B03">
        <w:rPr>
          <w:rFonts w:ascii="Times New Roman" w:hAnsi="Times New Roman"/>
          <w:sz w:val="24"/>
          <w:szCs w:val="24"/>
        </w:rPr>
        <w:t>PowerPoint</w:t>
      </w:r>
      <w:proofErr w:type="spellEnd"/>
      <w:r w:rsidRPr="000A4B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4B03">
        <w:rPr>
          <w:rFonts w:ascii="Times New Roman" w:hAnsi="Times New Roman"/>
          <w:sz w:val="24"/>
          <w:szCs w:val="24"/>
        </w:rPr>
        <w:t>Photoshop</w:t>
      </w:r>
      <w:proofErr w:type="spellEnd"/>
      <w:r w:rsidRPr="000A4B03">
        <w:rPr>
          <w:rFonts w:ascii="Times New Roman" w:hAnsi="Times New Roman"/>
          <w:sz w:val="24"/>
          <w:szCs w:val="24"/>
        </w:rPr>
        <w:t xml:space="preserve"> и др.).</w:t>
      </w:r>
    </w:p>
    <w:p w:rsidR="00CB50CB" w:rsidRPr="000A4B03" w:rsidRDefault="00CB50CB" w:rsidP="00CB50CB">
      <w:pPr>
        <w:rPr>
          <w:rFonts w:ascii="Times New Roman" w:hAnsi="Times New Roman"/>
          <w:iCs/>
          <w:sz w:val="24"/>
          <w:szCs w:val="24"/>
        </w:rPr>
      </w:pPr>
      <w:r w:rsidRPr="000A4B03">
        <w:rPr>
          <w:rFonts w:ascii="Times New Roman" w:hAnsi="Times New Roman"/>
          <w:iCs/>
          <w:sz w:val="24"/>
          <w:szCs w:val="24"/>
        </w:rPr>
        <w:t>Выпускник получит возможность научиться:</w:t>
      </w:r>
    </w:p>
    <w:p w:rsidR="00CB50CB" w:rsidRPr="000A4B03" w:rsidRDefault="00CB50CB" w:rsidP="00CB50CB">
      <w:pPr>
        <w:rPr>
          <w:rFonts w:ascii="Times New Roman" w:hAnsi="Times New Roman"/>
          <w:iCs/>
          <w:sz w:val="24"/>
          <w:szCs w:val="24"/>
        </w:rPr>
      </w:pPr>
      <w:r w:rsidRPr="000A4B03">
        <w:rPr>
          <w:rFonts w:ascii="Times New Roman" w:hAnsi="Times New Roman"/>
          <w:iCs/>
          <w:sz w:val="24"/>
          <w:szCs w:val="24"/>
        </w:rPr>
        <w:t xml:space="preserve">• использовать </w:t>
      </w:r>
      <w:r w:rsidRPr="000A4B03">
        <w:rPr>
          <w:rFonts w:ascii="Times New Roman" w:hAnsi="Times New Roman"/>
          <w:sz w:val="24"/>
          <w:szCs w:val="24"/>
        </w:rPr>
        <w:t>средства художественной выразительности в собственных фотоработах;</w:t>
      </w:r>
    </w:p>
    <w:p w:rsidR="00CB50CB" w:rsidRPr="000A4B03" w:rsidRDefault="00CB50CB" w:rsidP="00CB50CB">
      <w:pPr>
        <w:rPr>
          <w:rFonts w:ascii="Times New Roman" w:hAnsi="Times New Roman"/>
          <w:iCs/>
          <w:sz w:val="24"/>
          <w:szCs w:val="24"/>
        </w:rPr>
      </w:pPr>
      <w:r w:rsidRPr="000A4B03">
        <w:rPr>
          <w:rFonts w:ascii="Times New Roman" w:hAnsi="Times New Roman"/>
          <w:iCs/>
          <w:sz w:val="24"/>
          <w:szCs w:val="24"/>
        </w:rPr>
        <w:t xml:space="preserve">• применять </w:t>
      </w:r>
      <w:r w:rsidRPr="000A4B03">
        <w:rPr>
          <w:rFonts w:ascii="Times New Roman" w:hAnsi="Times New Roman"/>
          <w:sz w:val="24"/>
          <w:szCs w:val="24"/>
        </w:rPr>
        <w:t xml:space="preserve">в работе над цифровой фотографией технические средства </w:t>
      </w:r>
      <w:r w:rsidRPr="000A4B03">
        <w:rPr>
          <w:rFonts w:ascii="Times New Roman" w:hAnsi="Times New Roman"/>
          <w:sz w:val="24"/>
          <w:szCs w:val="24"/>
          <w:lang w:val="en-US"/>
        </w:rPr>
        <w:t>Photoshop</w:t>
      </w:r>
      <w:r w:rsidRPr="000A4B03">
        <w:rPr>
          <w:rFonts w:ascii="Times New Roman" w:hAnsi="Times New Roman"/>
          <w:sz w:val="24"/>
          <w:szCs w:val="24"/>
        </w:rPr>
        <w:t>;</w:t>
      </w:r>
    </w:p>
    <w:p w:rsidR="00CB50CB" w:rsidRPr="000A4B03" w:rsidRDefault="00CB50CB" w:rsidP="00CB50CB">
      <w:pPr>
        <w:rPr>
          <w:rFonts w:ascii="Times New Roman" w:hAnsi="Times New Roman"/>
          <w:iCs/>
          <w:sz w:val="24"/>
          <w:szCs w:val="24"/>
        </w:rPr>
      </w:pPr>
      <w:r w:rsidRPr="000A4B03">
        <w:rPr>
          <w:rFonts w:ascii="Times New Roman" w:hAnsi="Times New Roman"/>
          <w:iCs/>
          <w:sz w:val="24"/>
          <w:szCs w:val="24"/>
        </w:rPr>
        <w:t xml:space="preserve">• понимать </w:t>
      </w:r>
      <w:r w:rsidRPr="000A4B03">
        <w:rPr>
          <w:rFonts w:ascii="Times New Roman" w:hAnsi="Times New Roman"/>
          <w:sz w:val="24"/>
          <w:szCs w:val="24"/>
        </w:rPr>
        <w:t>и анализировать выразительность и соответствие авторскому замыслу сценографии, костюмов, грима после просмотра спектакля;</w:t>
      </w:r>
    </w:p>
    <w:p w:rsidR="00CB50CB" w:rsidRPr="000A4B03" w:rsidRDefault="00CB50CB" w:rsidP="00CB50CB">
      <w:pPr>
        <w:rPr>
          <w:rFonts w:ascii="Times New Roman" w:hAnsi="Times New Roman"/>
          <w:iCs/>
          <w:sz w:val="24"/>
          <w:szCs w:val="24"/>
        </w:rPr>
      </w:pPr>
      <w:r w:rsidRPr="000A4B03">
        <w:rPr>
          <w:rFonts w:ascii="Times New Roman" w:hAnsi="Times New Roman"/>
          <w:iCs/>
          <w:sz w:val="24"/>
          <w:szCs w:val="24"/>
        </w:rPr>
        <w:t xml:space="preserve">• понимать </w:t>
      </w:r>
      <w:r w:rsidRPr="000A4B03">
        <w:rPr>
          <w:rFonts w:ascii="Times New Roman" w:hAnsi="Times New Roman"/>
          <w:sz w:val="24"/>
          <w:szCs w:val="24"/>
        </w:rPr>
        <w:t xml:space="preserve">и анализировать </w:t>
      </w:r>
      <w:proofErr w:type="spellStart"/>
      <w:r w:rsidRPr="000A4B03">
        <w:rPr>
          <w:rFonts w:ascii="Times New Roman" w:hAnsi="Times New Roman"/>
          <w:sz w:val="24"/>
          <w:szCs w:val="24"/>
        </w:rPr>
        <w:t>раскадровку</w:t>
      </w:r>
      <w:proofErr w:type="spellEnd"/>
      <w:r w:rsidRPr="000A4B03">
        <w:rPr>
          <w:rFonts w:ascii="Times New Roman" w:hAnsi="Times New Roman"/>
          <w:sz w:val="24"/>
          <w:szCs w:val="24"/>
        </w:rPr>
        <w:t>, реквизит, костюмы и грим после просмотра художественного фильма.</w:t>
      </w:r>
    </w:p>
    <w:p w:rsidR="00CB50CB" w:rsidRPr="000A4B03" w:rsidRDefault="00CB50CB" w:rsidP="00CB50CB">
      <w:pPr>
        <w:rPr>
          <w:rFonts w:ascii="Times New Roman" w:hAnsi="Times New Roman"/>
          <w:b/>
          <w:sz w:val="24"/>
          <w:szCs w:val="24"/>
        </w:rPr>
      </w:pPr>
    </w:p>
    <w:p w:rsidR="00581884" w:rsidRPr="000A4B03" w:rsidRDefault="00581884" w:rsidP="00315A6A">
      <w:pPr>
        <w:pStyle w:val="a5"/>
        <w:spacing w:after="0"/>
        <w:jc w:val="both"/>
        <w:rPr>
          <w:b/>
        </w:rPr>
      </w:pPr>
      <w:r w:rsidRPr="000A4B03">
        <w:lastRenderedPageBreak/>
        <w:t xml:space="preserve">    </w:t>
      </w:r>
      <w:r w:rsidRPr="000A4B03">
        <w:rPr>
          <w:b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стандарта, обучение на занятиях по изоб</w:t>
      </w:r>
      <w:r w:rsidRPr="000A4B03">
        <w:rPr>
          <w:b/>
        </w:rPr>
        <w:softHyphen/>
        <w:t xml:space="preserve">разительному искусству направлено на достижение учащимися </w:t>
      </w:r>
      <w:r w:rsidR="0085297B" w:rsidRPr="000A4B03">
        <w:rPr>
          <w:b/>
        </w:rPr>
        <w:t>6</w:t>
      </w:r>
      <w:r w:rsidR="003E4184" w:rsidRPr="000A4B03">
        <w:rPr>
          <w:b/>
        </w:rPr>
        <w:t>,7</w:t>
      </w:r>
      <w:r w:rsidR="0085297B" w:rsidRPr="000A4B03">
        <w:rPr>
          <w:b/>
        </w:rPr>
        <w:t xml:space="preserve">   классов   </w:t>
      </w:r>
      <w:r w:rsidRPr="000A4B03">
        <w:rPr>
          <w:b/>
        </w:rPr>
        <w:t xml:space="preserve">личностных, </w:t>
      </w:r>
      <w:proofErr w:type="spellStart"/>
      <w:r w:rsidRPr="000A4B03">
        <w:rPr>
          <w:b/>
        </w:rPr>
        <w:t>метапредметных</w:t>
      </w:r>
      <w:proofErr w:type="spellEnd"/>
      <w:r w:rsidRPr="000A4B03">
        <w:rPr>
          <w:b/>
        </w:rPr>
        <w:t xml:space="preserve"> и предметных ре</w:t>
      </w:r>
      <w:r w:rsidR="0085297B" w:rsidRPr="000A4B03">
        <w:rPr>
          <w:b/>
        </w:rPr>
        <w:t>зультатов:</w:t>
      </w:r>
    </w:p>
    <w:p w:rsidR="00581884" w:rsidRPr="000A4B03" w:rsidRDefault="00581884" w:rsidP="00315A6A">
      <w:pPr>
        <w:pStyle w:val="a5"/>
        <w:spacing w:after="0"/>
        <w:ind w:left="709"/>
        <w:jc w:val="both"/>
        <w:rPr>
          <w:i/>
        </w:rPr>
      </w:pPr>
      <w:r w:rsidRPr="000A4B03">
        <w:rPr>
          <w:b/>
          <w:bCs/>
          <w:i/>
        </w:rPr>
        <w:t>Личностные результаты:</w:t>
      </w:r>
    </w:p>
    <w:p w:rsidR="00581884" w:rsidRPr="000A4B03" w:rsidRDefault="00581884" w:rsidP="00315A6A">
      <w:pPr>
        <w:pStyle w:val="a5"/>
        <w:spacing w:after="0"/>
        <w:ind w:left="709"/>
        <w:jc w:val="both"/>
      </w:pPr>
      <w:r w:rsidRPr="000A4B03">
        <w:t>• воспитание патриотических чувств, чувства гордости за свою Родину, многонациональный народ России, освоение древних корней искусства своего народа; воспитание бережного отношения к рукотворным памятникам старины, к поликультурному наследию нашей страны, осознание себя гражданами России, ответственными за сохранение народных художественных традиций, спасение культурных ценностей;</w:t>
      </w:r>
    </w:p>
    <w:p w:rsidR="00581884" w:rsidRPr="000A4B03" w:rsidRDefault="00581884" w:rsidP="00315A6A">
      <w:pPr>
        <w:pStyle w:val="a5"/>
        <w:spacing w:after="0"/>
        <w:ind w:left="709"/>
        <w:jc w:val="both"/>
      </w:pPr>
      <w:r w:rsidRPr="000A4B03">
        <w:t>• формирование уважительного и доброжелательного отношения к традициям, культуре другого народа, готовности достигать взаимопонимания при обсуждении спорных вопросов;</w:t>
      </w:r>
    </w:p>
    <w:p w:rsidR="00581884" w:rsidRPr="000A4B03" w:rsidRDefault="00581884" w:rsidP="00315A6A">
      <w:pPr>
        <w:pStyle w:val="a5"/>
        <w:spacing w:after="0"/>
        <w:ind w:left="709"/>
        <w:jc w:val="both"/>
      </w:pPr>
      <w:r w:rsidRPr="000A4B03">
        <w:t>• формирование ответственного отношения к обучению и познанию искусства, готовности и способности к саморазвитию и самообразованию;</w:t>
      </w:r>
    </w:p>
    <w:p w:rsidR="00581884" w:rsidRPr="000A4B03" w:rsidRDefault="00581884" w:rsidP="00315A6A">
      <w:pPr>
        <w:pStyle w:val="a5"/>
        <w:spacing w:after="0"/>
        <w:ind w:left="709"/>
        <w:jc w:val="both"/>
      </w:pPr>
      <w:r w:rsidRPr="000A4B03">
        <w:t>• развитие эстетической потребности в общении с народным декоративно-прикладным искусством, творческих способностей, наблюдательности, зрительной памяти, воображения и фантазии, эмоционально-ценностного отношения к народным мастерам и их творениям, коммуникативных навыков в процессе совместной практической творческой деятельности.</w:t>
      </w:r>
    </w:p>
    <w:p w:rsidR="00581884" w:rsidRPr="000A4B03" w:rsidRDefault="00581884" w:rsidP="00315A6A">
      <w:pPr>
        <w:pStyle w:val="a5"/>
        <w:spacing w:after="0"/>
        <w:ind w:left="720"/>
        <w:jc w:val="both"/>
        <w:rPr>
          <w:i/>
        </w:rPr>
      </w:pPr>
      <w:proofErr w:type="spellStart"/>
      <w:r w:rsidRPr="000A4B03">
        <w:rPr>
          <w:b/>
          <w:bCs/>
          <w:i/>
        </w:rPr>
        <w:t>Метапредметные</w:t>
      </w:r>
      <w:proofErr w:type="spellEnd"/>
      <w:r w:rsidRPr="000A4B03">
        <w:rPr>
          <w:b/>
          <w:bCs/>
          <w:i/>
        </w:rPr>
        <w:t xml:space="preserve"> результаты</w:t>
      </w:r>
    </w:p>
    <w:p w:rsidR="0085297B" w:rsidRPr="000A4B03" w:rsidRDefault="00581884" w:rsidP="00315A6A">
      <w:pPr>
        <w:pStyle w:val="a5"/>
        <w:numPr>
          <w:ilvl w:val="0"/>
          <w:numId w:val="3"/>
        </w:numPr>
        <w:spacing w:after="0"/>
        <w:jc w:val="both"/>
      </w:pPr>
      <w:r w:rsidRPr="000A4B03">
        <w:t>умение самостоятельно определять цели своего обучения, ставить и формулировать для себя новые задачи обучения, развивать мотивы и интересы в своей познавательной деятельности, умение ориентироваться в художественном, смысловом и ценностном пространстве декоративно-прикладного искусства, отражающего своё время, господствующие идеи, личность творца;</w:t>
      </w:r>
    </w:p>
    <w:p w:rsidR="00581884" w:rsidRPr="000A4B03" w:rsidRDefault="0085297B" w:rsidP="00315A6A">
      <w:pPr>
        <w:pStyle w:val="a5"/>
        <w:numPr>
          <w:ilvl w:val="0"/>
          <w:numId w:val="3"/>
        </w:numPr>
        <w:spacing w:after="0"/>
        <w:jc w:val="both"/>
      </w:pPr>
      <w:r w:rsidRPr="000A4B03">
        <w:t xml:space="preserve"> </w:t>
      </w:r>
      <w:r w:rsidR="00581884" w:rsidRPr="000A4B03">
        <w:t>умение ориентироваться в традиционном прикладном искусстве, самостоятельно или во взаимодействии со взрослыми (родители) осуществлять поиск ответов на вопросы поликультурного характера (сравнивать, уметь объяснять, в чём различие, например, жилища, одежды, предметов быта народов Севера и Средней Азии, чем это обусловлено и т. п.)</w:t>
      </w:r>
      <w:r w:rsidR="00581884" w:rsidRPr="000A4B03">
        <w:rPr>
          <w:i/>
        </w:rPr>
        <w:t>;</w:t>
      </w:r>
    </w:p>
    <w:p w:rsidR="00581884" w:rsidRPr="000A4B03" w:rsidRDefault="00581884" w:rsidP="00315A6A">
      <w:pPr>
        <w:pStyle w:val="a5"/>
        <w:numPr>
          <w:ilvl w:val="0"/>
          <w:numId w:val="3"/>
        </w:numPr>
        <w:spacing w:after="0"/>
        <w:jc w:val="both"/>
      </w:pPr>
      <w:r w:rsidRPr="000A4B03">
        <w:t>умение осознанно действовать в соответствии с планируемыми результатами, осуществлять контроль своей деятельности в процессе достижения результата, взаимный контроль в совместной деятельности (в процессе выполнения коллективных художественно-творческих работ);</w:t>
      </w:r>
    </w:p>
    <w:p w:rsidR="00581884" w:rsidRPr="000A4B03" w:rsidRDefault="00581884" w:rsidP="00315A6A">
      <w:pPr>
        <w:pStyle w:val="a5"/>
        <w:numPr>
          <w:ilvl w:val="0"/>
          <w:numId w:val="3"/>
        </w:numPr>
        <w:spacing w:after="0"/>
        <w:jc w:val="both"/>
      </w:pPr>
      <w:r w:rsidRPr="000A4B03">
        <w:t>умение оценивать результат — вариативное художественное решение поставленной учебной задачи, а также личные, творческие возможности при её решении, умение адекватно воспринимать оценку взрослого и сверстников;</w:t>
      </w:r>
    </w:p>
    <w:p w:rsidR="00581884" w:rsidRPr="000A4B03" w:rsidRDefault="00581884" w:rsidP="00315A6A">
      <w:pPr>
        <w:pStyle w:val="a5"/>
        <w:numPr>
          <w:ilvl w:val="0"/>
          <w:numId w:val="3"/>
        </w:numPr>
        <w:spacing w:after="0"/>
        <w:jc w:val="both"/>
      </w:pPr>
      <w:r w:rsidRPr="000A4B03">
        <w:lastRenderedPageBreak/>
        <w:t>умение воспринимать и терпимо относиться к другой точке зрения, другой культуре, другому восприятию мира.</w:t>
      </w:r>
    </w:p>
    <w:p w:rsidR="00581884" w:rsidRPr="000A4B03" w:rsidRDefault="00581884" w:rsidP="00315A6A">
      <w:pPr>
        <w:pStyle w:val="a5"/>
        <w:spacing w:after="0"/>
        <w:ind w:left="720"/>
        <w:jc w:val="both"/>
        <w:rPr>
          <w:b/>
          <w:i/>
        </w:rPr>
      </w:pPr>
      <w:r w:rsidRPr="000A4B03">
        <w:rPr>
          <w:b/>
          <w:i/>
        </w:rPr>
        <w:t>Предметные</w:t>
      </w:r>
    </w:p>
    <w:p w:rsidR="00581884" w:rsidRPr="000A4B03" w:rsidRDefault="00581884" w:rsidP="00315A6A">
      <w:pPr>
        <w:pStyle w:val="a5"/>
        <w:numPr>
          <w:ilvl w:val="0"/>
          <w:numId w:val="4"/>
        </w:numPr>
        <w:spacing w:after="0"/>
        <w:ind w:left="714" w:hanging="357"/>
        <w:contextualSpacing/>
        <w:jc w:val="both"/>
      </w:pPr>
      <w:r w:rsidRPr="000A4B03">
        <w:t xml:space="preserve">понимать истоки и специфику образного языка искусства; </w:t>
      </w:r>
    </w:p>
    <w:p w:rsidR="00581884" w:rsidRPr="000A4B03" w:rsidRDefault="00581884" w:rsidP="00315A6A">
      <w:pPr>
        <w:pStyle w:val="a5"/>
        <w:numPr>
          <w:ilvl w:val="0"/>
          <w:numId w:val="4"/>
        </w:numPr>
        <w:spacing w:after="0"/>
        <w:ind w:left="714" w:hanging="357"/>
        <w:contextualSpacing/>
        <w:jc w:val="both"/>
      </w:pPr>
      <w:r w:rsidRPr="000A4B03">
        <w:t xml:space="preserve">знать особенности уникального крестьянского искусства, семантическое значение традиционных образов, мотивов (древо жизни, конь, птица, солярные знаки); </w:t>
      </w:r>
      <w:proofErr w:type="gramStart"/>
      <w:r w:rsidR="00DC27E6" w:rsidRPr="000A4B03">
        <w:t>особенности  художественной</w:t>
      </w:r>
      <w:proofErr w:type="gramEnd"/>
      <w:r w:rsidR="00DC27E6" w:rsidRPr="000A4B03">
        <w:t xml:space="preserve"> культуры во всем  многообразии  ее жанров и стилей (фольклор, художественное творчество разных народов, классических произведений  отечественного  и зарубежного иску</w:t>
      </w:r>
      <w:r w:rsidR="008439A6" w:rsidRPr="000A4B03">
        <w:t>сства и искусства современности;</w:t>
      </w:r>
    </w:p>
    <w:p w:rsidR="008439A6" w:rsidRPr="000A4B03" w:rsidRDefault="008439A6" w:rsidP="00315A6A">
      <w:pPr>
        <w:pStyle w:val="a5"/>
        <w:numPr>
          <w:ilvl w:val="0"/>
          <w:numId w:val="4"/>
        </w:numPr>
        <w:spacing w:after="0"/>
        <w:ind w:left="714" w:hanging="357"/>
        <w:contextualSpacing/>
        <w:jc w:val="both"/>
      </w:pPr>
      <w:r w:rsidRPr="000A4B03">
        <w:t xml:space="preserve">Приобретение опыта создания художественного образа в </w:t>
      </w:r>
      <w:proofErr w:type="gramStart"/>
      <w:r w:rsidRPr="000A4B03">
        <w:t>разных  видах</w:t>
      </w:r>
      <w:proofErr w:type="gramEnd"/>
      <w:r w:rsidRPr="000A4B03">
        <w:t xml:space="preserve"> и жанрах (живопись, графика, скульптура),декоративно-прикладное искусство, архитектура,  дизайн, приобретение опыта работы над визуальным образом в синтетических искусствах (театре и кино);</w:t>
      </w:r>
    </w:p>
    <w:p w:rsidR="008439A6" w:rsidRPr="000A4B03" w:rsidRDefault="008439A6" w:rsidP="00315A6A">
      <w:pPr>
        <w:pStyle w:val="a5"/>
        <w:numPr>
          <w:ilvl w:val="0"/>
          <w:numId w:val="4"/>
        </w:numPr>
        <w:spacing w:after="0"/>
        <w:ind w:left="714" w:hanging="357"/>
        <w:contextualSpacing/>
        <w:jc w:val="both"/>
      </w:pPr>
      <w:r w:rsidRPr="000A4B03">
        <w:t xml:space="preserve">Приобретение </w:t>
      </w:r>
      <w:proofErr w:type="gramStart"/>
      <w:r w:rsidRPr="000A4B03">
        <w:t>опыта  работы</w:t>
      </w:r>
      <w:proofErr w:type="gramEnd"/>
      <w:r w:rsidRPr="000A4B03">
        <w:t xml:space="preserve">  различными   художественными материалами в разных техниках в различных видах визуально-пространственного искусства, в том числе базирующихся на ИКТ;</w:t>
      </w:r>
    </w:p>
    <w:p w:rsidR="00581884" w:rsidRPr="000A4B03" w:rsidRDefault="00581884" w:rsidP="00315A6A">
      <w:pPr>
        <w:pStyle w:val="a5"/>
        <w:numPr>
          <w:ilvl w:val="0"/>
          <w:numId w:val="5"/>
        </w:numPr>
        <w:spacing w:after="0"/>
        <w:ind w:left="714" w:hanging="357"/>
        <w:contextualSpacing/>
        <w:jc w:val="both"/>
      </w:pPr>
      <w:r w:rsidRPr="000A4B03">
        <w:t xml:space="preserve">различать по стилистическим особенностям декоративное искусство разных народов и времён (например, Древнего Египта, Западной Европы </w:t>
      </w:r>
      <w:r w:rsidRPr="000A4B03">
        <w:rPr>
          <w:lang w:val="en-US"/>
        </w:rPr>
        <w:t>XVII</w:t>
      </w:r>
      <w:r w:rsidR="008439A6" w:rsidRPr="000A4B03">
        <w:t xml:space="preserve"> века);</w:t>
      </w:r>
    </w:p>
    <w:p w:rsidR="00581884" w:rsidRPr="000A4B03" w:rsidRDefault="00581884" w:rsidP="00315A6A">
      <w:pPr>
        <w:pStyle w:val="a5"/>
        <w:numPr>
          <w:ilvl w:val="0"/>
          <w:numId w:val="6"/>
        </w:numPr>
        <w:spacing w:after="0"/>
        <w:contextualSpacing/>
        <w:jc w:val="both"/>
      </w:pPr>
      <w:r w:rsidRPr="000A4B03">
        <w:t>уметь выстраивать декоративные, орнаментальные композиции в традиции народного искусства;</w:t>
      </w:r>
    </w:p>
    <w:p w:rsidR="00581884" w:rsidRPr="000A4B03" w:rsidRDefault="00581884" w:rsidP="00315A6A">
      <w:pPr>
        <w:pStyle w:val="a5"/>
        <w:numPr>
          <w:ilvl w:val="0"/>
          <w:numId w:val="6"/>
        </w:numPr>
        <w:spacing w:after="0"/>
        <w:contextualSpacing/>
        <w:jc w:val="both"/>
      </w:pPr>
      <w:r w:rsidRPr="000A4B03">
        <w:t>владеть практическими навыками выразительного использования фактуры, цвета, формы, объёма, пространства в процессе создания в конкретном материале плоскостных или о</w:t>
      </w:r>
      <w:r w:rsidR="008439A6" w:rsidRPr="000A4B03">
        <w:t>бъёмных декоративных композиций.</w:t>
      </w:r>
    </w:p>
    <w:p w:rsidR="00581884" w:rsidRPr="000A4B03" w:rsidRDefault="00581884" w:rsidP="00315A6A">
      <w:pPr>
        <w:pStyle w:val="a5"/>
        <w:spacing w:after="0"/>
        <w:ind w:left="360"/>
        <w:contextualSpacing/>
        <w:jc w:val="both"/>
      </w:pPr>
    </w:p>
    <w:p w:rsidR="00581884" w:rsidRPr="000A4B03" w:rsidRDefault="00581884" w:rsidP="00315A6A">
      <w:pPr>
        <w:pStyle w:val="a5"/>
        <w:spacing w:after="0"/>
        <w:ind w:firstLine="709"/>
        <w:contextualSpacing/>
      </w:pPr>
    </w:p>
    <w:p w:rsidR="002F2368" w:rsidRPr="00254174" w:rsidRDefault="002F2368" w:rsidP="002F2368">
      <w:pPr>
        <w:spacing w:line="236" w:lineRule="auto"/>
        <w:ind w:left="260"/>
        <w:jc w:val="center"/>
        <w:rPr>
          <w:rFonts w:ascii="Times New Roman" w:hAnsi="Times New Roman"/>
          <w:b/>
          <w:sz w:val="24"/>
          <w:szCs w:val="24"/>
        </w:rPr>
      </w:pPr>
      <w:r w:rsidRPr="00254174">
        <w:rPr>
          <w:rFonts w:ascii="Times New Roman" w:hAnsi="Times New Roman"/>
          <w:b/>
          <w:sz w:val="24"/>
          <w:szCs w:val="24"/>
        </w:rPr>
        <w:t>Предметные результаты освоения АОП ООО</w:t>
      </w:r>
    </w:p>
    <w:p w:rsidR="002F2368" w:rsidRPr="00254174" w:rsidRDefault="002F2368" w:rsidP="002F2368">
      <w:pPr>
        <w:spacing w:line="6" w:lineRule="exact"/>
        <w:jc w:val="both"/>
        <w:rPr>
          <w:rFonts w:ascii="Times New Roman" w:hAnsi="Times New Roman"/>
          <w:sz w:val="24"/>
          <w:szCs w:val="24"/>
        </w:rPr>
      </w:pPr>
    </w:p>
    <w:p w:rsidR="002F2368" w:rsidRPr="00254174" w:rsidRDefault="002F2368" w:rsidP="002F2368">
      <w:pPr>
        <w:tabs>
          <w:tab w:val="left" w:pos="1022"/>
        </w:tabs>
        <w:adjustRightInd w:val="0"/>
        <w:ind w:right="-108" w:firstLine="709"/>
        <w:contextualSpacing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54174">
        <w:rPr>
          <w:rFonts w:ascii="Times New Roman" w:hAnsi="Times New Roman"/>
          <w:b/>
          <w:i/>
          <w:color w:val="000000"/>
          <w:sz w:val="24"/>
          <w:szCs w:val="24"/>
        </w:rPr>
        <w:t>«Изобразительное искусство»</w:t>
      </w:r>
    </w:p>
    <w:p w:rsidR="002F2368" w:rsidRPr="00254174" w:rsidRDefault="002F2368" w:rsidP="002F2368">
      <w:pPr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54174">
        <w:rPr>
          <w:rFonts w:ascii="Times New Roman" w:hAnsi="Times New Roman"/>
          <w:b/>
          <w:bCs/>
          <w:color w:val="000000"/>
          <w:sz w:val="24"/>
          <w:szCs w:val="24"/>
        </w:rPr>
        <w:t>Планируемые результаты освоения учебного предмета</w:t>
      </w:r>
    </w:p>
    <w:p w:rsidR="002F2368" w:rsidRPr="00254174" w:rsidRDefault="002F2368" w:rsidP="002F2368">
      <w:pPr>
        <w:ind w:right="142" w:firstLine="709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proofErr w:type="gramStart"/>
      <w:r w:rsidRPr="00254174">
        <w:rPr>
          <w:rFonts w:ascii="Times New Roman" w:hAnsi="Times New Roman"/>
          <w:b/>
          <w:iCs/>
          <w:color w:val="000000"/>
          <w:sz w:val="24"/>
          <w:szCs w:val="24"/>
        </w:rPr>
        <w:t>Личностными результатами освоения</w:t>
      </w:r>
      <w:proofErr w:type="gramEnd"/>
      <w:r w:rsidRPr="00254174">
        <w:rPr>
          <w:rFonts w:ascii="Times New Roman" w:hAnsi="Times New Roman"/>
          <w:b/>
          <w:iCs/>
          <w:color w:val="000000"/>
          <w:sz w:val="24"/>
          <w:szCs w:val="24"/>
        </w:rPr>
        <w:t xml:space="preserve"> обучающимися в первый год обучения в основной школе программы по изобразительному искусству являются: </w:t>
      </w:r>
    </w:p>
    <w:p w:rsidR="002F2368" w:rsidRPr="00254174" w:rsidRDefault="002F2368" w:rsidP="002F2368">
      <w:pPr>
        <w:widowControl w:val="0"/>
        <w:numPr>
          <w:ilvl w:val="0"/>
          <w:numId w:val="34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54174">
        <w:rPr>
          <w:rFonts w:ascii="Times New Roman" w:hAnsi="Times New Roman"/>
          <w:sz w:val="24"/>
          <w:szCs w:val="24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 </w:t>
      </w:r>
    </w:p>
    <w:p w:rsidR="002F2368" w:rsidRPr="00254174" w:rsidRDefault="002F2368" w:rsidP="002F2368">
      <w:pPr>
        <w:widowControl w:val="0"/>
        <w:numPr>
          <w:ilvl w:val="0"/>
          <w:numId w:val="34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54174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учению; </w:t>
      </w:r>
    </w:p>
    <w:p w:rsidR="002F2368" w:rsidRPr="00254174" w:rsidRDefault="002F2368" w:rsidP="002F2368">
      <w:pPr>
        <w:widowControl w:val="0"/>
        <w:numPr>
          <w:ilvl w:val="0"/>
          <w:numId w:val="34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54174">
        <w:rPr>
          <w:rFonts w:ascii="Times New Roman" w:hAnsi="Times New Roman"/>
          <w:sz w:val="24"/>
          <w:szCs w:val="24"/>
        </w:rPr>
        <w:t xml:space="preserve">формирование целостного мировоззрения, учитывающего культурное, языковое, духовное многообразие современного мира; </w:t>
      </w:r>
    </w:p>
    <w:p w:rsidR="002F2368" w:rsidRPr="00254174" w:rsidRDefault="002F2368" w:rsidP="002F2368">
      <w:pPr>
        <w:widowControl w:val="0"/>
        <w:numPr>
          <w:ilvl w:val="0"/>
          <w:numId w:val="34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54174">
        <w:rPr>
          <w:rFonts w:ascii="Times New Roman" w:hAnsi="Times New Roman"/>
          <w:sz w:val="24"/>
          <w:szCs w:val="24"/>
        </w:rPr>
        <w:t xml:space="preserve">формирование нравственных чувств и нравственного поведения, осознанного и ответственного отношения к собственным </w:t>
      </w:r>
      <w:r w:rsidRPr="00254174">
        <w:rPr>
          <w:rFonts w:ascii="Times New Roman" w:hAnsi="Times New Roman"/>
          <w:sz w:val="24"/>
          <w:szCs w:val="24"/>
        </w:rPr>
        <w:lastRenderedPageBreak/>
        <w:t xml:space="preserve">поступкам; </w:t>
      </w:r>
    </w:p>
    <w:p w:rsidR="002F2368" w:rsidRPr="00254174" w:rsidRDefault="002F2368" w:rsidP="002F2368">
      <w:pPr>
        <w:widowControl w:val="0"/>
        <w:numPr>
          <w:ilvl w:val="0"/>
          <w:numId w:val="34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54174">
        <w:rPr>
          <w:rFonts w:ascii="Times New Roman" w:hAnsi="Times New Roman"/>
          <w:sz w:val="24"/>
          <w:szCs w:val="24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2F2368" w:rsidRPr="00254174" w:rsidRDefault="002F2368" w:rsidP="002F2368">
      <w:pPr>
        <w:ind w:right="142" w:firstLine="709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proofErr w:type="spellStart"/>
      <w:r w:rsidRPr="00254174">
        <w:rPr>
          <w:rFonts w:ascii="Times New Roman" w:hAnsi="Times New Roman"/>
          <w:b/>
          <w:color w:val="000000"/>
          <w:sz w:val="24"/>
          <w:szCs w:val="24"/>
        </w:rPr>
        <w:t>Метапредметными</w:t>
      </w:r>
      <w:proofErr w:type="spellEnd"/>
      <w:r w:rsidRPr="0025417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254174">
        <w:rPr>
          <w:rFonts w:ascii="Times New Roman" w:hAnsi="Times New Roman"/>
          <w:b/>
          <w:iCs/>
          <w:color w:val="000000"/>
          <w:sz w:val="24"/>
          <w:szCs w:val="24"/>
        </w:rPr>
        <w:t>результатами освоения</w:t>
      </w:r>
      <w:proofErr w:type="gramEnd"/>
      <w:r w:rsidRPr="00254174">
        <w:rPr>
          <w:rFonts w:ascii="Times New Roman" w:hAnsi="Times New Roman"/>
          <w:b/>
          <w:iCs/>
          <w:color w:val="000000"/>
          <w:sz w:val="24"/>
          <w:szCs w:val="24"/>
        </w:rPr>
        <w:t xml:space="preserve"> обучающимися в первый год обучения в основной школе программы по изобразительному искусству являются: </w:t>
      </w:r>
    </w:p>
    <w:p w:rsidR="002F2368" w:rsidRPr="00254174" w:rsidRDefault="002F2368" w:rsidP="002F2368">
      <w:pPr>
        <w:ind w:right="9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54174">
        <w:rPr>
          <w:rFonts w:ascii="Times New Roman" w:hAnsi="Times New Roman"/>
          <w:b/>
          <w:color w:val="000000"/>
          <w:sz w:val="24"/>
          <w:szCs w:val="24"/>
        </w:rPr>
        <w:t xml:space="preserve">регулятивные УУД </w:t>
      </w:r>
    </w:p>
    <w:p w:rsidR="002F2368" w:rsidRPr="00254174" w:rsidRDefault="002F2368" w:rsidP="002F2368">
      <w:pPr>
        <w:widowControl w:val="0"/>
        <w:numPr>
          <w:ilvl w:val="0"/>
          <w:numId w:val="34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54174">
        <w:rPr>
          <w:rFonts w:ascii="Times New Roman" w:hAnsi="Times New Roman"/>
          <w:sz w:val="24"/>
          <w:szCs w:val="24"/>
        </w:rPr>
        <w:t xml:space="preserve">определять последовательность действий на уроке; </w:t>
      </w:r>
    </w:p>
    <w:p w:rsidR="002F2368" w:rsidRPr="00254174" w:rsidRDefault="002F2368" w:rsidP="002F2368">
      <w:pPr>
        <w:widowControl w:val="0"/>
        <w:numPr>
          <w:ilvl w:val="0"/>
          <w:numId w:val="34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54174">
        <w:rPr>
          <w:rFonts w:ascii="Times New Roman" w:hAnsi="Times New Roman"/>
          <w:sz w:val="24"/>
          <w:szCs w:val="24"/>
        </w:rPr>
        <w:t xml:space="preserve">учиться работать по предложенному учителем плану; </w:t>
      </w:r>
    </w:p>
    <w:p w:rsidR="002F2368" w:rsidRPr="00254174" w:rsidRDefault="002F2368" w:rsidP="002F2368">
      <w:pPr>
        <w:widowControl w:val="0"/>
        <w:numPr>
          <w:ilvl w:val="0"/>
          <w:numId w:val="34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54174">
        <w:rPr>
          <w:rFonts w:ascii="Times New Roman" w:hAnsi="Times New Roman"/>
          <w:sz w:val="24"/>
          <w:szCs w:val="24"/>
        </w:rPr>
        <w:t xml:space="preserve">учиться отличать верно выполненное задание от неверного; </w:t>
      </w:r>
    </w:p>
    <w:p w:rsidR="002F2368" w:rsidRPr="00254174" w:rsidRDefault="002F2368" w:rsidP="002F2368">
      <w:pPr>
        <w:widowControl w:val="0"/>
        <w:numPr>
          <w:ilvl w:val="0"/>
          <w:numId w:val="34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54174">
        <w:rPr>
          <w:rFonts w:ascii="Times New Roman" w:hAnsi="Times New Roman"/>
          <w:sz w:val="24"/>
          <w:szCs w:val="24"/>
        </w:rPr>
        <w:t xml:space="preserve">учиться совместно с учителем и другими учениками давать эмоциональную оценку деятельности класса на уроке; </w:t>
      </w:r>
    </w:p>
    <w:p w:rsidR="002F2368" w:rsidRPr="00254174" w:rsidRDefault="002F2368" w:rsidP="002F2368">
      <w:pPr>
        <w:ind w:right="9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54174">
        <w:rPr>
          <w:rFonts w:ascii="Times New Roman" w:hAnsi="Times New Roman"/>
          <w:b/>
          <w:color w:val="000000"/>
          <w:sz w:val="24"/>
          <w:szCs w:val="24"/>
        </w:rPr>
        <w:t xml:space="preserve">познавательные УУД </w:t>
      </w:r>
    </w:p>
    <w:p w:rsidR="002F2368" w:rsidRPr="00254174" w:rsidRDefault="002F2368" w:rsidP="002F2368">
      <w:pPr>
        <w:widowControl w:val="0"/>
        <w:numPr>
          <w:ilvl w:val="0"/>
          <w:numId w:val="34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54174">
        <w:rPr>
          <w:rFonts w:ascii="Times New Roman" w:hAnsi="Times New Roman"/>
          <w:sz w:val="24"/>
          <w:szCs w:val="24"/>
        </w:rPr>
        <w:t xml:space="preserve">выполнять предварительный отбор источников информации: ориентироваться в учебнике (на развороте, в оглавлении, в словаре); </w:t>
      </w:r>
    </w:p>
    <w:p w:rsidR="002F2368" w:rsidRPr="00254174" w:rsidRDefault="002F2368" w:rsidP="002F2368">
      <w:pPr>
        <w:widowControl w:val="0"/>
        <w:numPr>
          <w:ilvl w:val="0"/>
          <w:numId w:val="34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54174">
        <w:rPr>
          <w:rFonts w:ascii="Times New Roman" w:hAnsi="Times New Roman"/>
          <w:sz w:val="24"/>
          <w:szCs w:val="24"/>
        </w:rPr>
        <w:t xml:space="preserve">добывать новые знания: находить ответы на вопросы, используя учебник и информацию, полученную на уроке; </w:t>
      </w:r>
    </w:p>
    <w:p w:rsidR="002F2368" w:rsidRPr="00254174" w:rsidRDefault="002F2368" w:rsidP="002F2368">
      <w:pPr>
        <w:widowControl w:val="0"/>
        <w:numPr>
          <w:ilvl w:val="0"/>
          <w:numId w:val="34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54174">
        <w:rPr>
          <w:rFonts w:ascii="Times New Roman" w:hAnsi="Times New Roman"/>
          <w:sz w:val="24"/>
          <w:szCs w:val="24"/>
        </w:rPr>
        <w:t>перерабатывать полученную информацию;</w:t>
      </w:r>
    </w:p>
    <w:p w:rsidR="002F2368" w:rsidRPr="00254174" w:rsidRDefault="002F2368" w:rsidP="002F2368">
      <w:pPr>
        <w:widowControl w:val="0"/>
        <w:numPr>
          <w:ilvl w:val="0"/>
          <w:numId w:val="34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54174">
        <w:rPr>
          <w:rFonts w:ascii="Times New Roman" w:hAnsi="Times New Roman"/>
          <w:sz w:val="24"/>
          <w:szCs w:val="24"/>
        </w:rPr>
        <w:t xml:space="preserve">сравнивать и группировать произведения изобразительного искусства (по изобразительным средствам, жанрам и т.д.); </w:t>
      </w:r>
    </w:p>
    <w:p w:rsidR="002F2368" w:rsidRPr="00254174" w:rsidRDefault="002F2368" w:rsidP="002F2368">
      <w:pPr>
        <w:widowControl w:val="0"/>
        <w:numPr>
          <w:ilvl w:val="0"/>
          <w:numId w:val="34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54174">
        <w:rPr>
          <w:rFonts w:ascii="Times New Roman" w:hAnsi="Times New Roman"/>
          <w:sz w:val="24"/>
          <w:szCs w:val="24"/>
        </w:rPr>
        <w:t>преобразовывать информацию из одной формы в другую на основе заданных алгоритмов;</w:t>
      </w:r>
    </w:p>
    <w:p w:rsidR="002F2368" w:rsidRPr="00254174" w:rsidRDefault="002F2368" w:rsidP="002F2368">
      <w:pPr>
        <w:widowControl w:val="0"/>
        <w:numPr>
          <w:ilvl w:val="0"/>
          <w:numId w:val="34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54174">
        <w:rPr>
          <w:rFonts w:ascii="Times New Roman" w:hAnsi="Times New Roman"/>
          <w:sz w:val="24"/>
          <w:szCs w:val="24"/>
        </w:rPr>
        <w:t xml:space="preserve">самостоятельно выполнять творческие задания; </w:t>
      </w:r>
    </w:p>
    <w:p w:rsidR="002F2368" w:rsidRPr="00254174" w:rsidRDefault="002F2368" w:rsidP="002F2368">
      <w:pPr>
        <w:tabs>
          <w:tab w:val="left" w:pos="0"/>
          <w:tab w:val="left" w:pos="426"/>
        </w:tabs>
        <w:ind w:right="9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54174">
        <w:rPr>
          <w:rFonts w:ascii="Times New Roman" w:hAnsi="Times New Roman"/>
          <w:b/>
          <w:color w:val="000000"/>
          <w:sz w:val="24"/>
          <w:szCs w:val="24"/>
        </w:rPr>
        <w:t xml:space="preserve">коммуникативные УУД </w:t>
      </w:r>
    </w:p>
    <w:p w:rsidR="002F2368" w:rsidRPr="00254174" w:rsidRDefault="002F2368" w:rsidP="002F2368">
      <w:pPr>
        <w:widowControl w:val="0"/>
        <w:numPr>
          <w:ilvl w:val="0"/>
          <w:numId w:val="34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54174">
        <w:rPr>
          <w:rFonts w:ascii="Times New Roman" w:hAnsi="Times New Roman"/>
          <w:sz w:val="24"/>
          <w:szCs w:val="24"/>
        </w:rPr>
        <w:t xml:space="preserve">излагать свои мысли в устной и письменной форме с учетом речевой ситуации; </w:t>
      </w:r>
    </w:p>
    <w:p w:rsidR="002F2368" w:rsidRPr="00254174" w:rsidRDefault="002F2368" w:rsidP="002F2368">
      <w:pPr>
        <w:widowControl w:val="0"/>
        <w:numPr>
          <w:ilvl w:val="0"/>
          <w:numId w:val="34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54174">
        <w:rPr>
          <w:rFonts w:ascii="Times New Roman" w:hAnsi="Times New Roman"/>
          <w:sz w:val="24"/>
          <w:szCs w:val="24"/>
        </w:rPr>
        <w:t xml:space="preserve">совместно договариваться о правилах общения и поведения в школе и на уроках изобразительного искусства и следовать им; </w:t>
      </w:r>
    </w:p>
    <w:p w:rsidR="002F2368" w:rsidRPr="00254174" w:rsidRDefault="002F2368" w:rsidP="002F2368">
      <w:pPr>
        <w:widowControl w:val="0"/>
        <w:numPr>
          <w:ilvl w:val="0"/>
          <w:numId w:val="34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54174">
        <w:rPr>
          <w:rFonts w:ascii="Times New Roman" w:hAnsi="Times New Roman"/>
          <w:sz w:val="24"/>
          <w:szCs w:val="24"/>
        </w:rPr>
        <w:t>учиться согласованно работать в группе: планировать работу в группе; распределять работу между участниками; выполнять различные роли в группе;</w:t>
      </w:r>
    </w:p>
    <w:p w:rsidR="002F2368" w:rsidRPr="00254174" w:rsidRDefault="002F2368" w:rsidP="002F2368">
      <w:pPr>
        <w:widowControl w:val="0"/>
        <w:numPr>
          <w:ilvl w:val="0"/>
          <w:numId w:val="34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54174">
        <w:rPr>
          <w:rFonts w:ascii="Times New Roman" w:hAnsi="Times New Roman"/>
          <w:sz w:val="24"/>
          <w:szCs w:val="24"/>
        </w:rPr>
        <w:t xml:space="preserve">участвовать в коллективном обсуждении проблемы, уметь выражать свои мысли в соответствии с поставленными задачами и условиями, соблюдать нормы родного языка; </w:t>
      </w:r>
    </w:p>
    <w:p w:rsidR="002F2368" w:rsidRDefault="002F2368" w:rsidP="002F2368">
      <w:pPr>
        <w:widowControl w:val="0"/>
        <w:numPr>
          <w:ilvl w:val="0"/>
          <w:numId w:val="34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54174">
        <w:rPr>
          <w:rFonts w:ascii="Times New Roman" w:hAnsi="Times New Roman"/>
          <w:sz w:val="24"/>
          <w:szCs w:val="24"/>
        </w:rPr>
        <w:t>стремиться к количественному и качественному обогащению словарного запаса.</w:t>
      </w:r>
    </w:p>
    <w:p w:rsidR="00CD56B0" w:rsidRDefault="00CD56B0" w:rsidP="00CD56B0">
      <w:pPr>
        <w:widowControl w:val="0"/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D56B0" w:rsidRDefault="00CD56B0" w:rsidP="00CD56B0">
      <w:pPr>
        <w:widowControl w:val="0"/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D56B0" w:rsidRPr="00254174" w:rsidRDefault="00CD56B0" w:rsidP="00CD56B0">
      <w:pPr>
        <w:widowControl w:val="0"/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F2368" w:rsidRPr="00254174" w:rsidRDefault="002F2368" w:rsidP="002F2368">
      <w:pPr>
        <w:tabs>
          <w:tab w:val="left" w:pos="426"/>
          <w:tab w:val="left" w:pos="993"/>
        </w:tabs>
        <w:ind w:firstLine="709"/>
        <w:contextualSpacing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proofErr w:type="gramStart"/>
      <w:r w:rsidRPr="0025417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Предметными</w:t>
      </w:r>
      <w:r w:rsidRPr="00254174">
        <w:rPr>
          <w:rFonts w:ascii="Times New Roman" w:hAnsi="Times New Roman"/>
          <w:b/>
          <w:iCs/>
          <w:color w:val="000000"/>
          <w:sz w:val="24"/>
          <w:szCs w:val="24"/>
        </w:rPr>
        <w:t xml:space="preserve"> результатами освоения</w:t>
      </w:r>
      <w:proofErr w:type="gramEnd"/>
      <w:r w:rsidRPr="00254174">
        <w:rPr>
          <w:rFonts w:ascii="Times New Roman" w:hAnsi="Times New Roman"/>
          <w:b/>
          <w:iCs/>
          <w:color w:val="000000"/>
          <w:sz w:val="24"/>
          <w:szCs w:val="24"/>
        </w:rPr>
        <w:t xml:space="preserve"> обучающимися в первый год обучения в основной школе программы по изобразительному искусству являются: </w:t>
      </w:r>
    </w:p>
    <w:p w:rsidR="002F2368" w:rsidRPr="00254174" w:rsidRDefault="002F2368" w:rsidP="002F2368">
      <w:pPr>
        <w:tabs>
          <w:tab w:val="left" w:pos="426"/>
          <w:tab w:val="left" w:pos="993"/>
        </w:tabs>
        <w:ind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54174">
        <w:rPr>
          <w:rFonts w:ascii="Times New Roman" w:hAnsi="Times New Roman"/>
          <w:i/>
          <w:color w:val="000000"/>
          <w:sz w:val="24"/>
          <w:szCs w:val="24"/>
        </w:rPr>
        <w:t>Обучающийся научится:</w:t>
      </w:r>
    </w:p>
    <w:p w:rsidR="002F2368" w:rsidRPr="00254174" w:rsidRDefault="002F2368" w:rsidP="002F2368">
      <w:pPr>
        <w:numPr>
          <w:ilvl w:val="0"/>
          <w:numId w:val="35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254174">
        <w:rPr>
          <w:rFonts w:ascii="Times New Roman" w:hAnsi="Times New Roman"/>
          <w:color w:val="212121"/>
          <w:sz w:val="24"/>
          <w:szCs w:val="24"/>
        </w:rPr>
        <w:t xml:space="preserve">получат представление об особенностях уникального народного искусства, семантическом значении традиционных образов, мотивов (древо жизни, птица, солярные знаки); </w:t>
      </w:r>
    </w:p>
    <w:p w:rsidR="002F2368" w:rsidRPr="00254174" w:rsidRDefault="002F2368" w:rsidP="002F2368">
      <w:pPr>
        <w:numPr>
          <w:ilvl w:val="0"/>
          <w:numId w:val="35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254174">
        <w:rPr>
          <w:rFonts w:ascii="Times New Roman" w:hAnsi="Times New Roman"/>
          <w:color w:val="212121"/>
          <w:sz w:val="24"/>
          <w:szCs w:val="24"/>
        </w:rPr>
        <w:t>создавать декоративные изображения на основе русских образов по образцу;</w:t>
      </w:r>
    </w:p>
    <w:p w:rsidR="002F2368" w:rsidRPr="00254174" w:rsidRDefault="002F2368" w:rsidP="002F2368">
      <w:pPr>
        <w:numPr>
          <w:ilvl w:val="0"/>
          <w:numId w:val="35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254174">
        <w:rPr>
          <w:rFonts w:ascii="Times New Roman" w:hAnsi="Times New Roman"/>
          <w:color w:val="212121"/>
          <w:sz w:val="24"/>
          <w:szCs w:val="24"/>
        </w:rPr>
        <w:t>получат представление о смысле народных праздников и обрядов и их отражении в народном искусстве и в современной жизни;</w:t>
      </w:r>
    </w:p>
    <w:p w:rsidR="002F2368" w:rsidRPr="00254174" w:rsidRDefault="002F2368" w:rsidP="002F2368">
      <w:pPr>
        <w:numPr>
          <w:ilvl w:val="0"/>
          <w:numId w:val="35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254174">
        <w:rPr>
          <w:rFonts w:ascii="Times New Roman" w:hAnsi="Times New Roman"/>
          <w:color w:val="212121"/>
          <w:sz w:val="24"/>
          <w:szCs w:val="24"/>
        </w:rPr>
        <w:t>создавать эскизы декоративного убранства русской избы по образцу;</w:t>
      </w:r>
    </w:p>
    <w:p w:rsidR="002F2368" w:rsidRPr="00254174" w:rsidRDefault="002F2368" w:rsidP="002F2368">
      <w:pPr>
        <w:numPr>
          <w:ilvl w:val="0"/>
          <w:numId w:val="35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254174">
        <w:rPr>
          <w:rFonts w:ascii="Times New Roman" w:hAnsi="Times New Roman"/>
          <w:color w:val="212121"/>
          <w:sz w:val="24"/>
          <w:szCs w:val="24"/>
        </w:rPr>
        <w:t>создавать цветовую композицию внутреннего убранства избы;</w:t>
      </w:r>
    </w:p>
    <w:p w:rsidR="002F2368" w:rsidRPr="00254174" w:rsidRDefault="002F2368" w:rsidP="002F2368">
      <w:pPr>
        <w:numPr>
          <w:ilvl w:val="0"/>
          <w:numId w:val="35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254174">
        <w:rPr>
          <w:rFonts w:ascii="Times New Roman" w:hAnsi="Times New Roman"/>
          <w:color w:val="212121"/>
          <w:sz w:val="24"/>
          <w:szCs w:val="24"/>
        </w:rPr>
        <w:t>получат представление о специфике образного языка декоративно-прикладного искусства;</w:t>
      </w:r>
    </w:p>
    <w:p w:rsidR="002F2368" w:rsidRPr="00254174" w:rsidRDefault="002F2368" w:rsidP="002F2368">
      <w:pPr>
        <w:numPr>
          <w:ilvl w:val="0"/>
          <w:numId w:val="35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254174">
        <w:rPr>
          <w:rFonts w:ascii="Times New Roman" w:hAnsi="Times New Roman"/>
          <w:color w:val="212121"/>
          <w:sz w:val="24"/>
          <w:szCs w:val="24"/>
        </w:rPr>
        <w:t>создавать самостоятельные варианты орнаментального построения вышивки с опорой на народные традиции и образец;</w:t>
      </w:r>
    </w:p>
    <w:p w:rsidR="002F2368" w:rsidRPr="00254174" w:rsidRDefault="002F2368" w:rsidP="002F2368">
      <w:pPr>
        <w:numPr>
          <w:ilvl w:val="0"/>
          <w:numId w:val="35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254174">
        <w:rPr>
          <w:rFonts w:ascii="Times New Roman" w:hAnsi="Times New Roman"/>
          <w:color w:val="212121"/>
          <w:sz w:val="24"/>
          <w:szCs w:val="24"/>
        </w:rPr>
        <w:t>создавать эскизы народного праздничного костюма, его отдельных элементов в цветовом решении с опорой на образец;</w:t>
      </w:r>
    </w:p>
    <w:p w:rsidR="002F2368" w:rsidRPr="00254174" w:rsidRDefault="002F2368" w:rsidP="002F2368">
      <w:pPr>
        <w:numPr>
          <w:ilvl w:val="0"/>
          <w:numId w:val="35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254174">
        <w:rPr>
          <w:rFonts w:ascii="Times New Roman" w:hAnsi="Times New Roman"/>
          <w:color w:val="212121"/>
          <w:sz w:val="24"/>
          <w:szCs w:val="24"/>
        </w:rP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 с использованием образцов при необходимости;</w:t>
      </w:r>
    </w:p>
    <w:p w:rsidR="002F2368" w:rsidRPr="00254174" w:rsidRDefault="002F2368" w:rsidP="002F2368">
      <w:pPr>
        <w:numPr>
          <w:ilvl w:val="0"/>
          <w:numId w:val="35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254174">
        <w:rPr>
          <w:rFonts w:ascii="Times New Roman" w:hAnsi="Times New Roman"/>
          <w:color w:val="212121"/>
          <w:sz w:val="24"/>
          <w:szCs w:val="24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2F2368" w:rsidRPr="00254174" w:rsidRDefault="002F2368" w:rsidP="002F2368">
      <w:pPr>
        <w:numPr>
          <w:ilvl w:val="0"/>
          <w:numId w:val="35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254174">
        <w:rPr>
          <w:rFonts w:ascii="Times New Roman" w:hAnsi="Times New Roman"/>
          <w:color w:val="212121"/>
          <w:sz w:val="24"/>
          <w:szCs w:val="24"/>
        </w:rPr>
        <w:t>распознавать и называть игрушки ведущих народных художественных промыслов;</w:t>
      </w:r>
    </w:p>
    <w:p w:rsidR="002F2368" w:rsidRPr="00254174" w:rsidRDefault="002F2368" w:rsidP="002F2368">
      <w:pPr>
        <w:numPr>
          <w:ilvl w:val="0"/>
          <w:numId w:val="35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254174">
        <w:rPr>
          <w:rFonts w:ascii="Times New Roman" w:hAnsi="Times New Roman"/>
          <w:color w:val="212121"/>
          <w:sz w:val="24"/>
          <w:szCs w:val="24"/>
        </w:rPr>
        <w:t>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промыслов, при необходимости с опорой на образец;</w:t>
      </w:r>
    </w:p>
    <w:p w:rsidR="002F2368" w:rsidRPr="00254174" w:rsidRDefault="002F2368" w:rsidP="002F2368">
      <w:pPr>
        <w:numPr>
          <w:ilvl w:val="0"/>
          <w:numId w:val="35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254174">
        <w:rPr>
          <w:rFonts w:ascii="Times New Roman" w:hAnsi="Times New Roman"/>
          <w:color w:val="212121"/>
          <w:sz w:val="24"/>
          <w:szCs w:val="24"/>
        </w:rPr>
        <w:t>различать виды и материалы декоративно-прикладного искусства после предварительного анализа и с помощью педагога;</w:t>
      </w:r>
    </w:p>
    <w:p w:rsidR="002F2368" w:rsidRPr="00254174" w:rsidRDefault="002F2368" w:rsidP="002F2368">
      <w:pPr>
        <w:numPr>
          <w:ilvl w:val="0"/>
          <w:numId w:val="35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254174">
        <w:rPr>
          <w:rFonts w:ascii="Times New Roman" w:hAnsi="Times New Roman"/>
          <w:color w:val="212121"/>
          <w:sz w:val="24"/>
          <w:szCs w:val="24"/>
        </w:rPr>
        <w:t>получат представление о национальных особенностях русского орнамента и орнаментов других народов России;</w:t>
      </w:r>
    </w:p>
    <w:p w:rsidR="002F2368" w:rsidRPr="00254174" w:rsidRDefault="002F2368" w:rsidP="002F2368">
      <w:pPr>
        <w:numPr>
          <w:ilvl w:val="0"/>
          <w:numId w:val="35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254174">
        <w:rPr>
          <w:rFonts w:ascii="Times New Roman" w:hAnsi="Times New Roman"/>
          <w:color w:val="212121"/>
          <w:sz w:val="24"/>
          <w:szCs w:val="24"/>
        </w:rPr>
        <w:t>различать и характеризовать по перечню вопросов/ предложенному плану несколько народных художественных промыслов России.</w:t>
      </w:r>
    </w:p>
    <w:p w:rsidR="002F2368" w:rsidRPr="00254174" w:rsidRDefault="002F2368" w:rsidP="00254174">
      <w:pPr>
        <w:tabs>
          <w:tab w:val="left" w:pos="993"/>
        </w:tabs>
        <w:ind w:left="142" w:firstLine="709"/>
        <w:jc w:val="both"/>
        <w:rPr>
          <w:rFonts w:ascii="Times New Roman" w:hAnsi="Times New Roman"/>
          <w:sz w:val="24"/>
          <w:szCs w:val="24"/>
        </w:rPr>
      </w:pPr>
    </w:p>
    <w:p w:rsidR="00CD56B0" w:rsidRDefault="00CD56B0" w:rsidP="00BE3946">
      <w:pPr>
        <w:pStyle w:val="a5"/>
        <w:spacing w:after="0"/>
        <w:jc w:val="center"/>
        <w:rPr>
          <w:b/>
          <w:bCs/>
          <w:color w:val="000000"/>
        </w:rPr>
      </w:pPr>
    </w:p>
    <w:p w:rsidR="00CD56B0" w:rsidRDefault="00CD56B0" w:rsidP="00BE3946">
      <w:pPr>
        <w:pStyle w:val="a5"/>
        <w:spacing w:after="0"/>
        <w:jc w:val="center"/>
        <w:rPr>
          <w:b/>
          <w:bCs/>
          <w:color w:val="000000"/>
        </w:rPr>
      </w:pPr>
    </w:p>
    <w:p w:rsidR="007D5857" w:rsidRPr="000A4B03" w:rsidRDefault="00BE3946" w:rsidP="00BE3946">
      <w:pPr>
        <w:pStyle w:val="a5"/>
        <w:spacing w:after="0"/>
        <w:jc w:val="center"/>
        <w:rPr>
          <w:b/>
          <w:bCs/>
          <w:color w:val="000000"/>
        </w:rPr>
      </w:pPr>
      <w:r w:rsidRPr="000A4B03">
        <w:rPr>
          <w:b/>
          <w:bCs/>
          <w:color w:val="000000"/>
        </w:rPr>
        <w:lastRenderedPageBreak/>
        <w:t xml:space="preserve">2. Содержание   учебного  </w:t>
      </w:r>
      <w:r w:rsidR="00901F26">
        <w:rPr>
          <w:b/>
          <w:bCs/>
          <w:color w:val="000000"/>
        </w:rPr>
        <w:t xml:space="preserve"> </w:t>
      </w:r>
      <w:r w:rsidRPr="000A4B03">
        <w:rPr>
          <w:b/>
          <w:bCs/>
          <w:color w:val="000000"/>
        </w:rPr>
        <w:t>предмета.</w:t>
      </w:r>
      <w:r w:rsidR="00CF257F" w:rsidRPr="000A4B03">
        <w:rPr>
          <w:b/>
          <w:bCs/>
          <w:color w:val="000000"/>
        </w:rPr>
        <w:t xml:space="preserve">  </w:t>
      </w:r>
    </w:p>
    <w:p w:rsidR="00FF367C" w:rsidRPr="000A4B03" w:rsidRDefault="00FF367C" w:rsidP="00FF367C">
      <w:pPr>
        <w:pStyle w:val="a5"/>
        <w:spacing w:after="0"/>
        <w:rPr>
          <w:b/>
          <w:bCs/>
          <w:i/>
          <w:color w:val="000000"/>
        </w:rPr>
      </w:pPr>
    </w:p>
    <w:p w:rsidR="00FF367C" w:rsidRPr="000A4B03" w:rsidRDefault="00FF367C" w:rsidP="00FF367C">
      <w:pPr>
        <w:rPr>
          <w:rFonts w:ascii="Times New Roman" w:hAnsi="Times New Roman"/>
          <w:b/>
          <w:sz w:val="24"/>
          <w:szCs w:val="24"/>
        </w:rPr>
      </w:pPr>
      <w:r w:rsidRPr="000A4B03">
        <w:rPr>
          <w:rFonts w:ascii="Times New Roman" w:hAnsi="Times New Roman"/>
          <w:b/>
          <w:sz w:val="24"/>
          <w:szCs w:val="24"/>
        </w:rPr>
        <w:t>Изобразительное искусство</w:t>
      </w:r>
    </w:p>
    <w:p w:rsidR="00FF367C" w:rsidRPr="000A4B03" w:rsidRDefault="00FF367C" w:rsidP="00FF367C">
      <w:pPr>
        <w:rPr>
          <w:rFonts w:ascii="Times New Roman" w:hAnsi="Times New Roman"/>
          <w:sz w:val="24"/>
          <w:szCs w:val="24"/>
        </w:rPr>
      </w:pPr>
      <w:r w:rsidRPr="000A4B03">
        <w:rPr>
          <w:rFonts w:ascii="Times New Roman" w:hAnsi="Times New Roman"/>
          <w:b/>
          <w:bCs/>
          <w:sz w:val="24"/>
          <w:szCs w:val="24"/>
        </w:rPr>
        <w:t xml:space="preserve">Роль искусства и художественной деятельности человека в развитии культуры. </w:t>
      </w:r>
      <w:r w:rsidRPr="000A4B03">
        <w:rPr>
          <w:rFonts w:ascii="Times New Roman" w:hAnsi="Times New Roman"/>
          <w:sz w:val="24"/>
          <w:szCs w:val="24"/>
        </w:rPr>
        <w:t>Истоки и смысл искусства. Искусство и мировоззрение. Народное традиционное искусство. Роль изобразительной символики и традиционных образов в развитии культуры. Исторические эпохи и художественные стили. Целостность визуального образа культуры.</w:t>
      </w:r>
    </w:p>
    <w:p w:rsidR="00FF367C" w:rsidRPr="000A4B03" w:rsidRDefault="00FF367C" w:rsidP="00FF367C">
      <w:pPr>
        <w:rPr>
          <w:rFonts w:ascii="Times New Roman" w:hAnsi="Times New Roman"/>
          <w:sz w:val="24"/>
          <w:szCs w:val="24"/>
        </w:rPr>
      </w:pPr>
      <w:r w:rsidRPr="000A4B03">
        <w:rPr>
          <w:rFonts w:ascii="Times New Roman" w:hAnsi="Times New Roman"/>
          <w:b/>
          <w:bCs/>
          <w:sz w:val="24"/>
          <w:szCs w:val="24"/>
        </w:rPr>
        <w:t xml:space="preserve">Роль художественной деятельности человека в освоении мира. </w:t>
      </w:r>
      <w:r w:rsidRPr="000A4B03">
        <w:rPr>
          <w:rFonts w:ascii="Times New Roman" w:hAnsi="Times New Roman"/>
          <w:sz w:val="24"/>
          <w:szCs w:val="24"/>
        </w:rPr>
        <w:t>Выражение в произведениях искусства представлений о мире, явлениях жизни и природы. Отражение в искусстве изменчивости эстетического образа человека в разные исторические эпохи. Храмовая живопись и зодчество. Художественно-эстетическое значение исторических памятников. Роль визуально-пространственных искусств в формировании образа Родины.</w:t>
      </w:r>
    </w:p>
    <w:p w:rsidR="00FF367C" w:rsidRPr="000A4B03" w:rsidRDefault="00FF367C" w:rsidP="00FF367C">
      <w:pPr>
        <w:rPr>
          <w:rFonts w:ascii="Times New Roman" w:hAnsi="Times New Roman"/>
          <w:sz w:val="24"/>
          <w:szCs w:val="24"/>
        </w:rPr>
      </w:pPr>
      <w:r w:rsidRPr="000A4B03">
        <w:rPr>
          <w:rFonts w:ascii="Times New Roman" w:hAnsi="Times New Roman"/>
          <w:b/>
          <w:bCs/>
          <w:sz w:val="24"/>
          <w:szCs w:val="24"/>
        </w:rPr>
        <w:t xml:space="preserve">Художественный диалог культур. </w:t>
      </w:r>
      <w:r w:rsidRPr="000A4B03">
        <w:rPr>
          <w:rFonts w:ascii="Times New Roman" w:hAnsi="Times New Roman"/>
          <w:sz w:val="24"/>
          <w:szCs w:val="24"/>
        </w:rPr>
        <w:t>Пространственно-визуальное искусство разных исторических эпох и народов. Особенности средств выразительности в художественных культурах народов Запада и Востока. Основные художественные стили и направления в искусстве. Великие мастера русского и европейского искусства. Крупнейшие художественные музеи мира.</w:t>
      </w:r>
    </w:p>
    <w:p w:rsidR="00FF367C" w:rsidRPr="000A4B03" w:rsidRDefault="00FF367C" w:rsidP="00FF367C">
      <w:pPr>
        <w:rPr>
          <w:rFonts w:ascii="Times New Roman" w:hAnsi="Times New Roman"/>
          <w:sz w:val="24"/>
          <w:szCs w:val="24"/>
        </w:rPr>
      </w:pPr>
      <w:r w:rsidRPr="000A4B03">
        <w:rPr>
          <w:rFonts w:ascii="Times New Roman" w:hAnsi="Times New Roman"/>
          <w:b/>
          <w:bCs/>
          <w:sz w:val="24"/>
          <w:szCs w:val="24"/>
        </w:rPr>
        <w:t xml:space="preserve">Роль искусства в создании материальной среды жизни человека. </w:t>
      </w:r>
      <w:r w:rsidRPr="000A4B03">
        <w:rPr>
          <w:rFonts w:ascii="Times New Roman" w:hAnsi="Times New Roman"/>
          <w:sz w:val="24"/>
          <w:szCs w:val="24"/>
        </w:rPr>
        <w:t>Роль искусства в организации предметно-пространственной среды жизни человека.</w:t>
      </w:r>
    </w:p>
    <w:p w:rsidR="00FF367C" w:rsidRPr="000A4B03" w:rsidRDefault="00FF367C" w:rsidP="00FF367C">
      <w:pPr>
        <w:rPr>
          <w:rFonts w:ascii="Times New Roman" w:hAnsi="Times New Roman"/>
          <w:sz w:val="24"/>
          <w:szCs w:val="24"/>
        </w:rPr>
      </w:pPr>
      <w:r w:rsidRPr="000A4B03">
        <w:rPr>
          <w:rFonts w:ascii="Times New Roman" w:hAnsi="Times New Roman"/>
          <w:b/>
          <w:bCs/>
          <w:sz w:val="24"/>
          <w:szCs w:val="24"/>
        </w:rPr>
        <w:t xml:space="preserve">Искусство в современном мире. </w:t>
      </w:r>
      <w:r w:rsidRPr="000A4B03">
        <w:rPr>
          <w:rFonts w:ascii="Times New Roman" w:hAnsi="Times New Roman"/>
          <w:sz w:val="24"/>
          <w:szCs w:val="24"/>
        </w:rPr>
        <w:t>Изобразительное искусство, архитектура, дизайн в современном мире. Изобразительная природа визуальных искусств, их роль в современном мире. Роль музея в современной культуре.</w:t>
      </w:r>
    </w:p>
    <w:p w:rsidR="00FF367C" w:rsidRPr="000A4B03" w:rsidRDefault="00FF367C" w:rsidP="00FF367C">
      <w:pPr>
        <w:rPr>
          <w:rFonts w:ascii="Times New Roman" w:hAnsi="Times New Roman"/>
          <w:sz w:val="24"/>
          <w:szCs w:val="24"/>
        </w:rPr>
      </w:pPr>
      <w:r w:rsidRPr="000A4B03">
        <w:rPr>
          <w:rFonts w:ascii="Times New Roman" w:hAnsi="Times New Roman"/>
          <w:b/>
          <w:bCs/>
          <w:sz w:val="24"/>
          <w:szCs w:val="24"/>
        </w:rPr>
        <w:t xml:space="preserve">Духовно-нравственные проблемы жизни и искусства. </w:t>
      </w:r>
      <w:r w:rsidRPr="000A4B03">
        <w:rPr>
          <w:rFonts w:ascii="Times New Roman" w:hAnsi="Times New Roman"/>
          <w:sz w:val="24"/>
          <w:szCs w:val="24"/>
        </w:rPr>
        <w:t>Выражение в образах искусства нравственного поиска человечества, нравственного выбора отдельного человека.</w:t>
      </w:r>
    </w:p>
    <w:p w:rsidR="00FF367C" w:rsidRPr="000A4B03" w:rsidRDefault="00FF367C" w:rsidP="00FF367C">
      <w:pPr>
        <w:rPr>
          <w:rFonts w:ascii="Times New Roman" w:hAnsi="Times New Roman"/>
          <w:sz w:val="24"/>
          <w:szCs w:val="24"/>
        </w:rPr>
      </w:pPr>
      <w:r w:rsidRPr="000A4B03">
        <w:rPr>
          <w:rFonts w:ascii="Times New Roman" w:hAnsi="Times New Roman"/>
          <w:sz w:val="24"/>
          <w:szCs w:val="24"/>
        </w:rPr>
        <w:t>Традиционный и современный уклад семейной жизни, отражённый в искусстве. Образы мира, защиты Отечества в жизни и в искусстве.</w:t>
      </w:r>
    </w:p>
    <w:p w:rsidR="00FF367C" w:rsidRPr="000A4B03" w:rsidRDefault="00FF367C" w:rsidP="00FF367C">
      <w:pPr>
        <w:rPr>
          <w:rFonts w:ascii="Times New Roman" w:hAnsi="Times New Roman"/>
          <w:sz w:val="24"/>
          <w:szCs w:val="24"/>
        </w:rPr>
      </w:pPr>
      <w:r w:rsidRPr="000A4B03">
        <w:rPr>
          <w:rFonts w:ascii="Times New Roman" w:hAnsi="Times New Roman"/>
          <w:sz w:val="24"/>
          <w:szCs w:val="24"/>
        </w:rPr>
        <w:t>Народные праздники, обряды в искусстве и в современной жизни.</w:t>
      </w:r>
    </w:p>
    <w:p w:rsidR="00FF367C" w:rsidRPr="000A4B03" w:rsidRDefault="00FF367C" w:rsidP="00FF367C">
      <w:pPr>
        <w:rPr>
          <w:rFonts w:ascii="Times New Roman" w:hAnsi="Times New Roman"/>
          <w:sz w:val="24"/>
          <w:szCs w:val="24"/>
        </w:rPr>
      </w:pPr>
      <w:r w:rsidRPr="000A4B03">
        <w:rPr>
          <w:rFonts w:ascii="Times New Roman" w:hAnsi="Times New Roman"/>
          <w:sz w:val="24"/>
          <w:szCs w:val="24"/>
        </w:rPr>
        <w:t>Взаимоотношения между народами, между людьми разных поколений в жизни и в искусстве.</w:t>
      </w:r>
    </w:p>
    <w:p w:rsidR="00FF367C" w:rsidRPr="000A4B03" w:rsidRDefault="00FF367C" w:rsidP="00FF367C">
      <w:pPr>
        <w:rPr>
          <w:rFonts w:ascii="Times New Roman" w:hAnsi="Times New Roman"/>
          <w:sz w:val="24"/>
          <w:szCs w:val="24"/>
        </w:rPr>
      </w:pPr>
      <w:r w:rsidRPr="000A4B03">
        <w:rPr>
          <w:rFonts w:ascii="Times New Roman" w:hAnsi="Times New Roman"/>
          <w:b/>
          <w:bCs/>
          <w:sz w:val="24"/>
          <w:szCs w:val="24"/>
        </w:rPr>
        <w:lastRenderedPageBreak/>
        <w:t xml:space="preserve">Специфика художественного изображения. </w:t>
      </w:r>
      <w:r w:rsidRPr="000A4B03">
        <w:rPr>
          <w:rFonts w:ascii="Times New Roman" w:hAnsi="Times New Roman"/>
          <w:sz w:val="24"/>
          <w:szCs w:val="24"/>
        </w:rPr>
        <w:t>Художественный образ — основа и цель любого искусства. Условность художественного изображения. Реальность и фантазия в искусстве.</w:t>
      </w:r>
    </w:p>
    <w:p w:rsidR="00FF367C" w:rsidRPr="000A4B03" w:rsidRDefault="00FF367C" w:rsidP="00FF367C">
      <w:pPr>
        <w:rPr>
          <w:rFonts w:ascii="Times New Roman" w:hAnsi="Times New Roman"/>
          <w:sz w:val="24"/>
          <w:szCs w:val="24"/>
        </w:rPr>
      </w:pPr>
      <w:r w:rsidRPr="000A4B03">
        <w:rPr>
          <w:rFonts w:ascii="Times New Roman" w:hAnsi="Times New Roman"/>
          <w:b/>
          <w:bCs/>
          <w:sz w:val="24"/>
          <w:szCs w:val="24"/>
        </w:rPr>
        <w:t>Средства художественной выразительности</w:t>
      </w:r>
    </w:p>
    <w:p w:rsidR="00FF367C" w:rsidRPr="000A4B03" w:rsidRDefault="00FF367C" w:rsidP="00FF367C">
      <w:pPr>
        <w:rPr>
          <w:rFonts w:ascii="Times New Roman" w:hAnsi="Times New Roman"/>
          <w:sz w:val="24"/>
          <w:szCs w:val="24"/>
        </w:rPr>
      </w:pPr>
      <w:r w:rsidRPr="000A4B03">
        <w:rPr>
          <w:rFonts w:ascii="Times New Roman" w:hAnsi="Times New Roman"/>
          <w:b/>
          <w:bCs/>
          <w:i/>
          <w:iCs/>
          <w:sz w:val="24"/>
          <w:szCs w:val="24"/>
        </w:rPr>
        <w:t xml:space="preserve">Художественные материалы и художественные техники. </w:t>
      </w:r>
      <w:r w:rsidRPr="000A4B03">
        <w:rPr>
          <w:rFonts w:ascii="Times New Roman" w:hAnsi="Times New Roman"/>
          <w:sz w:val="24"/>
          <w:szCs w:val="24"/>
        </w:rPr>
        <w:t>Материалы живописи, графики, скульптуры. Художественные техники.</w:t>
      </w:r>
    </w:p>
    <w:p w:rsidR="00FF367C" w:rsidRPr="000A4B03" w:rsidRDefault="00FF367C" w:rsidP="00FF367C">
      <w:pPr>
        <w:rPr>
          <w:rFonts w:ascii="Times New Roman" w:hAnsi="Times New Roman"/>
          <w:sz w:val="24"/>
          <w:szCs w:val="24"/>
        </w:rPr>
      </w:pPr>
      <w:r w:rsidRPr="000A4B03">
        <w:rPr>
          <w:rFonts w:ascii="Times New Roman" w:hAnsi="Times New Roman"/>
          <w:b/>
          <w:bCs/>
          <w:i/>
          <w:iCs/>
          <w:sz w:val="24"/>
          <w:szCs w:val="24"/>
        </w:rPr>
        <w:t xml:space="preserve">Композиция. </w:t>
      </w:r>
      <w:r w:rsidRPr="000A4B03">
        <w:rPr>
          <w:rFonts w:ascii="Times New Roman" w:hAnsi="Times New Roman"/>
          <w:sz w:val="24"/>
          <w:szCs w:val="24"/>
        </w:rPr>
        <w:t>Композиция — главное средство выразительности художественного произведения. Раскрытие в композиции сущности произведения.</w:t>
      </w:r>
    </w:p>
    <w:p w:rsidR="00FF367C" w:rsidRPr="000A4B03" w:rsidRDefault="00FF367C" w:rsidP="00FF367C">
      <w:pPr>
        <w:rPr>
          <w:rFonts w:ascii="Times New Roman" w:hAnsi="Times New Roman"/>
          <w:sz w:val="24"/>
          <w:szCs w:val="24"/>
        </w:rPr>
      </w:pPr>
      <w:r w:rsidRPr="000A4B03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Пропорции. </w:t>
      </w:r>
      <w:r w:rsidRPr="000A4B03">
        <w:rPr>
          <w:rFonts w:ascii="Times New Roman" w:hAnsi="Times New Roman"/>
          <w:sz w:val="24"/>
          <w:szCs w:val="24"/>
        </w:rPr>
        <w:t>Линейная и воздушная перспектива. Контраст в композиции.</w:t>
      </w:r>
    </w:p>
    <w:p w:rsidR="00FF367C" w:rsidRPr="000A4B03" w:rsidRDefault="00FF367C" w:rsidP="00FF367C">
      <w:pPr>
        <w:rPr>
          <w:rFonts w:ascii="Times New Roman" w:hAnsi="Times New Roman"/>
          <w:sz w:val="24"/>
          <w:szCs w:val="24"/>
        </w:rPr>
      </w:pPr>
      <w:r w:rsidRPr="000A4B03">
        <w:rPr>
          <w:rFonts w:ascii="Times New Roman" w:hAnsi="Times New Roman"/>
          <w:b/>
          <w:bCs/>
          <w:i/>
          <w:iCs/>
          <w:sz w:val="24"/>
          <w:szCs w:val="24"/>
        </w:rPr>
        <w:t xml:space="preserve">Цвет. </w:t>
      </w:r>
      <w:r w:rsidRPr="000A4B03">
        <w:rPr>
          <w:rFonts w:ascii="Times New Roman" w:hAnsi="Times New Roman"/>
          <w:sz w:val="24"/>
          <w:szCs w:val="24"/>
        </w:rPr>
        <w:t>Цветовые отношения. Колорит картины. Напряжённость и насыщенность цвета. Свет и цвет. Характер мазка.</w:t>
      </w:r>
    </w:p>
    <w:p w:rsidR="00FF367C" w:rsidRPr="000A4B03" w:rsidRDefault="00FF367C" w:rsidP="00FF367C">
      <w:pPr>
        <w:rPr>
          <w:rFonts w:ascii="Times New Roman" w:hAnsi="Times New Roman"/>
          <w:sz w:val="24"/>
          <w:szCs w:val="24"/>
        </w:rPr>
      </w:pPr>
      <w:r w:rsidRPr="000A4B03">
        <w:rPr>
          <w:rFonts w:ascii="Times New Roman" w:hAnsi="Times New Roman"/>
          <w:b/>
          <w:bCs/>
          <w:i/>
          <w:iCs/>
          <w:sz w:val="24"/>
          <w:szCs w:val="24"/>
        </w:rPr>
        <w:t xml:space="preserve">Линия, штрих, пятно. </w:t>
      </w:r>
      <w:r w:rsidRPr="000A4B03">
        <w:rPr>
          <w:rFonts w:ascii="Times New Roman" w:hAnsi="Times New Roman"/>
          <w:sz w:val="24"/>
          <w:szCs w:val="24"/>
        </w:rPr>
        <w:t>Линия, штрих, пятно и художественный образ. Передача графическими средствами эмоционального состояния природы, человека, животного.</w:t>
      </w:r>
    </w:p>
    <w:p w:rsidR="00FF367C" w:rsidRPr="000A4B03" w:rsidRDefault="00FF367C" w:rsidP="00FF367C">
      <w:pPr>
        <w:rPr>
          <w:rFonts w:ascii="Times New Roman" w:hAnsi="Times New Roman"/>
          <w:sz w:val="24"/>
          <w:szCs w:val="24"/>
        </w:rPr>
      </w:pPr>
      <w:r w:rsidRPr="000A4B03">
        <w:rPr>
          <w:rFonts w:ascii="Times New Roman" w:hAnsi="Times New Roman"/>
          <w:b/>
          <w:bCs/>
          <w:i/>
          <w:iCs/>
          <w:sz w:val="24"/>
          <w:szCs w:val="24"/>
        </w:rPr>
        <w:t xml:space="preserve">Объём и форма. </w:t>
      </w:r>
      <w:r w:rsidRPr="000A4B03">
        <w:rPr>
          <w:rFonts w:ascii="Times New Roman" w:hAnsi="Times New Roman"/>
          <w:sz w:val="24"/>
          <w:szCs w:val="24"/>
        </w:rPr>
        <w:t>Передача на плоскости и в пространстве многообразных форм предметного мира. Трансформация и стилизация форм. Взаимоотношение формы и характера.</w:t>
      </w:r>
    </w:p>
    <w:p w:rsidR="00FF367C" w:rsidRPr="000A4B03" w:rsidRDefault="00FF367C" w:rsidP="00FF367C">
      <w:pPr>
        <w:rPr>
          <w:rFonts w:ascii="Times New Roman" w:hAnsi="Times New Roman"/>
          <w:sz w:val="24"/>
          <w:szCs w:val="24"/>
        </w:rPr>
      </w:pPr>
      <w:r w:rsidRPr="000A4B03">
        <w:rPr>
          <w:rFonts w:ascii="Times New Roman" w:hAnsi="Times New Roman"/>
          <w:b/>
          <w:bCs/>
          <w:i/>
          <w:iCs/>
          <w:sz w:val="24"/>
          <w:szCs w:val="24"/>
        </w:rPr>
        <w:t xml:space="preserve">Ритм. </w:t>
      </w:r>
      <w:r w:rsidRPr="000A4B03">
        <w:rPr>
          <w:rFonts w:ascii="Times New Roman" w:hAnsi="Times New Roman"/>
          <w:sz w:val="24"/>
          <w:szCs w:val="24"/>
        </w:rPr>
        <w:t>Роль ритма в построении композиции в живописи и рисунке, архитектуре, декоративно-прикладном искусстве.</w:t>
      </w:r>
    </w:p>
    <w:p w:rsidR="00FF367C" w:rsidRPr="000A4B03" w:rsidRDefault="00FF367C" w:rsidP="00FF367C">
      <w:pPr>
        <w:rPr>
          <w:rFonts w:ascii="Times New Roman" w:hAnsi="Times New Roman"/>
          <w:sz w:val="24"/>
          <w:szCs w:val="24"/>
        </w:rPr>
      </w:pPr>
      <w:r w:rsidRPr="000A4B03">
        <w:rPr>
          <w:rFonts w:ascii="Times New Roman" w:hAnsi="Times New Roman"/>
          <w:b/>
          <w:bCs/>
          <w:sz w:val="24"/>
          <w:szCs w:val="24"/>
        </w:rPr>
        <w:t xml:space="preserve">Изобразительные виды искусства. </w:t>
      </w:r>
      <w:r w:rsidRPr="000A4B03">
        <w:rPr>
          <w:rFonts w:ascii="Times New Roman" w:hAnsi="Times New Roman"/>
          <w:sz w:val="24"/>
          <w:szCs w:val="24"/>
        </w:rPr>
        <w:t>Живопись, графика, скульптура. Особенности художественного образа в разных видах искусства. Портрет, пейзаж, натюрморт; бытовой, исторический, анималистический жанры. Сюжет и содержание в произведении искусства. Изображение предметного мира. Рисунок с натуры, по представлению. Исторические, мифологические и библейские темы в изобразительном искусстве. Опыт художественного творчества.</w:t>
      </w:r>
    </w:p>
    <w:p w:rsidR="00FF367C" w:rsidRPr="000A4B03" w:rsidRDefault="00FF367C" w:rsidP="00FF367C">
      <w:pPr>
        <w:rPr>
          <w:rFonts w:ascii="Times New Roman" w:hAnsi="Times New Roman"/>
          <w:sz w:val="24"/>
          <w:szCs w:val="24"/>
        </w:rPr>
      </w:pPr>
      <w:r w:rsidRPr="000A4B03">
        <w:rPr>
          <w:rFonts w:ascii="Times New Roman" w:hAnsi="Times New Roman"/>
          <w:b/>
          <w:bCs/>
          <w:sz w:val="24"/>
          <w:szCs w:val="24"/>
        </w:rPr>
        <w:t xml:space="preserve">Конструктивные виды искусства. </w:t>
      </w:r>
      <w:r w:rsidRPr="000A4B03">
        <w:rPr>
          <w:rFonts w:ascii="Times New Roman" w:hAnsi="Times New Roman"/>
          <w:sz w:val="24"/>
          <w:szCs w:val="24"/>
        </w:rPr>
        <w:t xml:space="preserve">Архитектура </w:t>
      </w:r>
      <w:proofErr w:type="gramStart"/>
      <w:r w:rsidRPr="000A4B03">
        <w:rPr>
          <w:rFonts w:ascii="Times New Roman" w:hAnsi="Times New Roman"/>
          <w:bCs/>
          <w:sz w:val="24"/>
          <w:szCs w:val="24"/>
        </w:rPr>
        <w:t>и</w:t>
      </w:r>
      <w:r w:rsidR="00D117CC" w:rsidRPr="000A4B03">
        <w:rPr>
          <w:rFonts w:ascii="Times New Roman" w:hAnsi="Times New Roman"/>
          <w:bCs/>
          <w:sz w:val="24"/>
          <w:szCs w:val="24"/>
        </w:rPr>
        <w:t xml:space="preserve">  </w:t>
      </w:r>
      <w:r w:rsidRPr="000A4B03">
        <w:rPr>
          <w:rFonts w:ascii="Times New Roman" w:hAnsi="Times New Roman"/>
          <w:sz w:val="24"/>
          <w:szCs w:val="24"/>
        </w:rPr>
        <w:t>дизайн</w:t>
      </w:r>
      <w:proofErr w:type="gramEnd"/>
      <w:r w:rsidRPr="000A4B03">
        <w:rPr>
          <w:rFonts w:ascii="Times New Roman" w:hAnsi="Times New Roman"/>
          <w:sz w:val="24"/>
          <w:szCs w:val="24"/>
        </w:rPr>
        <w:t>. Роль искусства в организации предметно-пространственной среды жизни человека. Единство художественного и функционального в архитектуре и дизайне.</w:t>
      </w:r>
    </w:p>
    <w:p w:rsidR="00FF367C" w:rsidRPr="000A4B03" w:rsidRDefault="00FF367C" w:rsidP="00FF367C">
      <w:pPr>
        <w:rPr>
          <w:rFonts w:ascii="Times New Roman" w:hAnsi="Times New Roman"/>
          <w:sz w:val="24"/>
          <w:szCs w:val="24"/>
        </w:rPr>
      </w:pPr>
      <w:r w:rsidRPr="000A4B03">
        <w:rPr>
          <w:rFonts w:ascii="Times New Roman" w:hAnsi="Times New Roman"/>
          <w:sz w:val="24"/>
          <w:szCs w:val="24"/>
        </w:rPr>
        <w:t>Архитектурный образ. Архитектура — летопись времён.</w:t>
      </w:r>
    </w:p>
    <w:p w:rsidR="00FF367C" w:rsidRPr="000A4B03" w:rsidRDefault="00FF367C" w:rsidP="00FF367C">
      <w:pPr>
        <w:rPr>
          <w:rFonts w:ascii="Times New Roman" w:hAnsi="Times New Roman"/>
          <w:sz w:val="24"/>
          <w:szCs w:val="24"/>
        </w:rPr>
      </w:pPr>
      <w:r w:rsidRPr="000A4B03">
        <w:rPr>
          <w:rFonts w:ascii="Times New Roman" w:hAnsi="Times New Roman"/>
          <w:sz w:val="24"/>
          <w:szCs w:val="24"/>
        </w:rPr>
        <w:t>Виды дизайна. Промышленный дизайн. Индустрия моды. Архитектурный и ландшафтный дизайн. Проектная культура. Проектирование пространственной и предметной среды. Графический дизайн, арт-дизайн. Компьютерная графика и анимация.</w:t>
      </w:r>
    </w:p>
    <w:p w:rsidR="00FF367C" w:rsidRPr="000A4B03" w:rsidRDefault="00FF367C" w:rsidP="00FF367C">
      <w:pPr>
        <w:rPr>
          <w:rFonts w:ascii="Times New Roman" w:hAnsi="Times New Roman"/>
          <w:sz w:val="24"/>
          <w:szCs w:val="24"/>
        </w:rPr>
      </w:pPr>
      <w:r w:rsidRPr="000A4B03">
        <w:rPr>
          <w:rFonts w:ascii="Times New Roman" w:hAnsi="Times New Roman"/>
          <w:b/>
          <w:bCs/>
          <w:sz w:val="24"/>
          <w:szCs w:val="24"/>
        </w:rPr>
        <w:lastRenderedPageBreak/>
        <w:t xml:space="preserve">Декоративно-прикладные виды искусства. </w:t>
      </w:r>
      <w:r w:rsidRPr="000A4B03">
        <w:rPr>
          <w:rFonts w:ascii="Times New Roman" w:hAnsi="Times New Roman"/>
          <w:sz w:val="24"/>
          <w:szCs w:val="24"/>
        </w:rPr>
        <w:t xml:space="preserve">Народное искусство. Истоки декоративно-прикладного искусства. Семантика образа в народном искусстве. Орнамент </w:t>
      </w:r>
      <w:r w:rsidRPr="000A4B03">
        <w:rPr>
          <w:rFonts w:ascii="Times New Roman" w:hAnsi="Times New Roman"/>
          <w:bCs/>
          <w:sz w:val="24"/>
          <w:szCs w:val="24"/>
        </w:rPr>
        <w:t xml:space="preserve">и </w:t>
      </w:r>
      <w:proofErr w:type="spellStart"/>
      <w:r w:rsidRPr="000A4B03">
        <w:rPr>
          <w:rFonts w:ascii="Times New Roman" w:hAnsi="Times New Roman"/>
          <w:bCs/>
          <w:sz w:val="24"/>
          <w:szCs w:val="24"/>
        </w:rPr>
        <w:t>его</w:t>
      </w:r>
      <w:r w:rsidRPr="000A4B03">
        <w:rPr>
          <w:rFonts w:ascii="Times New Roman" w:hAnsi="Times New Roman"/>
          <w:sz w:val="24"/>
          <w:szCs w:val="24"/>
        </w:rPr>
        <w:t>происхождение</w:t>
      </w:r>
      <w:proofErr w:type="spellEnd"/>
      <w:r w:rsidRPr="000A4B03">
        <w:rPr>
          <w:rFonts w:ascii="Times New Roman" w:hAnsi="Times New Roman"/>
          <w:sz w:val="24"/>
          <w:szCs w:val="24"/>
        </w:rPr>
        <w:t>. Виды орнамента. Стилизация и знаковый характер декоративного образа. Материалы декоративно-прикладного искусства. Украшение в жизни людей, его функции в жизни общества.</w:t>
      </w:r>
    </w:p>
    <w:p w:rsidR="00FF367C" w:rsidRPr="000A4B03" w:rsidRDefault="00FF367C" w:rsidP="00FF367C">
      <w:pPr>
        <w:rPr>
          <w:rFonts w:ascii="Times New Roman" w:hAnsi="Times New Roman"/>
          <w:sz w:val="24"/>
          <w:szCs w:val="24"/>
        </w:rPr>
      </w:pPr>
      <w:r w:rsidRPr="000A4B03">
        <w:rPr>
          <w:rFonts w:ascii="Times New Roman" w:hAnsi="Times New Roman"/>
          <w:b/>
          <w:bCs/>
          <w:sz w:val="24"/>
          <w:szCs w:val="24"/>
        </w:rPr>
        <w:t xml:space="preserve">Изображение в синтетических и экранных видах искусства и художественная фотография. </w:t>
      </w:r>
      <w:r w:rsidRPr="000A4B03">
        <w:rPr>
          <w:rFonts w:ascii="Times New Roman" w:hAnsi="Times New Roman"/>
          <w:sz w:val="24"/>
          <w:szCs w:val="24"/>
        </w:rPr>
        <w:t xml:space="preserve">Визуально-пространственные виды искусства и их значение в жизни людей. Роль и значение изобразительного искусства в синтетических видах творчества. Художник в театре. Изобразительная природа экранных искусств. Телевизионное изображение, его особенности </w:t>
      </w:r>
      <w:r w:rsidRPr="000A4B03">
        <w:rPr>
          <w:rFonts w:ascii="Times New Roman" w:hAnsi="Times New Roman"/>
          <w:bCs/>
          <w:sz w:val="24"/>
          <w:szCs w:val="24"/>
        </w:rPr>
        <w:t xml:space="preserve">и </w:t>
      </w:r>
      <w:r w:rsidRPr="000A4B03">
        <w:rPr>
          <w:rFonts w:ascii="Times New Roman" w:hAnsi="Times New Roman"/>
          <w:sz w:val="24"/>
          <w:szCs w:val="24"/>
        </w:rPr>
        <w:t>возможности. Создание художественного образа в искусстве фотографии.</w:t>
      </w:r>
    </w:p>
    <w:p w:rsidR="00BA231E" w:rsidRPr="000A4B03" w:rsidRDefault="007D5857" w:rsidP="00BA231E">
      <w:pPr>
        <w:pStyle w:val="1"/>
        <w:ind w:left="1418"/>
        <w:jc w:val="left"/>
        <w:rPr>
          <w:sz w:val="24"/>
          <w:szCs w:val="24"/>
        </w:rPr>
      </w:pPr>
      <w:r w:rsidRPr="000A4B03">
        <w:rPr>
          <w:color w:val="000000"/>
          <w:sz w:val="24"/>
          <w:szCs w:val="24"/>
        </w:rPr>
        <w:t xml:space="preserve"> </w:t>
      </w:r>
      <w:r w:rsidR="00BA231E" w:rsidRPr="000A4B03">
        <w:rPr>
          <w:sz w:val="24"/>
          <w:szCs w:val="24"/>
        </w:rPr>
        <w:t xml:space="preserve"> </w:t>
      </w:r>
    </w:p>
    <w:p w:rsidR="00BA231E" w:rsidRPr="000A4B03" w:rsidRDefault="00CD56B0" w:rsidP="00BA231E">
      <w:pPr>
        <w:pStyle w:val="1"/>
        <w:ind w:left="141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="00BA231E" w:rsidRPr="000A4B03">
        <w:rPr>
          <w:sz w:val="24"/>
          <w:szCs w:val="24"/>
        </w:rPr>
        <w:t>Тематическое  планирование</w:t>
      </w:r>
      <w:proofErr w:type="gramEnd"/>
      <w:r w:rsidR="00BA231E" w:rsidRPr="000A4B03">
        <w:rPr>
          <w:sz w:val="24"/>
          <w:szCs w:val="24"/>
        </w:rPr>
        <w:t xml:space="preserve">   6  класс</w:t>
      </w:r>
      <w:r w:rsidR="00416DC4" w:rsidRPr="000A4B03">
        <w:rPr>
          <w:sz w:val="24"/>
          <w:szCs w:val="24"/>
        </w:rPr>
        <w:t>:</w:t>
      </w:r>
    </w:p>
    <w:tbl>
      <w:tblPr>
        <w:tblpPr w:leftFromText="180" w:rightFromText="180" w:vertAnchor="text" w:horzAnchor="page" w:tblpX="1468" w:tblpY="223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237"/>
        <w:gridCol w:w="3402"/>
      </w:tblGrid>
      <w:tr w:rsidR="00BA231E" w:rsidRPr="000A4B03" w:rsidTr="00DC27E6">
        <w:tc>
          <w:tcPr>
            <w:tcW w:w="817" w:type="dxa"/>
            <w:shd w:val="clear" w:color="auto" w:fill="auto"/>
          </w:tcPr>
          <w:p w:rsidR="00BA231E" w:rsidRPr="000A4B03" w:rsidRDefault="00BA231E" w:rsidP="00DC27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BA231E" w:rsidRPr="000A4B03" w:rsidRDefault="00BA231E" w:rsidP="00DC27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Названия темы</w:t>
            </w:r>
          </w:p>
          <w:p w:rsidR="00BA231E" w:rsidRPr="000A4B03" w:rsidRDefault="00BA231E" w:rsidP="00DC27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BA231E" w:rsidRPr="000A4B03" w:rsidRDefault="00BA231E" w:rsidP="00DC27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A231E" w:rsidRPr="000A4B03" w:rsidTr="00DC27E6">
        <w:tc>
          <w:tcPr>
            <w:tcW w:w="817" w:type="dxa"/>
            <w:shd w:val="clear" w:color="auto" w:fill="auto"/>
          </w:tcPr>
          <w:p w:rsidR="00BA231E" w:rsidRPr="000A4B03" w:rsidRDefault="00BA231E" w:rsidP="00DC27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:rsidR="00BA231E" w:rsidRPr="000A4B03" w:rsidRDefault="00BA231E" w:rsidP="00DC27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изобразительного искусства и основы образного языка</w:t>
            </w:r>
          </w:p>
        </w:tc>
        <w:tc>
          <w:tcPr>
            <w:tcW w:w="3402" w:type="dxa"/>
            <w:shd w:val="clear" w:color="auto" w:fill="auto"/>
          </w:tcPr>
          <w:p w:rsidR="00BA231E" w:rsidRPr="000A4B03" w:rsidRDefault="00BA231E" w:rsidP="008D4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BA231E" w:rsidRPr="000A4B03" w:rsidTr="00DC27E6">
        <w:tc>
          <w:tcPr>
            <w:tcW w:w="817" w:type="dxa"/>
            <w:shd w:val="clear" w:color="auto" w:fill="auto"/>
          </w:tcPr>
          <w:p w:rsidR="00BA231E" w:rsidRPr="000A4B03" w:rsidRDefault="00BA231E" w:rsidP="00DC27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:rsidR="00BA231E" w:rsidRPr="000A4B03" w:rsidRDefault="00BA231E" w:rsidP="00DC27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наших вещей. Натюрморт</w:t>
            </w:r>
          </w:p>
        </w:tc>
        <w:tc>
          <w:tcPr>
            <w:tcW w:w="3402" w:type="dxa"/>
            <w:shd w:val="clear" w:color="auto" w:fill="auto"/>
          </w:tcPr>
          <w:p w:rsidR="00BA231E" w:rsidRPr="000A4B03" w:rsidRDefault="00BA231E" w:rsidP="008D4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BA231E" w:rsidRPr="000A4B03" w:rsidTr="00DC27E6">
        <w:tc>
          <w:tcPr>
            <w:tcW w:w="817" w:type="dxa"/>
            <w:shd w:val="clear" w:color="auto" w:fill="auto"/>
          </w:tcPr>
          <w:p w:rsidR="00BA231E" w:rsidRPr="000A4B03" w:rsidRDefault="00BA231E" w:rsidP="00DC27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shd w:val="clear" w:color="auto" w:fill="auto"/>
          </w:tcPr>
          <w:p w:rsidR="00BA231E" w:rsidRPr="000A4B03" w:rsidRDefault="00BA231E" w:rsidP="00DC27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Вглядываясь в человека. Портрет</w:t>
            </w:r>
          </w:p>
        </w:tc>
        <w:tc>
          <w:tcPr>
            <w:tcW w:w="3402" w:type="dxa"/>
            <w:shd w:val="clear" w:color="auto" w:fill="auto"/>
          </w:tcPr>
          <w:p w:rsidR="00BA231E" w:rsidRPr="000A4B03" w:rsidRDefault="00BA231E" w:rsidP="008D4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BA231E" w:rsidRPr="000A4B03" w:rsidTr="00DC27E6">
        <w:tc>
          <w:tcPr>
            <w:tcW w:w="817" w:type="dxa"/>
            <w:shd w:val="clear" w:color="auto" w:fill="auto"/>
          </w:tcPr>
          <w:p w:rsidR="00BA231E" w:rsidRPr="000A4B03" w:rsidRDefault="00BA231E" w:rsidP="00DC27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  <w:shd w:val="clear" w:color="auto" w:fill="auto"/>
          </w:tcPr>
          <w:p w:rsidR="00BA231E" w:rsidRPr="000A4B03" w:rsidRDefault="00BA231E" w:rsidP="00DC27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и пространство. Пейзаж</w:t>
            </w:r>
          </w:p>
        </w:tc>
        <w:tc>
          <w:tcPr>
            <w:tcW w:w="3402" w:type="dxa"/>
            <w:shd w:val="clear" w:color="auto" w:fill="auto"/>
          </w:tcPr>
          <w:p w:rsidR="00BA231E" w:rsidRPr="000A4B03" w:rsidRDefault="00BA231E" w:rsidP="008D4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BA231E" w:rsidRPr="000A4B03" w:rsidTr="00DC27E6">
        <w:tc>
          <w:tcPr>
            <w:tcW w:w="817" w:type="dxa"/>
            <w:shd w:val="clear" w:color="auto" w:fill="auto"/>
          </w:tcPr>
          <w:p w:rsidR="00BA231E" w:rsidRPr="000A4B03" w:rsidRDefault="00BA231E" w:rsidP="00DC27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A231E" w:rsidRPr="000A4B03" w:rsidRDefault="00BA231E" w:rsidP="00DC27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02" w:type="dxa"/>
            <w:shd w:val="clear" w:color="auto" w:fill="auto"/>
          </w:tcPr>
          <w:p w:rsidR="00BA231E" w:rsidRPr="000A4B03" w:rsidRDefault="00BA231E" w:rsidP="008D4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BA231E" w:rsidRPr="000A4B03" w:rsidRDefault="00BA231E" w:rsidP="00BA23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231E" w:rsidRPr="000A4B03" w:rsidRDefault="00BA231E" w:rsidP="00BA23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231E" w:rsidRPr="000A4B03" w:rsidRDefault="00BA231E" w:rsidP="00BA23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231E" w:rsidRPr="000A4B03" w:rsidRDefault="00BA231E" w:rsidP="00BA23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231E" w:rsidRPr="000A4B03" w:rsidRDefault="00BA231E" w:rsidP="00BA23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231E" w:rsidRPr="000A4B03" w:rsidRDefault="00BA231E" w:rsidP="00BA23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231E" w:rsidRPr="000A4B03" w:rsidRDefault="00BA231E" w:rsidP="00BA23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231E" w:rsidRPr="000A4B03" w:rsidRDefault="00BA231E" w:rsidP="00BA23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231E" w:rsidRPr="000A4B03" w:rsidRDefault="00BA231E" w:rsidP="00BA23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231E" w:rsidRPr="000A4B03" w:rsidRDefault="00BA231E" w:rsidP="00CD56B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BA231E" w:rsidRPr="008D4FB4" w:rsidRDefault="000A4B03" w:rsidP="008D4FB4">
      <w:pPr>
        <w:widowControl w:val="0"/>
        <w:autoSpaceDE w:val="0"/>
        <w:autoSpaceDN w:val="0"/>
        <w:adjustRightInd w:val="0"/>
        <w:ind w:left="708" w:firstLine="708"/>
        <w:rPr>
          <w:rFonts w:ascii="Times New Roman" w:hAnsi="Times New Roman"/>
          <w:b/>
          <w:sz w:val="24"/>
          <w:szCs w:val="24"/>
        </w:rPr>
      </w:pPr>
      <w:proofErr w:type="gramStart"/>
      <w:r w:rsidRPr="000A4B03">
        <w:rPr>
          <w:rFonts w:ascii="Times New Roman" w:hAnsi="Times New Roman"/>
          <w:b/>
          <w:sz w:val="24"/>
          <w:szCs w:val="24"/>
        </w:rPr>
        <w:t>Тематическое  планирование</w:t>
      </w:r>
      <w:proofErr w:type="gramEnd"/>
      <w:r w:rsidRPr="000A4B03">
        <w:rPr>
          <w:rFonts w:ascii="Times New Roman" w:hAnsi="Times New Roman"/>
          <w:b/>
          <w:sz w:val="24"/>
          <w:szCs w:val="24"/>
        </w:rPr>
        <w:t xml:space="preserve">  7  класс: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76"/>
        <w:gridCol w:w="6470"/>
        <w:gridCol w:w="3402"/>
      </w:tblGrid>
      <w:tr w:rsidR="008D4FB4" w:rsidTr="008D4FB4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B4" w:rsidRDefault="008D4FB4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8D4FB4" w:rsidRDefault="008D4FB4" w:rsidP="00777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B4" w:rsidRDefault="008D4FB4" w:rsidP="008D4FB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 темы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FB4" w:rsidRDefault="008D4FB4" w:rsidP="008D4FB4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8D4FB4" w:rsidRDefault="008D4FB4" w:rsidP="008D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FB4" w:rsidTr="008D4FB4">
        <w:trPr>
          <w:trHeight w:val="66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B4" w:rsidRDefault="008D4FB4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4FB4" w:rsidRDefault="008D4FB4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B4" w:rsidRPr="00AF0C39" w:rsidRDefault="008D4FB4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C39">
              <w:rPr>
                <w:rFonts w:ascii="Times New Roman" w:hAnsi="Times New Roman"/>
                <w:sz w:val="24"/>
                <w:szCs w:val="24"/>
              </w:rPr>
              <w:t>Художник — дизайн — архитектура. Искусство композиции — основа дизайна и архитектуры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4FB4" w:rsidRDefault="008D4FB4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FB4" w:rsidRDefault="008D4FB4" w:rsidP="008D4F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4FB4" w:rsidRDefault="008D4FB4" w:rsidP="008D4F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D4FB4" w:rsidTr="008D4FB4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B4" w:rsidRDefault="008D4FB4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4FB4" w:rsidRDefault="008D4FB4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B4" w:rsidRPr="00123A6B" w:rsidRDefault="008D4FB4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A6B">
              <w:rPr>
                <w:rFonts w:ascii="Times New Roman" w:hAnsi="Times New Roman"/>
                <w:sz w:val="24"/>
                <w:szCs w:val="24"/>
              </w:rPr>
              <w:t>В мире вещей и зданий. Художественный язык конструктивных искусств.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FB4" w:rsidRDefault="008D4FB4" w:rsidP="008D4F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4FB4" w:rsidRDefault="008D4FB4" w:rsidP="008D4F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D4FB4" w:rsidTr="008D4FB4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B4" w:rsidRDefault="008D4FB4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4FB4" w:rsidRDefault="008D4FB4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B4" w:rsidRPr="00123A6B" w:rsidRDefault="008D4FB4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A6B">
              <w:rPr>
                <w:rFonts w:ascii="Times New Roman" w:hAnsi="Times New Roman"/>
                <w:sz w:val="24"/>
                <w:szCs w:val="24"/>
              </w:rPr>
              <w:t>Город и человек. Социальное значение дизайна и архитектуры в жизни человека.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FB4" w:rsidRDefault="008D4FB4" w:rsidP="008D4F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4FB4" w:rsidRDefault="008D4FB4" w:rsidP="008D4F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D4FB4" w:rsidTr="008D4FB4">
        <w:trPr>
          <w:trHeight w:val="547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B4" w:rsidRDefault="008D4FB4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4FB4" w:rsidRDefault="008D4FB4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B4" w:rsidRPr="00123A6B" w:rsidRDefault="008D4FB4" w:rsidP="00777A9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3A6B">
              <w:rPr>
                <w:rFonts w:ascii="Times New Roman" w:hAnsi="Times New Roman"/>
                <w:sz w:val="24"/>
                <w:szCs w:val="24"/>
              </w:rPr>
              <w:t>Человек в зеркале дизайна и архитектуры. Образ жизни и индивидуальное проектирование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4FB4" w:rsidRPr="00123A6B" w:rsidRDefault="008D4FB4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FB4" w:rsidRDefault="008D4FB4" w:rsidP="008D4F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4FB4" w:rsidRDefault="008D4FB4" w:rsidP="008D4F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D4FB4" w:rsidTr="008D4FB4"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B4" w:rsidRDefault="008D4FB4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4FB4" w:rsidRDefault="008D4FB4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FB4" w:rsidRDefault="008D4FB4" w:rsidP="008D4F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4FB4" w:rsidRDefault="008D4FB4" w:rsidP="008D4F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D75D4F" w:rsidRPr="000A4B03" w:rsidRDefault="00D75D4F" w:rsidP="00FF367C">
      <w:pPr>
        <w:pStyle w:val="a5"/>
        <w:spacing w:after="0"/>
        <w:jc w:val="both"/>
        <w:rPr>
          <w:b/>
        </w:rPr>
      </w:pPr>
    </w:p>
    <w:p w:rsidR="00881BC5" w:rsidRDefault="00881BC5" w:rsidP="008D4FB4">
      <w:pPr>
        <w:pStyle w:val="a5"/>
        <w:spacing w:after="0"/>
        <w:contextualSpacing/>
        <w:jc w:val="both"/>
        <w:rPr>
          <w:b/>
        </w:rPr>
      </w:pPr>
    </w:p>
    <w:p w:rsidR="00881BC5" w:rsidRDefault="00881BC5" w:rsidP="00315A6A">
      <w:pPr>
        <w:pStyle w:val="a5"/>
        <w:spacing w:after="0"/>
        <w:ind w:left="360"/>
        <w:contextualSpacing/>
        <w:jc w:val="both"/>
        <w:rPr>
          <w:b/>
        </w:rPr>
      </w:pPr>
    </w:p>
    <w:p w:rsidR="00881BC5" w:rsidRDefault="00881BC5" w:rsidP="008D4FB4">
      <w:pPr>
        <w:pStyle w:val="a5"/>
        <w:spacing w:after="0"/>
        <w:contextualSpacing/>
        <w:jc w:val="both"/>
        <w:rPr>
          <w:b/>
        </w:rPr>
      </w:pPr>
    </w:p>
    <w:p w:rsidR="00012BF8" w:rsidRDefault="00012BF8" w:rsidP="008D4FB4">
      <w:pPr>
        <w:pStyle w:val="a5"/>
        <w:spacing w:after="0"/>
        <w:contextualSpacing/>
        <w:jc w:val="both"/>
        <w:rPr>
          <w:b/>
        </w:rPr>
      </w:pPr>
    </w:p>
    <w:p w:rsidR="00CD56B0" w:rsidRPr="00254174" w:rsidRDefault="009C3A9A" w:rsidP="00CD56B0">
      <w:pPr>
        <w:tabs>
          <w:tab w:val="left" w:pos="1022"/>
        </w:tabs>
        <w:adjustRightInd w:val="0"/>
        <w:ind w:right="-108" w:firstLine="709"/>
        <w:contextualSpacing/>
        <w:rPr>
          <w:sz w:val="24"/>
          <w:szCs w:val="24"/>
        </w:rPr>
      </w:pPr>
      <w:r w:rsidRPr="007E5B40">
        <w:rPr>
          <w:rStyle w:val="321"/>
          <w:rFonts w:ascii="Times New Roman" w:hAnsi="Times New Roman"/>
          <w:b/>
          <w:sz w:val="28"/>
          <w:szCs w:val="28"/>
        </w:rPr>
        <w:t>Тематическое планирование</w:t>
      </w:r>
      <w:r>
        <w:rPr>
          <w:rStyle w:val="321"/>
          <w:rFonts w:ascii="Times New Roman" w:hAnsi="Times New Roman"/>
          <w:b/>
          <w:sz w:val="28"/>
          <w:szCs w:val="28"/>
        </w:rPr>
        <w:t xml:space="preserve"> с учетом рабочей программы воспитания.</w:t>
      </w:r>
    </w:p>
    <w:p w:rsidR="00CD56B0" w:rsidRPr="00254174" w:rsidRDefault="00CD56B0" w:rsidP="009C3A9A">
      <w:pPr>
        <w:spacing w:after="0"/>
        <w:ind w:right="176"/>
        <w:rPr>
          <w:rFonts w:ascii="Times New Roman" w:hAnsi="Times New Roman"/>
          <w:sz w:val="24"/>
          <w:szCs w:val="24"/>
        </w:rPr>
      </w:pPr>
      <w:r w:rsidRPr="00254174">
        <w:rPr>
          <w:rFonts w:ascii="Times New Roman" w:hAnsi="Times New Roman"/>
          <w:sz w:val="24"/>
          <w:szCs w:val="24"/>
        </w:rPr>
        <w:t xml:space="preserve">Каждый урок в КОГОБУ СШ </w:t>
      </w:r>
      <w:proofErr w:type="spellStart"/>
      <w:r w:rsidRPr="00254174">
        <w:rPr>
          <w:rFonts w:ascii="Times New Roman" w:hAnsi="Times New Roman"/>
          <w:sz w:val="24"/>
          <w:szCs w:val="24"/>
        </w:rPr>
        <w:t>пгт</w:t>
      </w:r>
      <w:proofErr w:type="spellEnd"/>
      <w:r w:rsidRPr="00254174">
        <w:rPr>
          <w:rFonts w:ascii="Times New Roman" w:hAnsi="Times New Roman"/>
          <w:sz w:val="24"/>
          <w:szCs w:val="24"/>
        </w:rPr>
        <w:t xml:space="preserve"> Подосиновец предполагает свой воспитательный потенциал, который реализует учитель-предметник. Каждый урок предполагает следующие воспитательные аспекты:   </w:t>
      </w:r>
    </w:p>
    <w:p w:rsidR="00CD56B0" w:rsidRPr="00254174" w:rsidRDefault="00CD56B0" w:rsidP="009C3A9A">
      <w:pPr>
        <w:numPr>
          <w:ilvl w:val="0"/>
          <w:numId w:val="36"/>
        </w:numPr>
        <w:spacing w:after="88" w:line="271" w:lineRule="auto"/>
        <w:ind w:left="0" w:right="176"/>
        <w:jc w:val="both"/>
        <w:rPr>
          <w:rFonts w:ascii="Times New Roman" w:hAnsi="Times New Roman"/>
          <w:sz w:val="24"/>
          <w:szCs w:val="24"/>
        </w:rPr>
      </w:pPr>
      <w:r w:rsidRPr="00254174">
        <w:rPr>
          <w:rFonts w:ascii="Times New Roman" w:hAnsi="Times New Roman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CD56B0" w:rsidRPr="00254174" w:rsidRDefault="00CD56B0" w:rsidP="009C3A9A">
      <w:pPr>
        <w:spacing w:after="88"/>
        <w:ind w:right="176"/>
        <w:rPr>
          <w:rFonts w:ascii="Times New Roman" w:hAnsi="Times New Roman"/>
          <w:sz w:val="24"/>
          <w:szCs w:val="24"/>
        </w:rPr>
      </w:pPr>
      <w:r w:rsidRPr="00254174">
        <w:rPr>
          <w:rFonts w:ascii="Times New Roman" w:eastAsia="Arial" w:hAnsi="Times New Roman"/>
          <w:sz w:val="24"/>
          <w:szCs w:val="24"/>
        </w:rPr>
        <w:t xml:space="preserve">• </w:t>
      </w:r>
      <w:r w:rsidRPr="00254174">
        <w:rPr>
          <w:rFonts w:ascii="Times New Roman" w:hAnsi="Times New Roman"/>
          <w:sz w:val="24"/>
          <w:szCs w:val="24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</w:t>
      </w:r>
      <w:proofErr w:type="gramStart"/>
      <w:r w:rsidRPr="00254174">
        <w:rPr>
          <w:rFonts w:ascii="Times New Roman" w:hAnsi="Times New Roman"/>
          <w:sz w:val="24"/>
          <w:szCs w:val="24"/>
        </w:rPr>
        <w:t xml:space="preserve">самоорганизации;   </w:t>
      </w:r>
      <w:proofErr w:type="gramEnd"/>
      <w:r w:rsidRPr="00254174">
        <w:rPr>
          <w:rFonts w:ascii="Times New Roman" w:hAnsi="Times New Roman"/>
          <w:sz w:val="24"/>
          <w:szCs w:val="24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  </w:t>
      </w:r>
    </w:p>
    <w:p w:rsidR="00CD56B0" w:rsidRPr="00254174" w:rsidRDefault="00CD56B0" w:rsidP="009C3A9A">
      <w:pPr>
        <w:numPr>
          <w:ilvl w:val="0"/>
          <w:numId w:val="36"/>
        </w:numPr>
        <w:spacing w:after="87" w:line="271" w:lineRule="auto"/>
        <w:ind w:left="0" w:right="176"/>
        <w:jc w:val="both"/>
        <w:rPr>
          <w:rFonts w:ascii="Times New Roman" w:hAnsi="Times New Roman"/>
          <w:sz w:val="24"/>
          <w:szCs w:val="24"/>
        </w:rPr>
      </w:pPr>
      <w:r w:rsidRPr="00254174">
        <w:rPr>
          <w:rFonts w:ascii="Times New Roman" w:hAnsi="Times New Roman"/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  </w:t>
      </w:r>
    </w:p>
    <w:p w:rsidR="00CD56B0" w:rsidRPr="00254174" w:rsidRDefault="00CD56B0" w:rsidP="009C3A9A">
      <w:pPr>
        <w:numPr>
          <w:ilvl w:val="0"/>
          <w:numId w:val="36"/>
        </w:numPr>
        <w:spacing w:after="60" w:line="271" w:lineRule="auto"/>
        <w:ind w:left="0" w:right="176"/>
        <w:jc w:val="both"/>
        <w:rPr>
          <w:rFonts w:ascii="Times New Roman" w:hAnsi="Times New Roman"/>
          <w:sz w:val="24"/>
          <w:szCs w:val="24"/>
        </w:rPr>
      </w:pPr>
      <w:r w:rsidRPr="00254174">
        <w:rPr>
          <w:rFonts w:ascii="Times New Roman" w:hAnsi="Times New Roman"/>
          <w:sz w:val="24"/>
          <w:szCs w:val="24"/>
        </w:rPr>
        <w:t xml:space="preserve">применение на уроке интерактивных форм работы обучающихся: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</w:t>
      </w:r>
    </w:p>
    <w:p w:rsidR="00CD56B0" w:rsidRPr="00254174" w:rsidRDefault="00CD56B0" w:rsidP="009C3A9A">
      <w:pPr>
        <w:numPr>
          <w:ilvl w:val="0"/>
          <w:numId w:val="36"/>
        </w:numPr>
        <w:spacing w:after="60" w:line="271" w:lineRule="auto"/>
        <w:ind w:left="142" w:right="176" w:firstLine="35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254174">
        <w:rPr>
          <w:rFonts w:ascii="Times New Roman" w:hAnsi="Times New Roman"/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CD56B0" w:rsidRPr="00254174" w:rsidRDefault="00CD56B0" w:rsidP="009C3A9A">
      <w:pPr>
        <w:numPr>
          <w:ilvl w:val="0"/>
          <w:numId w:val="36"/>
        </w:numPr>
        <w:spacing w:after="60" w:line="271" w:lineRule="auto"/>
        <w:ind w:left="142" w:right="176" w:firstLine="357"/>
        <w:jc w:val="both"/>
        <w:rPr>
          <w:rFonts w:ascii="Times New Roman" w:hAnsi="Times New Roman"/>
          <w:sz w:val="24"/>
          <w:szCs w:val="24"/>
        </w:rPr>
      </w:pPr>
      <w:r w:rsidRPr="00254174">
        <w:rPr>
          <w:rFonts w:ascii="Times New Roman" w:hAnsi="Times New Roman"/>
          <w:sz w:val="24"/>
          <w:szCs w:val="24"/>
        </w:rPr>
        <w:lastRenderedPageBreak/>
        <w:t>организация шефства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помощи.</w:t>
      </w:r>
    </w:p>
    <w:p w:rsidR="00881BC5" w:rsidRPr="005E4A73" w:rsidRDefault="00CD56B0" w:rsidP="009C3A9A">
      <w:pPr>
        <w:spacing w:after="0"/>
        <w:ind w:left="142" w:right="176" w:firstLine="709"/>
        <w:rPr>
          <w:rFonts w:ascii="Times New Roman" w:hAnsi="Times New Roman"/>
          <w:sz w:val="24"/>
          <w:szCs w:val="24"/>
        </w:rPr>
      </w:pPr>
      <w:r w:rsidRPr="00254174">
        <w:rPr>
          <w:rFonts w:ascii="Times New Roman" w:hAnsi="Times New Roman"/>
          <w:sz w:val="24"/>
          <w:szCs w:val="24"/>
        </w:rPr>
        <w:t xml:space="preserve">Особое внимание в воспитательной работе с учителем-предметником в школе отводится инициированию и поддержке исследовательской деятельности обучающихся  в рамках реализации ими индивидуальных и групповых исследовательских проектов, что </w:t>
      </w:r>
      <w:proofErr w:type="spellStart"/>
      <w:r w:rsidRPr="00254174">
        <w:rPr>
          <w:rFonts w:ascii="Times New Roman" w:hAnsi="Times New Roman"/>
          <w:sz w:val="24"/>
          <w:szCs w:val="24"/>
        </w:rPr>
        <w:t>даѐт</w:t>
      </w:r>
      <w:proofErr w:type="spellEnd"/>
      <w:r w:rsidRPr="00254174">
        <w:rPr>
          <w:rFonts w:ascii="Times New Roman" w:hAnsi="Times New Roman"/>
          <w:sz w:val="24"/>
          <w:szCs w:val="24"/>
        </w:rPr>
        <w:t xml:space="preserve"> им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Также в школе накоплен опыт по организации на уроках форм смыслового чтения, что имеет и воспитательный потенциал на каждом уроке и предмете через данную технологию. Ещё одной значимой частью воспитательного процесса, связанной со школьным уроком, является участие в проекте «Живые уроки», который позволяет приобщать обучающихся к национальным историко-культурным и природным </w:t>
      </w:r>
      <w:bookmarkEnd w:id="0"/>
      <w:r w:rsidRPr="00254174">
        <w:rPr>
          <w:rFonts w:ascii="Times New Roman" w:hAnsi="Times New Roman"/>
          <w:sz w:val="24"/>
          <w:szCs w:val="24"/>
        </w:rPr>
        <w:t xml:space="preserve">ценностям родного края.    </w:t>
      </w:r>
    </w:p>
    <w:p w:rsidR="00D117CC" w:rsidRPr="005E4A73" w:rsidRDefault="00416DC4" w:rsidP="005E4A73">
      <w:pPr>
        <w:pStyle w:val="a5"/>
        <w:spacing w:after="0"/>
        <w:ind w:left="360"/>
        <w:contextualSpacing/>
        <w:jc w:val="both"/>
        <w:rPr>
          <w:b/>
        </w:rPr>
        <w:sectPr w:rsidR="00D117CC" w:rsidRPr="005E4A73" w:rsidSect="00756D57">
          <w:footerReference w:type="default" r:id="rId8"/>
          <w:pgSz w:w="16838" w:h="11906" w:orient="landscape"/>
          <w:pgMar w:top="1134" w:right="1134" w:bottom="1134" w:left="1134" w:header="709" w:footer="709" w:gutter="0"/>
          <w:cols w:space="720"/>
        </w:sectPr>
      </w:pPr>
      <w:r w:rsidRPr="000A4B03">
        <w:rPr>
          <w:b/>
        </w:rPr>
        <w:t>4.</w:t>
      </w:r>
      <w:r w:rsidR="005E4A73">
        <w:rPr>
          <w:b/>
        </w:rPr>
        <w:t xml:space="preserve"> Приложение  к рабочей программе</w:t>
      </w:r>
    </w:p>
    <w:tbl>
      <w:tblPr>
        <w:tblpPr w:leftFromText="180" w:rightFromText="180" w:vertAnchor="text" w:horzAnchor="margin" w:tblpXSpec="center" w:tblpY="2704"/>
        <w:tblOverlap w:val="never"/>
        <w:tblW w:w="15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2"/>
        <w:gridCol w:w="567"/>
        <w:gridCol w:w="1154"/>
        <w:gridCol w:w="992"/>
        <w:gridCol w:w="3260"/>
        <w:gridCol w:w="3119"/>
        <w:gridCol w:w="1278"/>
        <w:gridCol w:w="139"/>
        <w:gridCol w:w="1562"/>
        <w:gridCol w:w="1415"/>
        <w:gridCol w:w="144"/>
        <w:gridCol w:w="1415"/>
      </w:tblGrid>
      <w:tr w:rsidR="00756D57" w:rsidRPr="000A4B03" w:rsidTr="00756D57">
        <w:trPr>
          <w:trHeight w:val="20"/>
        </w:trPr>
        <w:tc>
          <w:tcPr>
            <w:tcW w:w="1543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6D57" w:rsidRPr="000A4B03" w:rsidRDefault="00756D57" w:rsidP="005E4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КТП для 6 класса</w:t>
            </w:r>
          </w:p>
        </w:tc>
      </w:tr>
      <w:tr w:rsidR="00E70895" w:rsidRPr="000A4B03" w:rsidTr="000A6890">
        <w:trPr>
          <w:trHeight w:val="20"/>
        </w:trPr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0895" w:rsidRPr="000A4B03" w:rsidRDefault="00E70895" w:rsidP="000A6890">
            <w:pPr>
              <w:spacing w:after="0" w:line="240" w:lineRule="auto"/>
              <w:ind w:left="-113" w:right="-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/>
                <w:b/>
                <w:bCs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/>
                <w:b/>
                <w:bCs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/>
                <w:b/>
                <w:bCs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45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A4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0A4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 результаты (личностные УУД)</w:t>
            </w:r>
          </w:p>
        </w:tc>
      </w:tr>
      <w:tr w:rsidR="00E70895" w:rsidRPr="000A4B03" w:rsidTr="000A6890">
        <w:trPr>
          <w:trHeight w:val="20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895" w:rsidRPr="000A4B03" w:rsidRDefault="00E70895" w:rsidP="000A6890">
            <w:pPr>
              <w:spacing w:after="0" w:line="240" w:lineRule="auto"/>
              <w:ind w:left="-142" w:right="-68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895" w:rsidRPr="000A4B03" w:rsidRDefault="00E70895" w:rsidP="000A6890">
            <w:pPr>
              <w:spacing w:after="0" w:line="240" w:lineRule="auto"/>
              <w:ind w:left="-113" w:right="-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п/т</w:t>
            </w:r>
          </w:p>
        </w:tc>
        <w:tc>
          <w:tcPr>
            <w:tcW w:w="11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70895" w:rsidRPr="000A4B03" w:rsidTr="000A6890">
        <w:trPr>
          <w:trHeight w:val="20"/>
        </w:trPr>
        <w:tc>
          <w:tcPr>
            <w:tcW w:w="154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before="60" w:after="60" w:line="240" w:lineRule="auto"/>
              <w:jc w:val="center"/>
              <w:rPr>
                <w:rFonts w:ascii="Times New Roman" w:eastAsia="FuturaDemiC" w:hAnsi="Times New Roman"/>
                <w:b/>
                <w:bCs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FuturaDemiC" w:hAnsi="Times New Roman"/>
                <w:b/>
                <w:bCs/>
                <w:sz w:val="24"/>
                <w:szCs w:val="24"/>
                <w:lang w:eastAsia="ru-RU"/>
              </w:rPr>
              <w:t>1.Виды изобразительного искусства и основы образного языка (8 ч.)</w:t>
            </w:r>
          </w:p>
        </w:tc>
      </w:tr>
      <w:tr w:rsidR="00E70895" w:rsidRPr="000A4B03" w:rsidTr="00571E00">
        <w:trPr>
          <w:trHeight w:val="20"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CA2976" w:rsidP="000A6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70895"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Изобразительное искусство. Семья пространственных искусств.</w:t>
            </w:r>
          </w:p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</w:p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</w:p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</w:p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</w:p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 и его виды. Пространственные и временные виды искусства и причины деления их на виды.</w:t>
            </w:r>
          </w:p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Какое место в нашей жизни занимают разные виды деятельности художника, где мы встречаемся с деятельностью художника.</w:t>
            </w:r>
          </w:p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Изобразительные, конструктивные и декоративные виды пространственных искусств </w:t>
            </w: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их назначение в жизни людей,</w:t>
            </w:r>
          </w:p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пространственных искусств в создании предметно-пространственной среды нашей жизни.</w:t>
            </w:r>
          </w:p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NewBaskervilleC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Творческий характер работы художника и творческий характер зрительского восприятия.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895" w:rsidRPr="000A4B03" w:rsidRDefault="00E70895" w:rsidP="000A68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Ученик научится объяснять роль изобразительных искусств в повседневной жизни человека, в организации общения людей, в создании среды материального окружения, в развитии культуры и представлений человека о самом себе.</w:t>
            </w:r>
          </w:p>
          <w:p w:rsidR="00E70895" w:rsidRPr="000A4B03" w:rsidRDefault="00E70895" w:rsidP="000A68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Овладеть понятийным аппаратом.</w:t>
            </w:r>
          </w:p>
          <w:p w:rsidR="00E70895" w:rsidRPr="000A4B03" w:rsidRDefault="00E70895" w:rsidP="000A68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три группы пространственных искусств: изобразительные, </w:t>
            </w: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конструктивные и декоративные.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– Планировать пути достижения целей;</w:t>
            </w:r>
          </w:p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контролировать и оценивать свои действия и результаты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– С</w:t>
            </w:r>
            <w:r w:rsidRPr="000A4B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тавить вопросы;</w:t>
            </w:r>
          </w:p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давать определения понятиям;</w:t>
            </w:r>
          </w:p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выявлять взаимосвязи;</w:t>
            </w:r>
          </w:p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объяснять, доказывать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Учебное сотрудничество с учителем и сверстниками;</w:t>
            </w:r>
          </w:p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формулировать и аргументировать своё мнение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– Формирование личностных представлений о ценности изобразительного искусства– формирование ответственного </w:t>
            </w:r>
            <w:r w:rsidRPr="000A4B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отношения к учению;</w:t>
            </w:r>
          </w:p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формирование познавательных интересов и мотивов, направленных на  изучение изобразительного искусства</w:t>
            </w:r>
          </w:p>
        </w:tc>
      </w:tr>
      <w:tr w:rsidR="00E70895" w:rsidRPr="000A4B03" w:rsidTr="00571E00">
        <w:trPr>
          <w:trHeight w:val="20"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CA2976" w:rsidP="000A6890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09</w:t>
            </w:r>
            <w:r w:rsidR="00E70895" w:rsidRPr="000A4B03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Рисунок- основа изобразительного творчества</w:t>
            </w:r>
          </w:p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Рисунок-основа мастерства художника. Виды рисунка.</w:t>
            </w:r>
          </w:p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Выразительные возможности графических материалов.</w:t>
            </w:r>
          </w:p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Навыки работы с графическими материалами.</w:t>
            </w:r>
          </w:p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Ученик </w:t>
            </w:r>
            <w:proofErr w:type="gramStart"/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научится  объяснять</w:t>
            </w:r>
            <w:proofErr w:type="gramEnd"/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различать виды рисунка по их целям и художественным задачам.</w:t>
            </w:r>
          </w:p>
          <w:p w:rsidR="00E70895" w:rsidRPr="000A4B03" w:rsidRDefault="00E70895" w:rsidP="000A68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Овладеть начальными навыками рисунка с натуры и размещения рисунка на листе.</w:t>
            </w:r>
          </w:p>
          <w:p w:rsidR="00E70895" w:rsidRPr="000A4B03" w:rsidRDefault="00E70895" w:rsidP="000A68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и называть линейные  графические рисунки известных художников.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Планировать пути достижения целей. Контролировать и оценивать свои действия и результаты.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Ставить вопросы;</w:t>
            </w:r>
          </w:p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-давать определения понятиям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-Учебное сотрудничество с учителем и сверстниками;</w:t>
            </w:r>
          </w:p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-формулировать и аргументировать своё мнение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-Формирование личностных представлений о рисунке</w:t>
            </w:r>
          </w:p>
        </w:tc>
      </w:tr>
      <w:tr w:rsidR="00E70895" w:rsidRPr="000A4B03" w:rsidTr="00571E00">
        <w:trPr>
          <w:trHeight w:val="20"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CA2976" w:rsidP="000A6890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16</w:t>
            </w:r>
            <w:r w:rsidR="00E70895" w:rsidRPr="000A4B03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Линия и её </w:t>
            </w:r>
            <w:proofErr w:type="gramStart"/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выразительные  возможности</w:t>
            </w:r>
            <w:proofErr w:type="gramEnd"/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Ритм линий.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Выразительные свойства линии, виды и характер линейных изображений. Ритм линий, ритмическая организация листа. Роль </w:t>
            </w: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ритма в создании художественного образа.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Ученик </w:t>
            </w:r>
            <w:proofErr w:type="gramStart"/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научится  объяснять</w:t>
            </w:r>
            <w:proofErr w:type="gramEnd"/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что такое ритм и его значение в создании изобразительного образа.</w:t>
            </w:r>
          </w:p>
          <w:p w:rsidR="00E70895" w:rsidRPr="000A4B03" w:rsidRDefault="00E70895" w:rsidP="000A68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Овладеть навыками передачи разного </w:t>
            </w: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эмоционального состояния, настроения с помощью ритма и различного характера линий, штрихов, росчерков и др.</w:t>
            </w:r>
          </w:p>
          <w:p w:rsidR="00E70895" w:rsidRPr="000A4B03" w:rsidRDefault="00E70895" w:rsidP="000A68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и называть линейные графические рисунки известных художников.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 xml:space="preserve">Планировать пути достижения целей. Контролировать и </w:t>
            </w:r>
            <w:r w:rsidRPr="000A4B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оценивать свои действия и результаты.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lastRenderedPageBreak/>
              <w:t>Ставить вопросы;</w:t>
            </w:r>
          </w:p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Давать определения понятиям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Учебное сотрудничество с учителем и сверстниками;</w:t>
            </w:r>
          </w:p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формулировать и аргументировать своё мнение 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Формирование личностных представлений о выразительн</w:t>
            </w:r>
            <w:r w:rsidRPr="000A4B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ых возможностях линии, о линии как выражении эмоций, чувств, впечатлений художника.</w:t>
            </w:r>
          </w:p>
        </w:tc>
      </w:tr>
      <w:tr w:rsidR="00E70895" w:rsidRPr="000A4B03" w:rsidTr="00571E00">
        <w:trPr>
          <w:trHeight w:val="3815"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CA2976" w:rsidP="000A6890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23</w:t>
            </w:r>
            <w:r w:rsidR="00E70895" w:rsidRPr="000A4B03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Пятно как средство выражения. Ритм пятен.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 нового материала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Пятно в изобразительном искусстве. Роль пятна в </w:t>
            </w:r>
            <w:proofErr w:type="gramStart"/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изображении  и</w:t>
            </w:r>
            <w:proofErr w:type="gramEnd"/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его выразительные возможности. Понятие силуэта.</w:t>
            </w:r>
          </w:p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 поверхности пятна- понятие фактуры.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основу ритма тональных пятен.</w:t>
            </w:r>
          </w:p>
          <w:p w:rsidR="00E70895" w:rsidRPr="000A4B03" w:rsidRDefault="00E70895" w:rsidP="000A68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Овладеть </w:t>
            </w:r>
            <w:proofErr w:type="gramStart"/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простыми  навыками</w:t>
            </w:r>
            <w:proofErr w:type="gramEnd"/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изображения с помощью пятна и тональных отношений.</w:t>
            </w:r>
          </w:p>
          <w:p w:rsidR="00E70895" w:rsidRPr="000A4B03" w:rsidRDefault="00E70895" w:rsidP="000A68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и осваивать навыки композиционного мышления на основе ритма пятен, ритмической организации плоскости листа.</w:t>
            </w:r>
          </w:p>
          <w:p w:rsidR="00E70895" w:rsidRPr="000A4B03" w:rsidRDefault="00E70895" w:rsidP="000A68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 Планировать пути достижения целей. Контролировать и оценивать свои действия и результаты.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Ставить вопросы,</w:t>
            </w:r>
          </w:p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Давать определения  понятиям..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Учебное сотрудничество с учителем и сверстниками;</w:t>
            </w:r>
          </w:p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формулировать и аргументировать своё мнение 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Формирование личностных представлений о выразительных </w:t>
            </w:r>
            <w:proofErr w:type="gramStart"/>
            <w:r w:rsidRPr="000A4B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возможностях  пятна</w:t>
            </w:r>
            <w:proofErr w:type="gramEnd"/>
            <w:r w:rsidRPr="000A4B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</w:t>
            </w:r>
          </w:p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E70895" w:rsidRPr="000A4B03" w:rsidTr="00571E00">
        <w:trPr>
          <w:trHeight w:val="20"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CA2976" w:rsidP="000A6890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30</w:t>
            </w:r>
            <w:r w:rsidR="00E70895" w:rsidRPr="000A4B03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0</w:t>
            </w:r>
            <w:r w:rsidR="00CA2976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Цвет. Основы </w:t>
            </w:r>
            <w:proofErr w:type="spellStart"/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цвета в изобразительном искусстве. Цвет и свет, источник света. Цветовой круг. Три основных цвета. Дополнительный цвет. Основные и составные цвета.</w:t>
            </w:r>
          </w:p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Восприятие цвета- ощущения, впечатления о </w:t>
            </w: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цвете. Воздействие цвета на человека.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Объяснять значение понятий: цветовой круг, </w:t>
            </w:r>
            <w:proofErr w:type="spellStart"/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цветотональная</w:t>
            </w:r>
            <w:proofErr w:type="spellEnd"/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шкала, насыщенность цвета.</w:t>
            </w:r>
          </w:p>
          <w:p w:rsidR="00E70895" w:rsidRPr="000A4B03" w:rsidRDefault="00E70895" w:rsidP="000A68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Овладеть навыками сравнения цветовых пятен по </w:t>
            </w:r>
            <w:proofErr w:type="gramStart"/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тону,  смешения</w:t>
            </w:r>
            <w:proofErr w:type="gramEnd"/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красок, получения различных оттенков цвета.</w:t>
            </w:r>
          </w:p>
          <w:p w:rsidR="00E70895" w:rsidRPr="000A4B03" w:rsidRDefault="00E70895" w:rsidP="000A68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Знать понятия и уметь объяснять их значения: основной цвет, составной цвет , дополнительный цвет.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 xml:space="preserve">Планировать пути </w:t>
            </w:r>
            <w:proofErr w:type="gramStart"/>
            <w:r w:rsidRPr="000A4B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достижения  целей</w:t>
            </w:r>
            <w:proofErr w:type="gramEnd"/>
            <w:r w:rsidRPr="000A4B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</w:t>
            </w:r>
          </w:p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Контролировать и оценивать свои действия и </w:t>
            </w:r>
            <w:r w:rsidRPr="000A4B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результаты.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Ставить вопросы. Давать определения понятиям.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Учебное сотрудничество с учителем и сверстниками; формулировать и аргументир</w:t>
            </w:r>
            <w:r w:rsidRPr="000A4B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овать своё мнение.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Формирование личностных представлений о выразительных возможностей цвета.</w:t>
            </w:r>
          </w:p>
        </w:tc>
      </w:tr>
      <w:tr w:rsidR="00E70895" w:rsidRPr="000A4B03" w:rsidTr="00571E00">
        <w:trPr>
          <w:trHeight w:val="20"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CA2976" w:rsidP="000A6890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7</w:t>
            </w:r>
            <w:r w:rsidR="00E70895" w:rsidRPr="000A4B03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 в произведениях живописи.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Эмоциональное  восприятие</w:t>
            </w:r>
            <w:proofErr w:type="gramEnd"/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цвета человеком.</w:t>
            </w:r>
          </w:p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 в окружающей нас жизни.</w:t>
            </w:r>
          </w:p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Цвет как выразительное средство в </w:t>
            </w:r>
            <w:proofErr w:type="gramStart"/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пространственных  искусствах</w:t>
            </w:r>
            <w:proofErr w:type="gramEnd"/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Понятие </w:t>
            </w:r>
            <w:proofErr w:type="gramStart"/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цветовых  отношений</w:t>
            </w:r>
            <w:proofErr w:type="gramEnd"/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понятие тёплого и холодного цвета.</w:t>
            </w:r>
          </w:p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Понятия: « локальный цвет», «колорит».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Объяснять понятия: цветовые </w:t>
            </w:r>
            <w:proofErr w:type="spellStart"/>
            <w:proofErr w:type="gramStart"/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отношения,тёплые</w:t>
            </w:r>
            <w:proofErr w:type="spellEnd"/>
            <w:proofErr w:type="gramEnd"/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холодные цвета, цветовой контраст, локальный цвет, сложный цвет.</w:t>
            </w:r>
          </w:p>
          <w:p w:rsidR="00E70895" w:rsidRPr="000A4B03" w:rsidRDefault="00E70895" w:rsidP="000A68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Овладеть навыком колористического восприятия художественных произведений, умение любоваться красотой цвета в произведениях искусства и в реальной жизни.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Планировать пути достижения целей.</w:t>
            </w:r>
          </w:p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Контролировать и оценивать свои  действия и результаты.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Ставить вопросы. Давать определения понятиям.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Учебное сотрудничество с учителем и сверстниками; формулировать и аргументировать своё  мнение.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Формирование личностных представлений о цвете как средстве выразительности в живописных произведениях.</w:t>
            </w:r>
          </w:p>
        </w:tc>
      </w:tr>
      <w:tr w:rsidR="00E70895" w:rsidRPr="000A4B03" w:rsidTr="00571E00">
        <w:trPr>
          <w:trHeight w:val="20"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CA2976" w:rsidP="000A6890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10</w:t>
            </w:r>
            <w:r w:rsidR="00E70895" w:rsidRPr="000A4B03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Объёмные изображения в скульптуре.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Скульптура как вид изобразительного искусства. Виды скульптуры и их назначение в жизни людей. Скульптурные памятники, парковая скульптура, произведения мелкой пластики. </w:t>
            </w:r>
            <w:proofErr w:type="gramStart"/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Рельеф ,</w:t>
            </w:r>
            <w:proofErr w:type="gramEnd"/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виды рельефа.</w:t>
            </w:r>
          </w:p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Выразительные </w:t>
            </w:r>
            <w:proofErr w:type="gramStart"/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возможности  объёмного</w:t>
            </w:r>
            <w:proofErr w:type="gramEnd"/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изображения. Связь объёма с окружающим пространством и освещением.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Ученик научится называть виды скульптурных </w:t>
            </w:r>
            <w:proofErr w:type="gramStart"/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изображений ,объяснять</w:t>
            </w:r>
            <w:proofErr w:type="gramEnd"/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их назначение в жизни людей.</w:t>
            </w:r>
          </w:p>
          <w:p w:rsidR="00E70895" w:rsidRPr="000A4B03" w:rsidRDefault="00E70895" w:rsidP="000A68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Овладеть простыми навыками художественной выразительности в процессе создания объёмного изображения животных различными материалами (лепка, </w:t>
            </w:r>
            <w:proofErr w:type="spellStart"/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бумагопластика</w:t>
            </w:r>
            <w:proofErr w:type="spellEnd"/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E70895" w:rsidRPr="000A4B03" w:rsidRDefault="00E70895" w:rsidP="000A68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основные скульптурные материалы и </w:t>
            </w: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условия их применения в объёмных изображениях.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proofErr w:type="gramStart"/>
            <w:r w:rsidRPr="000A4B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Планировать  пути</w:t>
            </w:r>
            <w:proofErr w:type="gramEnd"/>
            <w:r w:rsidRPr="000A4B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достижения целей.</w:t>
            </w:r>
          </w:p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Контролировать и оценивать свои действия и  результаты.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proofErr w:type="gramStart"/>
            <w:r w:rsidRPr="000A4B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Ставить  вопросы</w:t>
            </w:r>
            <w:proofErr w:type="gramEnd"/>
            <w:r w:rsidRPr="000A4B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 Давать определения понятиям.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Учебное сотрудничество с учителем и сверстниками; формулировать и аргументировать своё мнение.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Формирование личностных представлений  о средствах художественной выразительности в скульптурном образе.</w:t>
            </w:r>
          </w:p>
        </w:tc>
      </w:tr>
      <w:tr w:rsidR="00E70895" w:rsidRPr="000A4B03" w:rsidTr="00571E00">
        <w:trPr>
          <w:trHeight w:val="20"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B032C2" w:rsidP="000A6890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FuturaDemiC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A2976">
              <w:rPr>
                <w:rFonts w:ascii="Times New Roman" w:eastAsia="FuturaDemiC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E70895" w:rsidRPr="000A4B03">
              <w:rPr>
                <w:rFonts w:ascii="Times New Roman" w:eastAsia="FuturaDemiC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70895" w:rsidRPr="000A4B03" w:rsidRDefault="00B032C2" w:rsidP="000A6890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FuturaDemiC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A2976">
              <w:rPr>
                <w:rFonts w:ascii="Times New Roman" w:eastAsia="FuturaDemiC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языка изображения.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обобщения   и систематизации.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изобразительного искусства и их назначение в жизни людей. Представление о языке изобразительного искусства как о языке выразительной формы.</w:t>
            </w:r>
          </w:p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Художественные материалы и их выразительные возможности.</w:t>
            </w:r>
          </w:p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Художественное восприятие произведений и художественное восприятие реальности, зрительские умения.</w:t>
            </w:r>
          </w:p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Культуросозидающая</w:t>
            </w:r>
            <w:proofErr w:type="spellEnd"/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роль изобразительного искусства.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Ученик научится объяснять, почему </w:t>
            </w:r>
            <w:proofErr w:type="gramStart"/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образуются  разные</w:t>
            </w:r>
            <w:proofErr w:type="gramEnd"/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виды искусства; почему изобразительное искусство-особый  образный язык.</w:t>
            </w:r>
          </w:p>
          <w:p w:rsidR="00E70895" w:rsidRPr="000A4B03" w:rsidRDefault="00E70895" w:rsidP="000A68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Овладеть знаниями о разных художественных материалах и их выразительных свойствах.</w:t>
            </w:r>
          </w:p>
          <w:p w:rsidR="00E70895" w:rsidRPr="000A4B03" w:rsidRDefault="00E70895" w:rsidP="000A68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 о значении и роли искусства в жизни людей.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Планировать пути достижения целей.</w:t>
            </w:r>
          </w:p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Ставить вопросы. Давать определения понятиям.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Учебное сотрудничество  с учителем и сверстниками, формулировать и аргументировать своё мнение.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Формирование личностных представлений в обсуждении содержания и выразительных  средств художественных произведений.</w:t>
            </w:r>
          </w:p>
        </w:tc>
      </w:tr>
      <w:tr w:rsidR="00E70895" w:rsidRPr="000A4B03" w:rsidTr="000A6890">
        <w:trPr>
          <w:trHeight w:val="20"/>
        </w:trPr>
        <w:tc>
          <w:tcPr>
            <w:tcW w:w="154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 xml:space="preserve">2. Мир наших вещей. Натюрморт. (7ч) </w:t>
            </w:r>
          </w:p>
        </w:tc>
      </w:tr>
      <w:tr w:rsidR="00E70895" w:rsidRPr="000A4B03" w:rsidTr="00571E00">
        <w:trPr>
          <w:trHeight w:val="20"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571E00" w:rsidP="000A6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CA2976" w:rsidP="000A6890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FuturaDemiC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E70895" w:rsidRPr="000A4B03">
              <w:rPr>
                <w:rFonts w:ascii="Times New Roman" w:eastAsia="FuturaDemiC" w:hAnsi="Times New Roman"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Реальность и фантазия в творчестве художника.</w:t>
            </w:r>
          </w:p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Изображение предметного мира -</w:t>
            </w: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натюрморт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Урок изучения нового материала.</w:t>
            </w:r>
          </w:p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Изображение как познание окружающего мира и </w:t>
            </w:r>
            <w:proofErr w:type="gramStart"/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отношение  к</w:t>
            </w:r>
            <w:proofErr w:type="gramEnd"/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нему человека. Условность и правдоподобие в изобразительном искусстве.</w:t>
            </w:r>
          </w:p>
          <w:p w:rsidR="00E70895" w:rsidRPr="000A4B03" w:rsidRDefault="00E70895" w:rsidP="000A689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Выражение авторского отношения </w:t>
            </w:r>
            <w:proofErr w:type="gramStart"/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  изображаемому</w:t>
            </w:r>
            <w:proofErr w:type="gramEnd"/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70895" w:rsidRPr="000A4B03" w:rsidRDefault="00E70895" w:rsidP="000A689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Выразительные средства и правила изображения.</w:t>
            </w:r>
          </w:p>
          <w:p w:rsidR="00E70895" w:rsidRPr="000A4B03" w:rsidRDefault="00E70895" w:rsidP="000A689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Многообразие форм изображения мира вещей в разные исторические эпохи. </w:t>
            </w:r>
          </w:p>
          <w:p w:rsidR="00E70895" w:rsidRPr="000A4B03" w:rsidRDefault="00E70895" w:rsidP="000A689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Появление жанра натюрморта.</w:t>
            </w:r>
          </w:p>
          <w:p w:rsidR="00E70895" w:rsidRPr="000A4B03" w:rsidRDefault="00E70895" w:rsidP="000A689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Натюрморт в живописи, графике, скульптуре.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Ученик научится объяснять условность изобразительного языка и его изменчивость в ходе истории человечества.</w:t>
            </w:r>
          </w:p>
          <w:p w:rsidR="00E70895" w:rsidRPr="000A4B03" w:rsidRDefault="00E70895" w:rsidP="000A68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Овладеть знаниями о различных целях и задачах изображения предметов быта в искусстве разных эпох.</w:t>
            </w:r>
          </w:p>
          <w:p w:rsidR="00E70895" w:rsidRPr="000A4B03" w:rsidRDefault="00E70895" w:rsidP="000A68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Знать простые композиционные  умения организации </w:t>
            </w: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изобразительной плоскости в натюрморте.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целей.</w:t>
            </w:r>
          </w:p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Ставить вопросы. Давать  определения понятиям.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Учебное сотрудничество с  учителем и сверстниками, формулировать и аргументировать своё мнение.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Формирование личностных представлений в  обсуждении содержания и выразительных средств художественных произведений.</w:t>
            </w:r>
          </w:p>
        </w:tc>
      </w:tr>
      <w:tr w:rsidR="00E70895" w:rsidRPr="000A4B03" w:rsidTr="00571E00">
        <w:trPr>
          <w:trHeight w:val="20"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571E00" w:rsidP="000A6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CA2976" w:rsidP="000A6890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FuturaDemiC" w:hAnsi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="00E70895" w:rsidRPr="000A4B03">
              <w:rPr>
                <w:rFonts w:ascii="Times New Roman" w:eastAsia="FuturaDemiC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FuturaDemiC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Понятие формы. Многообразие форм окружающего мира.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Многообразие форм в мире. Линейные, плоскостные и объёмные формы.</w:t>
            </w:r>
          </w:p>
          <w:p w:rsidR="00E70895" w:rsidRPr="000A4B03" w:rsidRDefault="00E70895" w:rsidP="000A689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Формы простые и сложные. Конструкция сложной формы из простых геометрических </w:t>
            </w:r>
            <w:proofErr w:type="spellStart"/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тел.Метод</w:t>
            </w:r>
            <w:proofErr w:type="spellEnd"/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геометрического структурирования и прочтения сложной формы предмета.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Ученик научится объяснять понятие </w:t>
            </w:r>
            <w:proofErr w:type="gramStart"/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простой  и</w:t>
            </w:r>
            <w:proofErr w:type="gramEnd"/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сложной пространственной формы.</w:t>
            </w:r>
          </w:p>
          <w:p w:rsidR="00E70895" w:rsidRPr="000A4B03" w:rsidRDefault="00E70895" w:rsidP="000A68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Овладеть знаниями о конструкции предмета через соотношение простых геометрических фигур.</w:t>
            </w:r>
          </w:p>
          <w:p w:rsidR="00E70895" w:rsidRPr="000A4B03" w:rsidRDefault="00E70895" w:rsidP="000A68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 и называть основные геометрические фигуры и геометрические объёмные тела.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Планировать пути достижения целей. Контролировать и оценивать свои действия и результаты.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Ставить вопросы. Давать определения понятиям.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Учебное сотрудничество с учителем и сверстниками , формулировать и аргументировать своё мнение.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Формирование личностных представлений о многообразии форм окружающего мира.</w:t>
            </w:r>
          </w:p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0895" w:rsidRPr="000A4B03" w:rsidTr="00571E00">
        <w:trPr>
          <w:trHeight w:val="20"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571E00" w:rsidP="000A6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CA2976" w:rsidP="000A6890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FuturaDemiC" w:hAnsi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="00E70895" w:rsidRPr="000A4B03">
              <w:rPr>
                <w:rFonts w:ascii="Times New Roman" w:eastAsia="FuturaDemiC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FuturaDemiC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Изображение объёма на плоскости и линейная перспектива.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 нового материала.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Плоскость и объём. Изображение трехмерного пространственного мира на плоскости.</w:t>
            </w:r>
          </w:p>
          <w:p w:rsidR="00E70895" w:rsidRPr="000A4B03" w:rsidRDefault="00E70895" w:rsidP="000A689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Перспектива как способ изображения на плоскости предметов в пространстве. </w:t>
            </w:r>
            <w:proofErr w:type="gramStart"/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 объёмного</w:t>
            </w:r>
            <w:proofErr w:type="gramEnd"/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изображения  геометрических тел.</w:t>
            </w:r>
          </w:p>
          <w:p w:rsidR="00E70895" w:rsidRPr="000A4B03" w:rsidRDefault="00E70895" w:rsidP="000A689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Линейное построение предмета в пространстве. Правила перспективных сокращений.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Ученик научится объяснять связь между новым представлением о человеке в эпоху Возрождения и задачами художественного познания и изображения явлений реального мира.</w:t>
            </w:r>
          </w:p>
          <w:p w:rsidR="00E70895" w:rsidRPr="000A4B03" w:rsidRDefault="00E70895" w:rsidP="000A68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Овладеть знаниями изображения простых предметов по правилам линейной перспективы.</w:t>
            </w:r>
          </w:p>
          <w:p w:rsidR="00E70895" w:rsidRPr="000A4B03" w:rsidRDefault="00E70895" w:rsidP="000A68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 понятия: линия горизонта; точка зрения; точка схода вспомогательных  линий; взгляд сверху, снизу и сбоку.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Планировать пути достижения целей.</w:t>
            </w:r>
          </w:p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Ставить вопросы. Давать определения понятиям.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Учебное сотрудничество с учителем и сверстниками, формулировать и аргументировать своё мнение.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Формирование личностных представлений о разных способах и задачах изображения в различные эпохи.</w:t>
            </w:r>
          </w:p>
        </w:tc>
      </w:tr>
      <w:tr w:rsidR="00E70895" w:rsidRPr="000A4B03" w:rsidTr="00571E00">
        <w:trPr>
          <w:trHeight w:val="20"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571E00" w:rsidP="000A6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94" w:rsidRDefault="00CA2976" w:rsidP="000A6890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FuturaDemiC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60417">
              <w:rPr>
                <w:rFonts w:ascii="Times New Roman" w:eastAsia="FuturaDemiC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70895" w:rsidRPr="000A4B03" w:rsidRDefault="00B032C2" w:rsidP="000A6890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FuturaDemiC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Освещение. Свет и тень.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Освещение как средство выявления объёма предмета.</w:t>
            </w:r>
          </w:p>
          <w:p w:rsidR="00E70895" w:rsidRPr="000A4B03" w:rsidRDefault="00E70895" w:rsidP="000A689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Понятия «свет», «блик», «тень» и др.</w:t>
            </w:r>
          </w:p>
          <w:p w:rsidR="00E70895" w:rsidRPr="000A4B03" w:rsidRDefault="00E70895" w:rsidP="000A689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Освещение </w:t>
            </w:r>
            <w:proofErr w:type="gramStart"/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 выразительное</w:t>
            </w:r>
            <w:proofErr w:type="gramEnd"/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средство.</w:t>
            </w:r>
          </w:p>
          <w:p w:rsidR="00E70895" w:rsidRPr="000A4B03" w:rsidRDefault="00E70895" w:rsidP="000A689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Возрастающее внимание художников в процессе исторического развития к реальности и углублению внутреннего пространства изображения.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Ученик научится объяснять основные правила </w:t>
            </w:r>
            <w:proofErr w:type="gramStart"/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объёмного  изображения</w:t>
            </w:r>
            <w:proofErr w:type="gramEnd"/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предмета( свет, тень, рефлекс и падающая тень).</w:t>
            </w:r>
          </w:p>
          <w:p w:rsidR="00E70895" w:rsidRPr="000A4B03" w:rsidRDefault="00E70895" w:rsidP="000A68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Овладеть </w:t>
            </w:r>
            <w:proofErr w:type="gramStart"/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знаниями  передачи</w:t>
            </w:r>
            <w:proofErr w:type="gramEnd"/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помощью света характер формы и эмоциональное напряжение в композиции натюрморта.</w:t>
            </w:r>
          </w:p>
          <w:p w:rsidR="00E70895" w:rsidRPr="000A4B03" w:rsidRDefault="00E70895" w:rsidP="000A68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Знать  и характеризовать освещение как важнейшее выразительное средство изобразительного </w:t>
            </w:r>
            <w:proofErr w:type="spellStart"/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искусства,как</w:t>
            </w:r>
            <w:proofErr w:type="spellEnd"/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средство построения объёма предметов и глубины пространства.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Планировать пути достижения целей. Контролировать и оценивать свои действия и результаты.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Ставить вопросы. Давать определения понятиям.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Учебное сотрудничество с учителем и сверстниками, формулировать и аргументировать своё мнение.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Формирование личностных представлений  об изображении борьбы света и тени как средстве драматизации содержания произведения и организации композиции картины.</w:t>
            </w:r>
          </w:p>
        </w:tc>
      </w:tr>
      <w:tr w:rsidR="00E70895" w:rsidRPr="000A4B03" w:rsidTr="00571E00">
        <w:trPr>
          <w:trHeight w:val="20"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571E00" w:rsidP="000A6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CA2976" w:rsidP="000A6890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FuturaDemiC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E70895" w:rsidRPr="000A4B03">
              <w:rPr>
                <w:rFonts w:ascii="Times New Roman" w:eastAsia="FuturaDemiC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FuturaDemiC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Натюрморт в графике.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Графическое  изображение</w:t>
            </w:r>
            <w:proofErr w:type="gramEnd"/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натюрморта. Композиция и образный строй в натюрморте. Выразительность фактуры. Графические материалы, инструменты и художественные техники.</w:t>
            </w:r>
          </w:p>
          <w:p w:rsidR="00E70895" w:rsidRPr="000A4B03" w:rsidRDefault="00E70895" w:rsidP="000A689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Печатная графика и её виды.</w:t>
            </w:r>
          </w:p>
          <w:p w:rsidR="00E70895" w:rsidRPr="000A4B03" w:rsidRDefault="00E70895" w:rsidP="000A689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Гравюра и различные техники гравюры.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70895" w:rsidRPr="000A4B03" w:rsidRDefault="00E70895" w:rsidP="000A68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Ученик научится </w:t>
            </w:r>
            <w:proofErr w:type="gramStart"/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 первичные</w:t>
            </w:r>
            <w:proofErr w:type="gramEnd"/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умения графического изображения натюрморта с натуры и по представлению. Что такое гравюра, каковы её виды.</w:t>
            </w:r>
          </w:p>
          <w:p w:rsidR="00E70895" w:rsidRPr="000A4B03" w:rsidRDefault="00E70895" w:rsidP="000A689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Овладеть знаниями восприятия </w:t>
            </w:r>
            <w:proofErr w:type="gramStart"/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графических  произведений</w:t>
            </w:r>
            <w:proofErr w:type="gramEnd"/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выполненных в различных техниках различными мастерами.</w:t>
            </w:r>
          </w:p>
          <w:p w:rsidR="00E70895" w:rsidRPr="000A4B03" w:rsidRDefault="00E70895" w:rsidP="000A68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Знать и приобретать опыт выполнения графического натюрморта.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целей.</w:t>
            </w:r>
          </w:p>
          <w:p w:rsidR="00E70895" w:rsidRPr="000A4B03" w:rsidRDefault="00E70895" w:rsidP="000A6890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Контролировать и оценивать  свои действия  и результаты.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Ставить вопросы. Давать определения понятиям.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Учебное сотрудничество с учителем и сверстниками, формулировать  и аргументировать своё мнение.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Эмоциональное восприятие графических произведений, формирование творческого опыта.</w:t>
            </w:r>
          </w:p>
        </w:tc>
      </w:tr>
      <w:tr w:rsidR="00E70895" w:rsidRPr="000A4B03" w:rsidTr="00571E00">
        <w:trPr>
          <w:trHeight w:val="20"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571E00" w:rsidP="000A6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  <w:r w:rsidR="00E70895"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CA2976" w:rsidP="000A6890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FuturaDemiC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="00E70895" w:rsidRPr="000A4B03">
              <w:rPr>
                <w:rFonts w:ascii="Times New Roman" w:eastAsia="FuturaDemiC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FuturaDemiC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Цвет в натюрморте.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Цвет в живописи, богатство его выразительных возможностей. Цветовая организация натюрморта – ритм цветовых пятен. Выражение  цветом в натюрморте настроений и переживаний  художника.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Ученик научится </w:t>
            </w:r>
            <w:proofErr w:type="gramStart"/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объяснять  цветовое</w:t>
            </w:r>
            <w:proofErr w:type="gramEnd"/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состояние изображаемого мира.</w:t>
            </w:r>
          </w:p>
          <w:p w:rsidR="00E70895" w:rsidRPr="000A4B03" w:rsidRDefault="00E70895" w:rsidP="000A68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Овладеть знаниями о выразительных возможностях цвета.</w:t>
            </w:r>
          </w:p>
          <w:p w:rsidR="00E70895" w:rsidRPr="000A4B03" w:rsidRDefault="00E70895" w:rsidP="000A68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 и выражать цветом в натюрморте собственное  настроение и переживания.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Планировать пути достижения целей.</w:t>
            </w:r>
          </w:p>
          <w:p w:rsidR="00E70895" w:rsidRPr="000A4B03" w:rsidRDefault="00E70895" w:rsidP="000A6890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Контролировать и оценивать  свои действия и результаты.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Ставить </w:t>
            </w:r>
            <w:proofErr w:type="gramStart"/>
            <w:r w:rsidRPr="000A4B0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вопросы .</w:t>
            </w:r>
            <w:proofErr w:type="gramEnd"/>
            <w:r w:rsidRPr="000A4B0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Давать определения понятиям.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Учебное сотрудничество с учителем и сверстниками ,формулировать и аргументировать своё мнение.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Формирование личностных представлений  о  выразительных возможностях цвета.</w:t>
            </w:r>
          </w:p>
        </w:tc>
      </w:tr>
      <w:tr w:rsidR="00E70895" w:rsidRPr="000A4B03" w:rsidTr="00571E00">
        <w:trPr>
          <w:trHeight w:val="20"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571E00" w:rsidP="000A6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CA2976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="00E70895"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Выразительные возможности натюрморта (обобщение темы)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 обобщения и систематизации.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Предметный мир в изобразительном искусстве.</w:t>
            </w:r>
          </w:p>
          <w:p w:rsidR="00E70895" w:rsidRPr="000A4B03" w:rsidRDefault="00E70895" w:rsidP="000A689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Выражение в натюрморте мыслей и переживаний художника, его представлений </w:t>
            </w:r>
            <w:proofErr w:type="gramStart"/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 представлений</w:t>
            </w:r>
            <w:proofErr w:type="gramEnd"/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людей его эпохи об окружающем мире и о себе самих.</w:t>
            </w:r>
          </w:p>
          <w:p w:rsidR="00E70895" w:rsidRPr="000A4B03" w:rsidRDefault="00E70895" w:rsidP="000A689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Жанр натюрморта и его развитие.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Ученик научится объяснять   значение отечественной школы натюрморта в мировой художественной культуре.</w:t>
            </w:r>
          </w:p>
          <w:p w:rsidR="00E70895" w:rsidRPr="000A4B03" w:rsidRDefault="00E70895" w:rsidP="000A68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Овладеть знаниями художественного видения, наблюдательности, взгляду на окружающий предметный мир.</w:t>
            </w:r>
          </w:p>
          <w:p w:rsidR="00E70895" w:rsidRPr="000A4B03" w:rsidRDefault="00E70895" w:rsidP="000A68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 различные художественные материалы для передачи собственного художественного замысла при создании натюрморта.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Планировать пути достижения целей.</w:t>
            </w:r>
          </w:p>
          <w:p w:rsidR="00E70895" w:rsidRPr="000A4B03" w:rsidRDefault="00E70895" w:rsidP="000A68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Ставить вопросы. Давать определения понятиям.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 сотрудничество с учителем и сверстниками, формулировать и аргументировать своё мнение.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95" w:rsidRPr="000A4B03" w:rsidRDefault="00E70895" w:rsidP="000A6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личностных представлений о развитии жанра натюрморта.</w:t>
            </w:r>
          </w:p>
        </w:tc>
      </w:tr>
    </w:tbl>
    <w:p w:rsidR="00E70895" w:rsidRPr="000A4B03" w:rsidRDefault="00E70895" w:rsidP="00E70895">
      <w:pPr>
        <w:spacing w:after="0" w:line="240" w:lineRule="auto"/>
        <w:ind w:left="1418"/>
        <w:contextualSpacing/>
        <w:jc w:val="center"/>
        <w:rPr>
          <w:rFonts w:ascii="Times New Roman" w:eastAsia="FuturaDemiC" w:hAnsi="Times New Roman"/>
          <w:bCs/>
          <w:i/>
          <w:sz w:val="24"/>
          <w:szCs w:val="24"/>
        </w:rPr>
      </w:pPr>
    </w:p>
    <w:p w:rsidR="00E70895" w:rsidRPr="000A4B03" w:rsidRDefault="00E70895" w:rsidP="00E70895">
      <w:pPr>
        <w:spacing w:after="0" w:line="240" w:lineRule="auto"/>
        <w:ind w:left="1418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0895" w:rsidRPr="000A4B03" w:rsidRDefault="00E70895" w:rsidP="00E70895">
      <w:pPr>
        <w:spacing w:after="0" w:line="240" w:lineRule="auto"/>
        <w:ind w:left="1418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A4B0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Вглядываясь </w:t>
      </w:r>
      <w:proofErr w:type="gramStart"/>
      <w:r w:rsidRPr="000A4B0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 человека</w:t>
      </w:r>
      <w:proofErr w:type="gramEnd"/>
      <w:r w:rsidRPr="000A4B0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Портрет </w:t>
      </w:r>
      <w:proofErr w:type="gramStart"/>
      <w:r w:rsidRPr="000A4B0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( 11</w:t>
      </w:r>
      <w:proofErr w:type="gramEnd"/>
      <w:r w:rsidRPr="000A4B0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ч.)</w:t>
      </w:r>
    </w:p>
    <w:tbl>
      <w:tblPr>
        <w:tblpPr w:leftFromText="180" w:rightFromText="180" w:vertAnchor="text" w:horzAnchor="margin" w:tblpXSpec="center" w:tblpY="861"/>
        <w:tblW w:w="54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580"/>
        <w:gridCol w:w="1298"/>
        <w:gridCol w:w="1011"/>
        <w:gridCol w:w="3318"/>
        <w:gridCol w:w="2600"/>
        <w:gridCol w:w="2021"/>
        <w:gridCol w:w="1586"/>
        <w:gridCol w:w="1445"/>
        <w:gridCol w:w="1586"/>
      </w:tblGrid>
      <w:tr w:rsidR="00E70895" w:rsidRPr="000A4B03" w:rsidTr="00D95DEA">
        <w:trPr>
          <w:trHeight w:val="227"/>
        </w:trPr>
        <w:tc>
          <w:tcPr>
            <w:tcW w:w="93" w:type="pct"/>
            <w:shd w:val="clear" w:color="auto" w:fill="auto"/>
          </w:tcPr>
          <w:p w:rsidR="00E70895" w:rsidRPr="000A4B03" w:rsidRDefault="00571E00" w:rsidP="00D95DEA">
            <w:pPr>
              <w:pStyle w:val="2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" w:type="pct"/>
            <w:shd w:val="clear" w:color="auto" w:fill="auto"/>
          </w:tcPr>
          <w:p w:rsidR="00E70895" w:rsidRPr="00CA2976" w:rsidRDefault="00CA2976" w:rsidP="005C2B92">
            <w:pPr>
              <w:pStyle w:val="2"/>
              <w:jc w:val="left"/>
              <w:rPr>
                <w:b w:val="0"/>
                <w:bCs w:val="0"/>
                <w:sz w:val="24"/>
                <w:szCs w:val="24"/>
              </w:rPr>
            </w:pPr>
            <w:r w:rsidRPr="00CA2976">
              <w:rPr>
                <w:b w:val="0"/>
                <w:bCs w:val="0"/>
                <w:sz w:val="24"/>
                <w:szCs w:val="24"/>
              </w:rPr>
              <w:t>30</w:t>
            </w:r>
            <w:r w:rsidR="005C2B92" w:rsidRPr="00CA2976">
              <w:rPr>
                <w:b w:val="0"/>
                <w:bCs w:val="0"/>
                <w:sz w:val="24"/>
                <w:szCs w:val="24"/>
              </w:rPr>
              <w:t>.12</w:t>
            </w:r>
          </w:p>
        </w:tc>
        <w:tc>
          <w:tcPr>
            <w:tcW w:w="412" w:type="pct"/>
            <w:shd w:val="clear" w:color="auto" w:fill="auto"/>
          </w:tcPr>
          <w:p w:rsidR="00E70895" w:rsidRPr="000A4B03" w:rsidRDefault="00E70895" w:rsidP="00D95DE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 человека – главная  тема  в  искусстве.</w:t>
            </w:r>
          </w:p>
        </w:tc>
        <w:tc>
          <w:tcPr>
            <w:tcW w:w="321" w:type="pct"/>
            <w:shd w:val="clear" w:color="auto" w:fill="auto"/>
          </w:tcPr>
          <w:p w:rsidR="00E70895" w:rsidRPr="000A4B03" w:rsidRDefault="00E70895" w:rsidP="00D95DE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05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gramStart"/>
            <w:r w:rsidRPr="000A4B03">
              <w:rPr>
                <w:b w:val="0"/>
                <w:bCs w:val="0"/>
                <w:color w:val="000000"/>
                <w:sz w:val="24"/>
                <w:szCs w:val="24"/>
              </w:rPr>
              <w:t>Изображение  человека</w:t>
            </w:r>
            <w:proofErr w:type="gramEnd"/>
            <w:r w:rsidRPr="000A4B03">
              <w:rPr>
                <w:b w:val="0"/>
                <w:bCs w:val="0"/>
                <w:color w:val="000000"/>
                <w:sz w:val="24"/>
                <w:szCs w:val="24"/>
              </w:rPr>
              <w:t xml:space="preserve">  в  искусстве  разных </w:t>
            </w:r>
            <w:proofErr w:type="spellStart"/>
            <w:r w:rsidRPr="000A4B03">
              <w:rPr>
                <w:b w:val="0"/>
                <w:bCs w:val="0"/>
                <w:color w:val="000000"/>
                <w:sz w:val="24"/>
                <w:szCs w:val="24"/>
              </w:rPr>
              <w:t>эпох.Портрет</w:t>
            </w:r>
            <w:proofErr w:type="spellEnd"/>
            <w:r w:rsidRPr="000A4B03">
              <w:rPr>
                <w:b w:val="0"/>
                <w:bCs w:val="0"/>
                <w:color w:val="000000"/>
                <w:sz w:val="24"/>
                <w:szCs w:val="24"/>
              </w:rPr>
              <w:t xml:space="preserve"> как образ определённого реального человека. Парадный портрет и лирический портрет.</w:t>
            </w:r>
          </w:p>
          <w:p w:rsidR="00E70895" w:rsidRPr="000A4B03" w:rsidRDefault="00E70895" w:rsidP="00D95DE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Портрет в живописи, графике и скульптуре. Великие художники- портретисты.</w:t>
            </w:r>
          </w:p>
        </w:tc>
        <w:tc>
          <w:tcPr>
            <w:tcW w:w="826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A4B03">
              <w:rPr>
                <w:b w:val="0"/>
                <w:bCs w:val="0"/>
                <w:color w:val="000000"/>
                <w:sz w:val="24"/>
                <w:szCs w:val="24"/>
              </w:rPr>
              <w:t xml:space="preserve">Ученик </w:t>
            </w:r>
            <w:proofErr w:type="gramStart"/>
            <w:r w:rsidRPr="000A4B03">
              <w:rPr>
                <w:b w:val="0"/>
                <w:bCs w:val="0"/>
                <w:color w:val="000000"/>
                <w:sz w:val="24"/>
                <w:szCs w:val="24"/>
              </w:rPr>
              <w:t>научится  объяснять</w:t>
            </w:r>
            <w:proofErr w:type="gramEnd"/>
            <w:r w:rsidRPr="000A4B03">
              <w:rPr>
                <w:b w:val="0"/>
                <w:bCs w:val="0"/>
                <w:color w:val="000000"/>
                <w:sz w:val="24"/>
                <w:szCs w:val="24"/>
              </w:rPr>
              <w:t xml:space="preserve"> , что при передаче художником внешнего сходства в художественном портрете присутствует выражение идеалов  эпохи и    авторская позиция  художника.</w:t>
            </w:r>
          </w:p>
          <w:p w:rsidR="00E70895" w:rsidRPr="000A4B03" w:rsidRDefault="00E70895" w:rsidP="00D95DE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Овладеть знаниями об </w:t>
            </w:r>
            <w:proofErr w:type="gramStart"/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изменчивости  образа</w:t>
            </w:r>
            <w:proofErr w:type="gramEnd"/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человека  в  истории.</w:t>
            </w:r>
          </w:p>
          <w:p w:rsidR="00E70895" w:rsidRPr="000A4B03" w:rsidRDefault="00E70895" w:rsidP="00D95DE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  великие  произведения портретного искусства разных  эпох.</w:t>
            </w:r>
          </w:p>
        </w:tc>
        <w:tc>
          <w:tcPr>
            <w:tcW w:w="642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A4B03">
              <w:rPr>
                <w:b w:val="0"/>
                <w:bCs w:val="0"/>
                <w:color w:val="000000"/>
                <w:sz w:val="24"/>
                <w:szCs w:val="24"/>
              </w:rPr>
              <w:t>Планировать</w:t>
            </w:r>
          </w:p>
          <w:p w:rsidR="00E70895" w:rsidRPr="000A4B03" w:rsidRDefault="00E70895" w:rsidP="00D95DEA">
            <w:pPr>
              <w:pStyle w:val="2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A4B03">
              <w:rPr>
                <w:b w:val="0"/>
                <w:bCs w:val="0"/>
                <w:color w:val="000000"/>
                <w:sz w:val="24"/>
                <w:szCs w:val="24"/>
              </w:rPr>
              <w:t>пути достижения целей.</w:t>
            </w:r>
          </w:p>
          <w:p w:rsidR="00E70895" w:rsidRPr="000A4B03" w:rsidRDefault="00E70895" w:rsidP="00D95DEA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bCs w:val="0"/>
                <w:color w:val="000000"/>
                <w:sz w:val="24"/>
                <w:szCs w:val="24"/>
              </w:rPr>
              <w:t>Контролировать и оценивать  свои действия и результаты.</w:t>
            </w:r>
          </w:p>
        </w:tc>
        <w:tc>
          <w:tcPr>
            <w:tcW w:w="50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A4B03">
              <w:rPr>
                <w:b w:val="0"/>
                <w:bCs w:val="0"/>
                <w:color w:val="000000"/>
                <w:sz w:val="24"/>
                <w:szCs w:val="24"/>
              </w:rPr>
              <w:t>Ставить вопросы. Давать определения понятиям.</w:t>
            </w:r>
          </w:p>
        </w:tc>
        <w:tc>
          <w:tcPr>
            <w:tcW w:w="459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A4B03">
              <w:rPr>
                <w:b w:val="0"/>
                <w:bCs w:val="0"/>
                <w:color w:val="000000"/>
                <w:sz w:val="24"/>
                <w:szCs w:val="24"/>
              </w:rPr>
              <w:t>Учебное сотрудничество с учителем и сверстниками, формулировать и аргументировать своё мнение.</w:t>
            </w:r>
          </w:p>
        </w:tc>
        <w:tc>
          <w:tcPr>
            <w:tcW w:w="50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A4B03">
              <w:rPr>
                <w:b w:val="0"/>
                <w:bCs w:val="0"/>
                <w:color w:val="000000"/>
                <w:sz w:val="24"/>
                <w:szCs w:val="24"/>
              </w:rPr>
              <w:t>Формирование личностных представлений  об изменчивости образа человека  в искусстве.</w:t>
            </w:r>
          </w:p>
        </w:tc>
      </w:tr>
      <w:tr w:rsidR="00E70895" w:rsidRPr="000A4B03" w:rsidTr="00D95DEA">
        <w:trPr>
          <w:trHeight w:val="227"/>
        </w:trPr>
        <w:tc>
          <w:tcPr>
            <w:tcW w:w="93" w:type="pct"/>
            <w:shd w:val="clear" w:color="auto" w:fill="auto"/>
          </w:tcPr>
          <w:p w:rsidR="00E70895" w:rsidRPr="000A4B03" w:rsidRDefault="00571E00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184" w:type="pct"/>
            <w:shd w:val="clear" w:color="auto" w:fill="auto"/>
          </w:tcPr>
          <w:p w:rsidR="00E70895" w:rsidRPr="000A4B03" w:rsidRDefault="00CA2976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  <w:r w:rsidR="00E70895" w:rsidRPr="000A4B03">
              <w:rPr>
                <w:b w:val="0"/>
                <w:sz w:val="24"/>
                <w:szCs w:val="24"/>
              </w:rPr>
              <w:t>.01</w:t>
            </w:r>
          </w:p>
        </w:tc>
        <w:tc>
          <w:tcPr>
            <w:tcW w:w="412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Конструкция  головы человека и её основные пропорции</w:t>
            </w:r>
          </w:p>
        </w:tc>
        <w:tc>
          <w:tcPr>
            <w:tcW w:w="321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05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A4B03">
              <w:rPr>
                <w:b w:val="0"/>
                <w:bCs w:val="0"/>
                <w:color w:val="000000"/>
                <w:sz w:val="24"/>
                <w:szCs w:val="24"/>
              </w:rPr>
              <w:t>Закономерности</w:t>
            </w:r>
          </w:p>
          <w:p w:rsidR="00E70895" w:rsidRPr="000A4B03" w:rsidRDefault="00E70895" w:rsidP="00D95DEA">
            <w:pPr>
              <w:pStyle w:val="2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gramStart"/>
            <w:r w:rsidRPr="000A4B03">
              <w:rPr>
                <w:b w:val="0"/>
                <w:bCs w:val="0"/>
                <w:color w:val="000000"/>
                <w:sz w:val="24"/>
                <w:szCs w:val="24"/>
              </w:rPr>
              <w:t>построения  конструкции</w:t>
            </w:r>
            <w:proofErr w:type="gramEnd"/>
            <w:r w:rsidRPr="000A4B03">
              <w:rPr>
                <w:b w:val="0"/>
                <w:bCs w:val="0"/>
                <w:color w:val="000000"/>
                <w:sz w:val="24"/>
                <w:szCs w:val="24"/>
              </w:rPr>
              <w:t xml:space="preserve"> головы человека. Пропорции </w:t>
            </w:r>
            <w:proofErr w:type="gramStart"/>
            <w:r w:rsidRPr="000A4B03">
              <w:rPr>
                <w:b w:val="0"/>
                <w:bCs w:val="0"/>
                <w:color w:val="000000"/>
                <w:sz w:val="24"/>
                <w:szCs w:val="24"/>
              </w:rPr>
              <w:t>лица  человека</w:t>
            </w:r>
            <w:proofErr w:type="gramEnd"/>
            <w:r w:rsidRPr="000A4B03">
              <w:rPr>
                <w:b w:val="0"/>
                <w:bCs w:val="0"/>
                <w:color w:val="000000"/>
                <w:sz w:val="24"/>
                <w:szCs w:val="24"/>
              </w:rPr>
              <w:t xml:space="preserve">. Средняя линия </w:t>
            </w:r>
            <w:proofErr w:type="gramStart"/>
            <w:r w:rsidRPr="000A4B03">
              <w:rPr>
                <w:b w:val="0"/>
                <w:bCs w:val="0"/>
                <w:color w:val="000000"/>
                <w:sz w:val="24"/>
                <w:szCs w:val="24"/>
              </w:rPr>
              <w:t>и  симметрия</w:t>
            </w:r>
            <w:proofErr w:type="gramEnd"/>
            <w:r w:rsidRPr="000A4B03">
              <w:rPr>
                <w:b w:val="0"/>
                <w:bCs w:val="0"/>
                <w:color w:val="000000"/>
                <w:sz w:val="24"/>
                <w:szCs w:val="24"/>
              </w:rPr>
              <w:t xml:space="preserve">  лица. Подвижные части лица, мимика.</w:t>
            </w:r>
          </w:p>
          <w:p w:rsidR="00E70895" w:rsidRPr="000A4B03" w:rsidRDefault="00E70895" w:rsidP="00D95D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Ученик научится объяснять роль пропорций и выражения характера модели и отражении замысла художника.  Овладеть первичными навыками изображения головы человека в процессе   творческой работы.</w:t>
            </w:r>
          </w:p>
          <w:p w:rsidR="00E70895" w:rsidRPr="000A4B03" w:rsidRDefault="00E70895" w:rsidP="00D95DEA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lastRenderedPageBreak/>
              <w:t xml:space="preserve">Знать конструкцию, пластическое строение головы человека и </w:t>
            </w:r>
            <w:proofErr w:type="gramStart"/>
            <w:r w:rsidRPr="000A4B03">
              <w:rPr>
                <w:b w:val="0"/>
                <w:sz w:val="24"/>
                <w:szCs w:val="24"/>
              </w:rPr>
              <w:t>пропорции  лица</w:t>
            </w:r>
            <w:proofErr w:type="gramEnd"/>
            <w:r w:rsidRPr="000A4B03">
              <w:rPr>
                <w:b w:val="0"/>
                <w:sz w:val="24"/>
                <w:szCs w:val="24"/>
              </w:rPr>
              <w:t xml:space="preserve">.                                         </w:t>
            </w:r>
          </w:p>
        </w:tc>
        <w:tc>
          <w:tcPr>
            <w:tcW w:w="642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lastRenderedPageBreak/>
              <w:t>Планировать пути достижения целей.</w:t>
            </w:r>
          </w:p>
          <w:p w:rsidR="00E70895" w:rsidRPr="000A4B03" w:rsidRDefault="00E70895" w:rsidP="00D95DEA">
            <w:pPr>
              <w:rPr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Контролировать и оценивать свои действия и результаты.</w:t>
            </w:r>
          </w:p>
        </w:tc>
        <w:tc>
          <w:tcPr>
            <w:tcW w:w="50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Ставить вопросы. Давать определения понятиям.</w:t>
            </w:r>
          </w:p>
        </w:tc>
        <w:tc>
          <w:tcPr>
            <w:tcW w:w="459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Учебное сотрудничество с учителем и сверстниками, формулировать и аргументировать своё мнение.</w:t>
            </w:r>
          </w:p>
        </w:tc>
        <w:tc>
          <w:tcPr>
            <w:tcW w:w="50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A4B03">
              <w:rPr>
                <w:b w:val="0"/>
                <w:bCs w:val="0"/>
                <w:color w:val="000000"/>
                <w:sz w:val="24"/>
                <w:szCs w:val="24"/>
              </w:rPr>
              <w:t xml:space="preserve">Формирование </w:t>
            </w:r>
          </w:p>
          <w:p w:rsidR="00E70895" w:rsidRPr="000A4B03" w:rsidRDefault="00E70895" w:rsidP="00D95DE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Личностных представлений  о конструкции головы человека и пропорциях лица.</w:t>
            </w:r>
          </w:p>
        </w:tc>
      </w:tr>
      <w:tr w:rsidR="00E70895" w:rsidRPr="000A4B03" w:rsidTr="00D95DEA">
        <w:trPr>
          <w:trHeight w:val="227"/>
        </w:trPr>
        <w:tc>
          <w:tcPr>
            <w:tcW w:w="93" w:type="pct"/>
            <w:shd w:val="clear" w:color="auto" w:fill="auto"/>
          </w:tcPr>
          <w:p w:rsidR="00E70895" w:rsidRPr="000A4B03" w:rsidRDefault="00571E00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" w:type="pct"/>
            <w:shd w:val="clear" w:color="auto" w:fill="auto"/>
          </w:tcPr>
          <w:p w:rsidR="00E70895" w:rsidRPr="000A4B03" w:rsidRDefault="00CA2976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  <w:r w:rsidR="00E70895" w:rsidRPr="000A4B03">
              <w:rPr>
                <w:b w:val="0"/>
                <w:sz w:val="24"/>
                <w:szCs w:val="24"/>
              </w:rPr>
              <w:t>.01</w:t>
            </w:r>
          </w:p>
        </w:tc>
        <w:tc>
          <w:tcPr>
            <w:tcW w:w="412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Изображение головы человека в пространстве.</w:t>
            </w:r>
          </w:p>
        </w:tc>
        <w:tc>
          <w:tcPr>
            <w:tcW w:w="321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05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Повороты и ракурсы головы. Закономерности конструкции и бесконечность индивидуальных особенностей и физиономических типов. Беседа и рассматривание рисунков мастеров.</w:t>
            </w:r>
          </w:p>
        </w:tc>
        <w:tc>
          <w:tcPr>
            <w:tcW w:w="826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 xml:space="preserve">Ученик научится объяснять способы объёмного </w:t>
            </w:r>
            <w:proofErr w:type="gramStart"/>
            <w:r w:rsidRPr="000A4B03">
              <w:rPr>
                <w:b w:val="0"/>
                <w:sz w:val="24"/>
                <w:szCs w:val="24"/>
              </w:rPr>
              <w:t>изображения  головы</w:t>
            </w:r>
            <w:proofErr w:type="gramEnd"/>
            <w:r w:rsidRPr="000A4B03">
              <w:rPr>
                <w:b w:val="0"/>
                <w:sz w:val="24"/>
                <w:szCs w:val="24"/>
              </w:rPr>
              <w:t xml:space="preserve"> человека. Овладеть представлением о бесконечности индивидуальных особенностей при </w:t>
            </w:r>
            <w:proofErr w:type="gramStart"/>
            <w:r w:rsidRPr="000A4B03">
              <w:rPr>
                <w:b w:val="0"/>
                <w:sz w:val="24"/>
                <w:szCs w:val="24"/>
              </w:rPr>
              <w:t>общих  закономерностях</w:t>
            </w:r>
            <w:proofErr w:type="gramEnd"/>
            <w:r w:rsidRPr="000A4B03">
              <w:rPr>
                <w:b w:val="0"/>
                <w:sz w:val="24"/>
                <w:szCs w:val="24"/>
              </w:rPr>
              <w:t xml:space="preserve"> строения головы человека. Знать выразительные средства рисунков мастеров портретного жанра.</w:t>
            </w:r>
          </w:p>
        </w:tc>
        <w:tc>
          <w:tcPr>
            <w:tcW w:w="642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Планировать пути достижения целей.</w:t>
            </w:r>
          </w:p>
          <w:p w:rsidR="00E70895" w:rsidRPr="000A4B03" w:rsidRDefault="00E70895" w:rsidP="00D95DEA">
            <w:pPr>
              <w:rPr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Контролировать и оценивать свои действия и результаты.</w:t>
            </w:r>
          </w:p>
        </w:tc>
        <w:tc>
          <w:tcPr>
            <w:tcW w:w="50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Ставить вопросы. Давать определения понятиям.</w:t>
            </w:r>
          </w:p>
        </w:tc>
        <w:tc>
          <w:tcPr>
            <w:tcW w:w="459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Учебное сотрудничество с учителем и сверстниками, формулировать и аргументировать своё мнение.</w:t>
            </w:r>
          </w:p>
        </w:tc>
        <w:tc>
          <w:tcPr>
            <w:tcW w:w="50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Формирование личностных представлений об объёмной  конструкции головы человека.</w:t>
            </w:r>
          </w:p>
        </w:tc>
      </w:tr>
      <w:tr w:rsidR="00E70895" w:rsidRPr="000A4B03" w:rsidTr="00D95DEA">
        <w:trPr>
          <w:trHeight w:val="227"/>
        </w:trPr>
        <w:tc>
          <w:tcPr>
            <w:tcW w:w="93" w:type="pct"/>
            <w:shd w:val="clear" w:color="auto" w:fill="auto"/>
          </w:tcPr>
          <w:p w:rsidR="00E70895" w:rsidRPr="000A4B03" w:rsidRDefault="00571E00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184" w:type="pct"/>
            <w:shd w:val="clear" w:color="auto" w:fill="auto"/>
          </w:tcPr>
          <w:p w:rsidR="00E70895" w:rsidRPr="000A4B03" w:rsidRDefault="00CA2976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</w:t>
            </w:r>
            <w:r w:rsidR="00EB6AA4">
              <w:rPr>
                <w:b w:val="0"/>
                <w:sz w:val="24"/>
                <w:szCs w:val="24"/>
              </w:rPr>
              <w:t>.0</w:t>
            </w:r>
            <w:r w:rsidR="0028649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12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Портрет в скульптуре.</w:t>
            </w:r>
          </w:p>
        </w:tc>
        <w:tc>
          <w:tcPr>
            <w:tcW w:w="321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05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Человек – основной предмет изображения в скульптуре. Выразительные возможности скульптуры. Характер человека и образ эпохи в скульптурном портрете.</w:t>
            </w:r>
          </w:p>
        </w:tc>
        <w:tc>
          <w:tcPr>
            <w:tcW w:w="826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Ученик научится выразительным средствам скульптурного образа.</w:t>
            </w:r>
          </w:p>
          <w:p w:rsidR="00E70895" w:rsidRPr="000A4B03" w:rsidRDefault="00E70895" w:rsidP="00D95DE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Овладеть знаниями о великих русских скульпторах- </w:t>
            </w:r>
            <w:proofErr w:type="spellStart"/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портретистах.Знать</w:t>
            </w:r>
            <w:proofErr w:type="spellEnd"/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приобретать опыт восприятия скульптурного портрета.</w:t>
            </w:r>
          </w:p>
        </w:tc>
        <w:tc>
          <w:tcPr>
            <w:tcW w:w="642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 xml:space="preserve"> Планировать пути достижения целей.</w:t>
            </w:r>
          </w:p>
          <w:p w:rsidR="00E70895" w:rsidRPr="000A4B03" w:rsidRDefault="00E70895" w:rsidP="00D95DE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Контролировать и оценивать свои действия и результаты.</w:t>
            </w:r>
          </w:p>
        </w:tc>
        <w:tc>
          <w:tcPr>
            <w:tcW w:w="50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Ставить вопросы. Давать определения понятиям.</w:t>
            </w:r>
          </w:p>
        </w:tc>
        <w:tc>
          <w:tcPr>
            <w:tcW w:w="459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Учебное  сотрудничество с учителем и сверстниками, формулировать и аргументировать своё мнение.</w:t>
            </w:r>
          </w:p>
        </w:tc>
        <w:tc>
          <w:tcPr>
            <w:tcW w:w="50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 xml:space="preserve">Формирование </w:t>
            </w:r>
          </w:p>
          <w:p w:rsidR="00E70895" w:rsidRPr="000A4B03" w:rsidRDefault="00E70895" w:rsidP="00D95DEA">
            <w:pPr>
              <w:rPr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Личностных представлений о великих русских скульпторах портретистах.</w:t>
            </w:r>
          </w:p>
        </w:tc>
      </w:tr>
      <w:tr w:rsidR="00E70895" w:rsidRPr="000A4B03" w:rsidTr="00D95DEA">
        <w:trPr>
          <w:trHeight w:val="227"/>
        </w:trPr>
        <w:tc>
          <w:tcPr>
            <w:tcW w:w="93" w:type="pct"/>
            <w:shd w:val="clear" w:color="auto" w:fill="auto"/>
          </w:tcPr>
          <w:p w:rsidR="00E70895" w:rsidRPr="000A4B03" w:rsidRDefault="00571E00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" w:type="pct"/>
            <w:shd w:val="clear" w:color="auto" w:fill="auto"/>
          </w:tcPr>
          <w:p w:rsidR="00E70895" w:rsidRPr="000A4B03" w:rsidRDefault="00CA2976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E70895" w:rsidRPr="000A4B03">
              <w:rPr>
                <w:b w:val="0"/>
                <w:sz w:val="24"/>
                <w:szCs w:val="24"/>
              </w:rPr>
              <w:t>.02</w:t>
            </w:r>
          </w:p>
        </w:tc>
        <w:tc>
          <w:tcPr>
            <w:tcW w:w="412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Графический портретный рисунок.</w:t>
            </w:r>
          </w:p>
        </w:tc>
        <w:tc>
          <w:tcPr>
            <w:tcW w:w="321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05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 xml:space="preserve">Образ человека в графическом портрете. Индивидуальные особенности, характер, настроение человека в графическом портрете. </w:t>
            </w:r>
            <w:proofErr w:type="gramStart"/>
            <w:r w:rsidRPr="000A4B03">
              <w:rPr>
                <w:b w:val="0"/>
                <w:sz w:val="24"/>
                <w:szCs w:val="24"/>
              </w:rPr>
              <w:t>Выразительные  средства</w:t>
            </w:r>
            <w:proofErr w:type="gramEnd"/>
            <w:r w:rsidRPr="000A4B03">
              <w:rPr>
                <w:b w:val="0"/>
                <w:sz w:val="24"/>
                <w:szCs w:val="24"/>
              </w:rPr>
              <w:t xml:space="preserve"> и возможности графического изображения. Роль выразительности  графического материала.</w:t>
            </w:r>
          </w:p>
        </w:tc>
        <w:tc>
          <w:tcPr>
            <w:tcW w:w="826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 xml:space="preserve">Ученик </w:t>
            </w:r>
            <w:proofErr w:type="gramStart"/>
            <w:r w:rsidRPr="000A4B03">
              <w:rPr>
                <w:b w:val="0"/>
                <w:sz w:val="24"/>
                <w:szCs w:val="24"/>
              </w:rPr>
              <w:t>научится  способу</w:t>
            </w:r>
            <w:proofErr w:type="gramEnd"/>
            <w:r w:rsidRPr="000A4B03">
              <w:rPr>
                <w:b w:val="0"/>
                <w:sz w:val="24"/>
                <w:szCs w:val="24"/>
              </w:rPr>
              <w:t xml:space="preserve"> нового понимания и видения человека, окружающих людей.</w:t>
            </w:r>
          </w:p>
          <w:p w:rsidR="00E70895" w:rsidRPr="000A4B03" w:rsidRDefault="00E70895" w:rsidP="00D95DE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Овладевать новыми умениями в рисунке.</w:t>
            </w:r>
          </w:p>
          <w:p w:rsidR="00E70895" w:rsidRPr="000A4B03" w:rsidRDefault="00E70895" w:rsidP="00D95DE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Знать и развивать художественное видение, умение замечать индивидуальные особенности и характер человека.</w:t>
            </w:r>
          </w:p>
        </w:tc>
        <w:tc>
          <w:tcPr>
            <w:tcW w:w="642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Планировать пути достижения целей,</w:t>
            </w:r>
          </w:p>
          <w:p w:rsidR="00E70895" w:rsidRPr="000A4B03" w:rsidRDefault="00E70895" w:rsidP="00D95DEA">
            <w:pPr>
              <w:rPr>
                <w:b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Контролировать и оценивать свои действия и результаты.</w:t>
            </w:r>
          </w:p>
        </w:tc>
        <w:tc>
          <w:tcPr>
            <w:tcW w:w="50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Ставить вопросы. Давать определения понятиям.</w:t>
            </w:r>
          </w:p>
        </w:tc>
        <w:tc>
          <w:tcPr>
            <w:tcW w:w="459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Учебное сотрудничество с учителем и сверстниками, формулировать и аргументировать своё мнение.</w:t>
            </w:r>
          </w:p>
        </w:tc>
        <w:tc>
          <w:tcPr>
            <w:tcW w:w="504" w:type="pct"/>
            <w:tcBorders>
              <w:bottom w:val="single" w:sz="4" w:space="0" w:color="000000"/>
            </w:tcBorders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Формирование личностных представлений об индивидуальных особенностях человека в портрете.</w:t>
            </w:r>
          </w:p>
        </w:tc>
      </w:tr>
      <w:tr w:rsidR="00E70895" w:rsidRPr="000A4B03" w:rsidTr="00D95DEA">
        <w:trPr>
          <w:trHeight w:val="227"/>
        </w:trPr>
        <w:tc>
          <w:tcPr>
            <w:tcW w:w="93" w:type="pct"/>
            <w:shd w:val="clear" w:color="auto" w:fill="auto"/>
          </w:tcPr>
          <w:p w:rsidR="00E70895" w:rsidRPr="000A4B03" w:rsidRDefault="00571E00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184" w:type="pct"/>
            <w:shd w:val="clear" w:color="auto" w:fill="auto"/>
          </w:tcPr>
          <w:p w:rsidR="00E70895" w:rsidRPr="000A4B03" w:rsidRDefault="00286494" w:rsidP="00EB6AA4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</w:t>
            </w:r>
            <w:r w:rsidR="00CA2976">
              <w:rPr>
                <w:b w:val="0"/>
                <w:sz w:val="24"/>
                <w:szCs w:val="24"/>
              </w:rPr>
              <w:t>10</w:t>
            </w:r>
            <w:r w:rsidR="00E70895" w:rsidRPr="000A4B03">
              <w:rPr>
                <w:b w:val="0"/>
                <w:sz w:val="24"/>
                <w:szCs w:val="24"/>
              </w:rPr>
              <w:t>.</w:t>
            </w:r>
          </w:p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02</w:t>
            </w:r>
          </w:p>
        </w:tc>
        <w:tc>
          <w:tcPr>
            <w:tcW w:w="412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Сатирические  образы  человека.</w:t>
            </w:r>
          </w:p>
        </w:tc>
        <w:tc>
          <w:tcPr>
            <w:tcW w:w="321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05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 xml:space="preserve">Правда жизни </w:t>
            </w:r>
            <w:proofErr w:type="gramStart"/>
            <w:r w:rsidRPr="000A4B03">
              <w:rPr>
                <w:b w:val="0"/>
                <w:sz w:val="24"/>
                <w:szCs w:val="24"/>
              </w:rPr>
              <w:t>и  язык</w:t>
            </w:r>
            <w:proofErr w:type="gramEnd"/>
            <w:r w:rsidRPr="000A4B03">
              <w:rPr>
                <w:b w:val="0"/>
                <w:sz w:val="24"/>
                <w:szCs w:val="24"/>
              </w:rPr>
              <w:t xml:space="preserve"> искусства. Художественное преувеличение. Сатирические образы в искусстве. Карикатура. Дружеский шарж.</w:t>
            </w:r>
          </w:p>
        </w:tc>
        <w:tc>
          <w:tcPr>
            <w:tcW w:w="826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 xml:space="preserve">Ученик научится рассуждать о задачах художественного преувеличения, о </w:t>
            </w:r>
            <w:proofErr w:type="gramStart"/>
            <w:r w:rsidRPr="000A4B03">
              <w:rPr>
                <w:b w:val="0"/>
                <w:sz w:val="24"/>
                <w:szCs w:val="24"/>
              </w:rPr>
              <w:t>соотношении  правды</w:t>
            </w:r>
            <w:proofErr w:type="gramEnd"/>
            <w:r w:rsidRPr="000A4B03">
              <w:rPr>
                <w:b w:val="0"/>
                <w:sz w:val="24"/>
                <w:szCs w:val="24"/>
              </w:rPr>
              <w:t xml:space="preserve"> и вымысла в художественном изображении.</w:t>
            </w:r>
          </w:p>
          <w:p w:rsidR="00E70895" w:rsidRPr="000A4B03" w:rsidRDefault="00E70895" w:rsidP="00D95DEA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Овладевать навыками рисунка сатирических образов.</w:t>
            </w:r>
          </w:p>
          <w:p w:rsidR="00E70895" w:rsidRPr="000A4B03" w:rsidRDefault="00E70895" w:rsidP="00D95DEA">
            <w:pPr>
              <w:pStyle w:val="2"/>
              <w:jc w:val="left"/>
              <w:rPr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Знать о жанре сатирического рисунка и его задачах.</w:t>
            </w:r>
            <w:r w:rsidRPr="000A4B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2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Планировать пути достижения целей.</w:t>
            </w:r>
          </w:p>
          <w:p w:rsidR="00E70895" w:rsidRPr="000A4B03" w:rsidRDefault="00E70895" w:rsidP="00D95DEA">
            <w:pPr>
              <w:rPr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Контролировать и оценивать свои действия и результаты.</w:t>
            </w:r>
          </w:p>
        </w:tc>
        <w:tc>
          <w:tcPr>
            <w:tcW w:w="50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Ставить вопросы. Давать определения понятиям.</w:t>
            </w:r>
          </w:p>
        </w:tc>
        <w:tc>
          <w:tcPr>
            <w:tcW w:w="459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Учебное сотрудничество с учителем и сверстниками, формулировать и аргументировать своё мнение.</w:t>
            </w:r>
          </w:p>
        </w:tc>
        <w:tc>
          <w:tcPr>
            <w:tcW w:w="504" w:type="pct"/>
            <w:tcBorders>
              <w:bottom w:val="nil"/>
            </w:tcBorders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Формирование личностных представлений о сатирическом рисунке.</w:t>
            </w:r>
          </w:p>
        </w:tc>
      </w:tr>
      <w:tr w:rsidR="00E70895" w:rsidRPr="000A4B03" w:rsidTr="00D95DEA">
        <w:trPr>
          <w:trHeight w:val="227"/>
        </w:trPr>
        <w:tc>
          <w:tcPr>
            <w:tcW w:w="93" w:type="pct"/>
            <w:shd w:val="clear" w:color="auto" w:fill="auto"/>
          </w:tcPr>
          <w:p w:rsidR="00E70895" w:rsidRPr="000A4B03" w:rsidRDefault="00571E00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" w:type="pct"/>
            <w:shd w:val="clear" w:color="auto" w:fill="auto"/>
          </w:tcPr>
          <w:p w:rsidR="00E70895" w:rsidRPr="000A4B03" w:rsidRDefault="00CA2976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</w:t>
            </w:r>
            <w:r w:rsidR="00E70895" w:rsidRPr="000A4B03">
              <w:rPr>
                <w:b w:val="0"/>
                <w:sz w:val="24"/>
                <w:szCs w:val="24"/>
              </w:rPr>
              <w:t>.</w:t>
            </w:r>
          </w:p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02</w:t>
            </w:r>
          </w:p>
          <w:p w:rsidR="00E70895" w:rsidRPr="000A4B03" w:rsidRDefault="00E70895" w:rsidP="00D95DE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0895" w:rsidRPr="000A4B03" w:rsidRDefault="00E70895" w:rsidP="00D95D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Образные возможности  освещения в портрете.</w:t>
            </w:r>
          </w:p>
        </w:tc>
        <w:tc>
          <w:tcPr>
            <w:tcW w:w="321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Урок изучения нового материала</w:t>
            </w:r>
            <w:r w:rsidRPr="000A4B03">
              <w:rPr>
                <w:sz w:val="24"/>
                <w:szCs w:val="24"/>
              </w:rPr>
              <w:t>.</w:t>
            </w:r>
          </w:p>
        </w:tc>
        <w:tc>
          <w:tcPr>
            <w:tcW w:w="105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 xml:space="preserve">Выразительные, преображающие возможности освещения. Роль освещения при создании образа. </w:t>
            </w:r>
            <w:proofErr w:type="gramStart"/>
            <w:r w:rsidRPr="000A4B03">
              <w:rPr>
                <w:b w:val="0"/>
                <w:sz w:val="24"/>
                <w:szCs w:val="24"/>
              </w:rPr>
              <w:t>Изменение  образа</w:t>
            </w:r>
            <w:proofErr w:type="gramEnd"/>
            <w:r w:rsidRPr="000A4B03">
              <w:rPr>
                <w:b w:val="0"/>
                <w:sz w:val="24"/>
                <w:szCs w:val="24"/>
              </w:rPr>
              <w:t xml:space="preserve"> человека при различном освещении.</w:t>
            </w:r>
          </w:p>
          <w:p w:rsidR="00E70895" w:rsidRPr="000A4B03" w:rsidRDefault="00E70895" w:rsidP="00D95DEA">
            <w:pPr>
              <w:rPr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Постоянство формы и изменение её восприятия.</w:t>
            </w:r>
          </w:p>
        </w:tc>
        <w:tc>
          <w:tcPr>
            <w:tcW w:w="826" w:type="pct"/>
            <w:shd w:val="clear" w:color="auto" w:fill="auto"/>
          </w:tcPr>
          <w:p w:rsidR="00E70895" w:rsidRPr="000A4B03" w:rsidRDefault="00E70895" w:rsidP="00D95DE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Ученик </w:t>
            </w:r>
            <w:proofErr w:type="gramStart"/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научится  объяснять</w:t>
            </w:r>
            <w:proofErr w:type="gramEnd"/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различное эмоциональное звучание образа при разном источнике и характере освещения.</w:t>
            </w:r>
          </w:p>
          <w:p w:rsidR="00E70895" w:rsidRPr="000A4B03" w:rsidRDefault="00E70895" w:rsidP="00D95DE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Овладеть выразительными возможностями освещения при создании художественного образа.</w:t>
            </w:r>
          </w:p>
          <w:p w:rsidR="00E70895" w:rsidRPr="000A4B03" w:rsidRDefault="00E70895" w:rsidP="00D95DE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Знать и различать освещение «по свету», «против света», боковой свет.</w:t>
            </w:r>
          </w:p>
        </w:tc>
        <w:tc>
          <w:tcPr>
            <w:tcW w:w="642" w:type="pct"/>
            <w:shd w:val="clear" w:color="auto" w:fill="auto"/>
          </w:tcPr>
          <w:p w:rsidR="00E70895" w:rsidRPr="000A4B03" w:rsidRDefault="00E70895" w:rsidP="00D95DE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Планировать пути достижения целей.</w:t>
            </w:r>
          </w:p>
          <w:p w:rsidR="00E70895" w:rsidRPr="000A4B03" w:rsidRDefault="00E70895" w:rsidP="00D95DEA">
            <w:pPr>
              <w:rPr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Контролировать и оценивать свои действия и результаты.</w:t>
            </w:r>
          </w:p>
        </w:tc>
        <w:tc>
          <w:tcPr>
            <w:tcW w:w="50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Ставить вопросы. Давать определения понятиям.</w:t>
            </w:r>
          </w:p>
        </w:tc>
        <w:tc>
          <w:tcPr>
            <w:tcW w:w="459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Учебное  сотрудничество с учителем и сверстниками, формулировать и аргументировать своё мнение.</w:t>
            </w:r>
          </w:p>
        </w:tc>
        <w:tc>
          <w:tcPr>
            <w:tcW w:w="504" w:type="pct"/>
            <w:tcBorders>
              <w:top w:val="nil"/>
            </w:tcBorders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Личностных представлений об освещении в произведениях искусства. Формирование</w:t>
            </w:r>
          </w:p>
        </w:tc>
      </w:tr>
      <w:tr w:rsidR="00E70895" w:rsidRPr="000A4B03" w:rsidTr="00D95DEA">
        <w:trPr>
          <w:trHeight w:val="227"/>
        </w:trPr>
        <w:tc>
          <w:tcPr>
            <w:tcW w:w="93" w:type="pct"/>
            <w:shd w:val="clear" w:color="auto" w:fill="auto"/>
          </w:tcPr>
          <w:p w:rsidR="00E70895" w:rsidRPr="000A4B03" w:rsidRDefault="00571E00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184" w:type="pct"/>
            <w:shd w:val="clear" w:color="auto" w:fill="auto"/>
          </w:tcPr>
          <w:p w:rsidR="00E70895" w:rsidRPr="000A4B03" w:rsidRDefault="00CA2976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03</w:t>
            </w:r>
            <w:r w:rsidR="00286494">
              <w:rPr>
                <w:b w:val="0"/>
                <w:sz w:val="24"/>
                <w:szCs w:val="24"/>
              </w:rPr>
              <w:t>.02</w:t>
            </w:r>
          </w:p>
        </w:tc>
        <w:tc>
          <w:tcPr>
            <w:tcW w:w="412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Роль цвета в портрете.</w:t>
            </w:r>
          </w:p>
        </w:tc>
        <w:tc>
          <w:tcPr>
            <w:tcW w:w="321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05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Цветовое решение образа в портрете. Эмоциональное воздействие цвета. Цвет и характер освещения. Цвет как выражение настроения, характера и индивидуальности героя портрета.</w:t>
            </w:r>
          </w:p>
        </w:tc>
        <w:tc>
          <w:tcPr>
            <w:tcW w:w="826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 xml:space="preserve">Ученик научится </w:t>
            </w:r>
            <w:proofErr w:type="gramStart"/>
            <w:r w:rsidRPr="000A4B03">
              <w:rPr>
                <w:b w:val="0"/>
                <w:sz w:val="24"/>
                <w:szCs w:val="24"/>
              </w:rPr>
              <w:t>объяснять  цветовой</w:t>
            </w:r>
            <w:proofErr w:type="gramEnd"/>
            <w:r w:rsidRPr="000A4B03">
              <w:rPr>
                <w:b w:val="0"/>
                <w:sz w:val="24"/>
                <w:szCs w:val="24"/>
              </w:rPr>
              <w:t xml:space="preserve"> строй произведений.</w:t>
            </w:r>
          </w:p>
          <w:p w:rsidR="00E70895" w:rsidRPr="000A4B03" w:rsidRDefault="00E70895" w:rsidP="00D95DE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Овладеть навыками создания различными материалами портрета в цвете.</w:t>
            </w:r>
          </w:p>
          <w:p w:rsidR="00E70895" w:rsidRPr="000A4B03" w:rsidRDefault="00E70895" w:rsidP="00D95DEA">
            <w:pPr>
              <w:rPr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Знать и развивать художественное видение цвета, понимание его </w:t>
            </w: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эмоционального воздействия.</w:t>
            </w:r>
          </w:p>
        </w:tc>
        <w:tc>
          <w:tcPr>
            <w:tcW w:w="642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0A4B03">
              <w:rPr>
                <w:b w:val="0"/>
                <w:sz w:val="24"/>
                <w:szCs w:val="24"/>
              </w:rPr>
              <w:lastRenderedPageBreak/>
              <w:t>Планировать  пути</w:t>
            </w:r>
            <w:proofErr w:type="gramEnd"/>
            <w:r w:rsidRPr="000A4B03">
              <w:rPr>
                <w:b w:val="0"/>
                <w:sz w:val="24"/>
                <w:szCs w:val="24"/>
              </w:rPr>
              <w:t xml:space="preserve"> достижения целей.</w:t>
            </w:r>
          </w:p>
          <w:p w:rsidR="00E70895" w:rsidRPr="000A4B03" w:rsidRDefault="00E70895" w:rsidP="00D95DEA">
            <w:pPr>
              <w:rPr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Контролировать и оценивать свои действия и результаты.</w:t>
            </w:r>
          </w:p>
        </w:tc>
        <w:tc>
          <w:tcPr>
            <w:tcW w:w="50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Ставить вопросы. Давать определения понятиям.</w:t>
            </w:r>
          </w:p>
        </w:tc>
        <w:tc>
          <w:tcPr>
            <w:tcW w:w="459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Учебное сотрудничество с учителем и сверстниками, формулировать и аргументировать своё мнение.</w:t>
            </w:r>
          </w:p>
        </w:tc>
        <w:tc>
          <w:tcPr>
            <w:tcW w:w="50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left"/>
              <w:rPr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Формирование личности о своих впечатлениях от портретов великих мастеров.</w:t>
            </w:r>
          </w:p>
        </w:tc>
      </w:tr>
      <w:tr w:rsidR="00E70895" w:rsidRPr="000A4B03" w:rsidTr="00D95DEA">
        <w:trPr>
          <w:trHeight w:val="227"/>
        </w:trPr>
        <w:tc>
          <w:tcPr>
            <w:tcW w:w="93" w:type="pct"/>
            <w:shd w:val="clear" w:color="auto" w:fill="auto"/>
          </w:tcPr>
          <w:p w:rsidR="00E70895" w:rsidRPr="000A4B03" w:rsidRDefault="00571E00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" w:type="pct"/>
            <w:shd w:val="clear" w:color="auto" w:fill="auto"/>
          </w:tcPr>
          <w:p w:rsidR="00E70895" w:rsidRPr="000A4B03" w:rsidRDefault="00CA2976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="00E70895" w:rsidRPr="000A4B03">
              <w:rPr>
                <w:b w:val="0"/>
                <w:sz w:val="24"/>
                <w:szCs w:val="24"/>
              </w:rPr>
              <w:t>.</w:t>
            </w:r>
          </w:p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03</w:t>
            </w:r>
          </w:p>
        </w:tc>
        <w:tc>
          <w:tcPr>
            <w:tcW w:w="412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 xml:space="preserve"> Великие портретисты прошлого.</w:t>
            </w:r>
          </w:p>
        </w:tc>
        <w:tc>
          <w:tcPr>
            <w:tcW w:w="321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05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Нарастание глубины образа человека в истории европейского и русского искусства. Выражение творческой индивидуальности художника в созданных им портретных образах.</w:t>
            </w:r>
          </w:p>
          <w:p w:rsidR="00E70895" w:rsidRPr="000A4B03" w:rsidRDefault="00E70895" w:rsidP="00D95DE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Личность художника и его эпоха. Индивидуальность образного языка в произведениях великих художников.</w:t>
            </w:r>
          </w:p>
        </w:tc>
        <w:tc>
          <w:tcPr>
            <w:tcW w:w="826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Ученик научится объяснять значение великих портретистов для характеристики эпохи и её духовных ценностей.</w:t>
            </w:r>
          </w:p>
          <w:p w:rsidR="00E70895" w:rsidRPr="000A4B03" w:rsidRDefault="00E70895" w:rsidP="00D95DE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Овладеть понятийным аппаратом.</w:t>
            </w:r>
          </w:p>
          <w:p w:rsidR="00E70895" w:rsidRPr="000A4B03" w:rsidRDefault="00E70895" w:rsidP="00D95DE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Знать и называть несколько портретов великих мастеров европейского и русского искусства.</w:t>
            </w:r>
          </w:p>
        </w:tc>
        <w:tc>
          <w:tcPr>
            <w:tcW w:w="642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Планировать пути достижения целей.</w:t>
            </w:r>
          </w:p>
          <w:p w:rsidR="00E70895" w:rsidRPr="000A4B03" w:rsidRDefault="00E70895" w:rsidP="00D95DEA">
            <w:pPr>
              <w:rPr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Контролировать и оценивать свои действия и результаты.</w:t>
            </w:r>
          </w:p>
        </w:tc>
        <w:tc>
          <w:tcPr>
            <w:tcW w:w="50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Ставить вопросы. Давать определения понятиям.</w:t>
            </w:r>
          </w:p>
        </w:tc>
        <w:tc>
          <w:tcPr>
            <w:tcW w:w="459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Учебное сотрудничество с учителем и сверстниками, формулировать и аргументировать своё мнение.</w:t>
            </w:r>
          </w:p>
        </w:tc>
        <w:tc>
          <w:tcPr>
            <w:tcW w:w="50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 xml:space="preserve">Формирование личности портретируемого и авторской позиции </w:t>
            </w:r>
            <w:proofErr w:type="gramStart"/>
            <w:r w:rsidRPr="000A4B03">
              <w:rPr>
                <w:b w:val="0"/>
                <w:sz w:val="24"/>
                <w:szCs w:val="24"/>
              </w:rPr>
              <w:t>художника  в</w:t>
            </w:r>
            <w:proofErr w:type="gramEnd"/>
            <w:r w:rsidRPr="000A4B03">
              <w:rPr>
                <w:b w:val="0"/>
                <w:sz w:val="24"/>
                <w:szCs w:val="24"/>
              </w:rPr>
              <w:t xml:space="preserve"> портрете. </w:t>
            </w:r>
          </w:p>
        </w:tc>
      </w:tr>
      <w:tr w:rsidR="00E70895" w:rsidRPr="000A4B03" w:rsidTr="00D95DEA">
        <w:trPr>
          <w:trHeight w:val="227"/>
        </w:trPr>
        <w:tc>
          <w:tcPr>
            <w:tcW w:w="93" w:type="pct"/>
            <w:shd w:val="clear" w:color="auto" w:fill="auto"/>
          </w:tcPr>
          <w:p w:rsidR="00E70895" w:rsidRPr="000A4B03" w:rsidRDefault="00571E00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184" w:type="pct"/>
            <w:shd w:val="clear" w:color="auto" w:fill="auto"/>
          </w:tcPr>
          <w:p w:rsidR="00E70895" w:rsidRPr="000A4B03" w:rsidRDefault="00CA2976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</w:t>
            </w:r>
            <w:r w:rsidR="00E70895" w:rsidRPr="000A4B03">
              <w:rPr>
                <w:b w:val="0"/>
                <w:sz w:val="24"/>
                <w:szCs w:val="24"/>
              </w:rPr>
              <w:t>.</w:t>
            </w:r>
          </w:p>
          <w:p w:rsidR="00E70895" w:rsidRPr="000A4B03" w:rsidRDefault="00E70895" w:rsidP="00D95DEA">
            <w:pPr>
              <w:pStyle w:val="2"/>
              <w:jc w:val="center"/>
              <w:rPr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03</w:t>
            </w:r>
          </w:p>
        </w:tc>
        <w:tc>
          <w:tcPr>
            <w:tcW w:w="412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Портрет в изобразительном искусстве ХХ века.</w:t>
            </w:r>
          </w:p>
        </w:tc>
        <w:tc>
          <w:tcPr>
            <w:tcW w:w="321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Урок изучения нового м</w:t>
            </w:r>
            <w:r w:rsidRPr="000A4B03">
              <w:rPr>
                <w:sz w:val="24"/>
                <w:szCs w:val="24"/>
              </w:rPr>
              <w:t>а</w:t>
            </w:r>
            <w:r w:rsidRPr="000A4B03">
              <w:rPr>
                <w:b w:val="0"/>
                <w:sz w:val="24"/>
                <w:szCs w:val="24"/>
              </w:rPr>
              <w:t>териала</w:t>
            </w:r>
            <w:r w:rsidRPr="000A4B03">
              <w:rPr>
                <w:sz w:val="24"/>
                <w:szCs w:val="24"/>
              </w:rPr>
              <w:t>.</w:t>
            </w:r>
          </w:p>
        </w:tc>
        <w:tc>
          <w:tcPr>
            <w:tcW w:w="105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 xml:space="preserve">Особенности и направления развития портретного </w:t>
            </w:r>
            <w:proofErr w:type="gramStart"/>
            <w:r w:rsidRPr="000A4B03">
              <w:rPr>
                <w:b w:val="0"/>
                <w:sz w:val="24"/>
                <w:szCs w:val="24"/>
              </w:rPr>
              <w:t>образа  и</w:t>
            </w:r>
            <w:proofErr w:type="gramEnd"/>
            <w:r w:rsidRPr="000A4B03">
              <w:rPr>
                <w:b w:val="0"/>
                <w:sz w:val="24"/>
                <w:szCs w:val="24"/>
              </w:rPr>
              <w:t xml:space="preserve">  изображения  человека в европейском искусстве ХХ века. Знаменитые мастера европейского </w:t>
            </w:r>
            <w:proofErr w:type="gramStart"/>
            <w:r w:rsidRPr="000A4B03">
              <w:rPr>
                <w:b w:val="0"/>
                <w:sz w:val="24"/>
                <w:szCs w:val="24"/>
              </w:rPr>
              <w:t>изобразительного  искусства</w:t>
            </w:r>
            <w:proofErr w:type="gramEnd"/>
            <w:r w:rsidRPr="000A4B03">
              <w:rPr>
                <w:b w:val="0"/>
                <w:sz w:val="24"/>
                <w:szCs w:val="24"/>
              </w:rPr>
              <w:t xml:space="preserve"> </w:t>
            </w:r>
            <w:r w:rsidRPr="000A4B03">
              <w:rPr>
                <w:sz w:val="24"/>
                <w:szCs w:val="24"/>
              </w:rPr>
              <w:t xml:space="preserve"> </w:t>
            </w:r>
            <w:r w:rsidRPr="000A4B03">
              <w:rPr>
                <w:b w:val="0"/>
                <w:sz w:val="24"/>
                <w:szCs w:val="24"/>
              </w:rPr>
              <w:t>и (</w:t>
            </w:r>
            <w:proofErr w:type="spellStart"/>
            <w:r w:rsidRPr="000A4B03">
              <w:rPr>
                <w:b w:val="0"/>
                <w:sz w:val="24"/>
                <w:szCs w:val="24"/>
              </w:rPr>
              <w:t>П.Пикассо</w:t>
            </w:r>
            <w:proofErr w:type="spellEnd"/>
            <w:r w:rsidRPr="000A4B03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0A4B03">
              <w:rPr>
                <w:b w:val="0"/>
                <w:sz w:val="24"/>
                <w:szCs w:val="24"/>
              </w:rPr>
              <w:t>А.Матисс</w:t>
            </w:r>
            <w:proofErr w:type="spellEnd"/>
            <w:r w:rsidRPr="000A4B03">
              <w:rPr>
                <w:b w:val="0"/>
                <w:sz w:val="24"/>
                <w:szCs w:val="24"/>
              </w:rPr>
              <w:t>, А. Модильяни, С. Дали и др.)</w:t>
            </w:r>
          </w:p>
          <w:p w:rsidR="00E70895" w:rsidRPr="000A4B03" w:rsidRDefault="00E70895" w:rsidP="00D95DEA">
            <w:pPr>
              <w:rPr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Роль  и место живописного портрета в отечественном искусстве  ХХ века</w:t>
            </w:r>
          </w:p>
        </w:tc>
        <w:tc>
          <w:tcPr>
            <w:tcW w:w="826" w:type="pct"/>
            <w:shd w:val="clear" w:color="auto" w:fill="auto"/>
          </w:tcPr>
          <w:p w:rsidR="00E70895" w:rsidRPr="000A4B03" w:rsidRDefault="00E70895" w:rsidP="00D95DE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Ученик научится </w:t>
            </w:r>
            <w:proofErr w:type="gramStart"/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объяснять  основные</w:t>
            </w:r>
            <w:proofErr w:type="gramEnd"/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вехи в истории развития портрета в отечественном искусстве ХХ века.</w:t>
            </w:r>
          </w:p>
          <w:p w:rsidR="00E70895" w:rsidRPr="000A4B03" w:rsidRDefault="00E70895" w:rsidP="00D95DE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Овладеть представлением о задачах </w:t>
            </w:r>
            <w:proofErr w:type="gramStart"/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изображения  человека</w:t>
            </w:r>
            <w:proofErr w:type="gramEnd"/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европейском искусстве ХХ века.</w:t>
            </w:r>
          </w:p>
          <w:p w:rsidR="00E70895" w:rsidRPr="000A4B03" w:rsidRDefault="00E70895" w:rsidP="00D95DEA">
            <w:pPr>
              <w:rPr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Знать  известные портреты  отечественных художников.</w:t>
            </w:r>
          </w:p>
        </w:tc>
        <w:tc>
          <w:tcPr>
            <w:tcW w:w="642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lastRenderedPageBreak/>
              <w:t>Планировать пути достижения целей.</w:t>
            </w:r>
          </w:p>
          <w:p w:rsidR="00E70895" w:rsidRPr="000A4B03" w:rsidRDefault="00E70895" w:rsidP="00D95DEA">
            <w:pPr>
              <w:rPr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Контролировать и оценивать свои действия и результаты.</w:t>
            </w:r>
          </w:p>
        </w:tc>
        <w:tc>
          <w:tcPr>
            <w:tcW w:w="50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Ставить вопросы. Давать определения понятиям.</w:t>
            </w:r>
          </w:p>
        </w:tc>
        <w:tc>
          <w:tcPr>
            <w:tcW w:w="459" w:type="pct"/>
            <w:shd w:val="clear" w:color="auto" w:fill="auto"/>
          </w:tcPr>
          <w:p w:rsidR="00E70895" w:rsidRPr="000A4B03" w:rsidRDefault="00E70895" w:rsidP="00D95DEA">
            <w:pPr>
              <w:pStyle w:val="2"/>
              <w:tabs>
                <w:tab w:val="left" w:pos="255"/>
              </w:tabs>
              <w:jc w:val="left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ab/>
              <w:t>Учебное сотрудничество с учителем и  сверстниками, формулировать и аргументировать своё мнение.</w:t>
            </w:r>
          </w:p>
        </w:tc>
        <w:tc>
          <w:tcPr>
            <w:tcW w:w="50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Формирование личностных представлений о выражении духовных ценностей  в портрете.</w:t>
            </w:r>
          </w:p>
        </w:tc>
      </w:tr>
      <w:tr w:rsidR="00E70895" w:rsidRPr="000A4B03" w:rsidTr="00D95DEA">
        <w:trPr>
          <w:trHeight w:val="227"/>
        </w:trPr>
        <w:tc>
          <w:tcPr>
            <w:tcW w:w="93" w:type="pct"/>
            <w:shd w:val="clear" w:color="auto" w:fill="auto"/>
          </w:tcPr>
          <w:p w:rsidR="00E70895" w:rsidRPr="000A4B03" w:rsidRDefault="00571E00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4" w:type="pct"/>
            <w:shd w:val="clear" w:color="auto" w:fill="auto"/>
          </w:tcPr>
          <w:p w:rsidR="00E70895" w:rsidRPr="000A4B03" w:rsidRDefault="00CA2976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</w:t>
            </w:r>
            <w:r w:rsidR="00E70895" w:rsidRPr="000A4B03">
              <w:rPr>
                <w:b w:val="0"/>
                <w:sz w:val="24"/>
                <w:szCs w:val="24"/>
              </w:rPr>
              <w:t>.</w:t>
            </w:r>
          </w:p>
          <w:p w:rsidR="00E70895" w:rsidRPr="000A4B03" w:rsidRDefault="00E70895" w:rsidP="00D95DEA">
            <w:pPr>
              <w:jc w:val="center"/>
              <w:rPr>
                <w:sz w:val="24"/>
                <w:szCs w:val="24"/>
                <w:lang w:eastAsia="ru-RU"/>
              </w:rPr>
            </w:pPr>
            <w:r w:rsidRPr="000A4B0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12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Портрет в  изобразительном  искусстве.</w:t>
            </w:r>
          </w:p>
        </w:tc>
        <w:tc>
          <w:tcPr>
            <w:tcW w:w="321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Урок обобщения и систематизации.</w:t>
            </w:r>
          </w:p>
        </w:tc>
        <w:tc>
          <w:tcPr>
            <w:tcW w:w="105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Сложность и глубина внутреннего мира человека , связь человека с историей своей страны , стремление выразить правду жизни в образе человека своего времени , трагизм в жизни человека , красота устремлённости и созидательной силы человека, красота молодости и многие другие темы в лучших работах отечественных портретистов.</w:t>
            </w:r>
          </w:p>
        </w:tc>
        <w:tc>
          <w:tcPr>
            <w:tcW w:w="826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 xml:space="preserve">Ученик научится </w:t>
            </w:r>
            <w:proofErr w:type="gramStart"/>
            <w:r w:rsidRPr="000A4B03">
              <w:rPr>
                <w:b w:val="0"/>
                <w:sz w:val="24"/>
                <w:szCs w:val="24"/>
              </w:rPr>
              <w:t>объяснять  композиционные</w:t>
            </w:r>
            <w:proofErr w:type="gramEnd"/>
            <w:r w:rsidRPr="000A4B03">
              <w:rPr>
                <w:b w:val="0"/>
                <w:sz w:val="24"/>
                <w:szCs w:val="24"/>
              </w:rPr>
              <w:t xml:space="preserve"> средства выражения в портрете.</w:t>
            </w:r>
          </w:p>
          <w:p w:rsidR="00E70895" w:rsidRPr="000A4B03" w:rsidRDefault="00E70895" w:rsidP="00D95DE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Овладеть опытом наблюдательности и постигать визуальную культуру восприятия реальности и произведений искусства.</w:t>
            </w:r>
          </w:p>
          <w:p w:rsidR="00E70895" w:rsidRPr="000A4B03" w:rsidRDefault="00E70895" w:rsidP="00D95DEA">
            <w:pPr>
              <w:rPr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Знать лучшие работы отечественных портретистов.</w:t>
            </w:r>
          </w:p>
        </w:tc>
        <w:tc>
          <w:tcPr>
            <w:tcW w:w="642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Планировать пути достижения целей.</w:t>
            </w:r>
          </w:p>
          <w:p w:rsidR="00E70895" w:rsidRPr="000A4B03" w:rsidRDefault="00E70895" w:rsidP="00D95DEA">
            <w:pPr>
              <w:rPr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Контролировать и оценивать свои действия и результаты.</w:t>
            </w:r>
          </w:p>
        </w:tc>
        <w:tc>
          <w:tcPr>
            <w:tcW w:w="50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Ставить вопросы. Давать определения понятиям.</w:t>
            </w:r>
          </w:p>
        </w:tc>
        <w:tc>
          <w:tcPr>
            <w:tcW w:w="459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Учебное сотрудничество с учителем и сверстниками, формулировать и аргументировать своё мнение.</w:t>
            </w:r>
          </w:p>
        </w:tc>
        <w:tc>
          <w:tcPr>
            <w:tcW w:w="50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Формирование личностных представлений о выражении духовных ценностей  в портрете.</w:t>
            </w:r>
          </w:p>
        </w:tc>
      </w:tr>
      <w:tr w:rsidR="00E70895" w:rsidRPr="000A4B03" w:rsidTr="00D95DEA">
        <w:trPr>
          <w:trHeight w:val="227"/>
        </w:trPr>
        <w:tc>
          <w:tcPr>
            <w:tcW w:w="93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 xml:space="preserve">Человек и пространство.  </w:t>
            </w:r>
          </w:p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Пейзаж  (8 ч.)</w:t>
            </w:r>
          </w:p>
        </w:tc>
        <w:tc>
          <w:tcPr>
            <w:tcW w:w="105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E70895" w:rsidRPr="000A4B03" w:rsidTr="00D95DEA">
        <w:trPr>
          <w:trHeight w:val="227"/>
        </w:trPr>
        <w:tc>
          <w:tcPr>
            <w:tcW w:w="93" w:type="pct"/>
            <w:shd w:val="clear" w:color="auto" w:fill="auto"/>
          </w:tcPr>
          <w:p w:rsidR="00E70895" w:rsidRPr="000A4B03" w:rsidRDefault="00571E00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184" w:type="pct"/>
            <w:shd w:val="clear" w:color="auto" w:fill="auto"/>
          </w:tcPr>
          <w:p w:rsidR="00E70895" w:rsidRPr="000A4B03" w:rsidRDefault="00CA2976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</w:t>
            </w:r>
            <w:r w:rsidR="00286494">
              <w:rPr>
                <w:b w:val="0"/>
                <w:sz w:val="24"/>
                <w:szCs w:val="24"/>
              </w:rPr>
              <w:t>.03</w:t>
            </w:r>
          </w:p>
        </w:tc>
        <w:tc>
          <w:tcPr>
            <w:tcW w:w="412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Жанры в изобразительном искусстве</w:t>
            </w:r>
          </w:p>
        </w:tc>
        <w:tc>
          <w:tcPr>
            <w:tcW w:w="321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05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Жанры в изобразительном искусстве: натюрморт, портрет, пейзаж, бытовой жанр, исторический и др.</w:t>
            </w:r>
          </w:p>
          <w:p w:rsidR="00E70895" w:rsidRPr="000A4B03" w:rsidRDefault="00E70895" w:rsidP="00D95DE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Историческое развитие жанров и изменения в видении мира. История жанров и целостное представление о развитии культуры.</w:t>
            </w:r>
          </w:p>
          <w:p w:rsidR="00E70895" w:rsidRPr="000A4B03" w:rsidRDefault="00E70895" w:rsidP="00D95DEA">
            <w:pPr>
              <w:rPr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Пейзаж как образ природы и жанр изобразительного искусства.</w:t>
            </w:r>
          </w:p>
        </w:tc>
        <w:tc>
          <w:tcPr>
            <w:tcW w:w="826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lastRenderedPageBreak/>
              <w:t>Объяснять разницу между предметом изображения, сюжетом и содержанием изображения,</w:t>
            </w:r>
          </w:p>
          <w:p w:rsidR="00E70895" w:rsidRPr="000A4B03" w:rsidRDefault="00E70895" w:rsidP="00D95DE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Овладеть понятийным аппаратом.</w:t>
            </w:r>
          </w:p>
          <w:p w:rsidR="00E70895" w:rsidRPr="000A4B03" w:rsidRDefault="00E70895" w:rsidP="00D95DEA">
            <w:pPr>
              <w:rPr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Знать и называть жанры в изобразительном искусстве.</w:t>
            </w:r>
          </w:p>
        </w:tc>
        <w:tc>
          <w:tcPr>
            <w:tcW w:w="642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lastRenderedPageBreak/>
              <w:t>Планировать пути достижения целей.</w:t>
            </w:r>
          </w:p>
          <w:p w:rsidR="00E70895" w:rsidRPr="000A4B03" w:rsidRDefault="00E70895" w:rsidP="00D95DE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Контролировать и оценивать свои </w:t>
            </w: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действия и результаты.</w:t>
            </w:r>
          </w:p>
        </w:tc>
        <w:tc>
          <w:tcPr>
            <w:tcW w:w="50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lastRenderedPageBreak/>
              <w:t>Ставить вопросы. Давать определения понятиям.</w:t>
            </w:r>
          </w:p>
        </w:tc>
        <w:tc>
          <w:tcPr>
            <w:tcW w:w="459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Учебное сотрудничество с учителем и сверстниками</w:t>
            </w:r>
            <w:r w:rsidRPr="000A4B03">
              <w:rPr>
                <w:b w:val="0"/>
                <w:sz w:val="24"/>
                <w:szCs w:val="24"/>
              </w:rPr>
              <w:lastRenderedPageBreak/>
              <w:t>, формулировать и аргументировать своё мнение.</w:t>
            </w:r>
          </w:p>
        </w:tc>
        <w:tc>
          <w:tcPr>
            <w:tcW w:w="50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lastRenderedPageBreak/>
              <w:t xml:space="preserve">Формирование личностных представлений </w:t>
            </w:r>
          </w:p>
        </w:tc>
      </w:tr>
      <w:tr w:rsidR="00E70895" w:rsidRPr="000A4B03" w:rsidTr="00D95DEA">
        <w:trPr>
          <w:trHeight w:val="227"/>
        </w:trPr>
        <w:tc>
          <w:tcPr>
            <w:tcW w:w="93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lastRenderedPageBreak/>
              <w:t>2</w:t>
            </w:r>
            <w:r w:rsidR="00571E0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84" w:type="pct"/>
            <w:shd w:val="clear" w:color="auto" w:fill="auto"/>
          </w:tcPr>
          <w:p w:rsidR="00E70895" w:rsidRPr="000A4B03" w:rsidRDefault="00CA2976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  <w:r w:rsidR="00E70895" w:rsidRPr="000A4B03">
              <w:rPr>
                <w:b w:val="0"/>
                <w:sz w:val="24"/>
                <w:szCs w:val="24"/>
              </w:rPr>
              <w:t>.</w:t>
            </w:r>
          </w:p>
          <w:p w:rsidR="00E70895" w:rsidRPr="000A4B03" w:rsidRDefault="00E70895" w:rsidP="00D95DEA">
            <w:pPr>
              <w:jc w:val="center"/>
              <w:rPr>
                <w:sz w:val="24"/>
                <w:szCs w:val="24"/>
                <w:lang w:eastAsia="ru-RU"/>
              </w:rPr>
            </w:pPr>
            <w:r w:rsidRPr="000A4B0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12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Изображение пространства.</w:t>
            </w:r>
          </w:p>
        </w:tc>
        <w:tc>
          <w:tcPr>
            <w:tcW w:w="321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05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Проблема изображения глубины пространства на плоскости. Способы изображения пространства в различные эпохи. Изображение глубины пространства, присутствие наблюдателя и открытие    правил линейной перспективы. Перспектива как одно из художественных средств выражения, как форма определённого содержания, обусловленного культурой эпохи и мировоззрением художника.</w:t>
            </w:r>
          </w:p>
        </w:tc>
        <w:tc>
          <w:tcPr>
            <w:tcW w:w="826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Объяснять разные способы изображения пространства.</w:t>
            </w:r>
          </w:p>
          <w:p w:rsidR="00E70895" w:rsidRPr="000A4B03" w:rsidRDefault="00E70895" w:rsidP="00D95DE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Овладеть изображением перспективных сокращений в зарисовках наблюдаемого пространства.</w:t>
            </w:r>
          </w:p>
          <w:p w:rsidR="00E70895" w:rsidRPr="000A4B03" w:rsidRDefault="00E70895" w:rsidP="00D95DEA">
            <w:pPr>
              <w:rPr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Знать пространственные сокращения( в нашем восприятии)  уходящих вдаль предметов.</w:t>
            </w:r>
          </w:p>
        </w:tc>
        <w:tc>
          <w:tcPr>
            <w:tcW w:w="642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Планировать пути достижения целей.</w:t>
            </w:r>
          </w:p>
          <w:p w:rsidR="00E70895" w:rsidRPr="000A4B03" w:rsidRDefault="00E70895" w:rsidP="00D95DEA">
            <w:pPr>
              <w:rPr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Контролировать и оценивать свои  действия и результаты.</w:t>
            </w:r>
          </w:p>
        </w:tc>
        <w:tc>
          <w:tcPr>
            <w:tcW w:w="50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Ставить вопросы. Давать определения понятиям.</w:t>
            </w:r>
          </w:p>
        </w:tc>
        <w:tc>
          <w:tcPr>
            <w:tcW w:w="459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Учебное сотрудничество с учителем и сверстниками, формулировать и аргументировать своё мнение.</w:t>
            </w:r>
          </w:p>
        </w:tc>
        <w:tc>
          <w:tcPr>
            <w:tcW w:w="50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Формирование личностных представлений о выражении духовных ценностей  в  пейзаже.</w:t>
            </w:r>
          </w:p>
        </w:tc>
      </w:tr>
      <w:tr w:rsidR="00E70895" w:rsidRPr="000A4B03" w:rsidTr="00D95DEA">
        <w:trPr>
          <w:trHeight w:val="227"/>
        </w:trPr>
        <w:tc>
          <w:tcPr>
            <w:tcW w:w="93" w:type="pct"/>
            <w:shd w:val="clear" w:color="auto" w:fill="auto"/>
          </w:tcPr>
          <w:p w:rsidR="00E70895" w:rsidRPr="000A4B03" w:rsidRDefault="00571E00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184" w:type="pct"/>
            <w:shd w:val="clear" w:color="auto" w:fill="auto"/>
          </w:tcPr>
          <w:p w:rsidR="00E70895" w:rsidRPr="000A4B03" w:rsidRDefault="00CA2976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  <w:r w:rsidR="00E70895" w:rsidRPr="000A4B03">
              <w:rPr>
                <w:b w:val="0"/>
                <w:sz w:val="24"/>
                <w:szCs w:val="24"/>
              </w:rPr>
              <w:t>.</w:t>
            </w:r>
          </w:p>
          <w:p w:rsidR="00E70895" w:rsidRPr="000A4B03" w:rsidRDefault="00E70895" w:rsidP="00D95DEA">
            <w:pPr>
              <w:jc w:val="center"/>
              <w:rPr>
                <w:sz w:val="24"/>
                <w:szCs w:val="24"/>
                <w:lang w:eastAsia="ru-RU"/>
              </w:rPr>
            </w:pPr>
            <w:r w:rsidRPr="000A4B0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12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 xml:space="preserve">Правила построения перспективы. Воздушная </w:t>
            </w:r>
            <w:r w:rsidRPr="000A4B03">
              <w:rPr>
                <w:b w:val="0"/>
                <w:sz w:val="24"/>
                <w:szCs w:val="24"/>
              </w:rPr>
              <w:lastRenderedPageBreak/>
              <w:t>перспектива.</w:t>
            </w:r>
          </w:p>
        </w:tc>
        <w:tc>
          <w:tcPr>
            <w:tcW w:w="321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lastRenderedPageBreak/>
              <w:t>Урок изучения нового материала.</w:t>
            </w:r>
          </w:p>
        </w:tc>
        <w:tc>
          <w:tcPr>
            <w:tcW w:w="105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Навыки изображения уходящего вдаль пространства. Схема построения перспективы.</w:t>
            </w:r>
          </w:p>
          <w:p w:rsidR="00E70895" w:rsidRPr="000A4B03" w:rsidRDefault="00E70895" w:rsidP="00D95DEA">
            <w:pPr>
              <w:rPr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Правила воздушной перспективы, планы воздушной </w:t>
            </w: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перспективы и изменения контрастности. Изменения тона и цвета предметов по мере удаления.</w:t>
            </w:r>
          </w:p>
        </w:tc>
        <w:tc>
          <w:tcPr>
            <w:tcW w:w="826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lastRenderedPageBreak/>
              <w:t xml:space="preserve">Объяснять понятия «картинная плоскость», «точка зрения», «линия горизонта», </w:t>
            </w:r>
            <w:proofErr w:type="gramStart"/>
            <w:r w:rsidRPr="000A4B03">
              <w:rPr>
                <w:b w:val="0"/>
                <w:sz w:val="24"/>
                <w:szCs w:val="24"/>
              </w:rPr>
              <w:t>« точка</w:t>
            </w:r>
            <w:proofErr w:type="gramEnd"/>
            <w:r w:rsidRPr="000A4B03">
              <w:rPr>
                <w:b w:val="0"/>
                <w:sz w:val="24"/>
                <w:szCs w:val="24"/>
              </w:rPr>
              <w:t xml:space="preserve"> схода» и др.</w:t>
            </w:r>
          </w:p>
          <w:p w:rsidR="00E70895" w:rsidRPr="000A4B03" w:rsidRDefault="00E70895" w:rsidP="00D95DEA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lastRenderedPageBreak/>
              <w:t>Овладеть понятийным аппаратом.</w:t>
            </w:r>
          </w:p>
          <w:p w:rsidR="00E70895" w:rsidRPr="000A4B03" w:rsidRDefault="00E70895" w:rsidP="00D95DEA">
            <w:pPr>
              <w:pStyle w:val="2"/>
              <w:jc w:val="left"/>
              <w:rPr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Знать и приобретать навыки изображения уходящего вдаль пространства, применяя правила линейной и воздушной перспективы.</w:t>
            </w:r>
          </w:p>
        </w:tc>
        <w:tc>
          <w:tcPr>
            <w:tcW w:w="642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lastRenderedPageBreak/>
              <w:t xml:space="preserve">Планировать пути достижения целей.               </w:t>
            </w:r>
          </w:p>
          <w:p w:rsidR="00E70895" w:rsidRPr="000A4B03" w:rsidRDefault="00E70895" w:rsidP="00D95DEA">
            <w:pPr>
              <w:rPr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Контролировать и оценивать свои </w:t>
            </w: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результаты и действия.</w:t>
            </w:r>
          </w:p>
        </w:tc>
        <w:tc>
          <w:tcPr>
            <w:tcW w:w="50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lastRenderedPageBreak/>
              <w:t>Ставить вопросы и давать определения понятиям.</w:t>
            </w:r>
          </w:p>
        </w:tc>
        <w:tc>
          <w:tcPr>
            <w:tcW w:w="459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 xml:space="preserve">Учебное сотрудничество с учителем и сверстниками, </w:t>
            </w:r>
            <w:r w:rsidRPr="000A4B03">
              <w:rPr>
                <w:b w:val="0"/>
                <w:sz w:val="24"/>
                <w:szCs w:val="24"/>
              </w:rPr>
              <w:lastRenderedPageBreak/>
              <w:t>формулировать и аргументировать  своё  мнение.</w:t>
            </w:r>
          </w:p>
        </w:tc>
        <w:tc>
          <w:tcPr>
            <w:tcW w:w="50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lastRenderedPageBreak/>
              <w:t xml:space="preserve">Формирование личностных представлений о выражении духовных </w:t>
            </w:r>
            <w:r w:rsidRPr="000A4B03">
              <w:rPr>
                <w:b w:val="0"/>
                <w:sz w:val="24"/>
                <w:szCs w:val="24"/>
              </w:rPr>
              <w:lastRenderedPageBreak/>
              <w:t>ценностей  в  пейзаже.</w:t>
            </w:r>
          </w:p>
        </w:tc>
      </w:tr>
      <w:tr w:rsidR="00E70895" w:rsidRPr="000A4B03" w:rsidTr="00D95DEA">
        <w:trPr>
          <w:trHeight w:val="227"/>
        </w:trPr>
        <w:tc>
          <w:tcPr>
            <w:tcW w:w="93" w:type="pct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E70895" w:rsidRPr="000A4B03" w:rsidTr="000A6890">
              <w:tc>
                <w:tcPr>
                  <w:tcW w:w="360" w:type="dxa"/>
                </w:tcPr>
                <w:p w:rsidR="00E70895" w:rsidRPr="000A4B03" w:rsidRDefault="00571E00" w:rsidP="00D95DEA">
                  <w:pPr>
                    <w:pStyle w:val="2"/>
                    <w:framePr w:hSpace="180" w:wrap="around" w:vAnchor="text" w:hAnchor="margin" w:xAlign="center" w:y="861"/>
                    <w:jc w:val="center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lastRenderedPageBreak/>
                    <w:t>30</w:t>
                  </w:r>
                </w:p>
              </w:tc>
              <w:tc>
                <w:tcPr>
                  <w:tcW w:w="360" w:type="dxa"/>
                </w:tcPr>
                <w:p w:rsidR="00E70895" w:rsidRPr="000A4B03" w:rsidRDefault="00E70895" w:rsidP="00D95DEA">
                  <w:pPr>
                    <w:pStyle w:val="2"/>
                    <w:framePr w:hSpace="180" w:wrap="around" w:vAnchor="text" w:hAnchor="margin" w:xAlign="center" w:y="861"/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E70895" w:rsidRPr="000A4B03" w:rsidRDefault="00E70895" w:rsidP="00D95DEA">
                  <w:pPr>
                    <w:pStyle w:val="2"/>
                    <w:framePr w:hSpace="180" w:wrap="around" w:vAnchor="text" w:hAnchor="margin" w:xAlign="center" w:y="861"/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E70895" w:rsidRPr="000A4B03" w:rsidRDefault="00E70895" w:rsidP="00D95DEA">
                  <w:pPr>
                    <w:pStyle w:val="2"/>
                    <w:framePr w:hSpace="180" w:wrap="around" w:vAnchor="text" w:hAnchor="margin" w:xAlign="center" w:y="861"/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E70895" w:rsidRPr="000A4B03" w:rsidRDefault="00E70895" w:rsidP="00D95DEA">
                  <w:pPr>
                    <w:pStyle w:val="2"/>
                    <w:framePr w:hSpace="180" w:wrap="around" w:vAnchor="text" w:hAnchor="margin" w:xAlign="center" w:y="861"/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</w:tr>
            <w:tr w:rsidR="00E70895" w:rsidRPr="000A4B03" w:rsidTr="000A6890">
              <w:tc>
                <w:tcPr>
                  <w:tcW w:w="360" w:type="dxa"/>
                </w:tcPr>
                <w:p w:rsidR="00E70895" w:rsidRPr="000A4B03" w:rsidRDefault="00E70895" w:rsidP="00D95DEA">
                  <w:pPr>
                    <w:pStyle w:val="2"/>
                    <w:framePr w:hSpace="180" w:wrap="around" w:vAnchor="text" w:hAnchor="margin" w:xAlign="center" w:y="861"/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E70895" w:rsidRPr="000A4B03" w:rsidRDefault="00E70895" w:rsidP="00D95DEA">
                  <w:pPr>
                    <w:pStyle w:val="2"/>
                    <w:framePr w:hSpace="180" w:wrap="around" w:vAnchor="text" w:hAnchor="margin" w:xAlign="center" w:y="861"/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E70895" w:rsidRPr="000A4B03" w:rsidRDefault="00E70895" w:rsidP="00D95DEA">
                  <w:pPr>
                    <w:pStyle w:val="2"/>
                    <w:framePr w:hSpace="180" w:wrap="around" w:vAnchor="text" w:hAnchor="margin" w:xAlign="center" w:y="861"/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E70895" w:rsidRPr="000A4B03" w:rsidRDefault="00E70895" w:rsidP="00D95DEA">
                  <w:pPr>
                    <w:pStyle w:val="2"/>
                    <w:framePr w:hSpace="180" w:wrap="around" w:vAnchor="text" w:hAnchor="margin" w:xAlign="center" w:y="861"/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E70895" w:rsidRPr="000A4B03" w:rsidRDefault="00E70895" w:rsidP="00D95DEA">
                  <w:pPr>
                    <w:pStyle w:val="2"/>
                    <w:framePr w:hSpace="180" w:wrap="around" w:vAnchor="text" w:hAnchor="margin" w:xAlign="center" w:y="861"/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</w:tr>
          </w:tbl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E70895" w:rsidRPr="000A4B03" w:rsidRDefault="00CA2976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</w:t>
            </w:r>
            <w:r w:rsidR="00EB6AA4">
              <w:rPr>
                <w:b w:val="0"/>
                <w:sz w:val="24"/>
                <w:szCs w:val="24"/>
              </w:rPr>
              <w:t>.04</w:t>
            </w:r>
          </w:p>
        </w:tc>
        <w:tc>
          <w:tcPr>
            <w:tcW w:w="412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Пейзаж  - большой  мир.</w:t>
            </w:r>
          </w:p>
        </w:tc>
        <w:tc>
          <w:tcPr>
            <w:tcW w:w="321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05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 xml:space="preserve">Красота </w:t>
            </w:r>
            <w:proofErr w:type="gramStart"/>
            <w:r w:rsidRPr="000A4B03">
              <w:rPr>
                <w:b w:val="0"/>
                <w:sz w:val="24"/>
                <w:szCs w:val="24"/>
              </w:rPr>
              <w:t>природного  пространства</w:t>
            </w:r>
            <w:proofErr w:type="gramEnd"/>
            <w:r w:rsidRPr="000A4B03">
              <w:rPr>
                <w:b w:val="0"/>
                <w:sz w:val="24"/>
                <w:szCs w:val="24"/>
              </w:rPr>
              <w:t xml:space="preserve"> в истории  искусства. Появление картины - пейзажа как самостоятельного жанра. Организация перспективного пространства </w:t>
            </w:r>
            <w:proofErr w:type="gramStart"/>
            <w:r w:rsidRPr="000A4B03">
              <w:rPr>
                <w:b w:val="0"/>
                <w:sz w:val="24"/>
                <w:szCs w:val="24"/>
              </w:rPr>
              <w:t>в  картине</w:t>
            </w:r>
            <w:proofErr w:type="gramEnd"/>
            <w:r w:rsidRPr="000A4B03">
              <w:rPr>
                <w:b w:val="0"/>
                <w:sz w:val="24"/>
                <w:szCs w:val="24"/>
              </w:rPr>
              <w:t>. Земля и небо. Высота горизонта в картине и его образный смысл.</w:t>
            </w:r>
          </w:p>
        </w:tc>
        <w:tc>
          <w:tcPr>
            <w:tcW w:w="826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0A4B03">
              <w:rPr>
                <w:b w:val="0"/>
                <w:sz w:val="24"/>
                <w:szCs w:val="24"/>
              </w:rPr>
              <w:t>Объяснять  особенности</w:t>
            </w:r>
            <w:proofErr w:type="gramEnd"/>
            <w:r w:rsidRPr="000A4B03">
              <w:rPr>
                <w:b w:val="0"/>
                <w:sz w:val="24"/>
                <w:szCs w:val="24"/>
              </w:rPr>
              <w:t xml:space="preserve"> эпического и романтического образа природы в произведениях искусства.</w:t>
            </w:r>
          </w:p>
          <w:p w:rsidR="00E70895" w:rsidRPr="000A4B03" w:rsidRDefault="00E70895" w:rsidP="00D95DE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Овладеть опытом наблюдательности и постигать визуальную культуру восприятия реальности и произведений искусства.</w:t>
            </w:r>
          </w:p>
          <w:p w:rsidR="00E70895" w:rsidRPr="000A4B03" w:rsidRDefault="00E70895" w:rsidP="00D95DEA">
            <w:pPr>
              <w:rPr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Знать и приобретать навыки организации перспективного пространства в картине.</w:t>
            </w:r>
          </w:p>
        </w:tc>
        <w:tc>
          <w:tcPr>
            <w:tcW w:w="642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Планировать пути достижения целей. Контролировать и оценивать свои результаты и действия.</w:t>
            </w:r>
          </w:p>
        </w:tc>
        <w:tc>
          <w:tcPr>
            <w:tcW w:w="50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Ставить вопросы и давать определения понятиям.</w:t>
            </w:r>
          </w:p>
        </w:tc>
        <w:tc>
          <w:tcPr>
            <w:tcW w:w="459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Учебное сотрудничество с учителем, сверстниками</w:t>
            </w:r>
          </w:p>
        </w:tc>
        <w:tc>
          <w:tcPr>
            <w:tcW w:w="50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Формирование личностных представлений о выражении духовных ценностей  в  пейзаже.</w:t>
            </w:r>
          </w:p>
        </w:tc>
      </w:tr>
      <w:tr w:rsidR="00E70895" w:rsidRPr="000A4B03" w:rsidTr="00D95DEA">
        <w:trPr>
          <w:trHeight w:val="227"/>
        </w:trPr>
        <w:tc>
          <w:tcPr>
            <w:tcW w:w="93" w:type="pct"/>
            <w:shd w:val="clear" w:color="auto" w:fill="auto"/>
          </w:tcPr>
          <w:p w:rsidR="00E70895" w:rsidRPr="000A4B03" w:rsidRDefault="00571E00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</w:t>
            </w:r>
          </w:p>
          <w:p w:rsidR="00E70895" w:rsidRPr="000A4B03" w:rsidRDefault="00E70895" w:rsidP="00D95DEA">
            <w:pPr>
              <w:rPr>
                <w:sz w:val="24"/>
                <w:szCs w:val="24"/>
                <w:lang w:eastAsia="ru-RU"/>
              </w:rPr>
            </w:pPr>
          </w:p>
          <w:p w:rsidR="00E70895" w:rsidRPr="000A4B03" w:rsidRDefault="00E70895" w:rsidP="00D95D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E70895" w:rsidRPr="000A4B03" w:rsidRDefault="00CA2976" w:rsidP="00EB6AA4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="00E70895" w:rsidRPr="000A4B03">
              <w:rPr>
                <w:b w:val="0"/>
                <w:sz w:val="24"/>
                <w:szCs w:val="24"/>
              </w:rPr>
              <w:t>.05</w:t>
            </w:r>
          </w:p>
        </w:tc>
        <w:tc>
          <w:tcPr>
            <w:tcW w:w="412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Пейзаж настроения. Природа и художник.</w:t>
            </w:r>
          </w:p>
        </w:tc>
        <w:tc>
          <w:tcPr>
            <w:tcW w:w="321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05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 xml:space="preserve">Изменчивость состояний природы при разной погоде. Живопись на природе - пленэр. Импрессионизм - направление в живописи Х1Х </w:t>
            </w:r>
            <w:proofErr w:type="spellStart"/>
            <w:r w:rsidRPr="000A4B03">
              <w:rPr>
                <w:b w:val="0"/>
                <w:sz w:val="24"/>
                <w:szCs w:val="24"/>
              </w:rPr>
              <w:t>в.Состояние</w:t>
            </w:r>
            <w:proofErr w:type="spellEnd"/>
            <w:r w:rsidRPr="000A4B03">
              <w:rPr>
                <w:b w:val="0"/>
                <w:sz w:val="24"/>
                <w:szCs w:val="24"/>
              </w:rPr>
              <w:t xml:space="preserve"> в природе и настроение </w:t>
            </w:r>
            <w:r w:rsidRPr="000A4B03">
              <w:rPr>
                <w:b w:val="0"/>
                <w:sz w:val="24"/>
                <w:szCs w:val="24"/>
              </w:rPr>
              <w:lastRenderedPageBreak/>
              <w:t>художника, его внутренний мир. Роль колорита в пейзаже настроения.</w:t>
            </w:r>
          </w:p>
        </w:tc>
        <w:tc>
          <w:tcPr>
            <w:tcW w:w="826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lastRenderedPageBreak/>
              <w:t xml:space="preserve">Объяснять о том, как понимали красоту природы и </w:t>
            </w:r>
            <w:proofErr w:type="gramStart"/>
            <w:r w:rsidRPr="000A4B03">
              <w:rPr>
                <w:b w:val="0"/>
                <w:sz w:val="24"/>
                <w:szCs w:val="24"/>
              </w:rPr>
              <w:t>использовали  новые</w:t>
            </w:r>
            <w:proofErr w:type="gramEnd"/>
            <w:r w:rsidRPr="000A4B03">
              <w:rPr>
                <w:b w:val="0"/>
                <w:sz w:val="24"/>
                <w:szCs w:val="24"/>
              </w:rPr>
              <w:t xml:space="preserve"> средства выразительности живописцы  Х1Х в.</w:t>
            </w:r>
          </w:p>
          <w:p w:rsidR="00E70895" w:rsidRPr="000A4B03" w:rsidRDefault="00E70895" w:rsidP="00D95DE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Овладеть навыками передачи в цвете состояний природы и настроения человека.</w:t>
            </w:r>
          </w:p>
          <w:p w:rsidR="00E70895" w:rsidRPr="000A4B03" w:rsidRDefault="00E70895" w:rsidP="00D95DEA">
            <w:pPr>
              <w:rPr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Знать и характеризовать направления  импрессионизма  и  постимпрессионизма в истории изобразительного искусства.</w:t>
            </w:r>
          </w:p>
        </w:tc>
        <w:tc>
          <w:tcPr>
            <w:tcW w:w="642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lastRenderedPageBreak/>
              <w:t>Планировать пути достижения целей. Контролировать и оценивать свои результаты и действия.</w:t>
            </w:r>
          </w:p>
        </w:tc>
        <w:tc>
          <w:tcPr>
            <w:tcW w:w="50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Ставить вопросы и давать определения понятиям.</w:t>
            </w:r>
          </w:p>
        </w:tc>
        <w:tc>
          <w:tcPr>
            <w:tcW w:w="459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Учебное сотрудничество с учителем, сверстниками</w:t>
            </w:r>
          </w:p>
        </w:tc>
        <w:tc>
          <w:tcPr>
            <w:tcW w:w="50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 xml:space="preserve">Формирование личностных представлений о выражении духовных </w:t>
            </w:r>
            <w:r w:rsidRPr="000A4B03">
              <w:rPr>
                <w:b w:val="0"/>
                <w:sz w:val="24"/>
                <w:szCs w:val="24"/>
              </w:rPr>
              <w:lastRenderedPageBreak/>
              <w:t>ценностей  в  пейзаже.</w:t>
            </w:r>
          </w:p>
        </w:tc>
      </w:tr>
      <w:tr w:rsidR="00E70895" w:rsidRPr="000A4B03" w:rsidTr="00D95DEA">
        <w:trPr>
          <w:trHeight w:val="227"/>
        </w:trPr>
        <w:tc>
          <w:tcPr>
            <w:tcW w:w="93" w:type="pct"/>
            <w:shd w:val="clear" w:color="auto" w:fill="auto"/>
          </w:tcPr>
          <w:p w:rsidR="00E70895" w:rsidRPr="000A4B03" w:rsidRDefault="00571E00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32</w:t>
            </w:r>
          </w:p>
          <w:p w:rsidR="00E70895" w:rsidRPr="000A4B03" w:rsidRDefault="00E70895" w:rsidP="00D95DEA">
            <w:pPr>
              <w:rPr>
                <w:sz w:val="24"/>
                <w:szCs w:val="24"/>
                <w:lang w:eastAsia="ru-RU"/>
              </w:rPr>
            </w:pPr>
          </w:p>
          <w:p w:rsidR="00E70895" w:rsidRPr="000A4B03" w:rsidRDefault="00E70895" w:rsidP="00D95D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E70895" w:rsidRPr="000A4B03" w:rsidRDefault="00CA2976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  <w:r w:rsidR="00E70895" w:rsidRPr="000A4B03">
              <w:rPr>
                <w:b w:val="0"/>
                <w:sz w:val="24"/>
                <w:szCs w:val="24"/>
              </w:rPr>
              <w:t>.</w:t>
            </w:r>
          </w:p>
          <w:p w:rsidR="00E70895" w:rsidRPr="000A4B03" w:rsidRDefault="00E70895" w:rsidP="00D95DEA">
            <w:pPr>
              <w:pStyle w:val="2"/>
              <w:jc w:val="center"/>
              <w:rPr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05</w:t>
            </w:r>
          </w:p>
        </w:tc>
        <w:tc>
          <w:tcPr>
            <w:tcW w:w="412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Пейзаж в русской живописи.</w:t>
            </w:r>
          </w:p>
        </w:tc>
        <w:tc>
          <w:tcPr>
            <w:tcW w:w="321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05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 xml:space="preserve">История формирования художественного образа природы в </w:t>
            </w:r>
            <w:proofErr w:type="gramStart"/>
            <w:r w:rsidRPr="000A4B03">
              <w:rPr>
                <w:b w:val="0"/>
                <w:sz w:val="24"/>
                <w:szCs w:val="24"/>
              </w:rPr>
              <w:t>русском  искусстве</w:t>
            </w:r>
            <w:proofErr w:type="gramEnd"/>
            <w:r w:rsidRPr="000A4B03">
              <w:rPr>
                <w:b w:val="0"/>
                <w:sz w:val="24"/>
                <w:szCs w:val="24"/>
              </w:rPr>
              <w:t xml:space="preserve">. Образ  природы в произведениях: </w:t>
            </w:r>
            <w:proofErr w:type="spellStart"/>
            <w:r w:rsidRPr="000A4B03">
              <w:rPr>
                <w:b w:val="0"/>
                <w:sz w:val="24"/>
                <w:szCs w:val="24"/>
              </w:rPr>
              <w:t>А.Венецианова</w:t>
            </w:r>
            <w:proofErr w:type="spellEnd"/>
            <w:r w:rsidRPr="000A4B03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0A4B03">
              <w:rPr>
                <w:b w:val="0"/>
                <w:sz w:val="24"/>
                <w:szCs w:val="24"/>
              </w:rPr>
              <w:t>А.Саврасова</w:t>
            </w:r>
            <w:proofErr w:type="spellEnd"/>
            <w:r w:rsidRPr="000A4B03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0A4B03">
              <w:rPr>
                <w:b w:val="0"/>
                <w:sz w:val="24"/>
                <w:szCs w:val="24"/>
              </w:rPr>
              <w:t>И.Шишкина</w:t>
            </w:r>
            <w:proofErr w:type="spellEnd"/>
            <w:r w:rsidRPr="000A4B03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0A4B03">
              <w:rPr>
                <w:b w:val="0"/>
                <w:sz w:val="24"/>
                <w:szCs w:val="24"/>
              </w:rPr>
              <w:t>И.Левитана</w:t>
            </w:r>
            <w:proofErr w:type="spellEnd"/>
            <w:r w:rsidRPr="000A4B03">
              <w:rPr>
                <w:b w:val="0"/>
                <w:sz w:val="24"/>
                <w:szCs w:val="24"/>
              </w:rPr>
              <w:t xml:space="preserve"> и др. Значение их творчества для развития российской культуры.</w:t>
            </w:r>
          </w:p>
        </w:tc>
        <w:tc>
          <w:tcPr>
            <w:tcW w:w="826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 xml:space="preserve">Объяснять о значении художественного образа отечественного пейзажа в </w:t>
            </w:r>
            <w:proofErr w:type="gramStart"/>
            <w:r w:rsidRPr="000A4B03">
              <w:rPr>
                <w:b w:val="0"/>
                <w:sz w:val="24"/>
                <w:szCs w:val="24"/>
              </w:rPr>
              <w:t>развитии  чувства</w:t>
            </w:r>
            <w:proofErr w:type="gramEnd"/>
            <w:r w:rsidRPr="000A4B03">
              <w:rPr>
                <w:b w:val="0"/>
                <w:sz w:val="24"/>
                <w:szCs w:val="24"/>
              </w:rPr>
              <w:t xml:space="preserve"> Родины.</w:t>
            </w:r>
          </w:p>
          <w:p w:rsidR="00E70895" w:rsidRPr="000A4B03" w:rsidRDefault="00E70895" w:rsidP="00D95DE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Овладеть творческим опытом в создании композиционного живописного образа пейзажа своей Родины.</w:t>
            </w:r>
          </w:p>
          <w:p w:rsidR="00E70895" w:rsidRPr="000A4B03" w:rsidRDefault="00E70895" w:rsidP="00D95DEA">
            <w:pPr>
              <w:rPr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Знать и называть имена великих русских живописцев</w:t>
            </w:r>
            <w:r w:rsidRPr="000A4B03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Планировать пути достижения целей. Контролировать и оценивать свои результаты и действия.</w:t>
            </w:r>
          </w:p>
        </w:tc>
        <w:tc>
          <w:tcPr>
            <w:tcW w:w="50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Ставить вопросы и давать определения понятиям.</w:t>
            </w:r>
          </w:p>
        </w:tc>
        <w:tc>
          <w:tcPr>
            <w:tcW w:w="459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Учебное сотрудничество с учителем, сверстниками</w:t>
            </w:r>
          </w:p>
        </w:tc>
        <w:tc>
          <w:tcPr>
            <w:tcW w:w="50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Формирование личностных представлений о выражении духовных ценностей  в  пейзаже.</w:t>
            </w:r>
          </w:p>
        </w:tc>
      </w:tr>
      <w:tr w:rsidR="00E70895" w:rsidRPr="000A4B03" w:rsidTr="00D95DEA">
        <w:trPr>
          <w:trHeight w:val="227"/>
        </w:trPr>
        <w:tc>
          <w:tcPr>
            <w:tcW w:w="93" w:type="pct"/>
            <w:shd w:val="clear" w:color="auto" w:fill="auto"/>
          </w:tcPr>
          <w:p w:rsidR="00E70895" w:rsidRPr="000A4B03" w:rsidRDefault="00571E00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33</w:t>
            </w:r>
          </w:p>
          <w:p w:rsidR="00E70895" w:rsidRPr="000A4B03" w:rsidRDefault="00E70895" w:rsidP="00D95DEA">
            <w:pPr>
              <w:rPr>
                <w:sz w:val="24"/>
                <w:szCs w:val="24"/>
                <w:lang w:eastAsia="ru-RU"/>
              </w:rPr>
            </w:pPr>
          </w:p>
          <w:p w:rsidR="00E70895" w:rsidRPr="000A4B03" w:rsidRDefault="00E70895" w:rsidP="00D95D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E70895" w:rsidRPr="000A4B03" w:rsidRDefault="00CA2976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19</w:t>
            </w:r>
            <w:r w:rsidR="00E70895" w:rsidRPr="000A4B03">
              <w:rPr>
                <w:b w:val="0"/>
                <w:sz w:val="24"/>
                <w:szCs w:val="24"/>
              </w:rPr>
              <w:t>.</w:t>
            </w:r>
          </w:p>
          <w:p w:rsidR="00E70895" w:rsidRPr="000A4B03" w:rsidRDefault="00E70895" w:rsidP="00D95DEA">
            <w:pPr>
              <w:pStyle w:val="2"/>
              <w:jc w:val="center"/>
              <w:rPr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05</w:t>
            </w:r>
          </w:p>
        </w:tc>
        <w:tc>
          <w:tcPr>
            <w:tcW w:w="412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 xml:space="preserve">Пейзаж в графике. </w:t>
            </w:r>
            <w:r w:rsidRPr="000A4B03">
              <w:rPr>
                <w:b w:val="0"/>
                <w:sz w:val="24"/>
                <w:szCs w:val="24"/>
              </w:rPr>
              <w:lastRenderedPageBreak/>
              <w:t>Городской пейзаж.</w:t>
            </w:r>
          </w:p>
        </w:tc>
        <w:tc>
          <w:tcPr>
            <w:tcW w:w="321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lastRenderedPageBreak/>
              <w:t xml:space="preserve">Урок изучения нового </w:t>
            </w:r>
            <w:r w:rsidRPr="000A4B03">
              <w:rPr>
                <w:b w:val="0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105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lastRenderedPageBreak/>
              <w:t xml:space="preserve">Графические зарисовки и наброски пейзажей в творчестве известных </w:t>
            </w:r>
            <w:r w:rsidRPr="000A4B03">
              <w:rPr>
                <w:b w:val="0"/>
                <w:sz w:val="24"/>
                <w:szCs w:val="24"/>
              </w:rPr>
              <w:lastRenderedPageBreak/>
              <w:t>художников. Средства выразительности в графическом рисунке и многообразие графических техник.</w:t>
            </w:r>
          </w:p>
          <w:p w:rsidR="00E70895" w:rsidRPr="000A4B03" w:rsidRDefault="00E70895" w:rsidP="00D95DEA">
            <w:pPr>
              <w:rPr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Жанр городского пейзажа и его развитие в истории искусства. Появление </w:t>
            </w:r>
            <w:proofErr w:type="gramStart"/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городского  пейзажа</w:t>
            </w:r>
            <w:proofErr w:type="gramEnd"/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русском искусстве. Образ города в искусстве ХХ </w:t>
            </w:r>
            <w:proofErr w:type="spellStart"/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в.Разнообразие</w:t>
            </w:r>
            <w:proofErr w:type="spellEnd"/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понимании </w:t>
            </w:r>
            <w:proofErr w:type="gramStart"/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образа  нашего</w:t>
            </w:r>
            <w:proofErr w:type="gramEnd"/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города. Значение охраны исторического образа современного  города.</w:t>
            </w:r>
          </w:p>
        </w:tc>
        <w:tc>
          <w:tcPr>
            <w:tcW w:w="826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lastRenderedPageBreak/>
              <w:t xml:space="preserve">Объяснять и рассуждать о своих впечатлениях и средствах </w:t>
            </w:r>
            <w:r w:rsidRPr="000A4B03">
              <w:rPr>
                <w:b w:val="0"/>
                <w:sz w:val="24"/>
                <w:szCs w:val="24"/>
              </w:rPr>
              <w:lastRenderedPageBreak/>
              <w:t>выразительности в произведениях пейзажной графики, о разнообразии графических техник.</w:t>
            </w:r>
          </w:p>
          <w:p w:rsidR="00E70895" w:rsidRPr="000A4B03" w:rsidRDefault="00E70895" w:rsidP="00D95DE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Овладеть новыми композиционными навыками.</w:t>
            </w:r>
          </w:p>
          <w:p w:rsidR="00E70895" w:rsidRPr="000A4B03" w:rsidRDefault="00E70895" w:rsidP="00D95DEA">
            <w:pPr>
              <w:rPr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Знать исторические городские пейзажи Москвы, Санкт-Петербурга и родного города.</w:t>
            </w:r>
          </w:p>
        </w:tc>
        <w:tc>
          <w:tcPr>
            <w:tcW w:w="642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lastRenderedPageBreak/>
              <w:t xml:space="preserve">Планировать пути достижения целей. Контролировать и </w:t>
            </w:r>
            <w:r w:rsidRPr="000A4B03">
              <w:rPr>
                <w:b w:val="0"/>
                <w:sz w:val="24"/>
                <w:szCs w:val="24"/>
              </w:rPr>
              <w:lastRenderedPageBreak/>
              <w:t>оценивать свои результаты и действия.</w:t>
            </w:r>
          </w:p>
        </w:tc>
        <w:tc>
          <w:tcPr>
            <w:tcW w:w="50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lastRenderedPageBreak/>
              <w:t xml:space="preserve">Ставить вопросы и давать </w:t>
            </w:r>
            <w:r w:rsidRPr="000A4B03">
              <w:rPr>
                <w:b w:val="0"/>
                <w:sz w:val="24"/>
                <w:szCs w:val="24"/>
              </w:rPr>
              <w:lastRenderedPageBreak/>
              <w:t>определения понятиям.</w:t>
            </w:r>
          </w:p>
        </w:tc>
        <w:tc>
          <w:tcPr>
            <w:tcW w:w="459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lastRenderedPageBreak/>
              <w:t xml:space="preserve">Учебное сотрудничество с </w:t>
            </w:r>
            <w:r w:rsidRPr="000A4B03">
              <w:rPr>
                <w:b w:val="0"/>
                <w:sz w:val="24"/>
                <w:szCs w:val="24"/>
              </w:rPr>
              <w:lastRenderedPageBreak/>
              <w:t>учителем, сверстниками</w:t>
            </w:r>
          </w:p>
        </w:tc>
        <w:tc>
          <w:tcPr>
            <w:tcW w:w="50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lastRenderedPageBreak/>
              <w:t xml:space="preserve">Формирование личностных представлений </w:t>
            </w:r>
            <w:r w:rsidRPr="000A4B03">
              <w:rPr>
                <w:b w:val="0"/>
                <w:sz w:val="24"/>
                <w:szCs w:val="24"/>
              </w:rPr>
              <w:lastRenderedPageBreak/>
              <w:t>о выражении  природы.</w:t>
            </w:r>
          </w:p>
        </w:tc>
      </w:tr>
      <w:tr w:rsidR="00E70895" w:rsidRPr="000A4B03" w:rsidTr="00D95DEA">
        <w:trPr>
          <w:trHeight w:val="227"/>
        </w:trPr>
        <w:tc>
          <w:tcPr>
            <w:tcW w:w="93" w:type="pct"/>
            <w:shd w:val="clear" w:color="auto" w:fill="auto"/>
          </w:tcPr>
          <w:p w:rsidR="00E70895" w:rsidRPr="000A4B03" w:rsidRDefault="00571E00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34</w:t>
            </w:r>
          </w:p>
          <w:p w:rsidR="00E70895" w:rsidRPr="000A4B03" w:rsidRDefault="00E70895" w:rsidP="00D95DEA">
            <w:pPr>
              <w:rPr>
                <w:sz w:val="24"/>
                <w:szCs w:val="24"/>
                <w:lang w:eastAsia="ru-RU"/>
              </w:rPr>
            </w:pPr>
          </w:p>
          <w:p w:rsidR="00E70895" w:rsidRPr="000A4B03" w:rsidRDefault="00E70895" w:rsidP="00D95D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E70895" w:rsidRPr="000A4B03" w:rsidRDefault="00CA2976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</w:t>
            </w:r>
            <w:r w:rsidR="00E70895" w:rsidRPr="000A4B03">
              <w:rPr>
                <w:b w:val="0"/>
                <w:sz w:val="24"/>
                <w:szCs w:val="24"/>
              </w:rPr>
              <w:t>.</w:t>
            </w:r>
          </w:p>
          <w:p w:rsidR="00E70895" w:rsidRPr="000A4B03" w:rsidRDefault="00E70895" w:rsidP="00D95DEA">
            <w:pPr>
              <w:pStyle w:val="2"/>
              <w:jc w:val="center"/>
              <w:rPr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05</w:t>
            </w:r>
          </w:p>
        </w:tc>
        <w:tc>
          <w:tcPr>
            <w:tcW w:w="412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left"/>
              <w:rPr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Выразительные возможности изобразительного искусства. Язык и смысл (обобщение темы).</w:t>
            </w:r>
          </w:p>
        </w:tc>
        <w:tc>
          <w:tcPr>
            <w:tcW w:w="321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Урок обобщения и систематизации.</w:t>
            </w:r>
          </w:p>
        </w:tc>
        <w:tc>
          <w:tcPr>
            <w:tcW w:w="105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Обобщение материала учебного года. Роль изобразительного искусства в жизни людей.</w:t>
            </w:r>
          </w:p>
          <w:p w:rsidR="00E70895" w:rsidRPr="000A4B03" w:rsidRDefault="00E70895" w:rsidP="00D95DE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Деятельный характер восприятия мира </w:t>
            </w:r>
            <w:proofErr w:type="gramStart"/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художником :умение</w:t>
            </w:r>
            <w:proofErr w:type="gramEnd"/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видеть как результат изобразительной  деятельности. Мир художественного произведения. Язык изобразительного искусства. Средства выразительности и зримая речь. Деятельность зрителя и личностный смысл восприятия искусства. </w:t>
            </w: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Восприятие искусства и искусство восприятия мира.</w:t>
            </w:r>
          </w:p>
        </w:tc>
        <w:tc>
          <w:tcPr>
            <w:tcW w:w="826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lastRenderedPageBreak/>
              <w:t>Объяснять и рассуждать о месте и значении изобразительного искусства в культуре, в жизни общества, в жизни человека.</w:t>
            </w:r>
          </w:p>
          <w:p w:rsidR="00E70895" w:rsidRPr="000A4B03" w:rsidRDefault="00E70895" w:rsidP="00D95DE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Овладеть  понятийным</w:t>
            </w:r>
            <w:proofErr w:type="gramEnd"/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аппаратом.</w:t>
            </w:r>
          </w:p>
          <w:p w:rsidR="00E70895" w:rsidRPr="000A4B03" w:rsidRDefault="00E70895" w:rsidP="00D95DEA">
            <w:pPr>
              <w:ind w:left="-182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4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Знать авторов известных произведений, с которыми познакомились в течение учебного года.</w:t>
            </w:r>
          </w:p>
        </w:tc>
        <w:tc>
          <w:tcPr>
            <w:tcW w:w="642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Планировать пути достижения целей. Контролировать и оценивать свои результаты и действия.</w:t>
            </w:r>
          </w:p>
        </w:tc>
        <w:tc>
          <w:tcPr>
            <w:tcW w:w="50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Ставить вопросы и давать определения понятиям.</w:t>
            </w:r>
          </w:p>
        </w:tc>
        <w:tc>
          <w:tcPr>
            <w:tcW w:w="459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>Учебное сотрудничество с учителем, сверстниками</w:t>
            </w:r>
          </w:p>
        </w:tc>
        <w:tc>
          <w:tcPr>
            <w:tcW w:w="504" w:type="pct"/>
            <w:shd w:val="clear" w:color="auto" w:fill="auto"/>
          </w:tcPr>
          <w:p w:rsidR="00E70895" w:rsidRPr="000A4B03" w:rsidRDefault="00E70895" w:rsidP="00D95DEA">
            <w:pPr>
              <w:pStyle w:val="2"/>
              <w:jc w:val="center"/>
              <w:rPr>
                <w:sz w:val="24"/>
                <w:szCs w:val="24"/>
              </w:rPr>
            </w:pPr>
            <w:r w:rsidRPr="000A4B03">
              <w:rPr>
                <w:b w:val="0"/>
                <w:sz w:val="24"/>
                <w:szCs w:val="24"/>
              </w:rPr>
              <w:t xml:space="preserve">Формирование личностных представлений о выражении духовных ценностей , </w:t>
            </w:r>
          </w:p>
        </w:tc>
      </w:tr>
    </w:tbl>
    <w:p w:rsidR="00BC4F40" w:rsidRDefault="00BC4F40" w:rsidP="00BC4F40">
      <w:pPr>
        <w:jc w:val="center"/>
        <w:rPr>
          <w:b/>
          <w:sz w:val="28"/>
        </w:rPr>
      </w:pPr>
    </w:p>
    <w:p w:rsidR="00BC4F40" w:rsidRDefault="00BC4F40" w:rsidP="00BC4F40">
      <w:pPr>
        <w:jc w:val="center"/>
        <w:rPr>
          <w:b/>
          <w:sz w:val="28"/>
        </w:rPr>
      </w:pPr>
    </w:p>
    <w:p w:rsidR="00881BC5" w:rsidRDefault="006566C3" w:rsidP="00BC4F4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КТП       7   класс</w:t>
      </w:r>
    </w:p>
    <w:p w:rsidR="00881BC5" w:rsidRDefault="00881BC5" w:rsidP="00BC4F40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992"/>
        <w:gridCol w:w="850"/>
        <w:gridCol w:w="2977"/>
        <w:gridCol w:w="1843"/>
        <w:gridCol w:w="1701"/>
        <w:gridCol w:w="2693"/>
        <w:gridCol w:w="992"/>
        <w:gridCol w:w="1276"/>
      </w:tblGrid>
      <w:tr w:rsidR="00881BC5" w:rsidTr="00777A91">
        <w:trPr>
          <w:trHeight w:val="13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E74A24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A2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E74A24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A2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E74A24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A24">
              <w:rPr>
                <w:rFonts w:ascii="Times New Roman" w:hAnsi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E74A24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A24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pStyle w:val="aff8"/>
            </w:pPr>
            <w:proofErr w:type="spellStart"/>
            <w:r>
              <w:rPr>
                <w:b/>
              </w:rPr>
              <w:t>Метапредмет</w:t>
            </w:r>
            <w:proofErr w:type="spellEnd"/>
          </w:p>
          <w:p w:rsidR="00881BC5" w:rsidRDefault="00881BC5" w:rsidP="00777A91">
            <w:pPr>
              <w:pStyle w:val="aff8"/>
            </w:pP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результаты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pStyle w:val="aff8"/>
              <w:jc w:val="center"/>
            </w:pPr>
            <w:r>
              <w:rPr>
                <w:b/>
              </w:rPr>
              <w:t>Личностные</w:t>
            </w:r>
          </w:p>
          <w:p w:rsidR="00881BC5" w:rsidRDefault="00881BC5" w:rsidP="00777A91">
            <w:pPr>
              <w:pStyle w:val="aff8"/>
              <w:jc w:val="center"/>
            </w:pPr>
            <w:r>
              <w:rPr>
                <w:b/>
              </w:rPr>
              <w:t>результаты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BC5" w:rsidRPr="00E74A24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A24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 учащихся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BC5" w:rsidRPr="00E74A24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A24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BC5" w:rsidRPr="00E74A24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A24">
              <w:rPr>
                <w:rFonts w:ascii="Times New Roman" w:hAnsi="Times New Roman"/>
                <w:b/>
                <w:sz w:val="24"/>
                <w:szCs w:val="24"/>
              </w:rPr>
              <w:t>Система контроля</w:t>
            </w:r>
          </w:p>
        </w:tc>
      </w:tr>
      <w:tr w:rsidR="00881BC5" w:rsidTr="00777A91">
        <w:trPr>
          <w:trHeight w:val="13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E74A24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E74A24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E74A24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A24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E74A24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A24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E74A24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BC5" w:rsidTr="00777A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E74A24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A2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E74A24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A2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E74A24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A2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E74A24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A2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E74A24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A2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E74A24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A2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E74A24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A2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BC5" w:rsidRPr="00E74A24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A2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Pr="00E74A24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A2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Pr="00E74A24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A2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881BC5" w:rsidRDefault="00881BC5" w:rsidP="00881BC5">
      <w:pPr>
        <w:pStyle w:val="1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81BC5" w:rsidRPr="00421F0C" w:rsidRDefault="00881BC5" w:rsidP="00881BC5">
      <w:pPr>
        <w:pStyle w:val="18"/>
        <w:jc w:val="center"/>
        <w:rPr>
          <w:rFonts w:ascii="Times New Roman" w:hAnsi="Times New Roman"/>
          <w:b/>
          <w:i/>
          <w:sz w:val="28"/>
          <w:szCs w:val="28"/>
        </w:rPr>
      </w:pPr>
      <w:r w:rsidRPr="00DF2899">
        <w:rPr>
          <w:rFonts w:ascii="Times New Roman" w:hAnsi="Times New Roman"/>
          <w:b/>
          <w:sz w:val="28"/>
          <w:szCs w:val="28"/>
          <w:u w:val="single"/>
        </w:rPr>
        <w:t>Раздел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DF2899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21F0C">
        <w:rPr>
          <w:rFonts w:ascii="Times New Roman" w:hAnsi="Times New Roman"/>
          <w:b/>
          <w:i/>
          <w:sz w:val="28"/>
          <w:szCs w:val="28"/>
        </w:rPr>
        <w:t>Художник — дизайн — архитектура. Искусство композиции —</w:t>
      </w:r>
    </w:p>
    <w:p w:rsidR="00881BC5" w:rsidRDefault="00881BC5" w:rsidP="00881BC5">
      <w:pPr>
        <w:pStyle w:val="18"/>
        <w:jc w:val="center"/>
        <w:rPr>
          <w:rFonts w:ascii="Times New Roman" w:hAnsi="Times New Roman"/>
          <w:b/>
          <w:i/>
          <w:sz w:val="28"/>
          <w:szCs w:val="28"/>
        </w:rPr>
      </w:pPr>
      <w:r w:rsidRPr="00421F0C">
        <w:rPr>
          <w:rFonts w:ascii="Times New Roman" w:hAnsi="Times New Roman"/>
          <w:b/>
          <w:i/>
          <w:sz w:val="28"/>
          <w:szCs w:val="28"/>
        </w:rPr>
        <w:t>основа дизайна и архитектуры (8 ч</w:t>
      </w:r>
      <w:r>
        <w:rPr>
          <w:rFonts w:ascii="Times New Roman" w:hAnsi="Times New Roman"/>
          <w:b/>
          <w:i/>
          <w:sz w:val="28"/>
          <w:szCs w:val="28"/>
        </w:rPr>
        <w:t>асов)</w:t>
      </w:r>
    </w:p>
    <w:p w:rsidR="00881BC5" w:rsidRPr="006F484C" w:rsidRDefault="00881BC5" w:rsidP="00881BC5">
      <w:pPr>
        <w:pStyle w:val="18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45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992"/>
        <w:gridCol w:w="850"/>
        <w:gridCol w:w="2977"/>
        <w:gridCol w:w="1843"/>
        <w:gridCol w:w="1701"/>
        <w:gridCol w:w="2693"/>
        <w:gridCol w:w="1134"/>
        <w:gridCol w:w="1134"/>
      </w:tblGrid>
      <w:tr w:rsidR="00881BC5" w:rsidTr="00777A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81BC5" w:rsidTr="00777A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6B525D" w:rsidRDefault="00881BC5" w:rsidP="00777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Основы композиции</w:t>
            </w:r>
          </w:p>
          <w:p w:rsidR="00881BC5" w:rsidRPr="006B525D" w:rsidRDefault="00881BC5" w:rsidP="00777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в конструктивных</w:t>
            </w:r>
          </w:p>
          <w:p w:rsidR="00881BC5" w:rsidRPr="006B525D" w:rsidRDefault="00881BC5" w:rsidP="00777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искусствах.</w:t>
            </w:r>
          </w:p>
          <w:p w:rsidR="00881BC5" w:rsidRPr="006B525D" w:rsidRDefault="00881BC5" w:rsidP="00777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1BC5" w:rsidRPr="006B525D" w:rsidRDefault="00881BC5" w:rsidP="00777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1BC5" w:rsidRPr="006B525D" w:rsidRDefault="00881BC5" w:rsidP="00777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1BC5" w:rsidRPr="006B525D" w:rsidRDefault="00881BC5" w:rsidP="00777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1BC5" w:rsidRPr="006B525D" w:rsidRDefault="00881BC5" w:rsidP="00777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1BC5" w:rsidRPr="006B525D" w:rsidRDefault="00881BC5" w:rsidP="00777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1BC5" w:rsidRPr="006B525D" w:rsidRDefault="00881BC5" w:rsidP="00777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1BC5" w:rsidRPr="006B525D" w:rsidRDefault="00881BC5" w:rsidP="00777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FB471E" w:rsidP="004F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66194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A37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1BC5" w:rsidRPr="0081341B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Получать представление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об объёмно-пространственной и плос</w:t>
            </w:r>
            <w:r w:rsidRPr="0081341B">
              <w:rPr>
                <w:rFonts w:ascii="Times New Roman" w:hAnsi="Times New Roman"/>
                <w:sz w:val="24"/>
                <w:szCs w:val="24"/>
              </w:rPr>
              <w:t>костн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81341B">
              <w:rPr>
                <w:rFonts w:ascii="Times New Roman" w:hAnsi="Times New Roman"/>
                <w:sz w:val="24"/>
                <w:szCs w:val="24"/>
              </w:rPr>
              <w:t xml:space="preserve"> композиции. </w:t>
            </w:r>
          </w:p>
          <w:p w:rsidR="00881BC5" w:rsidRPr="0081341B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типы композиций: симметричную и асимметричную, фронтальную и глубинную</w:t>
            </w:r>
            <w:r w:rsidRPr="0081341B">
              <w:rPr>
                <w:rFonts w:ascii="Times New Roman" w:hAnsi="Times New Roman"/>
                <w:sz w:val="24"/>
                <w:szCs w:val="24"/>
              </w:rPr>
              <w:t>. Гармония и контраст,</w:t>
            </w:r>
          </w:p>
          <w:p w:rsidR="00881BC5" w:rsidRPr="00EA3444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1341B">
              <w:rPr>
                <w:rFonts w:ascii="Times New Roman" w:hAnsi="Times New Roman"/>
                <w:sz w:val="24"/>
                <w:szCs w:val="24"/>
              </w:rPr>
              <w:lastRenderedPageBreak/>
              <w:t>бал</w:t>
            </w:r>
            <w:r>
              <w:rPr>
                <w:rFonts w:ascii="Times New Roman" w:hAnsi="Times New Roman"/>
                <w:sz w:val="24"/>
                <w:szCs w:val="24"/>
              </w:rPr>
              <w:t>анс масс и динамическое равнове</w:t>
            </w:r>
            <w:r w:rsidRPr="0081341B">
              <w:rPr>
                <w:rFonts w:ascii="Times New Roman" w:hAnsi="Times New Roman"/>
                <w:sz w:val="24"/>
                <w:szCs w:val="24"/>
              </w:rPr>
              <w:t>сие, д</w:t>
            </w:r>
            <w:r>
              <w:rPr>
                <w:rFonts w:ascii="Times New Roman" w:hAnsi="Times New Roman"/>
                <w:sz w:val="24"/>
                <w:szCs w:val="24"/>
              </w:rPr>
              <w:t>вижение и статика, ритм, замкну</w:t>
            </w:r>
            <w:r w:rsidRPr="0081341B">
              <w:rPr>
                <w:rFonts w:ascii="Times New Roman" w:hAnsi="Times New Roman"/>
                <w:sz w:val="24"/>
                <w:szCs w:val="24"/>
              </w:rPr>
              <w:t xml:space="preserve">тость и </w:t>
            </w:r>
            <w:proofErr w:type="spellStart"/>
            <w:r w:rsidRPr="0081341B">
              <w:rPr>
                <w:rFonts w:ascii="Times New Roman" w:hAnsi="Times New Roman"/>
                <w:sz w:val="24"/>
                <w:szCs w:val="24"/>
              </w:rPr>
              <w:t>разомкнутость</w:t>
            </w:r>
            <w:proofErr w:type="spellEnd"/>
            <w:r w:rsidRPr="0081341B">
              <w:rPr>
                <w:rFonts w:ascii="Times New Roman" w:hAnsi="Times New Roman"/>
                <w:sz w:val="24"/>
                <w:szCs w:val="24"/>
              </w:rPr>
              <w:t xml:space="preserve"> композиции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13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3444">
              <w:rPr>
                <w:rFonts w:ascii="Times New Roman" w:hAnsi="Times New Roman"/>
                <w:b/>
                <w:sz w:val="24"/>
                <w:szCs w:val="24"/>
              </w:rPr>
              <w:t>Добиваться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эмоциональной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выра</w:t>
            </w:r>
            <w:proofErr w:type="spellEnd"/>
          </w:p>
          <w:p w:rsidR="00881BC5" w:rsidRPr="00EA3444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444">
              <w:rPr>
                <w:rFonts w:ascii="Times New Roman" w:hAnsi="Times New Roman"/>
                <w:sz w:val="24"/>
                <w:szCs w:val="24"/>
              </w:rPr>
              <w:t>зительности</w:t>
            </w:r>
            <w:proofErr w:type="spellEnd"/>
            <w:r w:rsidRPr="00EA3444">
              <w:rPr>
                <w:rFonts w:ascii="Times New Roman" w:hAnsi="Times New Roman"/>
                <w:sz w:val="24"/>
                <w:szCs w:val="24"/>
              </w:rPr>
              <w:t xml:space="preserve"> (в практической работе),</w:t>
            </w:r>
          </w:p>
          <w:p w:rsidR="00881BC5" w:rsidRPr="00EA3444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A3444">
              <w:rPr>
                <w:rFonts w:ascii="Times New Roman" w:hAnsi="Times New Roman"/>
                <w:sz w:val="24"/>
                <w:szCs w:val="24"/>
              </w:rPr>
              <w:t>применяя композиционную доминанту</w:t>
            </w:r>
          </w:p>
          <w:p w:rsidR="00881BC5" w:rsidRPr="00EA3444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A344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ритмическое расположение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элемен</w:t>
            </w:r>
            <w:proofErr w:type="spellEnd"/>
          </w:p>
          <w:p w:rsidR="00881BC5" w:rsidRPr="00EA3444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A3444">
              <w:rPr>
                <w:rFonts w:ascii="Times New Roman" w:hAnsi="Times New Roman"/>
                <w:sz w:val="24"/>
                <w:szCs w:val="24"/>
              </w:rPr>
              <w:t>тов.</w:t>
            </w:r>
          </w:p>
          <w:p w:rsidR="00881BC5" w:rsidRPr="00EA3444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A3444">
              <w:rPr>
                <w:rFonts w:ascii="Times New Roman" w:hAnsi="Times New Roman"/>
                <w:b/>
                <w:sz w:val="24"/>
                <w:szCs w:val="24"/>
              </w:rPr>
              <w:t xml:space="preserve">Понимать </w:t>
            </w:r>
            <w:r w:rsidRPr="00EA344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3444">
              <w:rPr>
                <w:rFonts w:ascii="Times New Roman" w:hAnsi="Times New Roman"/>
                <w:sz w:val="24"/>
                <w:szCs w:val="24"/>
              </w:rPr>
              <w:t>передавать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3444">
              <w:rPr>
                <w:rFonts w:ascii="Times New Roman" w:hAnsi="Times New Roman"/>
                <w:sz w:val="24"/>
                <w:szCs w:val="24"/>
              </w:rPr>
              <w:t>в учебных</w:t>
            </w:r>
          </w:p>
          <w:p w:rsidR="00881BC5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A3444">
              <w:rPr>
                <w:rFonts w:ascii="Times New Roman" w:hAnsi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/>
                <w:sz w:val="24"/>
                <w:szCs w:val="24"/>
              </w:rPr>
              <w:t>тах движение, статику и композиционный ритм.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1BC5" w:rsidRPr="00255CC4" w:rsidRDefault="00881BC5" w:rsidP="00777A91">
            <w:pPr>
              <w:pStyle w:val="aff8"/>
              <w:jc w:val="both"/>
            </w:pPr>
            <w:proofErr w:type="spellStart"/>
            <w:r>
              <w:lastRenderedPageBreak/>
              <w:t>Самостоятель</w:t>
            </w:r>
            <w:proofErr w:type="spellEnd"/>
          </w:p>
          <w:p w:rsidR="00881BC5" w:rsidRDefault="00881BC5" w:rsidP="00777A91">
            <w:pPr>
              <w:pStyle w:val="aff8"/>
              <w:jc w:val="both"/>
            </w:pPr>
            <w:proofErr w:type="spellStart"/>
            <w:r>
              <w:t>ное</w:t>
            </w:r>
            <w:proofErr w:type="spellEnd"/>
            <w:r>
              <w:t xml:space="preserve"> определение</w:t>
            </w:r>
          </w:p>
          <w:p w:rsidR="00881BC5" w:rsidRDefault="00881BC5" w:rsidP="00777A91">
            <w:pPr>
              <w:pStyle w:val="aff8"/>
              <w:jc w:val="both"/>
            </w:pPr>
            <w:proofErr w:type="gramStart"/>
            <w:r>
              <w:t>цели  своего</w:t>
            </w:r>
            <w:proofErr w:type="gramEnd"/>
            <w:r>
              <w:t xml:space="preserve"> обучения, постановка и формулировка </w:t>
            </w:r>
          </w:p>
          <w:p w:rsidR="00881BC5" w:rsidRDefault="00881BC5" w:rsidP="00777A91">
            <w:pPr>
              <w:pStyle w:val="aff8"/>
              <w:jc w:val="both"/>
            </w:pPr>
            <w:r>
              <w:t>для себя новых задач в учёбе и познавательной</w:t>
            </w: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деятельности;</w:t>
            </w:r>
          </w:p>
          <w:p w:rsidR="00881BC5" w:rsidRPr="00E74A2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lastRenderedPageBreak/>
              <w:t>выбор для решения задач различных источников информации</w:t>
            </w: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Развивать умение применять полученные знания на практике,</w:t>
            </w: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 w:rsidRPr="005A0F49">
              <w:t>Развивать умение применять полученные знания на практике</w:t>
            </w: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pStyle w:val="aff8"/>
              <w:jc w:val="both"/>
            </w:pPr>
            <w:r>
              <w:lastRenderedPageBreak/>
              <w:t xml:space="preserve">Формирование целостного мировоззрения, </w:t>
            </w:r>
          </w:p>
          <w:p w:rsidR="00881BC5" w:rsidRDefault="00881BC5" w:rsidP="00777A91">
            <w:pPr>
              <w:pStyle w:val="aff8"/>
              <w:jc w:val="both"/>
            </w:pPr>
            <w:r>
              <w:t xml:space="preserve">проявление </w:t>
            </w:r>
          </w:p>
          <w:p w:rsidR="00881BC5" w:rsidRDefault="00881BC5" w:rsidP="00777A91">
            <w:pPr>
              <w:pStyle w:val="aff8"/>
              <w:jc w:val="both"/>
            </w:pPr>
            <w:r>
              <w:t xml:space="preserve">познавательной </w:t>
            </w:r>
          </w:p>
          <w:p w:rsidR="00881BC5" w:rsidRPr="002E560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активности в области предметной деятельности</w:t>
            </w: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lastRenderedPageBreak/>
              <w:t xml:space="preserve">Формирование основ </w:t>
            </w:r>
          </w:p>
          <w:p w:rsidR="00881BC5" w:rsidRPr="00255CC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культуры, развитие эстетического сознания</w:t>
            </w: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 xml:space="preserve">Формирование готовности и способности к саморазвитию </w:t>
            </w:r>
            <w:proofErr w:type="gramStart"/>
            <w:r>
              <w:t>и  самообразованию</w:t>
            </w:r>
            <w:proofErr w:type="gramEnd"/>
            <w:r>
              <w:t xml:space="preserve"> на основе мотивации к обучению и познанию</w:t>
            </w: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1BC5" w:rsidRPr="00421F0C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Находить в окружающем рукотвор</w:t>
            </w:r>
            <w:r w:rsidRPr="00421F0C">
              <w:rPr>
                <w:rFonts w:ascii="Times New Roman" w:hAnsi="Times New Roman"/>
                <w:sz w:val="24"/>
                <w:szCs w:val="24"/>
              </w:rPr>
              <w:t>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мире примеры плоскостных и объёмно-</w:t>
            </w:r>
            <w:r w:rsidRPr="00421F0C">
              <w:rPr>
                <w:rFonts w:ascii="Times New Roman" w:hAnsi="Times New Roman"/>
                <w:sz w:val="24"/>
                <w:szCs w:val="24"/>
              </w:rPr>
              <w:t>пространственных композиций.</w:t>
            </w:r>
          </w:p>
          <w:p w:rsidR="00881BC5" w:rsidRPr="00421F0C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21F0C">
              <w:rPr>
                <w:rFonts w:ascii="Times New Roman" w:hAnsi="Times New Roman"/>
                <w:sz w:val="24"/>
                <w:szCs w:val="24"/>
              </w:rPr>
              <w:t>Выбирать способы компоновки</w:t>
            </w:r>
          </w:p>
          <w:p w:rsidR="00881BC5" w:rsidRPr="00421F0C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21F0C">
              <w:rPr>
                <w:rFonts w:ascii="Times New Roman" w:hAnsi="Times New Roman"/>
                <w:sz w:val="24"/>
                <w:szCs w:val="24"/>
              </w:rPr>
              <w:t>композиции и составлять различные</w:t>
            </w:r>
          </w:p>
          <w:p w:rsidR="00881BC5" w:rsidRPr="00421F0C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21F0C">
              <w:rPr>
                <w:rFonts w:ascii="Times New Roman" w:hAnsi="Times New Roman"/>
                <w:sz w:val="24"/>
                <w:szCs w:val="24"/>
              </w:rPr>
              <w:lastRenderedPageBreak/>
              <w:t>пло</w:t>
            </w:r>
            <w:r>
              <w:rPr>
                <w:rFonts w:ascii="Times New Roman" w:hAnsi="Times New Roman"/>
                <w:sz w:val="24"/>
                <w:szCs w:val="24"/>
              </w:rPr>
              <w:t>скостные композиции из 1—4 и бо</w:t>
            </w:r>
            <w:r w:rsidRPr="00421F0C">
              <w:rPr>
                <w:rFonts w:ascii="Times New Roman" w:hAnsi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/>
                <w:sz w:val="24"/>
                <w:szCs w:val="24"/>
              </w:rPr>
              <w:t>е простейших форм (прямоугольни</w:t>
            </w:r>
            <w:r w:rsidRPr="00421F0C">
              <w:rPr>
                <w:rFonts w:ascii="Times New Roman" w:hAnsi="Times New Roman"/>
                <w:sz w:val="24"/>
                <w:szCs w:val="24"/>
              </w:rPr>
              <w:t>ков)</w:t>
            </w:r>
            <w:r>
              <w:rPr>
                <w:rFonts w:ascii="Times New Roman" w:hAnsi="Times New Roman"/>
                <w:sz w:val="24"/>
                <w:szCs w:val="24"/>
              </w:rPr>
              <w:t>, располагая их по принципу сим</w:t>
            </w:r>
          </w:p>
          <w:p w:rsidR="00881BC5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21F0C">
              <w:rPr>
                <w:rFonts w:ascii="Times New Roman" w:hAnsi="Times New Roman"/>
                <w:sz w:val="24"/>
                <w:szCs w:val="24"/>
              </w:rPr>
              <w:t>метрии или динамического равновесия.</w:t>
            </w:r>
          </w:p>
          <w:p w:rsidR="00881BC5" w:rsidRPr="0081341B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1341B">
              <w:rPr>
                <w:rFonts w:ascii="Times New Roman" w:hAnsi="Times New Roman"/>
                <w:sz w:val="24"/>
                <w:szCs w:val="24"/>
              </w:rPr>
              <w:t>ыполнение практических</w:t>
            </w:r>
          </w:p>
          <w:p w:rsidR="00881BC5" w:rsidRPr="0081341B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1341B">
              <w:rPr>
                <w:rFonts w:ascii="Times New Roman" w:hAnsi="Times New Roman"/>
                <w:sz w:val="24"/>
                <w:szCs w:val="24"/>
              </w:rPr>
              <w:t>работ по теме «Основы композиции в</w:t>
            </w:r>
          </w:p>
          <w:p w:rsidR="00881BC5" w:rsidRPr="0081341B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1341B">
              <w:rPr>
                <w:rFonts w:ascii="Times New Roman" w:hAnsi="Times New Roman"/>
                <w:sz w:val="24"/>
                <w:szCs w:val="24"/>
              </w:rPr>
              <w:t>графи</w:t>
            </w:r>
            <w:r>
              <w:rPr>
                <w:rFonts w:ascii="Times New Roman" w:hAnsi="Times New Roman"/>
                <w:sz w:val="24"/>
                <w:szCs w:val="24"/>
              </w:rPr>
              <w:t>ческом дизайне» (зрительное рав</w:t>
            </w:r>
            <w:r w:rsidRPr="0081341B">
              <w:rPr>
                <w:rFonts w:ascii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>весие масс в композиции, динами</w:t>
            </w:r>
            <w:r w:rsidRPr="0081341B">
              <w:rPr>
                <w:rFonts w:ascii="Times New Roman" w:hAnsi="Times New Roman"/>
                <w:sz w:val="24"/>
                <w:szCs w:val="24"/>
              </w:rPr>
              <w:t>ческ</w:t>
            </w:r>
            <w:r>
              <w:rPr>
                <w:rFonts w:ascii="Times New Roman" w:hAnsi="Times New Roman"/>
                <w:sz w:val="24"/>
                <w:szCs w:val="24"/>
              </w:rPr>
              <w:t>ое равновесие в композиции, гар</w:t>
            </w:r>
            <w:r w:rsidRPr="0081341B">
              <w:rPr>
                <w:rFonts w:ascii="Times New Roman" w:hAnsi="Times New Roman"/>
                <w:sz w:val="24"/>
                <w:szCs w:val="24"/>
              </w:rPr>
              <w:t>мония, сгущённость и разреженность</w:t>
            </w:r>
          </w:p>
          <w:p w:rsidR="00881BC5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1341B">
              <w:rPr>
                <w:rFonts w:ascii="Times New Roman" w:hAnsi="Times New Roman"/>
                <w:sz w:val="24"/>
                <w:szCs w:val="24"/>
              </w:rPr>
              <w:t xml:space="preserve">формы).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уроке.</w:t>
            </w:r>
          </w:p>
          <w:p w:rsidR="00881BC5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 Анализ и оценивание работ.</w:t>
            </w:r>
          </w:p>
        </w:tc>
      </w:tr>
      <w:tr w:rsidR="00881BC5" w:rsidTr="00777A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6B525D" w:rsidRDefault="00881BC5" w:rsidP="00777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Основы композиции</w:t>
            </w:r>
          </w:p>
          <w:p w:rsidR="00881BC5" w:rsidRPr="006B525D" w:rsidRDefault="00881BC5" w:rsidP="00777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в конструктивных</w:t>
            </w:r>
          </w:p>
          <w:p w:rsidR="00881BC5" w:rsidRPr="006B525D" w:rsidRDefault="00881BC5" w:rsidP="00777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искусствах.</w:t>
            </w:r>
          </w:p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FB471E" w:rsidP="00661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66194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661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2E5604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pStyle w:val="aff8"/>
              <w:shd w:val="clear" w:color="auto" w:fill="FFFFFF"/>
              <w:spacing w:line="221" w:lineRule="exact"/>
              <w:ind w:firstLine="5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pStyle w:val="aff8"/>
              <w:shd w:val="clear" w:color="auto" w:fill="FFFFFF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уроке.</w:t>
            </w:r>
          </w:p>
          <w:p w:rsidR="00881BC5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</w:tr>
      <w:tr w:rsidR="00881BC5" w:rsidTr="00777A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 xml:space="preserve">Прямые линии и </w:t>
            </w:r>
            <w:proofErr w:type="spellStart"/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орга</w:t>
            </w:r>
            <w:proofErr w:type="spellEnd"/>
          </w:p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низация</w:t>
            </w:r>
            <w:proofErr w:type="spellEnd"/>
            <w:r w:rsidRPr="006B525D">
              <w:rPr>
                <w:rFonts w:ascii="Times New Roman" w:hAnsi="Times New Roman"/>
                <w:b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FB471E" w:rsidP="00661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66194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661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EA3444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EA3444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A3444">
              <w:rPr>
                <w:rFonts w:ascii="Times New Roman" w:hAnsi="Times New Roman"/>
                <w:sz w:val="24"/>
                <w:szCs w:val="24"/>
              </w:rPr>
              <w:t>и  объяснять</w:t>
            </w:r>
            <w:proofErr w:type="gramEnd"/>
            <w:r w:rsidRPr="00EA3444">
              <w:rPr>
                <w:rFonts w:ascii="Times New Roman" w:hAnsi="Times New Roman"/>
                <w:sz w:val="24"/>
                <w:szCs w:val="24"/>
              </w:rPr>
              <w:t>, какова</w:t>
            </w:r>
          </w:p>
          <w:p w:rsidR="00881BC5" w:rsidRPr="00EA3444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EA3444">
              <w:rPr>
                <w:rFonts w:ascii="Times New Roman" w:hAnsi="Times New Roman"/>
                <w:sz w:val="24"/>
                <w:szCs w:val="24"/>
              </w:rPr>
              <w:t>роль прямых линий в организации</w:t>
            </w:r>
          </w:p>
          <w:p w:rsidR="00881BC5" w:rsidRPr="00EA3444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EA3444">
              <w:rPr>
                <w:rFonts w:ascii="Times New Roman" w:hAnsi="Times New Roman"/>
                <w:sz w:val="24"/>
                <w:szCs w:val="24"/>
              </w:rPr>
              <w:t xml:space="preserve">пространства. </w:t>
            </w:r>
          </w:p>
          <w:p w:rsidR="00881BC5" w:rsidRPr="00EA3444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EA3444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3444">
              <w:rPr>
                <w:rFonts w:ascii="Times New Roman" w:hAnsi="Times New Roman"/>
                <w:sz w:val="24"/>
                <w:szCs w:val="24"/>
              </w:rPr>
              <w:t>прямые линии для</w:t>
            </w:r>
          </w:p>
          <w:p w:rsidR="00881BC5" w:rsidRPr="00EA3444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EA3444">
              <w:rPr>
                <w:rFonts w:ascii="Times New Roman" w:hAnsi="Times New Roman"/>
                <w:sz w:val="24"/>
                <w:szCs w:val="24"/>
              </w:rPr>
              <w:t>связывания отдельных элементов в</w:t>
            </w:r>
          </w:p>
          <w:p w:rsidR="00881BC5" w:rsidRPr="00EA3444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EA3444">
              <w:rPr>
                <w:rFonts w:ascii="Times New Roman" w:hAnsi="Times New Roman"/>
                <w:sz w:val="24"/>
                <w:szCs w:val="24"/>
              </w:rPr>
              <w:lastRenderedPageBreak/>
              <w:t>един</w:t>
            </w:r>
            <w:r>
              <w:rPr>
                <w:rFonts w:ascii="Times New Roman" w:hAnsi="Times New Roman"/>
                <w:sz w:val="24"/>
                <w:szCs w:val="24"/>
              </w:rPr>
              <w:t>ое композиционное целое или, ис</w:t>
            </w:r>
            <w:r w:rsidRPr="00EA3444">
              <w:rPr>
                <w:rFonts w:ascii="Times New Roman" w:hAnsi="Times New Roman"/>
                <w:sz w:val="24"/>
                <w:szCs w:val="24"/>
              </w:rPr>
              <w:t>ходя из образного замысла, членить</w:t>
            </w:r>
          </w:p>
          <w:p w:rsidR="00881BC5" w:rsidRPr="002E5604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EA3444">
              <w:rPr>
                <w:rFonts w:ascii="Times New Roman" w:hAnsi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/>
                <w:sz w:val="24"/>
                <w:szCs w:val="24"/>
              </w:rPr>
              <w:t>позиционное пространство при по</w:t>
            </w:r>
            <w:r w:rsidRPr="00EA3444">
              <w:rPr>
                <w:rFonts w:ascii="Times New Roman" w:hAnsi="Times New Roman"/>
                <w:sz w:val="24"/>
                <w:szCs w:val="24"/>
              </w:rPr>
              <w:t>мощи линий.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lastRenderedPageBreak/>
              <w:t>Развивать умение применять полученные знания на практике,</w:t>
            </w: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 w:rsidRPr="005A0F49">
              <w:t>Развивать умение применять полученные знания на практике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 xml:space="preserve">Формирование готовности и способности к саморазвитию </w:t>
            </w:r>
            <w:proofErr w:type="gramStart"/>
            <w:r>
              <w:t>и  самообразованию</w:t>
            </w:r>
            <w:proofErr w:type="gramEnd"/>
            <w:r>
              <w:t xml:space="preserve"> на основе мотивации к обучению и познанию,</w:t>
            </w:r>
          </w:p>
          <w:p w:rsidR="00881BC5" w:rsidRDefault="00881BC5" w:rsidP="00777A91">
            <w:pPr>
              <w:pStyle w:val="aff8"/>
              <w:shd w:val="clear" w:color="auto" w:fill="FFFFFF"/>
              <w:spacing w:line="230" w:lineRule="exac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BC5" w:rsidRPr="00EA3444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44">
              <w:rPr>
                <w:rFonts w:ascii="Times New Roman" w:hAnsi="Times New Roman"/>
                <w:sz w:val="24"/>
                <w:szCs w:val="24"/>
              </w:rPr>
              <w:lastRenderedPageBreak/>
              <w:t>Решение с помощью простейших</w:t>
            </w:r>
          </w:p>
          <w:p w:rsidR="00881BC5" w:rsidRPr="00EA3444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44"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мпозиционных элементов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художествено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3444">
              <w:rPr>
                <w:rFonts w:ascii="Times New Roman" w:hAnsi="Times New Roman"/>
                <w:sz w:val="24"/>
                <w:szCs w:val="24"/>
              </w:rPr>
              <w:t>эмоциональных задач. Ритм и</w:t>
            </w:r>
          </w:p>
          <w:p w:rsidR="00881BC5" w:rsidRPr="00EA3444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44">
              <w:rPr>
                <w:rFonts w:ascii="Times New Roman" w:hAnsi="Times New Roman"/>
                <w:sz w:val="24"/>
                <w:szCs w:val="24"/>
              </w:rPr>
              <w:t>движение, разреженность и сгущённость.</w:t>
            </w:r>
          </w:p>
          <w:p w:rsidR="00881BC5" w:rsidRPr="00EA3444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Прямые линии: соединение элемен</w:t>
            </w:r>
            <w:r w:rsidRPr="00EA3444">
              <w:rPr>
                <w:rFonts w:ascii="Times New Roman" w:hAnsi="Times New Roman"/>
                <w:sz w:val="24"/>
                <w:szCs w:val="24"/>
              </w:rPr>
              <w:t>тов композиции и членение плоскости.</w:t>
            </w:r>
          </w:p>
          <w:p w:rsidR="00881BC5" w:rsidRPr="00EA3444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Образно-художественная осмыслен</w:t>
            </w:r>
            <w:r w:rsidRPr="00EA3444">
              <w:rPr>
                <w:rFonts w:ascii="Times New Roman" w:hAnsi="Times New Roman"/>
                <w:sz w:val="24"/>
                <w:szCs w:val="24"/>
              </w:rPr>
              <w:t>нос</w:t>
            </w:r>
            <w:r>
              <w:rPr>
                <w:rFonts w:ascii="Times New Roman" w:hAnsi="Times New Roman"/>
                <w:sz w:val="24"/>
                <w:szCs w:val="24"/>
              </w:rPr>
              <w:t>ть простейших плоскостных компо</w:t>
            </w:r>
            <w:r w:rsidRPr="00EA3444">
              <w:rPr>
                <w:rFonts w:ascii="Times New Roman" w:hAnsi="Times New Roman"/>
                <w:sz w:val="24"/>
                <w:szCs w:val="24"/>
              </w:rPr>
              <w:t>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Монтажность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соединений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</w:t>
            </w:r>
            <w:r w:rsidRPr="00EA3444">
              <w:rPr>
                <w:rFonts w:ascii="Times New Roman" w:hAnsi="Times New Roman"/>
                <w:sz w:val="24"/>
                <w:szCs w:val="24"/>
              </w:rPr>
              <w:t>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EA3444">
              <w:rPr>
                <w:rFonts w:ascii="Times New Roman" w:hAnsi="Times New Roman"/>
                <w:sz w:val="24"/>
                <w:szCs w:val="24"/>
              </w:rPr>
              <w:t>порождающая</w:t>
            </w:r>
            <w:proofErr w:type="gramEnd"/>
            <w:r w:rsidRPr="00EA3444">
              <w:rPr>
                <w:rFonts w:ascii="Times New Roman" w:hAnsi="Times New Roman"/>
                <w:sz w:val="24"/>
                <w:szCs w:val="24"/>
              </w:rPr>
              <w:t xml:space="preserve"> новый образ.</w:t>
            </w:r>
          </w:p>
          <w:p w:rsidR="00881BC5" w:rsidRPr="00EA3444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44">
              <w:rPr>
                <w:rFonts w:ascii="Times New Roman" w:hAnsi="Times New Roman"/>
                <w:sz w:val="24"/>
                <w:szCs w:val="24"/>
              </w:rPr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3444">
              <w:rPr>
                <w:rFonts w:ascii="Times New Roman" w:hAnsi="Times New Roman"/>
                <w:sz w:val="24"/>
                <w:szCs w:val="24"/>
              </w:rPr>
              <w:t>выполнение практических</w:t>
            </w:r>
          </w:p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44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бот по теме «Прямые линии — эле</w:t>
            </w:r>
            <w:r w:rsidRPr="00EA3444">
              <w:rPr>
                <w:rFonts w:ascii="Times New Roman" w:hAnsi="Times New Roman"/>
                <w:sz w:val="24"/>
                <w:szCs w:val="24"/>
              </w:rPr>
              <w:t>мент организации плоскостной композиции».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уроке.</w:t>
            </w:r>
          </w:p>
          <w:p w:rsidR="00881BC5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</w:tr>
      <w:tr w:rsidR="00881BC5" w:rsidTr="00777A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Цвет — элемент</w:t>
            </w:r>
          </w:p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композиционного</w:t>
            </w:r>
          </w:p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творчества.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FB471E" w:rsidP="00661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66194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661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1BC5" w:rsidRPr="00EA3444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8FC">
              <w:rPr>
                <w:rFonts w:ascii="Times New Roman" w:hAnsi="Times New Roman"/>
                <w:b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/>
                <w:sz w:val="24"/>
                <w:szCs w:val="24"/>
              </w:rPr>
              <w:t>роль цвета в конструк</w:t>
            </w:r>
            <w:r w:rsidRPr="00EA3444">
              <w:rPr>
                <w:rFonts w:ascii="Times New Roman" w:hAnsi="Times New Roman"/>
                <w:sz w:val="24"/>
                <w:szCs w:val="24"/>
              </w:rPr>
              <w:t xml:space="preserve">тивных искусствах. </w:t>
            </w:r>
          </w:p>
          <w:p w:rsidR="00881BC5" w:rsidRPr="00D008FC" w:rsidRDefault="00881BC5" w:rsidP="00777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08FC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технологию использова</w:t>
            </w:r>
            <w:r w:rsidRPr="00EA3444">
              <w:rPr>
                <w:rFonts w:ascii="Times New Roman" w:hAnsi="Times New Roman"/>
                <w:sz w:val="24"/>
                <w:szCs w:val="24"/>
              </w:rPr>
              <w:t xml:space="preserve">ния цвета в </w:t>
            </w:r>
            <w:r>
              <w:rPr>
                <w:rFonts w:ascii="Times New Roman" w:hAnsi="Times New Roman"/>
                <w:sz w:val="24"/>
                <w:szCs w:val="24"/>
              </w:rPr>
              <w:t>живописи и в конструктив</w:t>
            </w:r>
            <w:r w:rsidRPr="00EA3444"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 w:rsidRPr="00D008FC">
              <w:rPr>
                <w:rFonts w:ascii="Times New Roman" w:hAnsi="Times New Roman"/>
                <w:sz w:val="24"/>
                <w:szCs w:val="24"/>
              </w:rPr>
              <w:t>искусствах.</w:t>
            </w:r>
          </w:p>
          <w:p w:rsidR="00881BC5" w:rsidRPr="002E5604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8FC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цвет в графических           ком</w:t>
            </w:r>
            <w:r w:rsidRPr="00EA3444">
              <w:rPr>
                <w:rFonts w:ascii="Times New Roman" w:hAnsi="Times New Roman"/>
                <w:sz w:val="24"/>
                <w:szCs w:val="24"/>
              </w:rPr>
              <w:t>позициях как акцент или доминанту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1BC5" w:rsidRPr="00255CC4" w:rsidRDefault="00881BC5" w:rsidP="00777A91">
            <w:pPr>
              <w:pStyle w:val="aff8"/>
              <w:jc w:val="both"/>
            </w:pPr>
            <w:proofErr w:type="spellStart"/>
            <w:r>
              <w:t>Самостоятель</w:t>
            </w:r>
            <w:proofErr w:type="spellEnd"/>
          </w:p>
          <w:p w:rsidR="00881BC5" w:rsidRDefault="00881BC5" w:rsidP="00777A91">
            <w:pPr>
              <w:pStyle w:val="aff8"/>
              <w:jc w:val="both"/>
            </w:pPr>
            <w:proofErr w:type="spellStart"/>
            <w:r>
              <w:t>ное</w:t>
            </w:r>
            <w:proofErr w:type="spellEnd"/>
            <w:r>
              <w:t xml:space="preserve"> определение</w:t>
            </w:r>
          </w:p>
          <w:p w:rsidR="00881BC5" w:rsidRDefault="00881BC5" w:rsidP="00777A91">
            <w:pPr>
              <w:pStyle w:val="aff8"/>
              <w:jc w:val="both"/>
            </w:pPr>
            <w:proofErr w:type="gramStart"/>
            <w:r>
              <w:t>цели  своего</w:t>
            </w:r>
            <w:proofErr w:type="gramEnd"/>
            <w:r>
              <w:t xml:space="preserve"> обучения, постановка и формулировка </w:t>
            </w:r>
          </w:p>
          <w:p w:rsidR="00881BC5" w:rsidRDefault="00881BC5" w:rsidP="00777A91">
            <w:pPr>
              <w:pStyle w:val="aff8"/>
              <w:jc w:val="both"/>
            </w:pPr>
            <w:r>
              <w:t>для себя новых задач в учёбе и познавательной</w:t>
            </w: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деятельности.</w:t>
            </w:r>
          </w:p>
          <w:p w:rsidR="00881BC5" w:rsidRPr="00E74A2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lastRenderedPageBreak/>
              <w:t>Выбор для решения задач различных источников информации</w:t>
            </w: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Развивать умение применять полученные знания на практике,</w:t>
            </w: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 w:rsidRPr="005A0F49">
              <w:t>Развивать умение применять полученные знания на практике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pStyle w:val="aff8"/>
              <w:jc w:val="both"/>
            </w:pPr>
            <w:r>
              <w:lastRenderedPageBreak/>
              <w:t xml:space="preserve">Формирование целостного мировоззрения, </w:t>
            </w:r>
          </w:p>
          <w:p w:rsidR="00881BC5" w:rsidRDefault="00881BC5" w:rsidP="00777A91">
            <w:pPr>
              <w:pStyle w:val="aff8"/>
              <w:jc w:val="both"/>
            </w:pPr>
            <w:r>
              <w:t xml:space="preserve">проявление </w:t>
            </w:r>
          </w:p>
          <w:p w:rsidR="00881BC5" w:rsidRDefault="00881BC5" w:rsidP="00777A91">
            <w:pPr>
              <w:pStyle w:val="aff8"/>
              <w:jc w:val="both"/>
            </w:pPr>
            <w:r>
              <w:t xml:space="preserve">познавательной </w:t>
            </w:r>
          </w:p>
          <w:p w:rsidR="00881BC5" w:rsidRPr="00255CC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активности в области предметной деятельности</w:t>
            </w: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 xml:space="preserve">Формирование основ </w:t>
            </w:r>
          </w:p>
          <w:p w:rsidR="00881BC5" w:rsidRPr="00255CC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lastRenderedPageBreak/>
              <w:t>культуры, развитие эстетического сознания</w:t>
            </w: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Формирование готовности и способности к саморазвитию и  самообразованию на основе мотивации к обучению и познанию,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1BC5" w:rsidRPr="00D008FC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008FC">
              <w:rPr>
                <w:rFonts w:ascii="Times New Roman" w:hAnsi="Times New Roman"/>
                <w:sz w:val="24"/>
                <w:szCs w:val="24"/>
              </w:rPr>
              <w:lastRenderedPageBreak/>
              <w:t>Функциональные задачи цвета в</w:t>
            </w:r>
          </w:p>
          <w:p w:rsidR="00881BC5" w:rsidRPr="00D008FC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008FC">
              <w:rPr>
                <w:rFonts w:ascii="Times New Roman" w:hAnsi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/>
                <w:sz w:val="24"/>
                <w:szCs w:val="24"/>
              </w:rPr>
              <w:t>структивных искусствах. Примене</w:t>
            </w:r>
            <w:r w:rsidRPr="00D008FC">
              <w:rPr>
                <w:rFonts w:ascii="Times New Roman" w:hAnsi="Times New Roman"/>
                <w:sz w:val="24"/>
                <w:szCs w:val="24"/>
              </w:rPr>
              <w:t xml:space="preserve">ние локального цвета. </w:t>
            </w:r>
            <w:proofErr w:type="spellStart"/>
            <w:r w:rsidRPr="00D008FC">
              <w:rPr>
                <w:rFonts w:ascii="Times New Roman" w:hAnsi="Times New Roman"/>
                <w:sz w:val="24"/>
                <w:szCs w:val="24"/>
              </w:rPr>
              <w:t>Сближенность</w:t>
            </w:r>
            <w:proofErr w:type="spellEnd"/>
          </w:p>
          <w:p w:rsidR="00881BC5" w:rsidRPr="00D008FC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008FC">
              <w:rPr>
                <w:rFonts w:ascii="Times New Roman" w:hAnsi="Times New Roman"/>
                <w:sz w:val="24"/>
                <w:szCs w:val="24"/>
              </w:rPr>
              <w:t>цветов и контраст. Цветовой акцент,</w:t>
            </w:r>
          </w:p>
          <w:p w:rsidR="00881BC5" w:rsidRPr="00D008FC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008FC">
              <w:rPr>
                <w:rFonts w:ascii="Times New Roman" w:hAnsi="Times New Roman"/>
                <w:sz w:val="24"/>
                <w:szCs w:val="24"/>
              </w:rPr>
              <w:t xml:space="preserve">ритм цветовых форм, доминанта. </w:t>
            </w:r>
          </w:p>
          <w:p w:rsidR="00881BC5" w:rsidRPr="00D008FC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008FC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Выразительность линии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 </w:t>
            </w:r>
            <w:r w:rsidRPr="00D008FC">
              <w:rPr>
                <w:rFonts w:ascii="Times New Roman" w:hAnsi="Times New Roman"/>
                <w:sz w:val="24"/>
                <w:szCs w:val="24"/>
              </w:rPr>
              <w:t>пятна,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8FC">
              <w:rPr>
                <w:rFonts w:ascii="Times New Roman" w:hAnsi="Times New Roman"/>
                <w:sz w:val="24"/>
                <w:szCs w:val="24"/>
              </w:rPr>
              <w:t>интонационность</w:t>
            </w:r>
            <w:proofErr w:type="spellEnd"/>
            <w:r w:rsidRPr="00D008FC">
              <w:rPr>
                <w:rFonts w:ascii="Times New Roman" w:hAnsi="Times New Roman"/>
                <w:sz w:val="24"/>
                <w:szCs w:val="24"/>
              </w:rPr>
              <w:t xml:space="preserve"> и многоплановость. </w:t>
            </w:r>
          </w:p>
          <w:p w:rsidR="00881BC5" w:rsidRPr="00D008FC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008FC">
              <w:rPr>
                <w:rFonts w:ascii="Times New Roman" w:hAnsi="Times New Roman"/>
                <w:sz w:val="24"/>
                <w:szCs w:val="24"/>
              </w:rPr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008FC">
              <w:rPr>
                <w:rFonts w:ascii="Times New Roman" w:hAnsi="Times New Roman"/>
                <w:sz w:val="24"/>
                <w:szCs w:val="24"/>
              </w:rPr>
              <w:t>работ по теме «Акцентирующая 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8FC">
              <w:rPr>
                <w:rFonts w:ascii="Times New Roman" w:hAnsi="Times New Roman"/>
                <w:sz w:val="24"/>
                <w:szCs w:val="24"/>
              </w:rPr>
              <w:t>цвета в организации композиционного</w:t>
            </w:r>
          </w:p>
          <w:p w:rsidR="00881BC5" w:rsidRPr="00D008FC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008FC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остранства»; выполнение аналити</w:t>
            </w:r>
            <w:r w:rsidRPr="00D008FC">
              <w:rPr>
                <w:rFonts w:ascii="Times New Roman" w:hAnsi="Times New Roman"/>
                <w:sz w:val="24"/>
                <w:szCs w:val="24"/>
              </w:rPr>
              <w:t>ческой работы по теме «Абстрактные</w:t>
            </w:r>
          </w:p>
          <w:p w:rsidR="00881BC5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008FC">
              <w:rPr>
                <w:rFonts w:ascii="Times New Roman" w:hAnsi="Times New Roman"/>
                <w:sz w:val="24"/>
                <w:szCs w:val="24"/>
              </w:rPr>
              <w:t>формы в искусстве».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уроке.</w:t>
            </w:r>
          </w:p>
          <w:p w:rsidR="00881BC5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</w:tr>
      <w:tr w:rsidR="00881BC5" w:rsidTr="00777A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Свободные формы:</w:t>
            </w:r>
          </w:p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линии и тоновые</w:t>
            </w:r>
          </w:p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пятна.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FB471E" w:rsidP="00661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BA320A">
              <w:rPr>
                <w:rFonts w:ascii="Times New Roman" w:hAnsi="Times New Roman"/>
                <w:sz w:val="24"/>
                <w:szCs w:val="24"/>
              </w:rPr>
              <w:t>.</w:t>
            </w:r>
            <w:r w:rsidR="0066194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661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2E5604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уроке.</w:t>
            </w:r>
          </w:p>
          <w:p w:rsidR="00881BC5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 и оценивание работ.</w:t>
            </w:r>
          </w:p>
        </w:tc>
      </w:tr>
      <w:tr w:rsidR="00881BC5" w:rsidTr="00777A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Буква — строка —</w:t>
            </w:r>
          </w:p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текст. Искусство</w:t>
            </w:r>
          </w:p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шрифта.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FB471E" w:rsidP="00661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6194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661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D008FC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8FC">
              <w:rPr>
                <w:rFonts w:ascii="Times New Roman" w:hAnsi="Times New Roman"/>
                <w:b/>
                <w:sz w:val="24"/>
                <w:szCs w:val="24"/>
              </w:rPr>
              <w:t xml:space="preserve">Понимать </w:t>
            </w:r>
            <w:r w:rsidRPr="00D008FC">
              <w:rPr>
                <w:rFonts w:ascii="Times New Roman" w:hAnsi="Times New Roman"/>
                <w:sz w:val="24"/>
                <w:szCs w:val="24"/>
              </w:rPr>
              <w:t>букву как исторически</w:t>
            </w:r>
          </w:p>
          <w:p w:rsidR="00881BC5" w:rsidRPr="00D008FC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8FC">
              <w:rPr>
                <w:rFonts w:ascii="Times New Roman" w:hAnsi="Times New Roman"/>
                <w:sz w:val="24"/>
                <w:szCs w:val="24"/>
              </w:rPr>
              <w:t>сложившееся обозначение звука.</w:t>
            </w:r>
            <w:r>
              <w:t xml:space="preserve"> </w:t>
            </w:r>
            <w:r w:rsidRPr="00D008FC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8FC">
              <w:rPr>
                <w:rFonts w:ascii="Times New Roman" w:hAnsi="Times New Roman"/>
                <w:sz w:val="24"/>
                <w:szCs w:val="24"/>
              </w:rPr>
              <w:t>«архитектуру» шрифта и</w:t>
            </w:r>
          </w:p>
          <w:p w:rsidR="00881BC5" w:rsidRPr="00D008FC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8FC">
              <w:rPr>
                <w:rFonts w:ascii="Times New Roman" w:hAnsi="Times New Roman"/>
                <w:sz w:val="24"/>
                <w:szCs w:val="24"/>
              </w:rPr>
              <w:t>особенности шрифтовых гарнитур.</w:t>
            </w:r>
          </w:p>
          <w:p w:rsidR="00881BC5" w:rsidRPr="00D008FC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8FC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печатное слово, типо</w:t>
            </w:r>
            <w:r w:rsidRPr="00D008FC">
              <w:rPr>
                <w:rFonts w:ascii="Times New Roman" w:hAnsi="Times New Roman"/>
                <w:sz w:val="24"/>
                <w:szCs w:val="24"/>
              </w:rPr>
              <w:t>графскую строку в качестве элементов</w:t>
            </w:r>
          </w:p>
          <w:p w:rsidR="00881BC5" w:rsidRPr="002E5604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8FC">
              <w:rPr>
                <w:rFonts w:ascii="Times New Roman" w:hAnsi="Times New Roman"/>
                <w:sz w:val="24"/>
                <w:szCs w:val="24"/>
              </w:rPr>
              <w:t>графической композиции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255CC4" w:rsidRDefault="00881BC5" w:rsidP="00777A91">
            <w:pPr>
              <w:pStyle w:val="aff8"/>
            </w:pPr>
            <w:proofErr w:type="spellStart"/>
            <w:r>
              <w:t>Самостоятель</w:t>
            </w:r>
            <w:proofErr w:type="spellEnd"/>
          </w:p>
          <w:p w:rsidR="00881BC5" w:rsidRDefault="00881BC5" w:rsidP="00777A91">
            <w:pPr>
              <w:pStyle w:val="aff8"/>
            </w:pPr>
            <w:proofErr w:type="spellStart"/>
            <w:r>
              <w:t>ное</w:t>
            </w:r>
            <w:proofErr w:type="spellEnd"/>
            <w:r>
              <w:t xml:space="preserve"> определение</w:t>
            </w:r>
          </w:p>
          <w:p w:rsidR="00881BC5" w:rsidRDefault="00881BC5" w:rsidP="00777A91">
            <w:pPr>
              <w:pStyle w:val="aff8"/>
            </w:pPr>
            <w:proofErr w:type="gramStart"/>
            <w:r>
              <w:t>цели  своего</w:t>
            </w:r>
            <w:proofErr w:type="gramEnd"/>
            <w:r>
              <w:t xml:space="preserve"> обучения, постановка и формулировка </w:t>
            </w:r>
          </w:p>
          <w:p w:rsidR="00881BC5" w:rsidRDefault="00881BC5" w:rsidP="00777A91">
            <w:pPr>
              <w:pStyle w:val="aff8"/>
            </w:pPr>
            <w:r>
              <w:t>для себя новых задач в учёбе и познавательной</w:t>
            </w:r>
          </w:p>
          <w:p w:rsidR="00881BC5" w:rsidRPr="00255CC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деятельности.</w:t>
            </w:r>
          </w:p>
          <w:p w:rsidR="00881BC5" w:rsidRPr="00E74A2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Выбор для решения задач различных источников информации</w:t>
            </w: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 xml:space="preserve">Развивать умение применять полученные </w:t>
            </w:r>
            <w:r>
              <w:lastRenderedPageBreak/>
              <w:t>знания на практике.</w:t>
            </w: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 w:rsidRPr="005A0F49">
              <w:t>Развивать умение применять полученные знания на практике</w:t>
            </w:r>
            <w:r>
              <w:t>.</w:t>
            </w: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pStyle w:val="aff8"/>
              <w:jc w:val="both"/>
            </w:pPr>
            <w:r>
              <w:lastRenderedPageBreak/>
              <w:t xml:space="preserve">Формирование целостного мировоззрения, </w:t>
            </w:r>
          </w:p>
          <w:p w:rsidR="00881BC5" w:rsidRDefault="00881BC5" w:rsidP="00777A91">
            <w:pPr>
              <w:pStyle w:val="aff8"/>
              <w:jc w:val="both"/>
            </w:pPr>
            <w:r>
              <w:t xml:space="preserve">проявление </w:t>
            </w:r>
          </w:p>
          <w:p w:rsidR="00881BC5" w:rsidRDefault="00881BC5" w:rsidP="00777A91">
            <w:pPr>
              <w:pStyle w:val="aff8"/>
              <w:jc w:val="both"/>
            </w:pPr>
            <w:r>
              <w:t xml:space="preserve">познавательной </w:t>
            </w:r>
          </w:p>
          <w:p w:rsidR="00881BC5" w:rsidRPr="00255CC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активности в области предметной деятельности</w:t>
            </w: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 xml:space="preserve">Формирование основ </w:t>
            </w:r>
          </w:p>
          <w:p w:rsidR="00881BC5" w:rsidRPr="00255CC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культуры, развитие эстетического сознания</w:t>
            </w: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 xml:space="preserve">Формирование готовности и способности к саморазвитию </w:t>
            </w:r>
            <w:proofErr w:type="gramStart"/>
            <w:r>
              <w:lastRenderedPageBreak/>
              <w:t>и  самообразованию</w:t>
            </w:r>
            <w:proofErr w:type="gramEnd"/>
            <w:r>
              <w:t xml:space="preserve"> на основе мотивации к обучению и познанию.</w:t>
            </w: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BC5" w:rsidRPr="00D008FC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Буква как изобразительно-смысло</w:t>
            </w:r>
            <w:r w:rsidRPr="00D008FC">
              <w:rPr>
                <w:rFonts w:ascii="Times New Roman" w:hAnsi="Times New Roman"/>
                <w:sz w:val="24"/>
                <w:szCs w:val="24"/>
              </w:rPr>
              <w:t>вой символ звука. Буква и искусство</w:t>
            </w:r>
            <w:r>
              <w:t xml:space="preserve"> </w:t>
            </w:r>
            <w:r w:rsidRPr="00D008FC">
              <w:rPr>
                <w:rFonts w:ascii="Times New Roman" w:hAnsi="Times New Roman"/>
                <w:sz w:val="24"/>
                <w:szCs w:val="24"/>
              </w:rPr>
              <w:t>шри</w:t>
            </w:r>
            <w:r>
              <w:rPr>
                <w:rFonts w:ascii="Times New Roman" w:hAnsi="Times New Roman"/>
                <w:sz w:val="24"/>
                <w:szCs w:val="24"/>
              </w:rPr>
              <w:t>фта, «архитектура» шрифта, шриф</w:t>
            </w:r>
            <w:r w:rsidRPr="00D008FC">
              <w:rPr>
                <w:rFonts w:ascii="Times New Roman" w:hAnsi="Times New Roman"/>
                <w:sz w:val="24"/>
                <w:szCs w:val="24"/>
              </w:rPr>
              <w:t>товые гарнитуры. Шрифт и содержание</w:t>
            </w:r>
          </w:p>
          <w:p w:rsidR="00881BC5" w:rsidRPr="00D008FC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008FC">
              <w:rPr>
                <w:rFonts w:ascii="Times New Roman" w:hAnsi="Times New Roman"/>
                <w:sz w:val="24"/>
                <w:szCs w:val="24"/>
              </w:rPr>
              <w:t xml:space="preserve">текста. </w:t>
            </w:r>
          </w:p>
          <w:p w:rsidR="00881BC5" w:rsidRPr="00D008FC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печатного слова, типо</w:t>
            </w:r>
            <w:r w:rsidRPr="00D008FC">
              <w:rPr>
                <w:rFonts w:ascii="Times New Roman" w:hAnsi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/>
                <w:sz w:val="24"/>
                <w:szCs w:val="24"/>
              </w:rPr>
              <w:t>фской строки как элементов плос</w:t>
            </w:r>
            <w:r w:rsidRPr="00D008FC">
              <w:rPr>
                <w:rFonts w:ascii="Times New Roman" w:hAnsi="Times New Roman"/>
                <w:sz w:val="24"/>
                <w:szCs w:val="24"/>
              </w:rPr>
              <w:t>костной композиции. Логотип.</w:t>
            </w:r>
          </w:p>
          <w:p w:rsidR="00881BC5" w:rsidRPr="00D008FC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Задание: выполнение аналитичес</w:t>
            </w:r>
            <w:r w:rsidRPr="00D008FC">
              <w:rPr>
                <w:rFonts w:ascii="Times New Roman" w:hAnsi="Times New Roman"/>
                <w:sz w:val="24"/>
                <w:szCs w:val="24"/>
              </w:rPr>
              <w:t>ких и практических работ по теме</w:t>
            </w:r>
          </w:p>
          <w:p w:rsidR="00881BC5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008FC">
              <w:rPr>
                <w:rFonts w:ascii="Times New Roman" w:hAnsi="Times New Roman"/>
                <w:sz w:val="24"/>
                <w:szCs w:val="24"/>
              </w:rPr>
              <w:lastRenderedPageBreak/>
              <w:t>«Буква — изобразительный элемент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8FC">
              <w:rPr>
                <w:rFonts w:ascii="Times New Roman" w:hAnsi="Times New Roman"/>
                <w:sz w:val="24"/>
                <w:szCs w:val="24"/>
              </w:rPr>
              <w:t>композиции».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уроке.</w:t>
            </w:r>
          </w:p>
          <w:p w:rsidR="00881BC5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работа. Анализ и оценивание работ.</w:t>
            </w:r>
          </w:p>
        </w:tc>
      </w:tr>
      <w:tr w:rsidR="00881BC5" w:rsidTr="00777A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Композиционные основы макетирования в</w:t>
            </w:r>
          </w:p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графическом дизайне.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FB471E" w:rsidP="00661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66194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661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602D2A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D2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объяснять образно</w:t>
            </w:r>
          </w:p>
          <w:p w:rsidR="00881BC5" w:rsidRPr="00602D2A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D2A">
              <w:rPr>
                <w:rFonts w:ascii="Times New Roman" w:hAnsi="Times New Roman"/>
                <w:sz w:val="24"/>
                <w:szCs w:val="24"/>
              </w:rPr>
              <w:t>информационную цельность синтеза</w:t>
            </w:r>
          </w:p>
          <w:p w:rsidR="00881BC5" w:rsidRPr="00602D2A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D2A">
              <w:rPr>
                <w:rFonts w:ascii="Times New Roman" w:hAnsi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/>
                <w:sz w:val="24"/>
                <w:szCs w:val="24"/>
              </w:rPr>
              <w:t>а и изображения в плакате и рек</w:t>
            </w:r>
            <w:r w:rsidRPr="00602D2A">
              <w:rPr>
                <w:rFonts w:ascii="Times New Roman" w:hAnsi="Times New Roman"/>
                <w:sz w:val="24"/>
                <w:szCs w:val="24"/>
              </w:rPr>
              <w:t>ламе.</w:t>
            </w:r>
          </w:p>
          <w:p w:rsidR="00881BC5" w:rsidRPr="002E5604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D2A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творческую работу в ма</w:t>
            </w:r>
            <w:r w:rsidRPr="00602D2A">
              <w:rPr>
                <w:rFonts w:ascii="Times New Roman" w:hAnsi="Times New Roman"/>
                <w:sz w:val="24"/>
                <w:szCs w:val="24"/>
              </w:rPr>
              <w:t>териале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255CC4" w:rsidRDefault="00881BC5" w:rsidP="00777A91">
            <w:pPr>
              <w:pStyle w:val="aff8"/>
            </w:pPr>
            <w:proofErr w:type="spellStart"/>
            <w:r>
              <w:t>Самостоятель</w:t>
            </w:r>
            <w:proofErr w:type="spellEnd"/>
          </w:p>
          <w:p w:rsidR="00881BC5" w:rsidRDefault="00881BC5" w:rsidP="00777A91">
            <w:pPr>
              <w:pStyle w:val="aff8"/>
            </w:pPr>
            <w:proofErr w:type="spellStart"/>
            <w:r>
              <w:t>ное</w:t>
            </w:r>
            <w:proofErr w:type="spellEnd"/>
            <w:r>
              <w:t xml:space="preserve"> определение</w:t>
            </w:r>
          </w:p>
          <w:p w:rsidR="00881BC5" w:rsidRDefault="00881BC5" w:rsidP="00777A91">
            <w:pPr>
              <w:pStyle w:val="aff8"/>
            </w:pPr>
            <w:proofErr w:type="gramStart"/>
            <w:r>
              <w:t>цели  своего</w:t>
            </w:r>
            <w:proofErr w:type="gramEnd"/>
            <w:r>
              <w:t xml:space="preserve"> обучения, постановка и формулировка </w:t>
            </w:r>
          </w:p>
          <w:p w:rsidR="00881BC5" w:rsidRDefault="00881BC5" w:rsidP="00777A91">
            <w:pPr>
              <w:pStyle w:val="aff8"/>
            </w:pPr>
            <w:r>
              <w:t>для себя новых задач в учёбе и познавательной</w:t>
            </w:r>
          </w:p>
          <w:p w:rsidR="00881BC5" w:rsidRPr="00255CC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деятельности.</w:t>
            </w:r>
          </w:p>
          <w:p w:rsidR="00881BC5" w:rsidRPr="00E74A2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Выбор для решения задач различных источников информации</w:t>
            </w: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Развивать умение применять полученные знания на практике.</w:t>
            </w: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 w:rsidRPr="005A0F49">
              <w:t>Развивать умение применять полученные знания на практике</w:t>
            </w:r>
            <w:r>
              <w:t>.</w:t>
            </w: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pStyle w:val="aff8"/>
              <w:jc w:val="both"/>
            </w:pPr>
            <w:r>
              <w:t xml:space="preserve">Формирование целостного мировоззрения, </w:t>
            </w:r>
          </w:p>
          <w:p w:rsidR="00881BC5" w:rsidRDefault="00881BC5" w:rsidP="00777A91">
            <w:pPr>
              <w:pStyle w:val="aff8"/>
              <w:jc w:val="both"/>
            </w:pPr>
            <w:r>
              <w:t xml:space="preserve">проявление </w:t>
            </w:r>
          </w:p>
          <w:p w:rsidR="00881BC5" w:rsidRDefault="00881BC5" w:rsidP="00777A91">
            <w:pPr>
              <w:pStyle w:val="aff8"/>
              <w:jc w:val="both"/>
            </w:pPr>
            <w:r>
              <w:t xml:space="preserve">познавательной </w:t>
            </w:r>
          </w:p>
          <w:p w:rsidR="00881BC5" w:rsidRPr="00255CC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активности в области предметной деятельности</w:t>
            </w: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 xml:space="preserve">Формирование основ </w:t>
            </w:r>
          </w:p>
          <w:p w:rsidR="00881BC5" w:rsidRPr="00255CC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культуры, развитие эстетического сознания</w:t>
            </w: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 xml:space="preserve">Формирование готовности и способности к саморазвитию </w:t>
            </w:r>
            <w:proofErr w:type="gramStart"/>
            <w:r>
              <w:t>и  самообразованию</w:t>
            </w:r>
            <w:proofErr w:type="gramEnd"/>
            <w:r>
              <w:t xml:space="preserve"> на основе мотивации к обучению и познанию.</w:t>
            </w: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BC5" w:rsidRPr="00602D2A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Синтез слова и изображения в   ис</w:t>
            </w:r>
            <w:r w:rsidRPr="00602D2A">
              <w:rPr>
                <w:rFonts w:ascii="Times New Roman" w:hAnsi="Times New Roman"/>
                <w:sz w:val="24"/>
                <w:szCs w:val="24"/>
              </w:rPr>
              <w:t>кусств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плаката,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монтажность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их соединения, образно-информационная цель</w:t>
            </w:r>
            <w:r w:rsidRPr="00602D2A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  <w:p w:rsidR="00881BC5" w:rsidRPr="00602D2A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D2A">
              <w:rPr>
                <w:rFonts w:ascii="Times New Roman" w:hAnsi="Times New Roman"/>
                <w:sz w:val="24"/>
                <w:szCs w:val="24"/>
              </w:rPr>
              <w:t>Стилистика изображений и способы</w:t>
            </w:r>
          </w:p>
          <w:p w:rsidR="00881BC5" w:rsidRPr="00602D2A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D2A">
              <w:rPr>
                <w:rFonts w:ascii="Times New Roman" w:hAnsi="Times New Roman"/>
                <w:sz w:val="24"/>
                <w:szCs w:val="24"/>
              </w:rPr>
              <w:t>их композиционного расположения в</w:t>
            </w:r>
          </w:p>
          <w:p w:rsidR="00881BC5" w:rsidRPr="00602D2A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D2A">
              <w:rPr>
                <w:rFonts w:ascii="Times New Roman" w:hAnsi="Times New Roman"/>
                <w:sz w:val="24"/>
                <w:szCs w:val="24"/>
              </w:rPr>
              <w:t>прос</w:t>
            </w:r>
            <w:r>
              <w:rPr>
                <w:rFonts w:ascii="Times New Roman" w:hAnsi="Times New Roman"/>
                <w:sz w:val="24"/>
                <w:szCs w:val="24"/>
              </w:rPr>
              <w:t>транстве плаката и поздравитель</w:t>
            </w:r>
            <w:r w:rsidRPr="00602D2A">
              <w:rPr>
                <w:rFonts w:ascii="Times New Roman" w:hAnsi="Times New Roman"/>
                <w:sz w:val="24"/>
                <w:szCs w:val="24"/>
              </w:rPr>
              <w:t>ной открытки.</w:t>
            </w:r>
          </w:p>
          <w:p w:rsidR="00881BC5" w:rsidRPr="00602D2A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D2A">
              <w:rPr>
                <w:rFonts w:ascii="Times New Roman" w:hAnsi="Times New Roman"/>
                <w:sz w:val="24"/>
                <w:szCs w:val="24"/>
              </w:rPr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D2A">
              <w:rPr>
                <w:rFonts w:ascii="Times New Roman" w:hAnsi="Times New Roman"/>
                <w:sz w:val="24"/>
                <w:szCs w:val="24"/>
              </w:rPr>
              <w:t>выполнение практических</w:t>
            </w:r>
          </w:p>
          <w:p w:rsidR="00881BC5" w:rsidRPr="00602D2A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D2A">
              <w:rPr>
                <w:rFonts w:ascii="Times New Roman" w:hAnsi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/>
                <w:sz w:val="24"/>
                <w:szCs w:val="24"/>
              </w:rPr>
              <w:t>от по теме «Изображение — образ</w:t>
            </w:r>
            <w:r w:rsidRPr="00602D2A">
              <w:rPr>
                <w:rFonts w:ascii="Times New Roman" w:hAnsi="Times New Roman"/>
                <w:sz w:val="24"/>
                <w:szCs w:val="24"/>
              </w:rPr>
              <w:t>ный элемент композиции на примере</w:t>
            </w:r>
          </w:p>
          <w:p w:rsidR="00881BC5" w:rsidRPr="00602D2A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D2A"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</w:rPr>
              <w:t>кетирования эскиза плаката и от</w:t>
            </w:r>
            <w:r w:rsidRPr="00602D2A">
              <w:rPr>
                <w:rFonts w:ascii="Times New Roman" w:hAnsi="Times New Roman"/>
                <w:sz w:val="24"/>
                <w:szCs w:val="24"/>
              </w:rPr>
              <w:t>крытки».</w:t>
            </w:r>
          </w:p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сообщений по теме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уроке.</w:t>
            </w:r>
          </w:p>
          <w:p w:rsidR="00881BC5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Самостоятель-ная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</w:tc>
      </w:tr>
      <w:tr w:rsidR="00881BC5" w:rsidTr="00777A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Многообразие форм</w:t>
            </w:r>
          </w:p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графического дизайна.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CB34B8" w:rsidP="00661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661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602D2A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602D2A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D2A">
              <w:rPr>
                <w:rFonts w:ascii="Times New Roman" w:hAnsi="Times New Roman"/>
                <w:sz w:val="24"/>
                <w:szCs w:val="24"/>
              </w:rPr>
              <w:t>элементы, составляющие</w:t>
            </w:r>
          </w:p>
          <w:p w:rsidR="00881BC5" w:rsidRPr="00602D2A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602D2A">
              <w:rPr>
                <w:rFonts w:ascii="Times New Roman" w:hAnsi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/>
                <w:sz w:val="24"/>
                <w:szCs w:val="24"/>
              </w:rPr>
              <w:t>струкцию и художественное оформ</w:t>
            </w:r>
            <w:r w:rsidRPr="00602D2A">
              <w:rPr>
                <w:rFonts w:ascii="Times New Roman" w:hAnsi="Times New Roman"/>
                <w:sz w:val="24"/>
                <w:szCs w:val="24"/>
              </w:rPr>
              <w:t>ление книги, журнала.</w:t>
            </w:r>
          </w:p>
          <w:p w:rsidR="00881BC5" w:rsidRPr="00602D2A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602D2A">
              <w:rPr>
                <w:rFonts w:ascii="Times New Roman" w:hAnsi="Times New Roman"/>
                <w:b/>
                <w:sz w:val="24"/>
                <w:szCs w:val="24"/>
              </w:rPr>
              <w:t>Выбирать</w:t>
            </w:r>
            <w:r w:rsidRPr="00602D2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D2A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</w:t>
            </w:r>
            <w:r w:rsidRPr="00602D2A">
              <w:rPr>
                <w:rFonts w:ascii="Times New Roman" w:hAnsi="Times New Roman"/>
                <w:sz w:val="24"/>
                <w:szCs w:val="24"/>
              </w:rPr>
              <w:t>ные способы компоновки книжного и</w:t>
            </w:r>
          </w:p>
          <w:p w:rsidR="00881BC5" w:rsidRPr="00602D2A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602D2A">
              <w:rPr>
                <w:rFonts w:ascii="Times New Roman" w:hAnsi="Times New Roman"/>
                <w:sz w:val="24"/>
                <w:szCs w:val="24"/>
              </w:rPr>
              <w:t>журнального разворота.</w:t>
            </w:r>
          </w:p>
          <w:p w:rsidR="00881BC5" w:rsidRPr="00255CC4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602D2A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практическую творче</w:t>
            </w:r>
            <w:r w:rsidRPr="00602D2A">
              <w:rPr>
                <w:rFonts w:ascii="Times New Roman" w:hAnsi="Times New Roman"/>
                <w:sz w:val="24"/>
                <w:szCs w:val="24"/>
              </w:rPr>
              <w:t>скую работу в материал</w:t>
            </w:r>
            <w:r>
              <w:rPr>
                <w:rFonts w:ascii="Times New Roman" w:hAnsi="Times New Roman"/>
                <w:sz w:val="24"/>
                <w:szCs w:val="24"/>
              </w:rPr>
              <w:t>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255CC4" w:rsidRDefault="00881BC5" w:rsidP="00777A91">
            <w:pPr>
              <w:pStyle w:val="aff8"/>
            </w:pPr>
            <w:proofErr w:type="spellStart"/>
            <w:r>
              <w:t>Самостоятель</w:t>
            </w:r>
            <w:proofErr w:type="spellEnd"/>
          </w:p>
          <w:p w:rsidR="00881BC5" w:rsidRDefault="00881BC5" w:rsidP="00777A91">
            <w:pPr>
              <w:pStyle w:val="aff8"/>
            </w:pPr>
            <w:proofErr w:type="spellStart"/>
            <w:r>
              <w:t>ное</w:t>
            </w:r>
            <w:proofErr w:type="spellEnd"/>
            <w:r>
              <w:t xml:space="preserve"> определение</w:t>
            </w:r>
          </w:p>
          <w:p w:rsidR="00881BC5" w:rsidRDefault="00881BC5" w:rsidP="00777A91">
            <w:pPr>
              <w:pStyle w:val="aff8"/>
            </w:pPr>
            <w:proofErr w:type="gramStart"/>
            <w:r>
              <w:t>цели  своего</w:t>
            </w:r>
            <w:proofErr w:type="gramEnd"/>
            <w:r>
              <w:t xml:space="preserve"> обучения, постановка и формулировка </w:t>
            </w:r>
          </w:p>
          <w:p w:rsidR="00881BC5" w:rsidRDefault="00881BC5" w:rsidP="00777A91">
            <w:pPr>
              <w:pStyle w:val="aff8"/>
            </w:pPr>
            <w:r>
              <w:t>для себя новых задач в учёбе и познавательной</w:t>
            </w:r>
          </w:p>
          <w:p w:rsidR="00881BC5" w:rsidRPr="00255CC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деятельности.</w:t>
            </w:r>
          </w:p>
          <w:p w:rsidR="00881BC5" w:rsidRPr="00E74A2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Выбор для решения задач различных источников информации</w:t>
            </w: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Развивать умение применять полученные знания на практике.</w:t>
            </w: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 w:rsidRPr="005A0F49">
              <w:t>Развивать умение применять полученные знания на практике</w:t>
            </w:r>
            <w:r>
              <w:t>.</w:t>
            </w: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pStyle w:val="aff8"/>
              <w:jc w:val="both"/>
            </w:pPr>
            <w:r>
              <w:t xml:space="preserve">Формирование целостного мировоззрения, </w:t>
            </w:r>
          </w:p>
          <w:p w:rsidR="00881BC5" w:rsidRDefault="00881BC5" w:rsidP="00777A91">
            <w:pPr>
              <w:pStyle w:val="aff8"/>
              <w:jc w:val="both"/>
            </w:pPr>
            <w:r>
              <w:t xml:space="preserve">проявление </w:t>
            </w:r>
          </w:p>
          <w:p w:rsidR="00881BC5" w:rsidRDefault="00881BC5" w:rsidP="00777A91">
            <w:pPr>
              <w:pStyle w:val="aff8"/>
              <w:jc w:val="both"/>
            </w:pPr>
            <w:r>
              <w:t xml:space="preserve">познавательной </w:t>
            </w:r>
          </w:p>
          <w:p w:rsidR="00881BC5" w:rsidRPr="00255CC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активности в области предметной деятельности</w:t>
            </w: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 xml:space="preserve">Формирование основ </w:t>
            </w:r>
          </w:p>
          <w:p w:rsidR="00881BC5" w:rsidRPr="00255CC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культуры, развитие эстетического сознания</w:t>
            </w: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 xml:space="preserve">Формирование готовности и способности к саморазвитию </w:t>
            </w:r>
            <w:proofErr w:type="gramStart"/>
            <w:r>
              <w:t>и  самообразованию</w:t>
            </w:r>
            <w:proofErr w:type="gramEnd"/>
            <w:r>
              <w:t xml:space="preserve"> на основе мотивации к обучению и познанию.</w:t>
            </w: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BC5" w:rsidRPr="00602D2A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D2A">
              <w:rPr>
                <w:rFonts w:ascii="Times New Roman" w:hAnsi="Times New Roman"/>
                <w:sz w:val="24"/>
                <w:szCs w:val="24"/>
              </w:rPr>
              <w:t>Многообразие видов графического</w:t>
            </w:r>
          </w:p>
          <w:p w:rsidR="00881BC5" w:rsidRPr="00602D2A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D2A">
              <w:rPr>
                <w:rFonts w:ascii="Times New Roman" w:hAnsi="Times New Roman"/>
                <w:sz w:val="24"/>
                <w:szCs w:val="24"/>
              </w:rPr>
              <w:t xml:space="preserve">дизайна: от визитки до книги. </w:t>
            </w:r>
          </w:p>
          <w:p w:rsidR="00881BC5" w:rsidRPr="00602D2A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D2A">
              <w:rPr>
                <w:rFonts w:ascii="Times New Roman" w:hAnsi="Times New Roman"/>
                <w:sz w:val="24"/>
                <w:szCs w:val="24"/>
              </w:rPr>
              <w:t>Соединение текста и изображения.</w:t>
            </w:r>
          </w:p>
          <w:p w:rsidR="00881BC5" w:rsidRPr="00602D2A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D2A">
              <w:rPr>
                <w:rFonts w:ascii="Times New Roman" w:hAnsi="Times New Roman"/>
                <w:sz w:val="24"/>
                <w:szCs w:val="24"/>
              </w:rPr>
              <w:t>Элементы, составляющие конструкцию</w:t>
            </w:r>
          </w:p>
          <w:p w:rsidR="00881BC5" w:rsidRPr="00602D2A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D2A">
              <w:rPr>
                <w:rFonts w:ascii="Times New Roman" w:hAnsi="Times New Roman"/>
                <w:sz w:val="24"/>
                <w:szCs w:val="24"/>
              </w:rPr>
              <w:t>и художественное оформление книги,</w:t>
            </w:r>
          </w:p>
          <w:p w:rsidR="00881BC5" w:rsidRPr="00602D2A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D2A">
              <w:rPr>
                <w:rFonts w:ascii="Times New Roman" w:hAnsi="Times New Roman"/>
                <w:sz w:val="24"/>
                <w:szCs w:val="24"/>
              </w:rPr>
              <w:t>жу</w:t>
            </w:r>
            <w:r>
              <w:rPr>
                <w:rFonts w:ascii="Times New Roman" w:hAnsi="Times New Roman"/>
                <w:sz w:val="24"/>
                <w:szCs w:val="24"/>
              </w:rPr>
              <w:t>рнала. Коллажная композиция: об</w:t>
            </w:r>
            <w:r w:rsidRPr="00602D2A">
              <w:rPr>
                <w:rFonts w:ascii="Times New Roman" w:hAnsi="Times New Roman"/>
                <w:sz w:val="24"/>
                <w:szCs w:val="24"/>
              </w:rPr>
              <w:t>разность и технология.</w:t>
            </w:r>
          </w:p>
          <w:p w:rsidR="00881BC5" w:rsidRPr="00602D2A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D2A">
              <w:rPr>
                <w:rFonts w:ascii="Times New Roman" w:hAnsi="Times New Roman"/>
                <w:sz w:val="24"/>
                <w:szCs w:val="24"/>
              </w:rPr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D2A">
              <w:rPr>
                <w:rFonts w:ascii="Times New Roman" w:hAnsi="Times New Roman"/>
                <w:sz w:val="24"/>
                <w:szCs w:val="24"/>
              </w:rPr>
              <w:t>выполнение практических</w:t>
            </w:r>
          </w:p>
          <w:p w:rsidR="00881BC5" w:rsidRPr="00602D2A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D2A">
              <w:rPr>
                <w:rFonts w:ascii="Times New Roman" w:hAnsi="Times New Roman"/>
                <w:sz w:val="24"/>
                <w:szCs w:val="24"/>
              </w:rPr>
              <w:t>работ по теме «Коллективная деловая</w:t>
            </w:r>
          </w:p>
          <w:p w:rsidR="00881BC5" w:rsidRPr="00602D2A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D2A">
              <w:rPr>
                <w:rFonts w:ascii="Times New Roman" w:hAnsi="Times New Roman"/>
                <w:sz w:val="24"/>
                <w:szCs w:val="24"/>
              </w:rPr>
              <w:t>игра: проектирование книги (журнала),</w:t>
            </w:r>
          </w:p>
          <w:p w:rsidR="00881BC5" w:rsidRPr="00602D2A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D2A">
              <w:rPr>
                <w:rFonts w:ascii="Times New Roman" w:hAnsi="Times New Roman"/>
                <w:sz w:val="24"/>
                <w:szCs w:val="24"/>
              </w:rPr>
              <w:t>создание макета журнала» (в технике</w:t>
            </w:r>
          </w:p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D2A">
              <w:rPr>
                <w:rFonts w:ascii="Times New Roman" w:hAnsi="Times New Roman"/>
                <w:sz w:val="24"/>
                <w:szCs w:val="24"/>
              </w:rPr>
              <w:t>коллажа или на компьютере).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сообщений по теме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уроке.</w:t>
            </w:r>
          </w:p>
          <w:p w:rsidR="00881BC5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 Анализ и оценивание работ.</w:t>
            </w:r>
          </w:p>
        </w:tc>
      </w:tr>
    </w:tbl>
    <w:p w:rsidR="00881BC5" w:rsidRDefault="00881BC5" w:rsidP="00881BC5">
      <w:pPr>
        <w:pStyle w:val="18"/>
        <w:jc w:val="center"/>
      </w:pPr>
    </w:p>
    <w:p w:rsidR="00881BC5" w:rsidRDefault="00881BC5" w:rsidP="00881BC5">
      <w:pPr>
        <w:pStyle w:val="18"/>
        <w:jc w:val="center"/>
      </w:pPr>
    </w:p>
    <w:p w:rsidR="00881BC5" w:rsidRDefault="00881BC5" w:rsidP="00881BC5">
      <w:pPr>
        <w:pStyle w:val="18"/>
        <w:jc w:val="center"/>
      </w:pPr>
    </w:p>
    <w:p w:rsidR="00881BC5" w:rsidRDefault="00881BC5" w:rsidP="00881BC5">
      <w:pPr>
        <w:pStyle w:val="18"/>
        <w:jc w:val="center"/>
      </w:pPr>
    </w:p>
    <w:p w:rsidR="00881BC5" w:rsidRDefault="00881BC5" w:rsidP="00881BC5">
      <w:pPr>
        <w:pStyle w:val="18"/>
        <w:jc w:val="center"/>
      </w:pPr>
    </w:p>
    <w:p w:rsidR="00881BC5" w:rsidRDefault="00881BC5" w:rsidP="00881BC5">
      <w:pPr>
        <w:pStyle w:val="18"/>
        <w:jc w:val="center"/>
      </w:pPr>
    </w:p>
    <w:p w:rsidR="00881BC5" w:rsidRPr="00DF2899" w:rsidRDefault="00881BC5" w:rsidP="00881BC5">
      <w:pPr>
        <w:pStyle w:val="18"/>
        <w:jc w:val="center"/>
      </w:pPr>
    </w:p>
    <w:p w:rsidR="00881BC5" w:rsidRDefault="00881BC5" w:rsidP="00881BC5">
      <w:pPr>
        <w:pStyle w:val="18"/>
        <w:jc w:val="center"/>
        <w:rPr>
          <w:rFonts w:ascii="Times New Roman" w:hAnsi="Times New Roman"/>
          <w:b/>
          <w:i/>
          <w:sz w:val="28"/>
          <w:szCs w:val="28"/>
        </w:rPr>
      </w:pPr>
      <w:r w:rsidRPr="00DF2899">
        <w:rPr>
          <w:rFonts w:ascii="Times New Roman" w:hAnsi="Times New Roman"/>
          <w:b/>
          <w:sz w:val="28"/>
          <w:szCs w:val="28"/>
          <w:u w:val="single"/>
        </w:rPr>
        <w:t>Раздел 2</w:t>
      </w:r>
      <w:r w:rsidRPr="00DF289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E4574">
        <w:rPr>
          <w:rFonts w:ascii="Times New Roman" w:hAnsi="Times New Roman"/>
          <w:b/>
          <w:i/>
          <w:sz w:val="28"/>
          <w:szCs w:val="28"/>
        </w:rPr>
        <w:t>Художественный язык конструктивных искусств</w:t>
      </w:r>
      <w:r w:rsidRPr="00AE457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(8 часов)</w:t>
      </w:r>
    </w:p>
    <w:p w:rsidR="00881BC5" w:rsidRPr="00DF2899" w:rsidRDefault="00881BC5" w:rsidP="00881B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tbl>
      <w:tblPr>
        <w:tblW w:w="1545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44"/>
        <w:gridCol w:w="1724"/>
        <w:gridCol w:w="851"/>
        <w:gridCol w:w="827"/>
        <w:gridCol w:w="2717"/>
        <w:gridCol w:w="1701"/>
        <w:gridCol w:w="1701"/>
        <w:gridCol w:w="3118"/>
        <w:gridCol w:w="1134"/>
        <w:gridCol w:w="1134"/>
      </w:tblGrid>
      <w:tr w:rsidR="00881BC5" w:rsidTr="00777A9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81BC5" w:rsidTr="00777A9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6B525D" w:rsidRDefault="00881BC5" w:rsidP="00777A91">
            <w:pPr>
              <w:pStyle w:val="18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 xml:space="preserve">Объект и пространство. </w:t>
            </w:r>
          </w:p>
          <w:p w:rsidR="00881BC5" w:rsidRPr="006B525D" w:rsidRDefault="00881BC5" w:rsidP="00777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CB34B8" w:rsidP="00661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66194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661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AE4574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AE4574">
              <w:rPr>
                <w:rFonts w:ascii="Times New Roman" w:hAnsi="Times New Roman"/>
                <w:b/>
                <w:sz w:val="24"/>
                <w:szCs w:val="24"/>
              </w:rPr>
              <w:t xml:space="preserve">Развивать </w:t>
            </w:r>
            <w:r w:rsidRPr="00AE4574">
              <w:rPr>
                <w:rFonts w:ascii="Times New Roman" w:hAnsi="Times New Roman"/>
                <w:sz w:val="24"/>
                <w:szCs w:val="24"/>
              </w:rPr>
              <w:t>простра</w:t>
            </w:r>
            <w:r>
              <w:rPr>
                <w:rFonts w:ascii="Times New Roman" w:hAnsi="Times New Roman"/>
                <w:sz w:val="24"/>
                <w:szCs w:val="24"/>
              </w:rPr>
              <w:t>нственное вооб</w:t>
            </w:r>
            <w:r w:rsidRPr="00AE4574">
              <w:rPr>
                <w:rFonts w:ascii="Times New Roman" w:hAnsi="Times New Roman"/>
                <w:sz w:val="24"/>
                <w:szCs w:val="24"/>
              </w:rPr>
              <w:t>ражение.</w:t>
            </w:r>
          </w:p>
          <w:p w:rsidR="00881BC5" w:rsidRPr="00AE4574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AE4574">
              <w:rPr>
                <w:rFonts w:ascii="Times New Roman" w:hAnsi="Times New Roman"/>
                <w:b/>
                <w:sz w:val="24"/>
                <w:szCs w:val="24"/>
              </w:rPr>
              <w:t xml:space="preserve">Понимать </w:t>
            </w:r>
            <w:r w:rsidRPr="00AE4574">
              <w:rPr>
                <w:rFonts w:ascii="Times New Roman" w:hAnsi="Times New Roman"/>
                <w:sz w:val="24"/>
                <w:szCs w:val="24"/>
              </w:rPr>
              <w:t xml:space="preserve">плоскостную </w:t>
            </w:r>
            <w:r>
              <w:rPr>
                <w:rFonts w:ascii="Times New Roman" w:hAnsi="Times New Roman"/>
                <w:sz w:val="24"/>
                <w:szCs w:val="24"/>
              </w:rPr>
              <w:t>компози</w:t>
            </w:r>
            <w:r w:rsidRPr="00AE4574">
              <w:rPr>
                <w:rFonts w:ascii="Times New Roman" w:hAnsi="Times New Roman"/>
                <w:sz w:val="24"/>
                <w:szCs w:val="24"/>
              </w:rPr>
              <w:t>цию как возможное схематическое</w:t>
            </w:r>
          </w:p>
          <w:p w:rsidR="00881BC5" w:rsidRPr="00AE4574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AE4574">
              <w:rPr>
                <w:rFonts w:ascii="Times New Roman" w:hAnsi="Times New Roman"/>
                <w:sz w:val="24"/>
                <w:szCs w:val="24"/>
              </w:rPr>
              <w:t>изображение объёмов при взгляде на</w:t>
            </w:r>
          </w:p>
          <w:p w:rsidR="00881BC5" w:rsidRPr="00AE4574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AE4574">
              <w:rPr>
                <w:rFonts w:ascii="Times New Roman" w:hAnsi="Times New Roman"/>
                <w:sz w:val="24"/>
                <w:szCs w:val="24"/>
              </w:rPr>
              <w:t>них сверху.</w:t>
            </w:r>
          </w:p>
          <w:p w:rsidR="00881BC5" w:rsidRPr="00AE4574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AE4574">
              <w:rPr>
                <w:rFonts w:ascii="Times New Roman" w:hAnsi="Times New Roman"/>
                <w:b/>
                <w:sz w:val="24"/>
                <w:szCs w:val="24"/>
              </w:rPr>
              <w:t>Осознавать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чертёж как плоскост</w:t>
            </w:r>
            <w:r w:rsidRPr="00AE4574">
              <w:rPr>
                <w:rFonts w:ascii="Times New Roman" w:hAnsi="Times New Roman"/>
                <w:sz w:val="24"/>
                <w:szCs w:val="24"/>
              </w:rPr>
              <w:t>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изображение объёмов, когда точ</w:t>
            </w:r>
            <w:r w:rsidRPr="00AE4574">
              <w:rPr>
                <w:rFonts w:ascii="Times New Roman" w:hAnsi="Times New Roman"/>
                <w:sz w:val="24"/>
                <w:szCs w:val="24"/>
              </w:rPr>
              <w:t>ка — вертикаль, круг — цилиндр, шар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574">
              <w:rPr>
                <w:rFonts w:ascii="Times New Roman" w:hAnsi="Times New Roman"/>
                <w:sz w:val="24"/>
                <w:szCs w:val="24"/>
              </w:rPr>
              <w:t>и т. д.</w:t>
            </w:r>
          </w:p>
          <w:p w:rsidR="00881BC5" w:rsidRPr="00AE4574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AE4574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создаваемых простран</w:t>
            </w:r>
            <w:r w:rsidRPr="00AE4574">
              <w:rPr>
                <w:rFonts w:ascii="Times New Roman" w:hAnsi="Times New Roman"/>
                <w:sz w:val="24"/>
                <w:szCs w:val="24"/>
              </w:rPr>
              <w:t>ственных композициях доминантный</w:t>
            </w:r>
          </w:p>
          <w:p w:rsidR="00881BC5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AE4574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бъект и вспомогательные соедини</w:t>
            </w:r>
            <w:r w:rsidRPr="00AE4574">
              <w:rPr>
                <w:rFonts w:ascii="Times New Roman" w:hAnsi="Times New Roman"/>
                <w:sz w:val="24"/>
                <w:szCs w:val="24"/>
              </w:rPr>
              <w:t>тельные элемент</w:t>
            </w:r>
            <w:r>
              <w:rPr>
                <w:rFonts w:ascii="Times New Roman" w:hAnsi="Times New Roman"/>
                <w:sz w:val="24"/>
                <w:szCs w:val="24"/>
              </w:rPr>
              <w:t>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255CC4" w:rsidRDefault="00881BC5" w:rsidP="00777A91">
            <w:pPr>
              <w:pStyle w:val="aff8"/>
            </w:pPr>
            <w:proofErr w:type="spellStart"/>
            <w:r>
              <w:lastRenderedPageBreak/>
              <w:t>Самостоятель</w:t>
            </w:r>
            <w:proofErr w:type="spellEnd"/>
          </w:p>
          <w:p w:rsidR="00881BC5" w:rsidRDefault="00881BC5" w:rsidP="00777A91">
            <w:pPr>
              <w:pStyle w:val="aff8"/>
            </w:pPr>
            <w:proofErr w:type="spellStart"/>
            <w:r>
              <w:t>ное</w:t>
            </w:r>
            <w:proofErr w:type="spellEnd"/>
            <w:r>
              <w:t xml:space="preserve"> определение</w:t>
            </w:r>
          </w:p>
          <w:p w:rsidR="00881BC5" w:rsidRDefault="00881BC5" w:rsidP="00777A91">
            <w:pPr>
              <w:pStyle w:val="aff8"/>
            </w:pPr>
            <w:proofErr w:type="gramStart"/>
            <w:r>
              <w:t>цели  своего</w:t>
            </w:r>
            <w:proofErr w:type="gramEnd"/>
            <w:r>
              <w:t xml:space="preserve"> обучения, постановка и формулировка </w:t>
            </w:r>
          </w:p>
          <w:p w:rsidR="00881BC5" w:rsidRDefault="00881BC5" w:rsidP="00777A91">
            <w:pPr>
              <w:pStyle w:val="aff8"/>
            </w:pPr>
            <w:r>
              <w:t>для себя новых задач в учёбе и познавательной</w:t>
            </w: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деятельности</w:t>
            </w:r>
          </w:p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AE4574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574">
              <w:rPr>
                <w:rFonts w:ascii="Times New Roman" w:hAnsi="Times New Roman"/>
              </w:rPr>
              <w:t>Формирование готовности и способности к саморазвитию и  самообразованию на основе мотивации к обучению и познанию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BC5" w:rsidRPr="006F484C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Композиция плоскостная и прост</w:t>
            </w:r>
            <w:r w:rsidRPr="006F484C">
              <w:rPr>
                <w:rFonts w:ascii="Times New Roman" w:hAnsi="Times New Roman"/>
                <w:sz w:val="24"/>
                <w:szCs w:val="24"/>
              </w:rPr>
              <w:t>ранственная. Прочтение плоскостной</w:t>
            </w:r>
          </w:p>
          <w:p w:rsidR="00881BC5" w:rsidRPr="006F484C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6F484C">
              <w:rPr>
                <w:rFonts w:ascii="Times New Roman" w:hAnsi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/>
                <w:sz w:val="24"/>
                <w:szCs w:val="24"/>
              </w:rPr>
              <w:t>позиции как схематического изоб</w:t>
            </w:r>
            <w:r w:rsidRPr="006F484C">
              <w:rPr>
                <w:rFonts w:ascii="Times New Roman" w:hAnsi="Times New Roman"/>
                <w:sz w:val="24"/>
                <w:szCs w:val="24"/>
              </w:rPr>
              <w:t>ражения объёмов в пространстве при</w:t>
            </w:r>
          </w:p>
          <w:p w:rsidR="00881BC5" w:rsidRPr="006F484C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6F484C">
              <w:rPr>
                <w:rFonts w:ascii="Times New Roman" w:hAnsi="Times New Roman"/>
                <w:sz w:val="24"/>
                <w:szCs w:val="24"/>
              </w:rPr>
              <w:t>взгля</w:t>
            </w:r>
            <w:r>
              <w:rPr>
                <w:rFonts w:ascii="Times New Roman" w:hAnsi="Times New Roman"/>
                <w:sz w:val="24"/>
                <w:szCs w:val="24"/>
              </w:rPr>
              <w:t>де на них сверху. Композиция пя</w:t>
            </w:r>
            <w:r w:rsidRPr="006F484C">
              <w:rPr>
                <w:rFonts w:ascii="Times New Roman" w:hAnsi="Times New Roman"/>
                <w:sz w:val="24"/>
                <w:szCs w:val="24"/>
              </w:rPr>
              <w:t>тен и линий как чертёж объектов в</w:t>
            </w:r>
          </w:p>
          <w:p w:rsidR="00881BC5" w:rsidRPr="006F484C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6F484C">
              <w:rPr>
                <w:rFonts w:ascii="Times New Roman" w:hAnsi="Times New Roman"/>
                <w:sz w:val="24"/>
                <w:szCs w:val="24"/>
              </w:rPr>
              <w:t>пространстве. Понятие чертежа как</w:t>
            </w:r>
          </w:p>
          <w:p w:rsidR="00881BC5" w:rsidRPr="006F484C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6F484C">
              <w:rPr>
                <w:rFonts w:ascii="Times New Roman" w:hAnsi="Times New Roman"/>
                <w:sz w:val="24"/>
                <w:szCs w:val="24"/>
              </w:rPr>
              <w:t>плоскостного изображения объёмов,</w:t>
            </w:r>
          </w:p>
          <w:p w:rsidR="00881BC5" w:rsidRPr="006F484C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6F484C">
              <w:rPr>
                <w:rFonts w:ascii="Times New Roman" w:hAnsi="Times New Roman"/>
                <w:sz w:val="24"/>
                <w:szCs w:val="24"/>
              </w:rPr>
              <w:t>ког</w:t>
            </w:r>
            <w:r>
              <w:rPr>
                <w:rFonts w:ascii="Times New Roman" w:hAnsi="Times New Roman"/>
                <w:sz w:val="24"/>
                <w:szCs w:val="24"/>
              </w:rPr>
              <w:t>да точка — вертикаль, круг — ци</w:t>
            </w:r>
            <w:r w:rsidRPr="006F484C">
              <w:rPr>
                <w:rFonts w:ascii="Times New Roman" w:hAnsi="Times New Roman"/>
                <w:sz w:val="24"/>
                <w:szCs w:val="24"/>
              </w:rPr>
              <w:t>линдр или шар, кольцо — цилиндр</w:t>
            </w:r>
          </w:p>
          <w:p w:rsidR="00881BC5" w:rsidRPr="006F484C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6F484C">
              <w:rPr>
                <w:rFonts w:ascii="Times New Roman" w:hAnsi="Times New Roman"/>
                <w:sz w:val="24"/>
                <w:szCs w:val="24"/>
              </w:rPr>
              <w:t>и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 Понимание учащимися проекци</w:t>
            </w:r>
            <w:r w:rsidRPr="006F484C">
              <w:rPr>
                <w:rFonts w:ascii="Times New Roman" w:hAnsi="Times New Roman"/>
                <w:sz w:val="24"/>
                <w:szCs w:val="24"/>
              </w:rPr>
              <w:t>онной природы чертежа.</w:t>
            </w:r>
          </w:p>
          <w:p w:rsidR="00881BC5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6F484C">
              <w:rPr>
                <w:rFonts w:ascii="Times New Roman" w:hAnsi="Times New Roman"/>
                <w:sz w:val="24"/>
                <w:szCs w:val="24"/>
              </w:rPr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84C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F484C">
              <w:rPr>
                <w:rFonts w:ascii="Times New Roman" w:hAnsi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оты по теме «Соразмерность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</w:t>
            </w:r>
            <w:r w:rsidRPr="006F484C">
              <w:rPr>
                <w:rFonts w:ascii="Times New Roman" w:hAnsi="Times New Roman"/>
                <w:sz w:val="24"/>
                <w:szCs w:val="24"/>
              </w:rPr>
              <w:t>пор</w:t>
            </w:r>
            <w:r>
              <w:rPr>
                <w:rFonts w:ascii="Times New Roman" w:hAnsi="Times New Roman"/>
                <w:sz w:val="24"/>
                <w:szCs w:val="24"/>
              </w:rPr>
              <w:t>циональность объёмов в простран</w:t>
            </w:r>
            <w:r w:rsidRPr="006F484C">
              <w:rPr>
                <w:rFonts w:ascii="Times New Roman" w:hAnsi="Times New Roman"/>
                <w:sz w:val="24"/>
                <w:szCs w:val="24"/>
              </w:rPr>
              <w:t xml:space="preserve">стве»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(создание объёмно-пространственных </w:t>
            </w:r>
            <w:r w:rsidRPr="006F484C">
              <w:rPr>
                <w:rFonts w:ascii="Times New Roman" w:hAnsi="Times New Roman"/>
                <w:sz w:val="24"/>
                <w:szCs w:val="24"/>
              </w:rPr>
              <w:t>макетов)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сообщений по теме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уроке.</w:t>
            </w:r>
          </w:p>
          <w:p w:rsidR="00881BC5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</w:tr>
      <w:tr w:rsidR="00881BC5" w:rsidTr="00777A9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6B525D" w:rsidRDefault="00881BC5" w:rsidP="00777A91">
            <w:pPr>
              <w:pStyle w:val="18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Взаимосвязь объектов</w:t>
            </w:r>
          </w:p>
          <w:p w:rsidR="00881BC5" w:rsidRPr="006B525D" w:rsidRDefault="00881BC5" w:rsidP="00777A91">
            <w:pPr>
              <w:pStyle w:val="18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в архитектурном</w:t>
            </w:r>
          </w:p>
          <w:p w:rsidR="00881BC5" w:rsidRPr="006B525D" w:rsidRDefault="00881BC5" w:rsidP="00777A91">
            <w:pPr>
              <w:pStyle w:val="18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макете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CB34B8" w:rsidP="00661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F67E7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6619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661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2B75FB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5FB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композицию объ</w:t>
            </w:r>
            <w:r w:rsidRPr="002B75FB">
              <w:rPr>
                <w:rFonts w:ascii="Times New Roman" w:hAnsi="Times New Roman"/>
                <w:sz w:val="24"/>
                <w:szCs w:val="24"/>
              </w:rPr>
              <w:t>ёмо</w:t>
            </w:r>
            <w:r>
              <w:rPr>
                <w:rFonts w:ascii="Times New Roman" w:hAnsi="Times New Roman"/>
                <w:sz w:val="24"/>
                <w:szCs w:val="24"/>
              </w:rPr>
              <w:t>в, составляющих общий облик, об</w:t>
            </w:r>
            <w:r w:rsidRPr="002B75FB">
              <w:rPr>
                <w:rFonts w:ascii="Times New Roman" w:hAnsi="Times New Roman"/>
                <w:sz w:val="24"/>
                <w:szCs w:val="24"/>
              </w:rPr>
              <w:t>раз современной постройки.</w:t>
            </w:r>
          </w:p>
          <w:p w:rsidR="00881BC5" w:rsidRPr="002B75FB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5FB">
              <w:rPr>
                <w:rFonts w:ascii="Times New Roman" w:hAnsi="Times New Roman"/>
                <w:b/>
                <w:sz w:val="24"/>
                <w:szCs w:val="24"/>
              </w:rPr>
              <w:t>Осознавать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5FB">
              <w:rPr>
                <w:rFonts w:ascii="Times New Roman" w:hAnsi="Times New Roman"/>
                <w:sz w:val="24"/>
                <w:szCs w:val="24"/>
              </w:rPr>
              <w:t xml:space="preserve">взаимное </w:t>
            </w:r>
            <w:r>
              <w:rPr>
                <w:rFonts w:ascii="Times New Roman" w:hAnsi="Times New Roman"/>
                <w:sz w:val="24"/>
                <w:szCs w:val="24"/>
              </w:rPr>
              <w:t>влияние объ</w:t>
            </w:r>
            <w:r w:rsidRPr="002B75FB">
              <w:rPr>
                <w:rFonts w:ascii="Times New Roman" w:hAnsi="Times New Roman"/>
                <w:sz w:val="24"/>
                <w:szCs w:val="24"/>
              </w:rPr>
              <w:t>ёмо</w:t>
            </w:r>
            <w:r>
              <w:rPr>
                <w:rFonts w:ascii="Times New Roman" w:hAnsi="Times New Roman"/>
                <w:sz w:val="24"/>
                <w:szCs w:val="24"/>
              </w:rPr>
              <w:t>в и их сочетаний на образный ха</w:t>
            </w:r>
            <w:r w:rsidRPr="002B75FB">
              <w:rPr>
                <w:rFonts w:ascii="Times New Roman" w:hAnsi="Times New Roman"/>
                <w:sz w:val="24"/>
                <w:szCs w:val="24"/>
              </w:rPr>
              <w:t xml:space="preserve">рактер постройки. </w:t>
            </w:r>
          </w:p>
          <w:p w:rsidR="00881BC5" w:rsidRPr="002B75FB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5FB">
              <w:rPr>
                <w:rFonts w:ascii="Times New Roman" w:hAnsi="Times New Roman"/>
                <w:b/>
                <w:sz w:val="24"/>
                <w:szCs w:val="24"/>
              </w:rPr>
              <w:t>Понимать и 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взаимо</w:t>
            </w:r>
            <w:r w:rsidRPr="002B75FB">
              <w:rPr>
                <w:rFonts w:ascii="Times New Roman" w:hAnsi="Times New Roman"/>
                <w:sz w:val="24"/>
                <w:szCs w:val="24"/>
              </w:rPr>
              <w:t>связ</w:t>
            </w:r>
            <w:r>
              <w:rPr>
                <w:rFonts w:ascii="Times New Roman" w:hAnsi="Times New Roman"/>
                <w:sz w:val="24"/>
                <w:szCs w:val="24"/>
              </w:rPr>
              <w:t>ь выразительности и целесообраз</w:t>
            </w:r>
            <w:r w:rsidRPr="002B75FB">
              <w:rPr>
                <w:rFonts w:ascii="Times New Roman" w:hAnsi="Times New Roman"/>
                <w:sz w:val="24"/>
                <w:szCs w:val="24"/>
              </w:rPr>
              <w:t>ности конструкции.</w:t>
            </w:r>
          </w:p>
          <w:p w:rsidR="00881BC5" w:rsidRPr="002B75FB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5FB">
              <w:rPr>
                <w:rFonts w:ascii="Times New Roman" w:hAnsi="Times New Roman"/>
                <w:b/>
                <w:sz w:val="24"/>
                <w:szCs w:val="24"/>
              </w:rPr>
              <w:t>Овладевать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5FB">
              <w:rPr>
                <w:rFonts w:ascii="Times New Roman" w:hAnsi="Times New Roman"/>
                <w:sz w:val="24"/>
                <w:szCs w:val="24"/>
              </w:rPr>
              <w:t>способами обозначения</w:t>
            </w:r>
          </w:p>
          <w:p w:rsidR="00881BC5" w:rsidRPr="002B75FB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5FB">
              <w:rPr>
                <w:rFonts w:ascii="Times New Roman" w:hAnsi="Times New Roman"/>
                <w:sz w:val="24"/>
                <w:szCs w:val="24"/>
              </w:rPr>
              <w:t>на ма</w:t>
            </w:r>
            <w:r>
              <w:rPr>
                <w:rFonts w:ascii="Times New Roman" w:hAnsi="Times New Roman"/>
                <w:sz w:val="24"/>
                <w:szCs w:val="24"/>
              </w:rPr>
              <w:t>кете рельефа местности и природ</w:t>
            </w:r>
            <w:r w:rsidRPr="002B75FB">
              <w:rPr>
                <w:rFonts w:ascii="Times New Roman" w:hAnsi="Times New Roman"/>
                <w:sz w:val="24"/>
                <w:szCs w:val="24"/>
              </w:rPr>
              <w:t xml:space="preserve">ных объектов. </w:t>
            </w:r>
          </w:p>
          <w:p w:rsidR="00881BC5" w:rsidRPr="002B75FB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5FB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5FB">
              <w:rPr>
                <w:rFonts w:ascii="Times New Roman" w:hAnsi="Times New Roman"/>
                <w:sz w:val="24"/>
                <w:szCs w:val="24"/>
              </w:rPr>
              <w:t>в макете фактуру</w:t>
            </w:r>
          </w:p>
          <w:p w:rsidR="00881BC5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5FB">
              <w:rPr>
                <w:rFonts w:ascii="Times New Roman" w:hAnsi="Times New Roman"/>
                <w:sz w:val="24"/>
                <w:szCs w:val="24"/>
              </w:rPr>
              <w:t>плос</w:t>
            </w:r>
            <w:r>
              <w:rPr>
                <w:rFonts w:ascii="Times New Roman" w:hAnsi="Times New Roman"/>
                <w:sz w:val="24"/>
                <w:szCs w:val="24"/>
              </w:rPr>
              <w:t>костей фасадов для поиска компо</w:t>
            </w:r>
            <w:r w:rsidRPr="002B75FB">
              <w:rPr>
                <w:rFonts w:ascii="Times New Roman" w:hAnsi="Times New Roman"/>
                <w:sz w:val="24"/>
                <w:szCs w:val="24"/>
              </w:rPr>
              <w:t>зиционной выразительнос</w:t>
            </w:r>
            <w:r>
              <w:rPr>
                <w:rFonts w:ascii="Times New Roman" w:hAnsi="Times New Roman"/>
                <w:sz w:val="24"/>
                <w:szCs w:val="24"/>
              </w:rPr>
              <w:t>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E74A2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Выбор для решения задач различных источников информации</w:t>
            </w:r>
          </w:p>
          <w:p w:rsidR="00881BC5" w:rsidRPr="00E74A2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Развивать умение применять полученные знания на практике.</w:t>
            </w:r>
          </w:p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 xml:space="preserve">Формирование основ </w:t>
            </w:r>
          </w:p>
          <w:p w:rsidR="00881BC5" w:rsidRPr="00255CC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культуры, развитие эстетического сознания</w:t>
            </w: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 xml:space="preserve">Формирование готовности и способности к саморазвитию </w:t>
            </w:r>
            <w:proofErr w:type="gramStart"/>
            <w:r>
              <w:t>и  самообразованию</w:t>
            </w:r>
            <w:proofErr w:type="gramEnd"/>
            <w:r>
              <w:t xml:space="preserve"> на основе мотивации к обучению и познанию.</w:t>
            </w:r>
          </w:p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BC5" w:rsidRPr="002B75FB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2B75FB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рочтение по рисунку простых гео</w:t>
            </w:r>
            <w:r w:rsidRPr="002B75FB">
              <w:rPr>
                <w:rFonts w:ascii="Times New Roman" w:hAnsi="Times New Roman"/>
                <w:sz w:val="24"/>
                <w:szCs w:val="24"/>
              </w:rPr>
              <w:t>метрических тел, а также прямых,</w:t>
            </w:r>
          </w:p>
          <w:p w:rsidR="00881BC5" w:rsidRPr="002B75FB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2B75FB">
              <w:rPr>
                <w:rFonts w:ascii="Times New Roman" w:hAnsi="Times New Roman"/>
                <w:sz w:val="24"/>
                <w:szCs w:val="24"/>
              </w:rPr>
              <w:t>лома</w:t>
            </w:r>
            <w:r>
              <w:rPr>
                <w:rFonts w:ascii="Times New Roman" w:hAnsi="Times New Roman"/>
                <w:sz w:val="24"/>
                <w:szCs w:val="24"/>
              </w:rPr>
              <w:t>ных, кривых линий. Конструирова</w:t>
            </w:r>
            <w:r w:rsidRPr="002B75FB">
              <w:rPr>
                <w:rFonts w:ascii="Times New Roman" w:hAnsi="Times New Roman"/>
                <w:sz w:val="24"/>
                <w:szCs w:val="24"/>
              </w:rPr>
              <w:t>ние и</w:t>
            </w:r>
            <w:r>
              <w:rPr>
                <w:rFonts w:ascii="Times New Roman" w:hAnsi="Times New Roman"/>
                <w:sz w:val="24"/>
                <w:szCs w:val="24"/>
              </w:rPr>
              <w:t>х в объёме и применение в пространственно-</w:t>
            </w:r>
            <w:r w:rsidRPr="002B75FB">
              <w:rPr>
                <w:rFonts w:ascii="Times New Roman" w:hAnsi="Times New Roman"/>
                <w:sz w:val="24"/>
                <w:szCs w:val="24"/>
              </w:rPr>
              <w:t xml:space="preserve">макетных композициях. </w:t>
            </w:r>
          </w:p>
          <w:p w:rsidR="00881BC5" w:rsidRPr="002B75FB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2B75FB">
              <w:rPr>
                <w:rFonts w:ascii="Times New Roman" w:hAnsi="Times New Roman"/>
                <w:sz w:val="24"/>
                <w:szCs w:val="24"/>
              </w:rPr>
              <w:t>Вспомогательные соединительные</w:t>
            </w:r>
          </w:p>
          <w:p w:rsidR="00881BC5" w:rsidRPr="002B75FB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2B75FB">
              <w:rPr>
                <w:rFonts w:ascii="Times New Roman" w:hAnsi="Times New Roman"/>
                <w:sz w:val="24"/>
                <w:szCs w:val="24"/>
              </w:rPr>
              <w:t>элем</w:t>
            </w:r>
            <w:r>
              <w:rPr>
                <w:rFonts w:ascii="Times New Roman" w:hAnsi="Times New Roman"/>
                <w:sz w:val="24"/>
                <w:szCs w:val="24"/>
              </w:rPr>
              <w:t>енты в пространственной компози</w:t>
            </w:r>
            <w:r w:rsidRPr="002B75FB">
              <w:rPr>
                <w:rFonts w:ascii="Times New Roman" w:hAnsi="Times New Roman"/>
                <w:sz w:val="24"/>
                <w:szCs w:val="24"/>
              </w:rPr>
              <w:t xml:space="preserve">ции. </w:t>
            </w:r>
            <w:r>
              <w:rPr>
                <w:rFonts w:ascii="Times New Roman" w:hAnsi="Times New Roman"/>
                <w:sz w:val="24"/>
                <w:szCs w:val="24"/>
              </w:rPr>
              <w:t>Понятие рельефа местности и спо</w:t>
            </w:r>
            <w:r w:rsidRPr="002B75FB">
              <w:rPr>
                <w:rFonts w:ascii="Times New Roman" w:hAnsi="Times New Roman"/>
                <w:sz w:val="24"/>
                <w:szCs w:val="24"/>
              </w:rPr>
              <w:t>собы 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обозначения на макете. Дизайн </w:t>
            </w:r>
            <w:r w:rsidRPr="002B75FB">
              <w:rPr>
                <w:rFonts w:ascii="Times New Roman" w:hAnsi="Times New Roman"/>
                <w:sz w:val="24"/>
                <w:szCs w:val="24"/>
              </w:rPr>
              <w:t>проекта: введение монохромного цвета.</w:t>
            </w:r>
          </w:p>
          <w:p w:rsidR="00881BC5" w:rsidRPr="002B75FB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2B75FB">
              <w:rPr>
                <w:rFonts w:ascii="Times New Roman" w:hAnsi="Times New Roman"/>
                <w:sz w:val="24"/>
                <w:szCs w:val="24"/>
              </w:rPr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5FB">
              <w:rPr>
                <w:rFonts w:ascii="Times New Roman" w:hAnsi="Times New Roman"/>
                <w:sz w:val="24"/>
                <w:szCs w:val="24"/>
              </w:rPr>
              <w:t>выполнение практической</w:t>
            </w:r>
          </w:p>
          <w:p w:rsidR="00881BC5" w:rsidRPr="002B75FB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2B75FB">
              <w:rPr>
                <w:rFonts w:ascii="Times New Roman" w:hAnsi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/>
                <w:sz w:val="24"/>
                <w:szCs w:val="24"/>
              </w:rPr>
              <w:t>оты по теме «Композиционная вза</w:t>
            </w:r>
            <w:r w:rsidRPr="002B75FB">
              <w:rPr>
                <w:rFonts w:ascii="Times New Roman" w:hAnsi="Times New Roman"/>
                <w:sz w:val="24"/>
                <w:szCs w:val="24"/>
              </w:rPr>
              <w:t>имосвязь объектов в макете» (создание</w:t>
            </w:r>
          </w:p>
          <w:p w:rsidR="00881BC5" w:rsidRPr="002B75FB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объёмно-</w:t>
            </w:r>
            <w:r w:rsidRPr="002B75FB">
              <w:rPr>
                <w:rFonts w:ascii="Times New Roman" w:hAnsi="Times New Roman"/>
                <w:sz w:val="24"/>
                <w:szCs w:val="24"/>
              </w:rPr>
              <w:t>пространственного макета из</w:t>
            </w:r>
          </w:p>
          <w:p w:rsidR="00881BC5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2B75FB">
              <w:rPr>
                <w:rFonts w:ascii="Times New Roman" w:hAnsi="Times New Roman"/>
                <w:sz w:val="24"/>
                <w:szCs w:val="24"/>
              </w:rPr>
              <w:t>2—3 объёмов).</w:t>
            </w:r>
          </w:p>
          <w:p w:rsidR="00881BC5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  <w:p w:rsidR="00881BC5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  <w:p w:rsidR="00881BC5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  <w:p w:rsidR="00881BC5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сообщений по теме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уроке.</w:t>
            </w:r>
          </w:p>
          <w:p w:rsidR="00881BC5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 Анализ и оценивание работ.</w:t>
            </w:r>
          </w:p>
        </w:tc>
      </w:tr>
      <w:tr w:rsidR="00881BC5" w:rsidTr="00777A9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Конструкция: часть и целое. Здание как</w:t>
            </w:r>
          </w:p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сочетание различных</w:t>
            </w:r>
          </w:p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объёмов. Понятие модуля.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CB34B8" w:rsidP="00661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66194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661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1BC5" w:rsidRPr="00C12424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C12424">
              <w:rPr>
                <w:rFonts w:ascii="Times New Roman" w:hAnsi="Times New Roman"/>
                <w:b/>
                <w:sz w:val="24"/>
                <w:szCs w:val="24"/>
              </w:rPr>
              <w:t xml:space="preserve">Понимать </w:t>
            </w:r>
            <w:r w:rsidRPr="00C12424">
              <w:rPr>
                <w:rFonts w:ascii="Times New Roman" w:hAnsi="Times New Roman"/>
                <w:sz w:val="24"/>
                <w:szCs w:val="24"/>
              </w:rPr>
              <w:t>и объяснять структуру</w:t>
            </w:r>
          </w:p>
          <w:p w:rsidR="00881BC5" w:rsidRPr="00C12424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C12424">
              <w:rPr>
                <w:rFonts w:ascii="Times New Roman" w:hAnsi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sz w:val="24"/>
                <w:szCs w:val="24"/>
              </w:rPr>
              <w:t>личных типов зданий, выявлять го</w:t>
            </w:r>
            <w:r w:rsidRPr="00C12424">
              <w:rPr>
                <w:rFonts w:ascii="Times New Roman" w:hAnsi="Times New Roman"/>
                <w:sz w:val="24"/>
                <w:szCs w:val="24"/>
              </w:rPr>
              <w:t>риз</w:t>
            </w:r>
            <w:r>
              <w:rPr>
                <w:rFonts w:ascii="Times New Roman" w:hAnsi="Times New Roman"/>
                <w:sz w:val="24"/>
                <w:szCs w:val="24"/>
              </w:rPr>
              <w:t>онтальные, вертикальные, наклон</w:t>
            </w:r>
            <w:r w:rsidRPr="00C12424">
              <w:rPr>
                <w:rFonts w:ascii="Times New Roman" w:hAnsi="Times New Roman"/>
                <w:sz w:val="24"/>
                <w:szCs w:val="24"/>
              </w:rPr>
              <w:t>ные элементы, входящие в них.</w:t>
            </w:r>
          </w:p>
          <w:p w:rsidR="00881BC5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C12424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модульные элементы в </w:t>
            </w:r>
            <w:r w:rsidRPr="00C12424">
              <w:rPr>
                <w:rFonts w:ascii="Times New Roman" w:hAnsi="Times New Roman"/>
                <w:sz w:val="24"/>
                <w:szCs w:val="24"/>
              </w:rPr>
              <w:t>создании эскизного макета дом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1BC5" w:rsidRPr="00E74A2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Выбор для решения задач различных источников информации</w:t>
            </w:r>
          </w:p>
          <w:p w:rsidR="00881BC5" w:rsidRPr="00E74A2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Развивать умение применять полученные знания на практике.</w:t>
            </w:r>
          </w:p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 xml:space="preserve">Формирование основ </w:t>
            </w:r>
          </w:p>
          <w:p w:rsidR="00881BC5" w:rsidRPr="00255CC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культуры, развитие эстетического сознания</w:t>
            </w: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 xml:space="preserve">Формирование готовности и способности к саморазвитию </w:t>
            </w:r>
            <w:proofErr w:type="gramStart"/>
            <w:r>
              <w:t>и  самообразованию</w:t>
            </w:r>
            <w:proofErr w:type="gramEnd"/>
            <w:r>
              <w:t xml:space="preserve"> на основе мотивации к обучению и познанию.</w:t>
            </w:r>
          </w:p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1BC5" w:rsidRPr="00C12424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2424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ослеживание структур зданий раз</w:t>
            </w:r>
            <w:r w:rsidRPr="00C12424">
              <w:rPr>
                <w:rFonts w:ascii="Times New Roman" w:hAnsi="Times New Roman"/>
                <w:sz w:val="24"/>
                <w:szCs w:val="24"/>
              </w:rPr>
              <w:t>личных архитектурных стилей и эпох.</w:t>
            </w:r>
          </w:p>
          <w:p w:rsidR="00881BC5" w:rsidRPr="00C12424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2424">
              <w:rPr>
                <w:rFonts w:ascii="Times New Roman" w:hAnsi="Times New Roman"/>
                <w:sz w:val="24"/>
                <w:szCs w:val="24"/>
              </w:rPr>
              <w:t>Выя</w:t>
            </w:r>
            <w:r>
              <w:rPr>
                <w:rFonts w:ascii="Times New Roman" w:hAnsi="Times New Roman"/>
                <w:sz w:val="24"/>
                <w:szCs w:val="24"/>
              </w:rPr>
              <w:t>вление простых объёмов, образую</w:t>
            </w:r>
            <w:r w:rsidRPr="00C12424">
              <w:rPr>
                <w:rFonts w:ascii="Times New Roman" w:hAnsi="Times New Roman"/>
                <w:sz w:val="24"/>
                <w:szCs w:val="24"/>
              </w:rPr>
              <w:t xml:space="preserve">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дом. Взаимное влияние объёмов и </w:t>
            </w:r>
            <w:r w:rsidRPr="00C12424">
              <w:rPr>
                <w:rFonts w:ascii="Times New Roman" w:hAnsi="Times New Roman"/>
                <w:sz w:val="24"/>
                <w:szCs w:val="24"/>
              </w:rPr>
              <w:t>их сочетаний на образный характер</w:t>
            </w:r>
          </w:p>
          <w:p w:rsidR="00881BC5" w:rsidRPr="00C12424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2424">
              <w:rPr>
                <w:rFonts w:ascii="Times New Roman" w:hAnsi="Times New Roman"/>
                <w:sz w:val="24"/>
                <w:szCs w:val="24"/>
              </w:rPr>
              <w:t>постройки. Баланс функциональности и</w:t>
            </w:r>
            <w:r>
              <w:t xml:space="preserve"> </w:t>
            </w:r>
            <w:r w:rsidRPr="00C12424">
              <w:rPr>
                <w:rFonts w:ascii="Times New Roman" w:hAnsi="Times New Roman"/>
                <w:sz w:val="24"/>
                <w:szCs w:val="24"/>
              </w:rPr>
              <w:t>художественной красоты здания. Деталь</w:t>
            </w:r>
          </w:p>
          <w:p w:rsidR="00881BC5" w:rsidRPr="00C12424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2424">
              <w:rPr>
                <w:rFonts w:ascii="Times New Roman" w:hAnsi="Times New Roman"/>
                <w:sz w:val="24"/>
                <w:szCs w:val="24"/>
              </w:rPr>
              <w:t>и целое. Достижение выразительности и</w:t>
            </w:r>
          </w:p>
          <w:p w:rsidR="00881BC5" w:rsidRPr="00C12424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2424">
              <w:rPr>
                <w:rFonts w:ascii="Times New Roman" w:hAnsi="Times New Roman"/>
                <w:sz w:val="24"/>
                <w:szCs w:val="24"/>
              </w:rPr>
              <w:t xml:space="preserve">целесообразности конструкции. </w:t>
            </w:r>
          </w:p>
          <w:p w:rsidR="00881BC5" w:rsidRPr="00C12424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2424">
              <w:rPr>
                <w:rFonts w:ascii="Times New Roman" w:hAnsi="Times New Roman"/>
                <w:sz w:val="24"/>
                <w:szCs w:val="24"/>
              </w:rPr>
              <w:t>Модуль как основа эстетической</w:t>
            </w:r>
          </w:p>
          <w:p w:rsidR="00881BC5" w:rsidRPr="00C12424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2424">
              <w:rPr>
                <w:rFonts w:ascii="Times New Roman" w:hAnsi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ности постройки и домостроитель</w:t>
            </w:r>
            <w:r w:rsidRPr="00C12424">
              <w:rPr>
                <w:rFonts w:ascii="Times New Roman" w:hAnsi="Times New Roman"/>
                <w:sz w:val="24"/>
                <w:szCs w:val="24"/>
              </w:rPr>
              <w:t>ной индустрии.</w:t>
            </w:r>
          </w:p>
          <w:p w:rsidR="00881BC5" w:rsidRPr="00C12424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2424">
              <w:rPr>
                <w:rFonts w:ascii="Times New Roman" w:hAnsi="Times New Roman"/>
                <w:sz w:val="24"/>
                <w:szCs w:val="24"/>
              </w:rPr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2424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r w:rsidRPr="00C12424">
              <w:rPr>
                <w:rFonts w:ascii="Times New Roman" w:hAnsi="Times New Roman"/>
                <w:sz w:val="24"/>
                <w:szCs w:val="24"/>
              </w:rPr>
              <w:t>прак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1BC5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2424">
              <w:rPr>
                <w:rFonts w:ascii="Times New Roman" w:hAnsi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/>
                <w:sz w:val="24"/>
                <w:szCs w:val="24"/>
              </w:rPr>
              <w:t>т по темам: «Разнообразие объём</w:t>
            </w:r>
            <w:r w:rsidRPr="00C12424">
              <w:rPr>
                <w:rFonts w:ascii="Times New Roman" w:hAnsi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sz w:val="24"/>
                <w:szCs w:val="24"/>
              </w:rPr>
              <w:t>х форм, их композиционное услож</w:t>
            </w:r>
            <w:r w:rsidRPr="00C12424">
              <w:rPr>
                <w:rFonts w:ascii="Times New Roman" w:hAnsi="Times New Roman"/>
                <w:sz w:val="24"/>
                <w:szCs w:val="24"/>
              </w:rPr>
              <w:t>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е», «Соединение объёмных форм в </w:t>
            </w:r>
            <w:r w:rsidRPr="00C12424">
              <w:rPr>
                <w:rFonts w:ascii="Times New Roman" w:hAnsi="Times New Roman"/>
                <w:sz w:val="24"/>
                <w:szCs w:val="24"/>
              </w:rPr>
              <w:t>единое архитектурное целое», «Моду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 </w:t>
            </w:r>
            <w:r w:rsidRPr="00C12424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эстетической цельности в </w:t>
            </w:r>
            <w:r w:rsidRPr="00C12424">
              <w:rPr>
                <w:rFonts w:ascii="Times New Roman" w:hAnsi="Times New Roman"/>
                <w:sz w:val="24"/>
                <w:szCs w:val="24"/>
              </w:rPr>
              <w:t>конструкции».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Зарисовки, наброски, 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уроке.</w:t>
            </w:r>
          </w:p>
          <w:p w:rsidR="00881BC5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</w:tr>
      <w:tr w:rsidR="00881BC5" w:rsidTr="00777A9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Конструкция: часть и целое. Здание как</w:t>
            </w:r>
          </w:p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сочетание различных</w:t>
            </w:r>
          </w:p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объёмов. Понятие модуля.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CB34B8" w:rsidP="00661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67E7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661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сообщений по теме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уроке.</w:t>
            </w:r>
          </w:p>
          <w:p w:rsidR="00881BC5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 Анализ и оценивание работ.</w:t>
            </w:r>
          </w:p>
        </w:tc>
      </w:tr>
      <w:tr w:rsidR="00881BC5" w:rsidTr="00777A9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6B525D" w:rsidRDefault="00881BC5" w:rsidP="00777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Важнейшие архитектурные элементы</w:t>
            </w:r>
          </w:p>
          <w:p w:rsidR="00881BC5" w:rsidRPr="006B525D" w:rsidRDefault="00881BC5" w:rsidP="00777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Здания.</w:t>
            </w:r>
          </w:p>
          <w:p w:rsidR="00881BC5" w:rsidRPr="006B525D" w:rsidRDefault="00881BC5" w:rsidP="00777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CB34B8" w:rsidP="00661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6194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661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C12424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24">
              <w:rPr>
                <w:rFonts w:ascii="Times New Roman" w:hAnsi="Times New Roman"/>
                <w:b/>
                <w:sz w:val="24"/>
                <w:szCs w:val="24"/>
              </w:rPr>
              <w:t>Иметь представление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рассказы</w:t>
            </w:r>
            <w:r w:rsidRPr="00C12424">
              <w:rPr>
                <w:rFonts w:ascii="Times New Roman" w:hAnsi="Times New Roman"/>
                <w:sz w:val="24"/>
                <w:szCs w:val="24"/>
              </w:rPr>
              <w:t>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главных архитектурных элемен</w:t>
            </w:r>
            <w:r w:rsidRPr="00C12424">
              <w:rPr>
                <w:rFonts w:ascii="Times New Roman" w:hAnsi="Times New Roman"/>
                <w:sz w:val="24"/>
                <w:szCs w:val="24"/>
              </w:rPr>
              <w:t>тах здания, их изменениях в процессе</w:t>
            </w:r>
          </w:p>
          <w:p w:rsidR="00881BC5" w:rsidRPr="00C12424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24">
              <w:rPr>
                <w:rFonts w:ascii="Times New Roman" w:hAnsi="Times New Roman"/>
                <w:sz w:val="24"/>
                <w:szCs w:val="24"/>
              </w:rPr>
              <w:t>исторического развития.</w:t>
            </w:r>
          </w:p>
          <w:p w:rsidR="00881BC5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24">
              <w:rPr>
                <w:rFonts w:ascii="Times New Roman" w:hAnsi="Times New Roman"/>
                <w:b/>
                <w:sz w:val="24"/>
                <w:szCs w:val="24"/>
              </w:rPr>
              <w:t xml:space="preserve">Создавать </w:t>
            </w:r>
            <w:r>
              <w:rPr>
                <w:rFonts w:ascii="Times New Roman" w:hAnsi="Times New Roman"/>
                <w:sz w:val="24"/>
                <w:szCs w:val="24"/>
              </w:rPr>
              <w:t>разнообразные творче</w:t>
            </w:r>
            <w:r w:rsidRPr="00C12424">
              <w:rPr>
                <w:rFonts w:ascii="Times New Roman" w:hAnsi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sz w:val="24"/>
                <w:szCs w:val="24"/>
              </w:rPr>
              <w:t>ие работы (фантазийные конструк</w:t>
            </w:r>
            <w:r w:rsidRPr="00C12424">
              <w:rPr>
                <w:rFonts w:ascii="Times New Roman" w:hAnsi="Times New Roman"/>
                <w:sz w:val="24"/>
                <w:szCs w:val="24"/>
              </w:rPr>
              <w:t>ции) в материал</w:t>
            </w:r>
            <w:r>
              <w:rPr>
                <w:rFonts w:ascii="Times New Roman" w:hAnsi="Times New Roman"/>
                <w:sz w:val="24"/>
                <w:szCs w:val="24"/>
              </w:rPr>
              <w:t>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E74A2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выбор для решения задач различных источников информации</w:t>
            </w:r>
          </w:p>
          <w:p w:rsidR="00881BC5" w:rsidRPr="00E74A2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Развивать умение применять полученные знания на практике,</w:t>
            </w:r>
          </w:p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 xml:space="preserve">Формирование основ </w:t>
            </w: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культуры, развитие эстетического сознания</w:t>
            </w:r>
          </w:p>
          <w:p w:rsidR="00881BC5" w:rsidRPr="00255CC4" w:rsidRDefault="00881BC5" w:rsidP="00777A91">
            <w:pPr>
              <w:pStyle w:val="aff8"/>
              <w:shd w:val="clear" w:color="auto" w:fill="FFFFFF"/>
              <w:spacing w:line="226" w:lineRule="exact"/>
            </w:pP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 xml:space="preserve">Формирование готовности и способности к саморазвитию </w:t>
            </w:r>
            <w:proofErr w:type="gramStart"/>
            <w:r>
              <w:t>и  самообразованию</w:t>
            </w:r>
            <w:proofErr w:type="gramEnd"/>
            <w:r>
              <w:t xml:space="preserve"> на основе мотивации к обучению и познанию,</w:t>
            </w:r>
          </w:p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BC5" w:rsidRPr="00FD394C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D394C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ассмотрение различных типов зда</w:t>
            </w:r>
            <w:r w:rsidRPr="00FD394C">
              <w:rPr>
                <w:rFonts w:ascii="Times New Roman" w:hAnsi="Times New Roman"/>
                <w:sz w:val="24"/>
                <w:szCs w:val="24"/>
              </w:rPr>
              <w:t xml:space="preserve">ний, </w:t>
            </w:r>
            <w:r>
              <w:rPr>
                <w:rFonts w:ascii="Times New Roman" w:hAnsi="Times New Roman"/>
                <w:sz w:val="24"/>
                <w:szCs w:val="24"/>
              </w:rPr>
              <w:t>выявление горизонтальных, верти</w:t>
            </w:r>
            <w:r w:rsidRPr="00FD394C">
              <w:rPr>
                <w:rFonts w:ascii="Times New Roman" w:hAnsi="Times New Roman"/>
                <w:sz w:val="24"/>
                <w:szCs w:val="24"/>
              </w:rPr>
              <w:t>каль</w:t>
            </w:r>
            <w:r>
              <w:rPr>
                <w:rFonts w:ascii="Times New Roman" w:hAnsi="Times New Roman"/>
                <w:sz w:val="24"/>
                <w:szCs w:val="24"/>
              </w:rPr>
              <w:t>ных, наклонных элементов, входя</w:t>
            </w:r>
            <w:r w:rsidRPr="00FD394C">
              <w:rPr>
                <w:rFonts w:ascii="Times New Roman" w:hAnsi="Times New Roman"/>
                <w:sz w:val="24"/>
                <w:szCs w:val="24"/>
              </w:rPr>
              <w:t xml:space="preserve">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их структуру. Возникновение и </w:t>
            </w:r>
            <w:r w:rsidRPr="00FD394C">
              <w:rPr>
                <w:rFonts w:ascii="Times New Roman" w:hAnsi="Times New Roman"/>
                <w:sz w:val="24"/>
                <w:szCs w:val="24"/>
              </w:rPr>
              <w:t xml:space="preserve">историческое развитие главных </w:t>
            </w:r>
            <w:r>
              <w:rPr>
                <w:rFonts w:ascii="Times New Roman" w:hAnsi="Times New Roman"/>
                <w:sz w:val="24"/>
                <w:szCs w:val="24"/>
              </w:rPr>
              <w:t>архитек</w:t>
            </w:r>
            <w:r w:rsidRPr="00FD394C">
              <w:rPr>
                <w:rFonts w:ascii="Times New Roman" w:hAnsi="Times New Roman"/>
                <w:sz w:val="24"/>
                <w:szCs w:val="24"/>
              </w:rPr>
              <w:t>турны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элементов здания (перекрытия, </w:t>
            </w:r>
            <w:r w:rsidRPr="00FD394C">
              <w:rPr>
                <w:rFonts w:ascii="Times New Roman" w:hAnsi="Times New Roman"/>
                <w:sz w:val="24"/>
                <w:szCs w:val="24"/>
              </w:rPr>
              <w:t>стены,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окна, двери, крыша, а также ар</w:t>
            </w:r>
            <w:r w:rsidRPr="00FD394C">
              <w:rPr>
                <w:rFonts w:ascii="Times New Roman" w:hAnsi="Times New Roman"/>
                <w:sz w:val="24"/>
                <w:szCs w:val="24"/>
              </w:rPr>
              <w:t xml:space="preserve">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купола, своды, колонны и др.).                      </w:t>
            </w:r>
            <w:r w:rsidRPr="00FD394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спользование элементов здания в </w:t>
            </w:r>
            <w:r w:rsidRPr="00FD394C">
              <w:rPr>
                <w:rFonts w:ascii="Times New Roman" w:hAnsi="Times New Roman"/>
                <w:sz w:val="24"/>
                <w:szCs w:val="24"/>
              </w:rPr>
              <w:t>макете архитектурного объекта.</w:t>
            </w:r>
          </w:p>
          <w:p w:rsidR="00881BC5" w:rsidRPr="00FD394C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D394C">
              <w:rPr>
                <w:rFonts w:ascii="Times New Roman" w:hAnsi="Times New Roman"/>
                <w:sz w:val="24"/>
                <w:szCs w:val="24"/>
              </w:rPr>
              <w:t>Задания: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394C">
              <w:rPr>
                <w:rFonts w:ascii="Times New Roman" w:hAnsi="Times New Roman"/>
                <w:sz w:val="24"/>
                <w:szCs w:val="24"/>
              </w:rPr>
              <w:t>выполнение практических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394C">
              <w:rPr>
                <w:rFonts w:ascii="Times New Roman" w:hAnsi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/>
                <w:sz w:val="24"/>
                <w:szCs w:val="24"/>
              </w:rPr>
              <w:t>т по теме «Проектирование объём</w:t>
            </w:r>
            <w:r w:rsidRPr="00FD394C">
              <w:rPr>
                <w:rFonts w:ascii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394C">
              <w:rPr>
                <w:rFonts w:ascii="Times New Roman" w:hAnsi="Times New Roman"/>
                <w:sz w:val="24"/>
                <w:szCs w:val="24"/>
              </w:rPr>
              <w:t>пространственного объекта из важнейших элементов здания» (создание</w:t>
            </w:r>
          </w:p>
          <w:p w:rsidR="00881BC5" w:rsidRPr="00FD394C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D394C">
              <w:rPr>
                <w:rFonts w:ascii="Times New Roman" w:hAnsi="Times New Roman"/>
                <w:sz w:val="24"/>
                <w:szCs w:val="24"/>
              </w:rPr>
              <w:t>макетов).</w:t>
            </w:r>
          </w:p>
          <w:p w:rsidR="00881BC5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881BC5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881BC5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881BC5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881BC5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881BC5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881BC5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881BC5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881BC5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Зарисовки, наброски, 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уроке.</w:t>
            </w:r>
          </w:p>
          <w:p w:rsidR="00881BC5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 Анализ и оценивание работ.</w:t>
            </w:r>
          </w:p>
        </w:tc>
      </w:tr>
      <w:tr w:rsidR="00881BC5" w:rsidTr="00777A9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Красота и целесообразность. Вещь как</w:t>
            </w:r>
          </w:p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сочетание объёмов и</w:t>
            </w:r>
          </w:p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образ времени.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CB34B8" w:rsidP="00661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66194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661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FD394C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94C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394C">
              <w:rPr>
                <w:rFonts w:ascii="Times New Roman" w:hAnsi="Times New Roman"/>
                <w:sz w:val="24"/>
                <w:szCs w:val="24"/>
              </w:rPr>
              <w:t>общее и различное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394C">
              <w:rPr>
                <w:rFonts w:ascii="Times New Roman" w:hAnsi="Times New Roman"/>
                <w:sz w:val="24"/>
                <w:szCs w:val="24"/>
              </w:rPr>
              <w:t>внешнем облике вещи и здания, 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394C">
              <w:rPr>
                <w:rFonts w:ascii="Times New Roman" w:hAnsi="Times New Roman"/>
                <w:sz w:val="24"/>
                <w:szCs w:val="24"/>
              </w:rPr>
              <w:t>выявлять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сочетание объёмов, образую</w:t>
            </w:r>
            <w:r w:rsidRPr="00FD394C">
              <w:rPr>
                <w:rFonts w:ascii="Times New Roman" w:hAnsi="Times New Roman"/>
                <w:sz w:val="24"/>
                <w:szCs w:val="24"/>
              </w:rPr>
              <w:t>щих форму вещи.</w:t>
            </w:r>
          </w:p>
          <w:p w:rsidR="00881BC5" w:rsidRPr="00FD394C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94C">
              <w:rPr>
                <w:rFonts w:ascii="Times New Roman" w:hAnsi="Times New Roman"/>
                <w:b/>
                <w:sz w:val="24"/>
                <w:szCs w:val="24"/>
              </w:rPr>
              <w:t>Осознавать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дизайн вещи одновре</w:t>
            </w:r>
            <w:r w:rsidRPr="00FD394C">
              <w:rPr>
                <w:rFonts w:ascii="Times New Roman" w:hAnsi="Times New Roman"/>
                <w:sz w:val="24"/>
                <w:szCs w:val="24"/>
              </w:rPr>
              <w:t>менно как искусство и как социальное</w:t>
            </w:r>
          </w:p>
          <w:p w:rsidR="00881BC5" w:rsidRPr="00FD394C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94C">
              <w:rPr>
                <w:rFonts w:ascii="Times New Roman" w:hAnsi="Times New Roman"/>
                <w:sz w:val="24"/>
                <w:szCs w:val="24"/>
              </w:rPr>
              <w:t>проектирование, уметь 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394C">
              <w:rPr>
                <w:rFonts w:ascii="Times New Roman" w:hAnsi="Times New Roman"/>
                <w:sz w:val="24"/>
                <w:szCs w:val="24"/>
              </w:rPr>
              <w:t xml:space="preserve">это. </w:t>
            </w:r>
          </w:p>
          <w:p w:rsidR="00881BC5" w:rsidRPr="00FD394C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94C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вещь как объект, несу</w:t>
            </w:r>
            <w:r w:rsidRPr="00FD394C">
              <w:rPr>
                <w:rFonts w:ascii="Times New Roman" w:hAnsi="Times New Roman"/>
                <w:sz w:val="24"/>
                <w:szCs w:val="24"/>
              </w:rPr>
              <w:t>щий отпечаток дня сегодняшнего и</w:t>
            </w:r>
          </w:p>
          <w:p w:rsidR="00881BC5" w:rsidRPr="00FD394C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94C">
              <w:rPr>
                <w:rFonts w:ascii="Times New Roman" w:hAnsi="Times New Roman"/>
                <w:sz w:val="24"/>
                <w:szCs w:val="24"/>
              </w:rPr>
              <w:t>вчерашнего.</w:t>
            </w:r>
          </w:p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94C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394C">
              <w:rPr>
                <w:rFonts w:ascii="Times New Roman" w:hAnsi="Times New Roman"/>
                <w:sz w:val="24"/>
                <w:szCs w:val="24"/>
              </w:rPr>
              <w:t>творческие работы в ма</w:t>
            </w:r>
            <w:r>
              <w:rPr>
                <w:rFonts w:ascii="Times New Roman" w:hAnsi="Times New Roman"/>
                <w:sz w:val="24"/>
                <w:szCs w:val="24"/>
              </w:rPr>
              <w:t>териале.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E74A2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Выбор для решения задач различных источников информации</w:t>
            </w:r>
          </w:p>
          <w:p w:rsidR="00881BC5" w:rsidRPr="00E74A2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Развивать умение применять полученные знания на практике</w:t>
            </w:r>
          </w:p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 xml:space="preserve">Формирование основ </w:t>
            </w: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культуры, развитие эстетического сознания</w:t>
            </w:r>
          </w:p>
          <w:p w:rsidR="00881BC5" w:rsidRPr="00255CC4" w:rsidRDefault="00881BC5" w:rsidP="00777A91">
            <w:pPr>
              <w:pStyle w:val="aff8"/>
              <w:shd w:val="clear" w:color="auto" w:fill="FFFFFF"/>
              <w:spacing w:line="226" w:lineRule="exact"/>
            </w:pP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 xml:space="preserve">Формирование готовности и способности к саморазвитию </w:t>
            </w:r>
            <w:proofErr w:type="gramStart"/>
            <w:r>
              <w:t>и  самообразованию</w:t>
            </w:r>
            <w:proofErr w:type="gramEnd"/>
            <w:r>
              <w:t xml:space="preserve"> на основе мотивации к обучению и познанию.</w:t>
            </w:r>
          </w:p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BC5" w:rsidRPr="00FD394C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94C">
              <w:rPr>
                <w:rFonts w:ascii="Times New Roman" w:hAnsi="Times New Roman"/>
                <w:sz w:val="24"/>
                <w:szCs w:val="24"/>
              </w:rPr>
              <w:t xml:space="preserve">Многообразие мира вещей. </w:t>
            </w:r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r w:rsidRPr="00FD394C">
              <w:rPr>
                <w:rFonts w:ascii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й облик вещи. Выявление сочетаю</w:t>
            </w:r>
            <w:r w:rsidRPr="00FD394C">
              <w:rPr>
                <w:rFonts w:ascii="Times New Roman" w:hAnsi="Times New Roman"/>
                <w:sz w:val="24"/>
                <w:szCs w:val="24"/>
              </w:rPr>
              <w:t>щих</w:t>
            </w:r>
            <w:r>
              <w:rPr>
                <w:rFonts w:ascii="Times New Roman" w:hAnsi="Times New Roman"/>
                <w:sz w:val="24"/>
                <w:szCs w:val="24"/>
              </w:rPr>
              <w:t>ся объёмов. Функция вещи и целе</w:t>
            </w:r>
            <w:r w:rsidRPr="00FD394C">
              <w:rPr>
                <w:rFonts w:ascii="Times New Roman" w:hAnsi="Times New Roman"/>
                <w:sz w:val="24"/>
                <w:szCs w:val="24"/>
              </w:rPr>
              <w:t>сообразность сочетаний объёмов.</w:t>
            </w:r>
          </w:p>
          <w:p w:rsidR="00881BC5" w:rsidRPr="00FD394C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94C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изайн вещи как искусство и соци</w:t>
            </w:r>
            <w:r w:rsidRPr="00FD394C">
              <w:rPr>
                <w:rFonts w:ascii="Times New Roman" w:hAnsi="Times New Roman"/>
                <w:sz w:val="24"/>
                <w:szCs w:val="24"/>
              </w:rPr>
              <w:t>альное проектирование. Вещь как</w:t>
            </w:r>
          </w:p>
          <w:p w:rsidR="00881BC5" w:rsidRPr="00FD394C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94C">
              <w:rPr>
                <w:rFonts w:ascii="Times New Roman" w:hAnsi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действительности и времени. Соч</w:t>
            </w:r>
            <w:r w:rsidRPr="00FD394C">
              <w:rPr>
                <w:rFonts w:ascii="Times New Roman" w:hAnsi="Times New Roman"/>
                <w:sz w:val="24"/>
                <w:szCs w:val="24"/>
              </w:rPr>
              <w:t>етание образного и рационального.</w:t>
            </w:r>
          </w:p>
          <w:p w:rsidR="00881BC5" w:rsidRPr="00FD394C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94C">
              <w:rPr>
                <w:rFonts w:ascii="Times New Roman" w:hAnsi="Times New Roman"/>
                <w:sz w:val="24"/>
                <w:szCs w:val="24"/>
              </w:rPr>
              <w:t>Красота — наиболее полное выявление</w:t>
            </w:r>
          </w:p>
          <w:p w:rsidR="00881BC5" w:rsidRPr="00FD394C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94C">
              <w:rPr>
                <w:rFonts w:ascii="Times New Roman" w:hAnsi="Times New Roman"/>
                <w:sz w:val="24"/>
                <w:szCs w:val="24"/>
              </w:rPr>
              <w:t>функции вещи.</w:t>
            </w:r>
          </w:p>
          <w:p w:rsidR="00881BC5" w:rsidRPr="00FD394C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Задания: выполнение аналитиче</w:t>
            </w:r>
            <w:r w:rsidRPr="00FD394C">
              <w:rPr>
                <w:rFonts w:ascii="Times New Roman" w:hAnsi="Times New Roman"/>
                <w:sz w:val="24"/>
                <w:szCs w:val="24"/>
              </w:rPr>
              <w:t>ской работы по теме «Аналитическая</w:t>
            </w:r>
          </w:p>
          <w:p w:rsidR="00881BC5" w:rsidRPr="00FD394C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94C">
              <w:rPr>
                <w:rFonts w:ascii="Times New Roman" w:hAnsi="Times New Roman"/>
                <w:sz w:val="24"/>
                <w:szCs w:val="24"/>
              </w:rPr>
              <w:t>зарисовка бытового предмета», а также</w:t>
            </w:r>
          </w:p>
          <w:p w:rsidR="00881BC5" w:rsidRPr="00FD394C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94C">
              <w:rPr>
                <w:rFonts w:ascii="Times New Roman" w:hAnsi="Times New Roman"/>
                <w:sz w:val="24"/>
                <w:szCs w:val="24"/>
              </w:rPr>
              <w:t>твор</w:t>
            </w:r>
            <w:r>
              <w:rPr>
                <w:rFonts w:ascii="Times New Roman" w:hAnsi="Times New Roman"/>
                <w:sz w:val="24"/>
                <w:szCs w:val="24"/>
              </w:rPr>
              <w:t>ческой работы «Создание образно-</w:t>
            </w:r>
          </w:p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94C">
              <w:rPr>
                <w:rFonts w:ascii="Times New Roman" w:hAnsi="Times New Roman"/>
                <w:sz w:val="24"/>
                <w:szCs w:val="24"/>
              </w:rPr>
              <w:t>тематической инсталляции» (портрет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394C">
              <w:rPr>
                <w:rFonts w:ascii="Times New Roman" w:hAnsi="Times New Roman"/>
                <w:sz w:val="24"/>
                <w:szCs w:val="24"/>
              </w:rPr>
              <w:t>человека, портрет времени, портрет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394C">
              <w:rPr>
                <w:rFonts w:ascii="Times New Roman" w:hAnsi="Times New Roman"/>
                <w:sz w:val="24"/>
                <w:szCs w:val="24"/>
              </w:rPr>
              <w:t>времени действия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Зарисовки, наброски, 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уроке.</w:t>
            </w:r>
          </w:p>
          <w:p w:rsidR="00881BC5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Самостоятель-ная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</w:tc>
      </w:tr>
      <w:tr w:rsidR="00881BC5" w:rsidTr="00777A9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Форма и материал.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CB34B8" w:rsidP="00661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66194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661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FD394C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94C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объяснять, в чём за</w:t>
            </w:r>
            <w:r w:rsidRPr="00FD394C">
              <w:rPr>
                <w:rFonts w:ascii="Times New Roman" w:hAnsi="Times New Roman"/>
                <w:sz w:val="24"/>
                <w:szCs w:val="24"/>
              </w:rPr>
              <w:t>клю</w:t>
            </w:r>
            <w:r>
              <w:rPr>
                <w:rFonts w:ascii="Times New Roman" w:hAnsi="Times New Roman"/>
                <w:sz w:val="24"/>
                <w:szCs w:val="24"/>
              </w:rPr>
              <w:t>чается взаимосвязь формы и мате</w:t>
            </w:r>
            <w:r w:rsidRPr="00FD394C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  <w:p w:rsidR="00881BC5" w:rsidRPr="00FD394C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94C">
              <w:rPr>
                <w:rFonts w:ascii="Times New Roman" w:hAnsi="Times New Roman"/>
                <w:b/>
                <w:sz w:val="24"/>
                <w:szCs w:val="24"/>
              </w:rPr>
              <w:t>Развивать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394C">
              <w:rPr>
                <w:rFonts w:ascii="Times New Roman" w:hAnsi="Times New Roman"/>
                <w:sz w:val="24"/>
                <w:szCs w:val="24"/>
              </w:rPr>
              <w:t>творческое воображение,</w:t>
            </w:r>
          </w:p>
          <w:p w:rsidR="00881BC5" w:rsidRPr="00FD394C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94C">
              <w:rPr>
                <w:rFonts w:ascii="Times New Roman" w:hAnsi="Times New Roman"/>
                <w:sz w:val="24"/>
                <w:szCs w:val="24"/>
              </w:rPr>
              <w:t>создавать новые фантазийные или</w:t>
            </w:r>
          </w:p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94C">
              <w:rPr>
                <w:rFonts w:ascii="Times New Roman" w:hAnsi="Times New Roman"/>
                <w:sz w:val="24"/>
                <w:szCs w:val="24"/>
              </w:rPr>
              <w:t>утилитарные функции для старых ве</w:t>
            </w:r>
            <w:r>
              <w:rPr>
                <w:rFonts w:ascii="Times New Roman" w:hAnsi="Times New Roman"/>
                <w:sz w:val="24"/>
                <w:szCs w:val="24"/>
              </w:rPr>
              <w:t>щей.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255CC4" w:rsidRDefault="00881BC5" w:rsidP="00777A91">
            <w:pPr>
              <w:pStyle w:val="aff8"/>
              <w:jc w:val="both"/>
            </w:pPr>
            <w:proofErr w:type="spellStart"/>
            <w:r>
              <w:t>Самостоятель</w:t>
            </w:r>
            <w:proofErr w:type="spellEnd"/>
          </w:p>
          <w:p w:rsidR="00881BC5" w:rsidRDefault="00881BC5" w:rsidP="00777A91">
            <w:pPr>
              <w:pStyle w:val="aff8"/>
              <w:jc w:val="both"/>
            </w:pPr>
            <w:proofErr w:type="spellStart"/>
            <w:r>
              <w:t>ное</w:t>
            </w:r>
            <w:proofErr w:type="spellEnd"/>
            <w:r>
              <w:t xml:space="preserve"> определение</w:t>
            </w:r>
          </w:p>
          <w:p w:rsidR="00881BC5" w:rsidRDefault="00881BC5" w:rsidP="00777A91">
            <w:pPr>
              <w:pStyle w:val="aff8"/>
              <w:jc w:val="both"/>
            </w:pPr>
            <w:proofErr w:type="gramStart"/>
            <w:r>
              <w:t>цели  своего</w:t>
            </w:r>
            <w:proofErr w:type="gramEnd"/>
            <w:r>
              <w:t xml:space="preserve"> обучения, постановка и формулировка </w:t>
            </w:r>
          </w:p>
          <w:p w:rsidR="00881BC5" w:rsidRDefault="00881BC5" w:rsidP="00777A91">
            <w:pPr>
              <w:pStyle w:val="aff8"/>
              <w:jc w:val="both"/>
            </w:pPr>
            <w:r>
              <w:t>для себя новых задач в учёбе и познавательной</w:t>
            </w: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деятельности</w:t>
            </w:r>
          </w:p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FD394C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94C">
              <w:rPr>
                <w:rFonts w:ascii="Times New Roman" w:hAnsi="Times New Roman"/>
              </w:rPr>
              <w:t>Формирование готовности и способности к саморазвитию и  самообразованию на основе мотивации к обучению и познанию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BC5" w:rsidRPr="00FD394C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Взаимосвязь формы и материала. </w:t>
            </w:r>
            <w:r w:rsidRPr="00FD394C">
              <w:rPr>
                <w:rFonts w:ascii="Times New Roman" w:hAnsi="Times New Roman"/>
                <w:sz w:val="24"/>
                <w:szCs w:val="24"/>
              </w:rPr>
              <w:t>Влияние функции вещи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материал, </w:t>
            </w:r>
            <w:r w:rsidRPr="00FD394C">
              <w:rPr>
                <w:rFonts w:ascii="Times New Roman" w:hAnsi="Times New Roman"/>
                <w:sz w:val="24"/>
                <w:szCs w:val="24"/>
              </w:rPr>
              <w:t>из которого она будет создаваться. 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394C">
              <w:rPr>
                <w:rFonts w:ascii="Times New Roman" w:hAnsi="Times New Roman"/>
                <w:sz w:val="24"/>
                <w:szCs w:val="24"/>
              </w:rPr>
              <w:t>мат</w:t>
            </w:r>
            <w:r>
              <w:rPr>
                <w:rFonts w:ascii="Times New Roman" w:hAnsi="Times New Roman"/>
                <w:sz w:val="24"/>
                <w:szCs w:val="24"/>
              </w:rPr>
              <w:t>ериала в определении формы. Вли</w:t>
            </w:r>
            <w:r w:rsidRPr="00FD394C">
              <w:rPr>
                <w:rFonts w:ascii="Times New Roman" w:hAnsi="Times New Roman"/>
                <w:sz w:val="24"/>
                <w:szCs w:val="24"/>
              </w:rPr>
              <w:t>яние развития технологий и материалов</w:t>
            </w:r>
          </w:p>
          <w:p w:rsidR="00881BC5" w:rsidRPr="00FD394C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D394C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изменение формы вещи (например, </w:t>
            </w:r>
            <w:r w:rsidRPr="00FD394C">
              <w:rPr>
                <w:rFonts w:ascii="Times New Roman" w:hAnsi="Times New Roman"/>
                <w:sz w:val="24"/>
                <w:szCs w:val="24"/>
              </w:rPr>
              <w:t>бытов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аудиотехника — от деревянных </w:t>
            </w:r>
            <w:r w:rsidRPr="00FD394C">
              <w:rPr>
                <w:rFonts w:ascii="Times New Roman" w:hAnsi="Times New Roman"/>
                <w:sz w:val="24"/>
                <w:szCs w:val="24"/>
              </w:rPr>
              <w:t>корпусов к пластиковым обтекаемым</w:t>
            </w:r>
          </w:p>
          <w:p w:rsidR="00881BC5" w:rsidRPr="00FD394C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D394C">
              <w:rPr>
                <w:rFonts w:ascii="Times New Roman" w:hAnsi="Times New Roman"/>
                <w:sz w:val="24"/>
                <w:szCs w:val="24"/>
              </w:rPr>
              <w:t>формам и т. д.).</w:t>
            </w:r>
          </w:p>
          <w:p w:rsidR="00881BC5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D394C">
              <w:rPr>
                <w:rFonts w:ascii="Times New Roman" w:hAnsi="Times New Roman"/>
                <w:sz w:val="24"/>
                <w:szCs w:val="24"/>
              </w:rPr>
              <w:t>Задания: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394C">
              <w:rPr>
                <w:rFonts w:ascii="Times New Roman" w:hAnsi="Times New Roman"/>
                <w:sz w:val="24"/>
                <w:szCs w:val="24"/>
              </w:rPr>
              <w:t>выполнение практических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394C">
              <w:rPr>
                <w:rFonts w:ascii="Times New Roman" w:hAnsi="Times New Roman"/>
                <w:sz w:val="24"/>
                <w:szCs w:val="24"/>
              </w:rPr>
              <w:t xml:space="preserve">работ по теме </w:t>
            </w:r>
            <w:r>
              <w:rPr>
                <w:rFonts w:ascii="Times New Roman" w:hAnsi="Times New Roman"/>
                <w:sz w:val="24"/>
                <w:szCs w:val="24"/>
              </w:rPr>
              <w:t>«Определяющая роль ма</w:t>
            </w:r>
            <w:r w:rsidRPr="00FD394C">
              <w:rPr>
                <w:rFonts w:ascii="Times New Roman" w:hAnsi="Times New Roman"/>
                <w:sz w:val="24"/>
                <w:szCs w:val="24"/>
              </w:rPr>
              <w:t>тер</w:t>
            </w:r>
            <w:r>
              <w:rPr>
                <w:rFonts w:ascii="Times New Roman" w:hAnsi="Times New Roman"/>
                <w:sz w:val="24"/>
                <w:szCs w:val="24"/>
              </w:rPr>
              <w:t>иала в создании формы, конструк</w:t>
            </w:r>
            <w:r w:rsidRPr="00FD394C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r>
              <w:rPr>
                <w:rFonts w:ascii="Times New Roman" w:hAnsi="Times New Roman"/>
                <w:sz w:val="24"/>
                <w:szCs w:val="24"/>
              </w:rPr>
              <w:t>и назначении вещи» (проекты «Со</w:t>
            </w:r>
            <w:r w:rsidRPr="00FD394C">
              <w:rPr>
                <w:rFonts w:ascii="Times New Roman" w:hAnsi="Times New Roman"/>
                <w:sz w:val="24"/>
                <w:szCs w:val="24"/>
              </w:rPr>
              <w:t>чинение вещи», «Из вещи — вещь»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Зарисовки, наброски, упражнения.</w:t>
            </w:r>
          </w:p>
          <w:p w:rsidR="00881BC5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мифы.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уроке.</w:t>
            </w:r>
          </w:p>
          <w:p w:rsidR="00881BC5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 Анализ и оценивание работ.</w:t>
            </w:r>
          </w:p>
        </w:tc>
      </w:tr>
      <w:tr w:rsidR="00881BC5" w:rsidTr="00777A9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Цвет в архитектуре</w:t>
            </w:r>
          </w:p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и дизайне. Роль цвета</w:t>
            </w:r>
          </w:p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в формотворчестве.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CB34B8" w:rsidRDefault="00CB34B8" w:rsidP="00661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4B8">
              <w:rPr>
                <w:rFonts w:ascii="Times New Roman" w:hAnsi="Times New Roman"/>
                <w:sz w:val="24"/>
                <w:szCs w:val="24"/>
              </w:rPr>
              <w:t>30</w:t>
            </w:r>
            <w:r w:rsidR="0066194F" w:rsidRPr="00CB34B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661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B23E96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E96">
              <w:rPr>
                <w:rFonts w:ascii="Times New Roman" w:hAnsi="Times New Roman"/>
                <w:b/>
                <w:sz w:val="24"/>
                <w:szCs w:val="24"/>
              </w:rPr>
              <w:t>Получать представления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влия</w:t>
            </w:r>
            <w:r w:rsidRPr="00B23E96">
              <w:rPr>
                <w:rFonts w:ascii="Times New Roman" w:hAnsi="Times New Roman"/>
                <w:sz w:val="24"/>
                <w:szCs w:val="24"/>
              </w:rPr>
              <w:t xml:space="preserve">нии </w:t>
            </w:r>
            <w:r>
              <w:rPr>
                <w:rFonts w:ascii="Times New Roman" w:hAnsi="Times New Roman"/>
                <w:sz w:val="24"/>
                <w:szCs w:val="24"/>
              </w:rPr>
              <w:t>цвета на восприятие формы объек</w:t>
            </w:r>
            <w:r w:rsidRPr="00B23E96">
              <w:rPr>
                <w:rFonts w:ascii="Times New Roman" w:hAnsi="Times New Roman"/>
                <w:sz w:val="24"/>
                <w:szCs w:val="24"/>
              </w:rPr>
              <w:t>тов архитектуры и дизайна, а также о</w:t>
            </w:r>
          </w:p>
          <w:p w:rsidR="00881BC5" w:rsidRPr="00B23E96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E96">
              <w:rPr>
                <w:rFonts w:ascii="Times New Roman" w:hAnsi="Times New Roman"/>
                <w:sz w:val="24"/>
                <w:szCs w:val="24"/>
              </w:rPr>
              <w:t>том,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какое значение имеет расположе</w:t>
            </w:r>
            <w:r w:rsidRPr="00B23E96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/>
                <w:sz w:val="24"/>
                <w:szCs w:val="24"/>
              </w:rPr>
              <w:t>цвета в пространстве архитектурно-</w:t>
            </w:r>
            <w:r w:rsidRPr="00B23E96">
              <w:rPr>
                <w:rFonts w:ascii="Times New Roman" w:hAnsi="Times New Roman"/>
                <w:sz w:val="24"/>
                <w:szCs w:val="24"/>
              </w:rPr>
              <w:t>дизайнерского объекта.</w:t>
            </w:r>
            <w:r>
              <w:t xml:space="preserve"> </w:t>
            </w:r>
            <w:r w:rsidRPr="00B23E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объяснять особеннос</w:t>
            </w:r>
            <w:r w:rsidRPr="00B23E96">
              <w:rPr>
                <w:rFonts w:ascii="Times New Roman" w:hAnsi="Times New Roman"/>
                <w:sz w:val="24"/>
                <w:szCs w:val="24"/>
              </w:rPr>
              <w:t>ти цве</w:t>
            </w:r>
            <w:r>
              <w:rPr>
                <w:rFonts w:ascii="Times New Roman" w:hAnsi="Times New Roman"/>
                <w:sz w:val="24"/>
                <w:szCs w:val="24"/>
              </w:rPr>
              <w:t>та в живописи, дизайне, архитек</w:t>
            </w:r>
            <w:r w:rsidRPr="00B23E96">
              <w:rPr>
                <w:rFonts w:ascii="Times New Roman" w:hAnsi="Times New Roman"/>
                <w:sz w:val="24"/>
                <w:szCs w:val="24"/>
              </w:rPr>
              <w:t>туре.</w:t>
            </w:r>
          </w:p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E96">
              <w:rPr>
                <w:rFonts w:ascii="Times New Roman" w:hAnsi="Times New Roman"/>
                <w:b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z w:val="24"/>
                <w:szCs w:val="24"/>
              </w:rPr>
              <w:t>коллективную творче</w:t>
            </w:r>
            <w:r w:rsidRPr="00B23E96">
              <w:rPr>
                <w:rFonts w:ascii="Times New Roman" w:hAnsi="Times New Roman"/>
                <w:sz w:val="24"/>
                <w:szCs w:val="24"/>
              </w:rPr>
              <w:t>скую работу по тем</w:t>
            </w:r>
            <w:r>
              <w:rPr>
                <w:rFonts w:ascii="Times New Roman" w:hAnsi="Times New Roman"/>
                <w:sz w:val="24"/>
                <w:szCs w:val="24"/>
              </w:rPr>
              <w:t>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255CC4" w:rsidRDefault="00881BC5" w:rsidP="00777A91">
            <w:pPr>
              <w:pStyle w:val="aff8"/>
              <w:jc w:val="both"/>
            </w:pPr>
            <w:proofErr w:type="spellStart"/>
            <w:r>
              <w:lastRenderedPageBreak/>
              <w:t>Самостоятель</w:t>
            </w:r>
            <w:proofErr w:type="spellEnd"/>
          </w:p>
          <w:p w:rsidR="00881BC5" w:rsidRDefault="00881BC5" w:rsidP="00777A91">
            <w:pPr>
              <w:pStyle w:val="aff8"/>
              <w:jc w:val="both"/>
            </w:pPr>
            <w:proofErr w:type="spellStart"/>
            <w:r>
              <w:t>ное</w:t>
            </w:r>
            <w:proofErr w:type="spellEnd"/>
            <w:r>
              <w:t xml:space="preserve"> определение</w:t>
            </w:r>
          </w:p>
          <w:p w:rsidR="00881BC5" w:rsidRDefault="00881BC5" w:rsidP="00777A91">
            <w:pPr>
              <w:pStyle w:val="aff8"/>
              <w:jc w:val="both"/>
            </w:pPr>
            <w:proofErr w:type="gramStart"/>
            <w:r>
              <w:t>цели  своего</w:t>
            </w:r>
            <w:proofErr w:type="gramEnd"/>
            <w:r>
              <w:t xml:space="preserve"> обучения, постановка и формулировка для себя новых задач в учёбе и </w:t>
            </w:r>
            <w:r>
              <w:lastRenderedPageBreak/>
              <w:t>познавательной</w:t>
            </w: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деятельности.</w:t>
            </w:r>
          </w:p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DF2899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899">
              <w:rPr>
                <w:rFonts w:ascii="Times New Roman" w:hAnsi="Times New Roman"/>
              </w:rPr>
              <w:lastRenderedPageBreak/>
              <w:t>Формирование готовности и способности к саморазвитию и  самообразованию на основе мотивации к обучению и познанию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BC5" w:rsidRPr="00B23E96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23E96">
              <w:rPr>
                <w:rFonts w:ascii="Times New Roman" w:hAnsi="Times New Roman"/>
                <w:sz w:val="24"/>
                <w:szCs w:val="24"/>
              </w:rPr>
              <w:t>Эмоциональное и формообразующее</w:t>
            </w:r>
          </w:p>
          <w:p w:rsidR="00881BC5" w:rsidRPr="00B23E96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23E96">
              <w:rPr>
                <w:rFonts w:ascii="Times New Roman" w:hAnsi="Times New Roman"/>
                <w:sz w:val="24"/>
                <w:szCs w:val="24"/>
              </w:rPr>
              <w:t>значе</w:t>
            </w:r>
            <w:r>
              <w:rPr>
                <w:rFonts w:ascii="Times New Roman" w:hAnsi="Times New Roman"/>
                <w:sz w:val="24"/>
                <w:szCs w:val="24"/>
              </w:rPr>
              <w:t>ние цвета в дизайне и архитекту</w:t>
            </w:r>
            <w:r w:rsidRPr="00B23E96">
              <w:rPr>
                <w:rFonts w:ascii="Times New Roman" w:hAnsi="Times New Roman"/>
                <w:sz w:val="24"/>
                <w:szCs w:val="24"/>
              </w:rPr>
              <w:t>ре. Влияние цвет</w:t>
            </w:r>
            <w:r>
              <w:rPr>
                <w:rFonts w:ascii="Times New Roman" w:hAnsi="Times New Roman"/>
                <w:sz w:val="24"/>
                <w:szCs w:val="24"/>
              </w:rPr>
              <w:t>а на восприятие фор</w:t>
            </w:r>
            <w:r w:rsidRPr="00B23E96">
              <w:rPr>
                <w:rFonts w:ascii="Times New Roman" w:hAnsi="Times New Roman"/>
                <w:sz w:val="24"/>
                <w:szCs w:val="24"/>
              </w:rPr>
              <w:t xml:space="preserve">мы объектов архитектуры и дизайна. </w:t>
            </w:r>
          </w:p>
          <w:p w:rsidR="00881BC5" w:rsidRPr="00B23E96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23E9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тличие роли цвета в живописи от </w:t>
            </w:r>
            <w:r w:rsidRPr="00B23E96">
              <w:rPr>
                <w:rFonts w:ascii="Times New Roman" w:hAnsi="Times New Roman"/>
                <w:sz w:val="24"/>
                <w:szCs w:val="24"/>
              </w:rPr>
              <w:t xml:space="preserve">его назначения в конструктивных </w:t>
            </w:r>
            <w:r w:rsidRPr="00B23E96">
              <w:rPr>
                <w:rFonts w:ascii="Times New Roman" w:hAnsi="Times New Roman"/>
                <w:sz w:val="24"/>
                <w:szCs w:val="24"/>
              </w:rPr>
              <w:lastRenderedPageBreak/>
              <w:t>искусства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х. Цвет и окраска. Преобладание </w:t>
            </w:r>
            <w:r w:rsidRPr="00B23E96">
              <w:rPr>
                <w:rFonts w:ascii="Times New Roman" w:hAnsi="Times New Roman"/>
                <w:sz w:val="24"/>
                <w:szCs w:val="24"/>
              </w:rPr>
              <w:t>локал</w:t>
            </w:r>
            <w:r>
              <w:rPr>
                <w:rFonts w:ascii="Times New Roman" w:hAnsi="Times New Roman"/>
                <w:sz w:val="24"/>
                <w:szCs w:val="24"/>
              </w:rPr>
              <w:t>ьного цвета в дизайне и архитек</w:t>
            </w:r>
            <w:r w:rsidRPr="00B23E96">
              <w:rPr>
                <w:rFonts w:ascii="Times New Roman" w:hAnsi="Times New Roman"/>
                <w:sz w:val="24"/>
                <w:szCs w:val="24"/>
              </w:rPr>
              <w:t xml:space="preserve">туре. </w:t>
            </w:r>
          </w:p>
          <w:p w:rsidR="00881BC5" w:rsidRPr="00B23E96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23E96">
              <w:rPr>
                <w:rFonts w:ascii="Times New Roman" w:hAnsi="Times New Roman"/>
                <w:sz w:val="24"/>
                <w:szCs w:val="24"/>
              </w:rPr>
              <w:t>Психологическое воздействие цвета.</w:t>
            </w:r>
          </w:p>
          <w:p w:rsidR="00881BC5" w:rsidRPr="00B23E96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Влияние на восприятие цвета его </w:t>
            </w:r>
            <w:r w:rsidRPr="00B23E96">
              <w:rPr>
                <w:rFonts w:ascii="Times New Roman" w:hAnsi="Times New Roman"/>
                <w:sz w:val="24"/>
                <w:szCs w:val="24"/>
              </w:rPr>
              <w:t>нахож</w:t>
            </w:r>
            <w:r>
              <w:rPr>
                <w:rFonts w:ascii="Times New Roman" w:hAnsi="Times New Roman"/>
                <w:sz w:val="24"/>
                <w:szCs w:val="24"/>
              </w:rPr>
              <w:t>дения в пространстве архитектурно-</w:t>
            </w:r>
            <w:r w:rsidRPr="00B23E96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изайнерского объекта, формы цве</w:t>
            </w:r>
            <w:r w:rsidRPr="00B23E96">
              <w:rPr>
                <w:rFonts w:ascii="Times New Roman" w:hAnsi="Times New Roman"/>
                <w:sz w:val="24"/>
                <w:szCs w:val="24"/>
              </w:rPr>
              <w:t>тового пятна, а также мягкого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</w:t>
            </w:r>
            <w:r w:rsidRPr="00B23E96">
              <w:rPr>
                <w:rFonts w:ascii="Times New Roman" w:hAnsi="Times New Roman"/>
                <w:sz w:val="24"/>
                <w:szCs w:val="24"/>
              </w:rPr>
              <w:t>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его очертания, яркости цвета. </w:t>
            </w:r>
            <w:r w:rsidRPr="00B23E96">
              <w:rPr>
                <w:rFonts w:ascii="Times New Roman" w:hAnsi="Times New Roman"/>
                <w:sz w:val="24"/>
                <w:szCs w:val="24"/>
              </w:rPr>
              <w:t>Специфика влияния различных цветов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3E96">
              <w:rPr>
                <w:rFonts w:ascii="Times New Roman" w:hAnsi="Times New Roman"/>
                <w:sz w:val="24"/>
                <w:szCs w:val="24"/>
              </w:rPr>
              <w:t>спектра и их тональностей. Фактура</w:t>
            </w:r>
          </w:p>
          <w:p w:rsidR="00881BC5" w:rsidRPr="00B23E96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23E96">
              <w:rPr>
                <w:rFonts w:ascii="Times New Roman" w:hAnsi="Times New Roman"/>
                <w:sz w:val="24"/>
                <w:szCs w:val="24"/>
              </w:rPr>
              <w:t>цветового покрытия.</w:t>
            </w:r>
          </w:p>
          <w:p w:rsidR="00881BC5" w:rsidRPr="00B23E96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23E96">
              <w:rPr>
                <w:rFonts w:ascii="Times New Roman" w:hAnsi="Times New Roman"/>
                <w:sz w:val="24"/>
                <w:szCs w:val="24"/>
              </w:rPr>
              <w:t>Задание: выполнение коллективной</w:t>
            </w:r>
          </w:p>
          <w:p w:rsidR="00881BC5" w:rsidRPr="00B23E96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23E96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актической работы по теме «Цвет </w:t>
            </w:r>
            <w:r w:rsidRPr="00B23E96">
              <w:rPr>
                <w:rFonts w:ascii="Times New Roman" w:hAnsi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sz w:val="24"/>
                <w:szCs w:val="24"/>
              </w:rPr>
              <w:t>к конструктивный, пространствен</w:t>
            </w:r>
            <w:r w:rsidRPr="00B23E96">
              <w:rPr>
                <w:rFonts w:ascii="Times New Roman" w:hAnsi="Times New Roman"/>
                <w:sz w:val="24"/>
                <w:szCs w:val="24"/>
              </w:rPr>
              <w:t>ный и декоративный элем</w:t>
            </w:r>
            <w:r>
              <w:rPr>
                <w:rFonts w:ascii="Times New Roman" w:hAnsi="Times New Roman"/>
                <w:sz w:val="24"/>
                <w:szCs w:val="24"/>
              </w:rPr>
              <w:t>ент компози</w:t>
            </w:r>
            <w:r w:rsidRPr="00B23E96">
              <w:rPr>
                <w:rFonts w:ascii="Times New Roman" w:hAnsi="Times New Roman"/>
                <w:sz w:val="24"/>
                <w:szCs w:val="24"/>
              </w:rPr>
              <w:t>ции» (создание комплекта упаковок из</w:t>
            </w:r>
          </w:p>
          <w:p w:rsidR="00881BC5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23E96">
              <w:rPr>
                <w:rFonts w:ascii="Times New Roman" w:hAnsi="Times New Roman"/>
                <w:sz w:val="24"/>
                <w:szCs w:val="24"/>
              </w:rPr>
              <w:t>3—5 п</w:t>
            </w:r>
            <w:r>
              <w:rPr>
                <w:rFonts w:ascii="Times New Roman" w:hAnsi="Times New Roman"/>
                <w:sz w:val="24"/>
                <w:szCs w:val="24"/>
              </w:rPr>
              <w:t>редметов; макета цветового реше</w:t>
            </w:r>
            <w:r w:rsidRPr="00B23E96">
              <w:rPr>
                <w:rFonts w:ascii="Times New Roman" w:hAnsi="Times New Roman"/>
                <w:sz w:val="24"/>
                <w:szCs w:val="24"/>
              </w:rPr>
              <w:t>ния пространства микрорайона).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Зарисовки, наброски, упражнения.</w:t>
            </w:r>
          </w:p>
          <w:p w:rsidR="00881BC5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мифы.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уроке.</w:t>
            </w:r>
          </w:p>
          <w:p w:rsidR="00881BC5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 Анализ и оценивание работ.</w:t>
            </w:r>
          </w:p>
        </w:tc>
      </w:tr>
    </w:tbl>
    <w:p w:rsidR="00881BC5" w:rsidRPr="00B23E96" w:rsidRDefault="00881BC5" w:rsidP="00881BC5">
      <w:pPr>
        <w:pStyle w:val="18"/>
        <w:jc w:val="center"/>
        <w:rPr>
          <w:rFonts w:ascii="Times New Roman" w:hAnsi="Times New Roman"/>
          <w:sz w:val="28"/>
          <w:szCs w:val="28"/>
        </w:rPr>
      </w:pPr>
      <w:r w:rsidRPr="004A56B7">
        <w:rPr>
          <w:rFonts w:ascii="Times New Roman" w:hAnsi="Times New Roman"/>
          <w:b/>
          <w:sz w:val="28"/>
          <w:szCs w:val="28"/>
          <w:u w:val="single"/>
        </w:rPr>
        <w:lastRenderedPageBreak/>
        <w:t>Раздел 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3E96">
        <w:rPr>
          <w:rFonts w:ascii="Times New Roman" w:hAnsi="Times New Roman"/>
          <w:b/>
          <w:i/>
          <w:sz w:val="28"/>
          <w:szCs w:val="28"/>
        </w:rPr>
        <w:t>Социальное значение дизайна и архитектуры в жизни человека (11 часов)</w:t>
      </w:r>
    </w:p>
    <w:p w:rsidR="00881BC5" w:rsidRPr="004A1D22" w:rsidRDefault="00881BC5" w:rsidP="00881BC5">
      <w:pPr>
        <w:pStyle w:val="18"/>
        <w:rPr>
          <w:rFonts w:ascii="Times New Roman" w:hAnsi="Times New Roman"/>
          <w:bCs/>
          <w:sz w:val="24"/>
          <w:szCs w:val="24"/>
        </w:rPr>
      </w:pPr>
    </w:p>
    <w:tbl>
      <w:tblPr>
        <w:tblW w:w="1545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851"/>
        <w:gridCol w:w="864"/>
        <w:gridCol w:w="2680"/>
        <w:gridCol w:w="1701"/>
        <w:gridCol w:w="1701"/>
        <w:gridCol w:w="3118"/>
        <w:gridCol w:w="1134"/>
        <w:gridCol w:w="1134"/>
      </w:tblGrid>
      <w:tr w:rsidR="00881BC5" w:rsidTr="00777A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81BC5" w:rsidTr="00777A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Город сквозь времена и страны. Образы</w:t>
            </w:r>
          </w:p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материальной культуры прошлого.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CB34B8" w:rsidP="00661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4279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661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ED17C3" w:rsidRDefault="00881BC5" w:rsidP="00777A91">
            <w:pPr>
              <w:pStyle w:val="18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7C3">
              <w:rPr>
                <w:rFonts w:ascii="Times New Roman" w:hAnsi="Times New Roman"/>
                <w:b/>
                <w:bCs/>
                <w:sz w:val="24"/>
                <w:szCs w:val="24"/>
              </w:rPr>
              <w:t>Иметь общее представление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D17C3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</w:p>
          <w:p w:rsidR="00881BC5" w:rsidRPr="00ED17C3" w:rsidRDefault="00881BC5" w:rsidP="00777A91">
            <w:pPr>
              <w:pStyle w:val="18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7C3">
              <w:rPr>
                <w:rFonts w:ascii="Times New Roman" w:hAnsi="Times New Roman"/>
                <w:bCs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ссказывать об особенностях архитектурно-художественных стилей раз</w:t>
            </w:r>
            <w:r w:rsidRPr="00ED17C3">
              <w:rPr>
                <w:rFonts w:ascii="Times New Roman" w:hAnsi="Times New Roman"/>
                <w:bCs/>
                <w:sz w:val="24"/>
                <w:szCs w:val="24"/>
              </w:rPr>
              <w:t>ных эпох.</w:t>
            </w:r>
          </w:p>
          <w:p w:rsidR="00881BC5" w:rsidRPr="00ED17C3" w:rsidRDefault="00881BC5" w:rsidP="00777A91">
            <w:pPr>
              <w:pStyle w:val="18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7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Понимать </w:t>
            </w:r>
            <w:r w:rsidRPr="00ED17C3">
              <w:rPr>
                <w:rFonts w:ascii="Times New Roman" w:hAnsi="Times New Roman"/>
                <w:bCs/>
                <w:sz w:val="24"/>
                <w:szCs w:val="24"/>
              </w:rPr>
              <w:t>значение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архитектурно-</w:t>
            </w:r>
          </w:p>
          <w:p w:rsidR="00881BC5" w:rsidRPr="00ED17C3" w:rsidRDefault="00881BC5" w:rsidP="00777A91">
            <w:pPr>
              <w:pStyle w:val="18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7C3">
              <w:rPr>
                <w:rFonts w:ascii="Times New Roman" w:hAnsi="Times New Roman"/>
                <w:bCs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странственной композиционной до</w:t>
            </w:r>
            <w:r w:rsidRPr="00ED17C3">
              <w:rPr>
                <w:rFonts w:ascii="Times New Roman" w:hAnsi="Times New Roman"/>
                <w:bCs/>
                <w:sz w:val="24"/>
                <w:szCs w:val="24"/>
              </w:rPr>
              <w:t>минанты во внешнем облике города.</w:t>
            </w:r>
          </w:p>
          <w:p w:rsidR="00881BC5" w:rsidRDefault="00881BC5" w:rsidP="00777A91">
            <w:pPr>
              <w:pStyle w:val="18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7C3">
              <w:rPr>
                <w:rFonts w:ascii="Times New Roman" w:hAnsi="Times New Roman"/>
                <w:b/>
                <w:bCs/>
                <w:sz w:val="24"/>
                <w:szCs w:val="24"/>
              </w:rPr>
              <w:t>Создавать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образ материальной куль</w:t>
            </w:r>
            <w:r w:rsidRPr="00ED17C3">
              <w:rPr>
                <w:rFonts w:ascii="Times New Roman" w:hAnsi="Times New Roman"/>
                <w:bCs/>
                <w:sz w:val="24"/>
                <w:szCs w:val="24"/>
              </w:rPr>
              <w:t>туры прошлого в собственной творч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еской работе.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255CC4" w:rsidRDefault="00881BC5" w:rsidP="00777A91">
            <w:pPr>
              <w:pStyle w:val="aff8"/>
            </w:pPr>
            <w:proofErr w:type="spellStart"/>
            <w:r>
              <w:t>Самостоятель</w:t>
            </w:r>
            <w:proofErr w:type="spellEnd"/>
          </w:p>
          <w:p w:rsidR="00881BC5" w:rsidRDefault="00881BC5" w:rsidP="00777A91">
            <w:pPr>
              <w:pStyle w:val="aff8"/>
            </w:pPr>
            <w:proofErr w:type="spellStart"/>
            <w:r>
              <w:t>ное</w:t>
            </w:r>
            <w:proofErr w:type="spellEnd"/>
            <w:r>
              <w:t xml:space="preserve"> определение</w:t>
            </w:r>
          </w:p>
          <w:p w:rsidR="00881BC5" w:rsidRDefault="00881BC5" w:rsidP="00777A91">
            <w:pPr>
              <w:pStyle w:val="aff8"/>
            </w:pPr>
            <w:proofErr w:type="gramStart"/>
            <w:r>
              <w:t>цели  своего</w:t>
            </w:r>
            <w:proofErr w:type="gramEnd"/>
            <w:r>
              <w:t xml:space="preserve"> обучения, постановка и формулировка </w:t>
            </w:r>
          </w:p>
          <w:p w:rsidR="00881BC5" w:rsidRDefault="00881BC5" w:rsidP="00777A91">
            <w:pPr>
              <w:pStyle w:val="aff8"/>
            </w:pPr>
            <w:r>
              <w:t>для себя новых задач в учёбе и познавательной</w:t>
            </w: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деятельности</w:t>
            </w:r>
          </w:p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974DF6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DF6">
              <w:rPr>
                <w:rFonts w:ascii="Times New Roman" w:hAnsi="Times New Roman"/>
              </w:rPr>
              <w:t>Формирование готовности и способности к саморазвитию и  самообразованию на основе мотивации к обучению и познанию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BC5" w:rsidRPr="00ED17C3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7C3">
              <w:rPr>
                <w:rFonts w:ascii="Times New Roman" w:hAnsi="Times New Roman"/>
                <w:sz w:val="24"/>
                <w:szCs w:val="24"/>
              </w:rPr>
              <w:t>Образ и стиль. Смена стилей 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17C3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тражение эволюции образа жизни, </w:t>
            </w:r>
            <w:r w:rsidRPr="00ED17C3">
              <w:rPr>
                <w:rFonts w:ascii="Times New Roman" w:hAnsi="Times New Roman"/>
                <w:sz w:val="24"/>
                <w:szCs w:val="24"/>
              </w:rPr>
              <w:t>соз</w:t>
            </w:r>
            <w:r>
              <w:rPr>
                <w:rFonts w:ascii="Times New Roman" w:hAnsi="Times New Roman"/>
                <w:sz w:val="24"/>
                <w:szCs w:val="24"/>
              </w:rPr>
              <w:t>нания людей и развития производ</w:t>
            </w:r>
            <w:r w:rsidRPr="00ED17C3">
              <w:rPr>
                <w:rFonts w:ascii="Times New Roman" w:hAnsi="Times New Roman"/>
                <w:sz w:val="24"/>
                <w:szCs w:val="24"/>
              </w:rPr>
              <w:t xml:space="preserve">ственных возможностей. </w:t>
            </w:r>
          </w:p>
          <w:p w:rsidR="00881BC5" w:rsidRPr="00ED17C3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Художественно-аналитический обзор развития образно-</w:t>
            </w:r>
            <w:r w:rsidRPr="00ED17C3">
              <w:rPr>
                <w:rFonts w:ascii="Times New Roman" w:hAnsi="Times New Roman"/>
                <w:sz w:val="24"/>
                <w:szCs w:val="24"/>
              </w:rPr>
              <w:t>стилевого языка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17C3">
              <w:rPr>
                <w:rFonts w:ascii="Times New Roman" w:hAnsi="Times New Roman"/>
                <w:sz w:val="24"/>
                <w:szCs w:val="24"/>
              </w:rPr>
              <w:t>архитектуры как этапов духовной,</w:t>
            </w:r>
          </w:p>
          <w:p w:rsidR="00881BC5" w:rsidRPr="00ED17C3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7C3">
              <w:rPr>
                <w:rFonts w:ascii="Times New Roman" w:hAnsi="Times New Roman"/>
                <w:sz w:val="24"/>
                <w:szCs w:val="24"/>
              </w:rPr>
              <w:t>худ</w:t>
            </w:r>
            <w:r>
              <w:rPr>
                <w:rFonts w:ascii="Times New Roman" w:hAnsi="Times New Roman"/>
                <w:sz w:val="24"/>
                <w:szCs w:val="24"/>
              </w:rPr>
              <w:t>ожественной и материальной куль</w:t>
            </w:r>
            <w:r w:rsidRPr="00ED17C3">
              <w:rPr>
                <w:rFonts w:ascii="Times New Roman" w:hAnsi="Times New Roman"/>
                <w:sz w:val="24"/>
                <w:szCs w:val="24"/>
              </w:rPr>
              <w:t>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разных народов и эпох. Архитек</w:t>
            </w:r>
            <w:r w:rsidRPr="00ED17C3">
              <w:rPr>
                <w:rFonts w:ascii="Times New Roman" w:hAnsi="Times New Roman"/>
                <w:sz w:val="24"/>
                <w:szCs w:val="24"/>
              </w:rPr>
              <w:t>тур</w:t>
            </w:r>
            <w:r>
              <w:rPr>
                <w:rFonts w:ascii="Times New Roman" w:hAnsi="Times New Roman"/>
                <w:sz w:val="24"/>
                <w:szCs w:val="24"/>
              </w:rPr>
              <w:t>а народного жилища. Храмовая ар</w:t>
            </w:r>
            <w:r w:rsidRPr="00ED17C3">
              <w:rPr>
                <w:rFonts w:ascii="Times New Roman" w:hAnsi="Times New Roman"/>
                <w:sz w:val="24"/>
                <w:szCs w:val="24"/>
              </w:rPr>
              <w:t>хитектура. Частный дом.</w:t>
            </w:r>
          </w:p>
          <w:p w:rsidR="00881BC5" w:rsidRPr="00ED17C3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7C3">
              <w:rPr>
                <w:rFonts w:ascii="Times New Roman" w:hAnsi="Times New Roman"/>
                <w:sz w:val="24"/>
                <w:szCs w:val="24"/>
              </w:rPr>
              <w:t>Задания: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работ по теме </w:t>
            </w:r>
            <w:r w:rsidRPr="00ED17C3">
              <w:rPr>
                <w:rFonts w:ascii="Times New Roman" w:hAnsi="Times New Roman"/>
                <w:sz w:val="24"/>
                <w:szCs w:val="24"/>
              </w:rPr>
              <w:t>«Архитектурные образы прошлых эпох»</w:t>
            </w:r>
          </w:p>
          <w:p w:rsidR="00881BC5" w:rsidRPr="00ED17C3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7C3">
              <w:rPr>
                <w:rFonts w:ascii="Times New Roman" w:hAnsi="Times New Roman"/>
                <w:sz w:val="24"/>
                <w:szCs w:val="24"/>
              </w:rPr>
              <w:t>(зарисовки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17C3">
              <w:rPr>
                <w:rFonts w:ascii="Times New Roman" w:hAnsi="Times New Roman"/>
                <w:sz w:val="24"/>
                <w:szCs w:val="24"/>
              </w:rPr>
              <w:t>живописные этю</w:t>
            </w:r>
            <w:r>
              <w:rPr>
                <w:rFonts w:ascii="Times New Roman" w:hAnsi="Times New Roman"/>
                <w:sz w:val="24"/>
                <w:szCs w:val="24"/>
              </w:rPr>
              <w:t>ды части города, соз</w:t>
            </w:r>
            <w:r w:rsidRPr="00ED17C3">
              <w:rPr>
                <w:rFonts w:ascii="Times New Roman" w:hAnsi="Times New Roman"/>
                <w:sz w:val="24"/>
                <w:szCs w:val="24"/>
              </w:rPr>
              <w:t>дание узнаваемого силуэта города из</w:t>
            </w:r>
          </w:p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7C3">
              <w:rPr>
                <w:rFonts w:ascii="Times New Roman" w:hAnsi="Times New Roman"/>
                <w:sz w:val="24"/>
                <w:szCs w:val="24"/>
              </w:rPr>
              <w:t>фот</w:t>
            </w:r>
            <w:r>
              <w:rPr>
                <w:rFonts w:ascii="Times New Roman" w:hAnsi="Times New Roman"/>
                <w:sz w:val="24"/>
                <w:szCs w:val="24"/>
              </w:rPr>
              <w:t>оизображений; практическая работа: фотоколлаж из изображен. произ</w:t>
            </w:r>
            <w:r w:rsidRPr="00ED17C3">
              <w:rPr>
                <w:rFonts w:ascii="Times New Roman" w:hAnsi="Times New Roman"/>
                <w:sz w:val="24"/>
                <w:szCs w:val="24"/>
              </w:rPr>
              <w:t xml:space="preserve">ведений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архитектуры и дизайна одного </w:t>
            </w:r>
            <w:r w:rsidRPr="00ED17C3">
              <w:rPr>
                <w:rFonts w:ascii="Times New Roman" w:hAnsi="Times New Roman"/>
                <w:sz w:val="24"/>
                <w:szCs w:val="24"/>
              </w:rPr>
              <w:t>стиля).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сообщений по теме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уроке.</w:t>
            </w:r>
          </w:p>
          <w:p w:rsidR="00881BC5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 Анализ и оценивание работ.</w:t>
            </w:r>
          </w:p>
        </w:tc>
      </w:tr>
      <w:tr w:rsidR="00881BC5" w:rsidTr="00777A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 xml:space="preserve">Город сегодня и </w:t>
            </w:r>
            <w:r w:rsidRPr="006B52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завтра. Пути развития</w:t>
            </w:r>
          </w:p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современной архитектуры и дизайна.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CB34B8" w:rsidP="0084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84279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84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ED17C3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7C3">
              <w:rPr>
                <w:rFonts w:ascii="Times New Roman" w:hAnsi="Times New Roman"/>
                <w:b/>
                <w:sz w:val="24"/>
                <w:szCs w:val="24"/>
              </w:rPr>
              <w:t>Осознавать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17C3">
              <w:rPr>
                <w:rFonts w:ascii="Times New Roman" w:hAnsi="Times New Roman"/>
                <w:sz w:val="24"/>
                <w:szCs w:val="24"/>
              </w:rPr>
              <w:t>современный уровень</w:t>
            </w:r>
          </w:p>
          <w:p w:rsidR="00881BC5" w:rsidRPr="00ED17C3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7C3">
              <w:rPr>
                <w:rFonts w:ascii="Times New Roman" w:hAnsi="Times New Roman"/>
                <w:sz w:val="24"/>
                <w:szCs w:val="24"/>
              </w:rPr>
              <w:lastRenderedPageBreak/>
              <w:t>разви</w:t>
            </w:r>
            <w:r>
              <w:rPr>
                <w:rFonts w:ascii="Times New Roman" w:hAnsi="Times New Roman"/>
                <w:sz w:val="24"/>
                <w:szCs w:val="24"/>
              </w:rPr>
              <w:t>тия технологий и материалов, ис</w:t>
            </w:r>
            <w:r w:rsidRPr="00ED17C3">
              <w:rPr>
                <w:rFonts w:ascii="Times New Roman" w:hAnsi="Times New Roman"/>
                <w:sz w:val="24"/>
                <w:szCs w:val="24"/>
              </w:rPr>
              <w:t>пользуе</w:t>
            </w:r>
            <w:r>
              <w:rPr>
                <w:rFonts w:ascii="Times New Roman" w:hAnsi="Times New Roman"/>
                <w:sz w:val="24"/>
                <w:szCs w:val="24"/>
              </w:rPr>
              <w:t>мых в архитектуре и строитель</w:t>
            </w:r>
            <w:r w:rsidRPr="00ED17C3">
              <w:rPr>
                <w:rFonts w:ascii="Times New Roman" w:hAnsi="Times New Roman"/>
                <w:sz w:val="24"/>
                <w:szCs w:val="24"/>
              </w:rPr>
              <w:t>стве.</w:t>
            </w:r>
          </w:p>
          <w:p w:rsidR="00881BC5" w:rsidRPr="00ED17C3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7C3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значение преемственнос</w:t>
            </w:r>
            <w:r w:rsidRPr="00ED17C3">
              <w:rPr>
                <w:rFonts w:ascii="Times New Roman" w:hAnsi="Times New Roman"/>
                <w:sz w:val="24"/>
                <w:szCs w:val="24"/>
              </w:rPr>
              <w:t>ти в искусстве архитектуры и искать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17C3">
              <w:rPr>
                <w:rFonts w:ascii="Times New Roman" w:hAnsi="Times New Roman"/>
                <w:sz w:val="24"/>
                <w:szCs w:val="24"/>
              </w:rPr>
              <w:t>собственный способ «примирения»</w:t>
            </w:r>
          </w:p>
          <w:p w:rsidR="00881BC5" w:rsidRPr="00ED17C3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7C3">
              <w:rPr>
                <w:rFonts w:ascii="Times New Roman" w:hAnsi="Times New Roman"/>
                <w:sz w:val="24"/>
                <w:szCs w:val="24"/>
              </w:rPr>
              <w:t>прош</w:t>
            </w:r>
            <w:r>
              <w:rPr>
                <w:rFonts w:ascii="Times New Roman" w:hAnsi="Times New Roman"/>
                <w:sz w:val="24"/>
                <w:szCs w:val="24"/>
              </w:rPr>
              <w:t>лого и настоящего в процессе ре</w:t>
            </w:r>
            <w:r w:rsidRPr="00ED17C3">
              <w:rPr>
                <w:rFonts w:ascii="Times New Roman" w:hAnsi="Times New Roman"/>
                <w:sz w:val="24"/>
                <w:szCs w:val="24"/>
              </w:rPr>
              <w:t>конструкции городов.</w:t>
            </w:r>
          </w:p>
          <w:p w:rsidR="00881BC5" w:rsidRPr="002E5604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951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материале разнохарак</w:t>
            </w:r>
            <w:r w:rsidRPr="00ED17C3">
              <w:rPr>
                <w:rFonts w:ascii="Times New Roman" w:hAnsi="Times New Roman"/>
                <w:sz w:val="24"/>
                <w:szCs w:val="24"/>
              </w:rPr>
              <w:t>терные практические творческие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E74A2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lastRenderedPageBreak/>
              <w:t xml:space="preserve">Выбор для решения задач различных </w:t>
            </w:r>
            <w:r>
              <w:lastRenderedPageBreak/>
              <w:t>источников информации</w:t>
            </w:r>
          </w:p>
          <w:p w:rsidR="00881BC5" w:rsidRPr="00E74A2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Развивать умение применять полученные знания на практике</w:t>
            </w:r>
          </w:p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lastRenderedPageBreak/>
              <w:t xml:space="preserve">Формирование основ </w:t>
            </w: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 xml:space="preserve">культуры, развитие </w:t>
            </w:r>
            <w:r>
              <w:lastRenderedPageBreak/>
              <w:t>эстетического сознания</w:t>
            </w:r>
          </w:p>
          <w:p w:rsidR="00881BC5" w:rsidRPr="00255CC4" w:rsidRDefault="00881BC5" w:rsidP="00777A91">
            <w:pPr>
              <w:pStyle w:val="aff8"/>
              <w:shd w:val="clear" w:color="auto" w:fill="FFFFFF"/>
              <w:spacing w:line="226" w:lineRule="exact"/>
            </w:pP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Формирование готовности и способности к саморазвитию и  самообразованию на основе мотивации к обучению и познанию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BC5" w:rsidRPr="00B43951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951">
              <w:rPr>
                <w:rFonts w:ascii="Times New Roman" w:hAnsi="Times New Roman"/>
                <w:sz w:val="24"/>
                <w:szCs w:val="24"/>
              </w:rPr>
              <w:lastRenderedPageBreak/>
              <w:t>Архитектурная и градостроительная</w:t>
            </w:r>
          </w:p>
          <w:p w:rsidR="00881BC5" w:rsidRPr="00B43951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951">
              <w:rPr>
                <w:rFonts w:ascii="Times New Roman" w:hAnsi="Times New Roman"/>
                <w:sz w:val="24"/>
                <w:szCs w:val="24"/>
              </w:rPr>
              <w:lastRenderedPageBreak/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t>волюция XX века. Её технологиче</w:t>
            </w:r>
            <w:r w:rsidRPr="00B43951">
              <w:rPr>
                <w:rFonts w:ascii="Times New Roman" w:hAnsi="Times New Roman"/>
                <w:sz w:val="24"/>
                <w:szCs w:val="24"/>
              </w:rPr>
              <w:t xml:space="preserve">ские </w:t>
            </w:r>
            <w:r>
              <w:rPr>
                <w:rFonts w:ascii="Times New Roman" w:hAnsi="Times New Roman"/>
                <w:sz w:val="24"/>
                <w:szCs w:val="24"/>
              </w:rPr>
              <w:t>и эстетические предпосылки и ис</w:t>
            </w:r>
            <w:r w:rsidRPr="00B43951">
              <w:rPr>
                <w:rFonts w:ascii="Times New Roman" w:hAnsi="Times New Roman"/>
                <w:sz w:val="24"/>
                <w:szCs w:val="24"/>
              </w:rPr>
              <w:t>ток</w:t>
            </w:r>
            <w:r>
              <w:rPr>
                <w:rFonts w:ascii="Times New Roman" w:hAnsi="Times New Roman"/>
                <w:sz w:val="24"/>
                <w:szCs w:val="24"/>
              </w:rPr>
              <w:t>и. Социальный аспект «перестрой</w:t>
            </w:r>
            <w:r w:rsidRPr="00B43951">
              <w:rPr>
                <w:rFonts w:ascii="Times New Roman" w:hAnsi="Times New Roman"/>
                <w:sz w:val="24"/>
                <w:szCs w:val="24"/>
              </w:rPr>
              <w:t xml:space="preserve">ки» в архитектуре.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951">
              <w:rPr>
                <w:rFonts w:ascii="Times New Roman" w:hAnsi="Times New Roman"/>
                <w:sz w:val="24"/>
                <w:szCs w:val="24"/>
              </w:rPr>
              <w:t>Отрицание канонов и одновременно</w:t>
            </w:r>
          </w:p>
          <w:p w:rsidR="00881BC5" w:rsidRPr="00B43951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951">
              <w:rPr>
                <w:rFonts w:ascii="Times New Roman" w:hAnsi="Times New Roman"/>
                <w:sz w:val="24"/>
                <w:szCs w:val="24"/>
              </w:rPr>
              <w:t xml:space="preserve">использование наследия </w:t>
            </w:r>
            <w:r>
              <w:rPr>
                <w:rFonts w:ascii="Times New Roman" w:hAnsi="Times New Roman"/>
                <w:sz w:val="24"/>
                <w:szCs w:val="24"/>
              </w:rPr>
              <w:t>с учётом нового уровня материально-</w:t>
            </w:r>
            <w:r w:rsidRPr="00B43951">
              <w:rPr>
                <w:rFonts w:ascii="Times New Roman" w:hAnsi="Times New Roman"/>
                <w:sz w:val="24"/>
                <w:szCs w:val="24"/>
              </w:rPr>
              <w:t>строительной</w:t>
            </w:r>
          </w:p>
          <w:p w:rsidR="00881BC5" w:rsidRPr="00B43951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951">
              <w:rPr>
                <w:rFonts w:ascii="Times New Roman" w:hAnsi="Times New Roman"/>
                <w:sz w:val="24"/>
                <w:szCs w:val="24"/>
              </w:rPr>
              <w:t>техники. Приоритет функционализма.</w:t>
            </w:r>
          </w:p>
          <w:p w:rsidR="00881BC5" w:rsidRPr="00B43951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Проблема урбанизации ландшафта, </w:t>
            </w:r>
            <w:r w:rsidRPr="00B43951">
              <w:rPr>
                <w:rFonts w:ascii="Times New Roman" w:hAnsi="Times New Roman"/>
                <w:sz w:val="24"/>
                <w:szCs w:val="24"/>
              </w:rPr>
              <w:t>безл</w:t>
            </w:r>
            <w:r>
              <w:rPr>
                <w:rFonts w:ascii="Times New Roman" w:hAnsi="Times New Roman"/>
                <w:sz w:val="24"/>
                <w:szCs w:val="24"/>
              </w:rPr>
              <w:t>икости и агрессивности среды со</w:t>
            </w:r>
            <w:r w:rsidRPr="00B43951">
              <w:rPr>
                <w:rFonts w:ascii="Times New Roman" w:hAnsi="Times New Roman"/>
                <w:sz w:val="24"/>
                <w:szCs w:val="24"/>
              </w:rPr>
              <w:t>временного города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Современные поиски новой эстети</w:t>
            </w:r>
            <w:r w:rsidRPr="00B43951">
              <w:rPr>
                <w:rFonts w:ascii="Times New Roman" w:hAnsi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архитектурного решения в градо</w:t>
            </w:r>
            <w:r w:rsidRPr="00B43951">
              <w:rPr>
                <w:rFonts w:ascii="Times New Roman" w:hAnsi="Times New Roman"/>
                <w:sz w:val="24"/>
                <w:szCs w:val="24"/>
              </w:rPr>
              <w:t>строительстве.</w:t>
            </w:r>
          </w:p>
          <w:p w:rsidR="00881BC5" w:rsidRPr="00B43951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951">
              <w:rPr>
                <w:rFonts w:ascii="Times New Roman" w:hAnsi="Times New Roman"/>
                <w:sz w:val="24"/>
                <w:szCs w:val="24"/>
              </w:rPr>
              <w:t>Задания: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43951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«Образ современного го</w:t>
            </w:r>
            <w:r w:rsidRPr="00B43951">
              <w:rPr>
                <w:rFonts w:ascii="Times New Roman" w:hAnsi="Times New Roman"/>
                <w:sz w:val="24"/>
                <w:szCs w:val="24"/>
              </w:rPr>
              <w:t>рода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архитектурного стиля будущего» </w:t>
            </w:r>
            <w:r w:rsidRPr="00B43951">
              <w:rPr>
                <w:rFonts w:ascii="Times New Roman" w:hAnsi="Times New Roman"/>
                <w:sz w:val="24"/>
                <w:szCs w:val="24"/>
              </w:rPr>
              <w:t>(кол</w:t>
            </w:r>
            <w:r>
              <w:rPr>
                <w:rFonts w:ascii="Times New Roman" w:hAnsi="Times New Roman"/>
                <w:sz w:val="24"/>
                <w:szCs w:val="24"/>
              </w:rPr>
              <w:t>лаж; графическая фантазийная за</w:t>
            </w:r>
            <w:r w:rsidRPr="00B43951">
              <w:rPr>
                <w:rFonts w:ascii="Times New Roman" w:hAnsi="Times New Roman"/>
                <w:sz w:val="24"/>
                <w:szCs w:val="24"/>
              </w:rPr>
              <w:t>рисов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города будущего; графическая </w:t>
            </w:r>
            <w:r w:rsidRPr="00B43951">
              <w:rPr>
                <w:rFonts w:ascii="Times New Roman" w:hAnsi="Times New Roman"/>
                <w:sz w:val="24"/>
                <w:szCs w:val="24"/>
              </w:rPr>
              <w:t>«визитная карточка» одной из столиц</w:t>
            </w:r>
          </w:p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951">
              <w:rPr>
                <w:rFonts w:ascii="Times New Roman" w:hAnsi="Times New Roman"/>
                <w:sz w:val="24"/>
                <w:szCs w:val="24"/>
              </w:rPr>
              <w:t>мира).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сообщен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ий по теме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на уроке.</w:t>
            </w:r>
          </w:p>
          <w:p w:rsidR="00881BC5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работа.</w:t>
            </w:r>
          </w:p>
        </w:tc>
      </w:tr>
      <w:tr w:rsidR="00881BC5" w:rsidTr="00777A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Живое пространство</w:t>
            </w:r>
          </w:p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города. Город, микрорайон, улица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CB34B8" w:rsidP="0084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  <w:r w:rsidR="0084279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84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B43951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951">
              <w:rPr>
                <w:rFonts w:ascii="Times New Roman" w:hAnsi="Times New Roman"/>
                <w:b/>
                <w:sz w:val="24"/>
                <w:szCs w:val="24"/>
              </w:rPr>
              <w:t>Рассматривать и 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</w:t>
            </w:r>
            <w:r w:rsidRPr="00B43951">
              <w:rPr>
                <w:rFonts w:ascii="Times New Roman" w:hAnsi="Times New Roman"/>
                <w:sz w:val="24"/>
                <w:szCs w:val="24"/>
              </w:rPr>
              <w:t>нир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овку города как способ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оптималь</w:t>
            </w:r>
            <w:r w:rsidRPr="00B43951">
              <w:rPr>
                <w:rFonts w:ascii="Times New Roman" w:hAnsi="Times New Roman"/>
                <w:sz w:val="24"/>
                <w:szCs w:val="24"/>
              </w:rPr>
              <w:t>ной организации образа жизни людей.</w:t>
            </w:r>
          </w:p>
          <w:p w:rsidR="00881BC5" w:rsidRPr="00B43951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951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951">
              <w:rPr>
                <w:rFonts w:ascii="Times New Roman" w:hAnsi="Times New Roman"/>
                <w:sz w:val="24"/>
                <w:szCs w:val="24"/>
              </w:rPr>
              <w:t>практические творческие</w:t>
            </w:r>
          </w:p>
          <w:p w:rsidR="00881BC5" w:rsidRPr="002E5604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951">
              <w:rPr>
                <w:rFonts w:ascii="Times New Roman" w:hAnsi="Times New Roman"/>
                <w:sz w:val="24"/>
                <w:szCs w:val="24"/>
              </w:rPr>
              <w:t>работы, развивать чувство композ</w:t>
            </w:r>
            <w:r>
              <w:rPr>
                <w:rFonts w:ascii="Times New Roman" w:hAnsi="Times New Roman"/>
                <w:sz w:val="24"/>
                <w:szCs w:val="24"/>
              </w:rPr>
              <w:t>иции.</w:t>
            </w:r>
          </w:p>
          <w:p w:rsidR="00881BC5" w:rsidRPr="002E5604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E74A2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lastRenderedPageBreak/>
              <w:t xml:space="preserve">Выбор для решения задач различных </w:t>
            </w:r>
            <w:r>
              <w:lastRenderedPageBreak/>
              <w:t>источников информации</w:t>
            </w:r>
          </w:p>
          <w:p w:rsidR="00881BC5" w:rsidRPr="00E74A2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Развивать умение применять полученные знания на практике.</w:t>
            </w:r>
          </w:p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lastRenderedPageBreak/>
              <w:t xml:space="preserve">Формирование основ </w:t>
            </w: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 xml:space="preserve">культуры, развитие </w:t>
            </w:r>
            <w:r>
              <w:lastRenderedPageBreak/>
              <w:t>эстетического сознания</w:t>
            </w:r>
          </w:p>
          <w:p w:rsidR="00881BC5" w:rsidRPr="00255CC4" w:rsidRDefault="00881BC5" w:rsidP="00777A91">
            <w:pPr>
              <w:pStyle w:val="aff8"/>
              <w:shd w:val="clear" w:color="auto" w:fill="FFFFFF"/>
              <w:spacing w:line="226" w:lineRule="exact"/>
            </w:pP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 xml:space="preserve">Формирование готовности и способности к саморазвитию </w:t>
            </w:r>
            <w:proofErr w:type="gramStart"/>
            <w:r>
              <w:t>и  самообразованию</w:t>
            </w:r>
            <w:proofErr w:type="gramEnd"/>
            <w:r>
              <w:t xml:space="preserve"> на основе мотивации к обучению и познанию.</w:t>
            </w:r>
          </w:p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BC5" w:rsidRPr="00B43951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Исторические формы планировки </w:t>
            </w:r>
            <w:r w:rsidRPr="00B43951">
              <w:rPr>
                <w:rFonts w:ascii="Times New Roman" w:hAnsi="Times New Roman"/>
                <w:sz w:val="24"/>
                <w:szCs w:val="24"/>
              </w:rPr>
              <w:t>городской среды и их связь с образом</w:t>
            </w:r>
          </w:p>
          <w:p w:rsidR="00881BC5" w:rsidRPr="00B43951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жизни людей. Различные компози</w:t>
            </w:r>
            <w:r w:rsidRPr="00B43951">
              <w:rPr>
                <w:rFonts w:ascii="Times New Roman" w:hAnsi="Times New Roman"/>
                <w:sz w:val="24"/>
                <w:szCs w:val="24"/>
              </w:rPr>
              <w:t>ционные виды планировки города:</w:t>
            </w:r>
          </w:p>
          <w:p w:rsidR="00881BC5" w:rsidRPr="00B43951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951">
              <w:rPr>
                <w:rFonts w:ascii="Times New Roman" w:hAnsi="Times New Roman"/>
                <w:sz w:val="24"/>
                <w:szCs w:val="24"/>
              </w:rPr>
              <w:t>замкну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тая, радиальная, кольцевая, свободно-разомкнутая,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асимметричн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4395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81BC5" w:rsidRPr="00B43951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прямоугольная и др. Схема-</w:t>
            </w:r>
            <w:r w:rsidRPr="00B43951">
              <w:rPr>
                <w:rFonts w:ascii="Times New Roman" w:hAnsi="Times New Roman"/>
                <w:sz w:val="24"/>
                <w:szCs w:val="24"/>
              </w:rPr>
              <w:t>планировка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реальность. Организация пространственной среды в конст</w:t>
            </w:r>
            <w:r w:rsidRPr="00B43951">
              <w:rPr>
                <w:rFonts w:ascii="Times New Roman" w:hAnsi="Times New Roman"/>
                <w:sz w:val="24"/>
                <w:szCs w:val="24"/>
              </w:rPr>
              <w:t>руктивных искусствах. Роль цвета в</w:t>
            </w:r>
          </w:p>
          <w:p w:rsidR="00881BC5" w:rsidRPr="00B43951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 </w:t>
            </w:r>
            <w:r w:rsidRPr="00B43951">
              <w:rPr>
                <w:rFonts w:ascii="Times New Roman" w:hAnsi="Times New Roman"/>
                <w:sz w:val="24"/>
                <w:szCs w:val="24"/>
              </w:rPr>
              <w:t>пространства. Цветовая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среда.       </w:t>
            </w:r>
            <w:r w:rsidRPr="00B43951">
              <w:rPr>
                <w:rFonts w:ascii="Times New Roman" w:hAnsi="Times New Roman"/>
                <w:sz w:val="24"/>
                <w:szCs w:val="24"/>
              </w:rPr>
              <w:t>Задания: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3951">
              <w:rPr>
                <w:rFonts w:ascii="Times New Roman" w:hAnsi="Times New Roman"/>
                <w:sz w:val="24"/>
                <w:szCs w:val="24"/>
              </w:rPr>
              <w:t>прак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43951">
              <w:rPr>
                <w:rFonts w:ascii="Times New Roman" w:hAnsi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/>
                <w:sz w:val="24"/>
                <w:szCs w:val="24"/>
              </w:rPr>
              <w:t>оты по теме «Композиционная орга</w:t>
            </w:r>
            <w:r w:rsidRPr="00B43951">
              <w:rPr>
                <w:rFonts w:ascii="Times New Roman" w:hAnsi="Times New Roman"/>
                <w:sz w:val="24"/>
                <w:szCs w:val="24"/>
              </w:rPr>
              <w:t>низаци</w:t>
            </w:r>
            <w:r>
              <w:rPr>
                <w:rFonts w:ascii="Times New Roman" w:hAnsi="Times New Roman"/>
                <w:sz w:val="24"/>
                <w:szCs w:val="24"/>
              </w:rPr>
              <w:t>я городского пространства» (соз</w:t>
            </w:r>
            <w:r w:rsidRPr="00B43951">
              <w:rPr>
                <w:rFonts w:ascii="Times New Roman" w:hAnsi="Times New Roman"/>
                <w:sz w:val="24"/>
                <w:szCs w:val="24"/>
              </w:rPr>
              <w:t>дан</w:t>
            </w:r>
            <w:r>
              <w:rPr>
                <w:rFonts w:ascii="Times New Roman" w:hAnsi="Times New Roman"/>
                <w:sz w:val="24"/>
                <w:szCs w:val="24"/>
              </w:rPr>
              <w:t>ие макетной или графической схе</w:t>
            </w:r>
            <w:r w:rsidRPr="00B43951">
              <w:rPr>
                <w:rFonts w:ascii="Times New Roman" w:hAnsi="Times New Roman"/>
                <w:sz w:val="24"/>
                <w:szCs w:val="24"/>
              </w:rPr>
              <w:t>мы организации городского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951">
              <w:rPr>
                <w:rFonts w:ascii="Times New Roman" w:hAnsi="Times New Roman"/>
                <w:sz w:val="24"/>
                <w:szCs w:val="24"/>
              </w:rPr>
              <w:t>пространства; соз</w:t>
            </w:r>
            <w:r>
              <w:rPr>
                <w:rFonts w:ascii="Times New Roman" w:hAnsi="Times New Roman"/>
                <w:sz w:val="24"/>
                <w:szCs w:val="24"/>
              </w:rPr>
              <w:t>дание проекта современного здания в исто</w:t>
            </w:r>
            <w:r w:rsidRPr="00B43951">
              <w:rPr>
                <w:rFonts w:ascii="Times New Roman" w:hAnsi="Times New Roman"/>
                <w:sz w:val="24"/>
                <w:szCs w:val="24"/>
              </w:rPr>
              <w:t>рически сложившейся городской среде;</w:t>
            </w:r>
          </w:p>
          <w:p w:rsidR="00881BC5" w:rsidRPr="00B43951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951">
              <w:rPr>
                <w:rFonts w:ascii="Times New Roman" w:hAnsi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/>
                <w:sz w:val="24"/>
                <w:szCs w:val="24"/>
              </w:rPr>
              <w:t>ние макета небольшой части горо</w:t>
            </w:r>
            <w:r w:rsidRPr="00B43951">
              <w:rPr>
                <w:rFonts w:ascii="Times New Roman" w:hAnsi="Times New Roman"/>
                <w:sz w:val="24"/>
                <w:szCs w:val="24"/>
              </w:rPr>
              <w:t xml:space="preserve">да, подчинение </w:t>
            </w:r>
            <w:r>
              <w:rPr>
                <w:rFonts w:ascii="Times New Roman" w:hAnsi="Times New Roman"/>
                <w:sz w:val="24"/>
                <w:szCs w:val="24"/>
              </w:rPr>
              <w:t>его элементов какому-</w:t>
            </w:r>
          </w:p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951">
              <w:rPr>
                <w:rFonts w:ascii="Times New Roman" w:hAnsi="Times New Roman"/>
                <w:sz w:val="24"/>
                <w:szCs w:val="24"/>
              </w:rPr>
              <w:t>либо главному объекту).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сообщен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ий по теме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на уроке.</w:t>
            </w:r>
          </w:p>
          <w:p w:rsidR="00881BC5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работа. Анализ и оценивание работ</w:t>
            </w:r>
          </w:p>
        </w:tc>
      </w:tr>
      <w:tr w:rsidR="00881BC5" w:rsidTr="00777A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 xml:space="preserve">Вещь в городе и дома. </w:t>
            </w:r>
            <w:r w:rsidRPr="006B52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Городской дизайн.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CB34B8" w:rsidP="0084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84279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84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1BC5" w:rsidRPr="00375CE2" w:rsidRDefault="00881BC5" w:rsidP="00777A91">
            <w:pPr>
              <w:pStyle w:val="18"/>
              <w:rPr>
                <w:rFonts w:ascii="Times New Roman" w:hAnsi="Times New Roman"/>
                <w:bCs/>
                <w:sz w:val="24"/>
                <w:szCs w:val="24"/>
              </w:rPr>
            </w:pPr>
            <w:r w:rsidRPr="00375CE2">
              <w:rPr>
                <w:rFonts w:ascii="Times New Roman" w:hAnsi="Times New Roman"/>
                <w:b/>
                <w:bCs/>
                <w:sz w:val="24"/>
                <w:szCs w:val="24"/>
              </w:rPr>
              <w:t>Осознавать и объяснять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роль ма</w:t>
            </w:r>
            <w:r w:rsidRPr="00375CE2">
              <w:rPr>
                <w:rFonts w:ascii="Times New Roman" w:hAnsi="Times New Roman"/>
                <w:bCs/>
                <w:sz w:val="24"/>
                <w:szCs w:val="24"/>
              </w:rPr>
              <w:t>лой архитектуры и архитектурн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ди</w:t>
            </w:r>
            <w:r w:rsidRPr="00375CE2">
              <w:rPr>
                <w:rFonts w:ascii="Times New Roman" w:hAnsi="Times New Roman"/>
                <w:bCs/>
                <w:sz w:val="24"/>
                <w:szCs w:val="24"/>
              </w:rPr>
              <w:t>зайна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установке связи между челове</w:t>
            </w:r>
            <w:r w:rsidRPr="00375CE2">
              <w:rPr>
                <w:rFonts w:ascii="Times New Roman" w:hAnsi="Times New Roman"/>
                <w:bCs/>
                <w:sz w:val="24"/>
                <w:szCs w:val="24"/>
              </w:rPr>
              <w:t>ком и архитектурой, в проживании</w:t>
            </w:r>
          </w:p>
          <w:p w:rsidR="00881BC5" w:rsidRPr="00375CE2" w:rsidRDefault="00881BC5" w:rsidP="00777A91">
            <w:pPr>
              <w:pStyle w:val="18"/>
              <w:rPr>
                <w:rFonts w:ascii="Times New Roman" w:hAnsi="Times New Roman"/>
                <w:bCs/>
                <w:sz w:val="24"/>
                <w:szCs w:val="24"/>
              </w:rPr>
            </w:pPr>
            <w:r w:rsidRPr="00375CE2">
              <w:rPr>
                <w:rFonts w:ascii="Times New Roman" w:hAnsi="Times New Roman"/>
                <w:bCs/>
                <w:sz w:val="24"/>
                <w:szCs w:val="24"/>
              </w:rPr>
              <w:t xml:space="preserve">городского пространства. </w:t>
            </w:r>
          </w:p>
          <w:p w:rsidR="00881BC5" w:rsidRPr="00375CE2" w:rsidRDefault="00881BC5" w:rsidP="00777A91">
            <w:pPr>
              <w:pStyle w:val="18"/>
              <w:rPr>
                <w:rFonts w:ascii="Times New Roman" w:hAnsi="Times New Roman"/>
                <w:bCs/>
                <w:sz w:val="24"/>
                <w:szCs w:val="24"/>
              </w:rPr>
            </w:pPr>
            <w:r w:rsidRPr="00375CE2">
              <w:rPr>
                <w:rFonts w:ascii="Times New Roman" w:hAnsi="Times New Roman"/>
                <w:b/>
                <w:bCs/>
                <w:sz w:val="24"/>
                <w:szCs w:val="24"/>
              </w:rPr>
              <w:t>Иметь представление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 историч</w:t>
            </w:r>
            <w:r w:rsidRPr="00375CE2">
              <w:rPr>
                <w:rFonts w:ascii="Times New Roman" w:hAnsi="Times New Roman"/>
                <w:bCs/>
                <w:sz w:val="24"/>
                <w:szCs w:val="24"/>
              </w:rPr>
              <w:t>ности и социальности интерьеро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прошлого.</w:t>
            </w:r>
            <w:r>
              <w:t xml:space="preserve"> </w:t>
            </w:r>
            <w:r w:rsidRPr="00375C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Создавать </w:t>
            </w:r>
            <w:r w:rsidRPr="00375CE2">
              <w:rPr>
                <w:rFonts w:ascii="Times New Roman" w:hAnsi="Times New Roman"/>
                <w:bCs/>
                <w:sz w:val="24"/>
                <w:szCs w:val="24"/>
              </w:rPr>
              <w:t>практические творческие</w:t>
            </w:r>
          </w:p>
          <w:p w:rsidR="00881BC5" w:rsidRPr="00375CE2" w:rsidRDefault="00881BC5" w:rsidP="00777A91">
            <w:pPr>
              <w:pStyle w:val="18"/>
              <w:rPr>
                <w:rFonts w:ascii="Times New Roman" w:hAnsi="Times New Roman"/>
                <w:bCs/>
                <w:sz w:val="24"/>
                <w:szCs w:val="24"/>
              </w:rPr>
            </w:pPr>
            <w:r w:rsidRPr="00375CE2">
              <w:rPr>
                <w:rFonts w:ascii="Times New Roman" w:hAnsi="Times New Roman"/>
                <w:bCs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боты в техниках коллажа, дизайн-</w:t>
            </w:r>
          </w:p>
          <w:p w:rsidR="00881BC5" w:rsidRPr="00375CE2" w:rsidRDefault="00881BC5" w:rsidP="00777A91">
            <w:pPr>
              <w:pStyle w:val="18"/>
              <w:rPr>
                <w:rFonts w:ascii="Times New Roman" w:hAnsi="Times New Roman"/>
                <w:bCs/>
                <w:sz w:val="24"/>
                <w:szCs w:val="24"/>
              </w:rPr>
            </w:pPr>
            <w:r w:rsidRPr="00375CE2">
              <w:rPr>
                <w:rFonts w:ascii="Times New Roman" w:hAnsi="Times New Roman"/>
                <w:bCs/>
                <w:sz w:val="24"/>
                <w:szCs w:val="24"/>
              </w:rPr>
              <w:t>проектов.</w:t>
            </w:r>
          </w:p>
          <w:p w:rsidR="00881BC5" w:rsidRPr="00375CE2" w:rsidRDefault="00881BC5" w:rsidP="00777A91">
            <w:pPr>
              <w:pStyle w:val="18"/>
              <w:rPr>
                <w:rFonts w:ascii="Times New Roman" w:hAnsi="Times New Roman"/>
                <w:bCs/>
                <w:sz w:val="24"/>
                <w:szCs w:val="24"/>
              </w:rPr>
            </w:pPr>
            <w:r w:rsidRPr="00375C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Проявлять </w:t>
            </w:r>
            <w:r w:rsidRPr="00375CE2">
              <w:rPr>
                <w:rFonts w:ascii="Times New Roman" w:hAnsi="Times New Roman"/>
                <w:bCs/>
                <w:sz w:val="24"/>
                <w:szCs w:val="24"/>
              </w:rPr>
              <w:t>творческую фантазию,</w:t>
            </w:r>
          </w:p>
          <w:p w:rsidR="00881BC5" w:rsidRPr="00375CE2" w:rsidRDefault="00881BC5" w:rsidP="00777A91">
            <w:pPr>
              <w:pStyle w:val="18"/>
              <w:rPr>
                <w:rFonts w:ascii="Times New Roman" w:hAnsi="Times New Roman"/>
                <w:bCs/>
                <w:sz w:val="24"/>
                <w:szCs w:val="24"/>
              </w:rPr>
            </w:pPr>
            <w:r w:rsidRPr="00375CE2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умку, находчивость, умение адек</w:t>
            </w:r>
            <w:r w:rsidRPr="00375CE2">
              <w:rPr>
                <w:rFonts w:ascii="Times New Roman" w:hAnsi="Times New Roman"/>
                <w:bCs/>
                <w:sz w:val="24"/>
                <w:szCs w:val="24"/>
              </w:rPr>
              <w:t>ватно оценивать ситуацию в процессе</w:t>
            </w:r>
          </w:p>
          <w:p w:rsidR="00881BC5" w:rsidRPr="00974DF6" w:rsidRDefault="00881BC5" w:rsidP="00777A91">
            <w:pPr>
              <w:pStyle w:val="18"/>
              <w:rPr>
                <w:rFonts w:ascii="Times New Roman" w:hAnsi="Times New Roman"/>
                <w:bCs/>
                <w:sz w:val="24"/>
                <w:szCs w:val="24"/>
              </w:rPr>
            </w:pPr>
            <w:r w:rsidRPr="00375CE2">
              <w:rPr>
                <w:rFonts w:ascii="Times New Roman" w:hAnsi="Times New Roman"/>
                <w:bCs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ы.</w:t>
            </w:r>
          </w:p>
          <w:p w:rsidR="00881BC5" w:rsidRPr="002E5604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1BC5" w:rsidRPr="002E5604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1BC5" w:rsidRPr="002E5604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1BC5" w:rsidRPr="00974DF6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E74A2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lastRenderedPageBreak/>
              <w:t xml:space="preserve">выбор для решения задач различных </w:t>
            </w:r>
            <w:r>
              <w:lastRenderedPageBreak/>
              <w:t>источников информации</w:t>
            </w:r>
          </w:p>
          <w:p w:rsidR="00881BC5" w:rsidRPr="00E74A2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Развивать умение применять полученные знания на практике,</w:t>
            </w:r>
          </w:p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lastRenderedPageBreak/>
              <w:t xml:space="preserve">Формирование основ </w:t>
            </w: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 xml:space="preserve">культуры, развитие </w:t>
            </w:r>
            <w:r>
              <w:lastRenderedPageBreak/>
              <w:t>эстетического сознания</w:t>
            </w:r>
          </w:p>
          <w:p w:rsidR="00881BC5" w:rsidRPr="00255CC4" w:rsidRDefault="00881BC5" w:rsidP="00777A91">
            <w:pPr>
              <w:pStyle w:val="aff8"/>
              <w:shd w:val="clear" w:color="auto" w:fill="FFFFFF"/>
              <w:spacing w:line="226" w:lineRule="exact"/>
            </w:pP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 xml:space="preserve">Формирование готовности и способности к саморазвитию </w:t>
            </w:r>
            <w:proofErr w:type="gramStart"/>
            <w:r>
              <w:t>и  самообразованию</w:t>
            </w:r>
            <w:proofErr w:type="gramEnd"/>
            <w:r>
              <w:t xml:space="preserve"> на основе мотивации к обучению и познанию,</w:t>
            </w:r>
          </w:p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1BC5" w:rsidRPr="00375CE2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Неповторимость старинных кварта</w:t>
            </w:r>
            <w:r w:rsidRPr="00375CE2">
              <w:rPr>
                <w:rFonts w:ascii="Times New Roman" w:hAnsi="Times New Roman"/>
                <w:sz w:val="24"/>
                <w:szCs w:val="24"/>
              </w:rPr>
              <w:t xml:space="preserve">лов и </w:t>
            </w:r>
            <w:r>
              <w:rPr>
                <w:rFonts w:ascii="Times New Roman" w:hAnsi="Times New Roman"/>
                <w:sz w:val="24"/>
                <w:szCs w:val="24"/>
              </w:rPr>
              <w:t>кварталы жилья. Роль малой архи</w:t>
            </w:r>
            <w:r w:rsidRPr="00375CE2">
              <w:rPr>
                <w:rFonts w:ascii="Times New Roman" w:hAnsi="Times New Roman"/>
                <w:sz w:val="24"/>
                <w:szCs w:val="24"/>
              </w:rPr>
              <w:t>тектур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архитектурного дизайна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</w:t>
            </w:r>
            <w:r w:rsidRPr="00375CE2">
              <w:rPr>
                <w:rFonts w:ascii="Times New Roman" w:hAnsi="Times New Roman"/>
                <w:sz w:val="24"/>
                <w:szCs w:val="24"/>
              </w:rPr>
              <w:t>тет</w:t>
            </w:r>
            <w:r>
              <w:rPr>
                <w:rFonts w:ascii="Times New Roman" w:hAnsi="Times New Roman"/>
                <w:sz w:val="24"/>
                <w:szCs w:val="24"/>
              </w:rPr>
              <w:t>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индивидуализации город</w:t>
            </w:r>
            <w:r w:rsidRPr="00375CE2">
              <w:rPr>
                <w:rFonts w:ascii="Times New Roman" w:hAnsi="Times New Roman"/>
                <w:sz w:val="24"/>
                <w:szCs w:val="24"/>
              </w:rPr>
              <w:t>ской среды, в установке связи между</w:t>
            </w:r>
          </w:p>
          <w:p w:rsidR="00881BC5" w:rsidRPr="00375CE2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375CE2"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овеком и архитектурой. Создание </w:t>
            </w:r>
            <w:r w:rsidRPr="00375CE2">
              <w:rPr>
                <w:rFonts w:ascii="Times New Roman" w:hAnsi="Times New Roman"/>
                <w:sz w:val="24"/>
                <w:szCs w:val="24"/>
              </w:rPr>
              <w:t>информативного комфорта городской</w:t>
            </w:r>
          </w:p>
          <w:p w:rsidR="00881BC5" w:rsidRPr="00375CE2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375CE2">
              <w:rPr>
                <w:rFonts w:ascii="Times New Roman" w:hAnsi="Times New Roman"/>
                <w:sz w:val="24"/>
                <w:szCs w:val="24"/>
              </w:rPr>
              <w:t>среды: устройство пешеходных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 в </w:t>
            </w:r>
            <w:r w:rsidRPr="00375CE2">
              <w:rPr>
                <w:rFonts w:ascii="Times New Roman" w:hAnsi="Times New Roman"/>
                <w:sz w:val="24"/>
                <w:szCs w:val="24"/>
              </w:rPr>
              <w:t>горо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дах, установка городской мебели </w:t>
            </w:r>
            <w:r w:rsidRPr="00375CE2">
              <w:rPr>
                <w:rFonts w:ascii="Times New Roman" w:hAnsi="Times New Roman"/>
                <w:sz w:val="24"/>
                <w:szCs w:val="24"/>
              </w:rPr>
              <w:t>(скамьи, «</w:t>
            </w:r>
            <w:r>
              <w:rPr>
                <w:rFonts w:ascii="Times New Roman" w:hAnsi="Times New Roman"/>
                <w:sz w:val="24"/>
                <w:szCs w:val="24"/>
              </w:rPr>
              <w:t>диваны» и пр.), киосков, ин</w:t>
            </w:r>
            <w:r w:rsidRPr="00375CE2">
              <w:rPr>
                <w:rFonts w:ascii="Times New Roman" w:hAnsi="Times New Roman"/>
                <w:sz w:val="24"/>
                <w:szCs w:val="24"/>
              </w:rPr>
              <w:t>фор</w:t>
            </w:r>
            <w:r>
              <w:rPr>
                <w:rFonts w:ascii="Times New Roman" w:hAnsi="Times New Roman"/>
                <w:sz w:val="24"/>
                <w:szCs w:val="24"/>
              </w:rPr>
              <w:t>мационных блоков, блоков локаль</w:t>
            </w:r>
            <w:r w:rsidRPr="00375CE2">
              <w:rPr>
                <w:rFonts w:ascii="Times New Roman" w:hAnsi="Times New Roman"/>
                <w:sz w:val="24"/>
                <w:szCs w:val="24"/>
              </w:rPr>
              <w:t>ного озеленения и т. д.</w:t>
            </w:r>
          </w:p>
          <w:p w:rsidR="00881BC5" w:rsidRPr="00375CE2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375CE2">
              <w:rPr>
                <w:rFonts w:ascii="Times New Roman" w:hAnsi="Times New Roman"/>
                <w:sz w:val="24"/>
                <w:szCs w:val="24"/>
              </w:rPr>
              <w:t>Задания: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CE2">
              <w:rPr>
                <w:rFonts w:ascii="Times New Roman" w:hAnsi="Times New Roman"/>
                <w:sz w:val="24"/>
                <w:szCs w:val="24"/>
              </w:rPr>
              <w:t>выполнение практических</w:t>
            </w:r>
          </w:p>
          <w:p w:rsidR="00881BC5" w:rsidRPr="00375CE2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375CE2">
              <w:rPr>
                <w:rFonts w:ascii="Times New Roman" w:hAnsi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/>
                <w:sz w:val="24"/>
                <w:szCs w:val="24"/>
              </w:rPr>
              <w:t>т по теме «Проектирование дизай</w:t>
            </w:r>
            <w:r w:rsidRPr="00375CE2">
              <w:rPr>
                <w:rFonts w:ascii="Times New Roman" w:hAnsi="Times New Roman"/>
                <w:sz w:val="24"/>
                <w:szCs w:val="24"/>
              </w:rPr>
              <w:t>на о</w:t>
            </w:r>
            <w:r>
              <w:rPr>
                <w:rFonts w:ascii="Times New Roman" w:hAnsi="Times New Roman"/>
                <w:sz w:val="24"/>
                <w:szCs w:val="24"/>
              </w:rPr>
              <w:t>бъектов городской среды»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создание  коллажно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-графической композиции и дизайн-проекта </w:t>
            </w:r>
            <w:r w:rsidRPr="00375CE2">
              <w:rPr>
                <w:rFonts w:ascii="Times New Roman" w:hAnsi="Times New Roman"/>
                <w:sz w:val="24"/>
                <w:szCs w:val="24"/>
              </w:rPr>
              <w:t>оформления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CE2">
              <w:rPr>
                <w:rFonts w:ascii="Times New Roman" w:hAnsi="Times New Roman"/>
                <w:sz w:val="24"/>
                <w:szCs w:val="24"/>
              </w:rPr>
              <w:t>витрины магазина).</w:t>
            </w:r>
          </w:p>
          <w:p w:rsidR="00881BC5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Зарисовки, наброски,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на уроке.</w:t>
            </w:r>
          </w:p>
          <w:p w:rsidR="00881BC5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работа.</w:t>
            </w:r>
          </w:p>
        </w:tc>
      </w:tr>
      <w:tr w:rsidR="00881BC5" w:rsidTr="00777A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Вещь в городе и дома. Городской дизайн.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CB34B8" w:rsidP="0084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4279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84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2E5604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E74A2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выбор для решения задач различных источников информации</w:t>
            </w:r>
          </w:p>
          <w:p w:rsidR="00881BC5" w:rsidRPr="00E74A2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Развивать умение применять полученные знания на практике,</w:t>
            </w:r>
          </w:p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 xml:space="preserve">Формирование основ </w:t>
            </w: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культуры, развитие эстетического сознания</w:t>
            </w:r>
          </w:p>
          <w:p w:rsidR="00881BC5" w:rsidRPr="00255CC4" w:rsidRDefault="00881BC5" w:rsidP="00777A91">
            <w:pPr>
              <w:pStyle w:val="aff8"/>
              <w:shd w:val="clear" w:color="auto" w:fill="FFFFFF"/>
              <w:spacing w:line="226" w:lineRule="exact"/>
            </w:pP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Зарисовки, наброски, 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уроке.</w:t>
            </w:r>
          </w:p>
          <w:p w:rsidR="00881BC5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</w:tr>
      <w:tr w:rsidR="00881BC5" w:rsidTr="00777A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Интерьер и вещь в доме. Дизайн пространстве</w:t>
            </w:r>
            <w:r w:rsidRPr="006B52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нно-вещной среды</w:t>
            </w:r>
          </w:p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Интерьера.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CB34B8" w:rsidP="0084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 w:rsidR="0084279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84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9D2D85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9D2D85">
              <w:rPr>
                <w:rFonts w:ascii="Times New Roman" w:hAnsi="Times New Roman"/>
                <w:b/>
                <w:sz w:val="24"/>
                <w:szCs w:val="24"/>
              </w:rPr>
              <w:t>Учиться 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роль цвета, факт</w:t>
            </w:r>
            <w:r w:rsidRPr="009D2D85">
              <w:rPr>
                <w:rFonts w:ascii="Times New Roman" w:hAnsi="Times New Roman"/>
                <w:sz w:val="24"/>
                <w:szCs w:val="24"/>
              </w:rPr>
              <w:t xml:space="preserve">ур </w:t>
            </w:r>
            <w:r>
              <w:rPr>
                <w:rFonts w:ascii="Times New Roman" w:hAnsi="Times New Roman"/>
                <w:sz w:val="24"/>
                <w:szCs w:val="24"/>
              </w:rPr>
              <w:t>и вещного наполнения интерьерно</w:t>
            </w:r>
            <w:r w:rsidRPr="009D2D85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9D2D85">
              <w:rPr>
                <w:rFonts w:ascii="Times New Roman" w:hAnsi="Times New Roman"/>
                <w:sz w:val="24"/>
                <w:szCs w:val="24"/>
              </w:rPr>
              <w:lastRenderedPageBreak/>
              <w:t>пространства общественных мест</w:t>
            </w:r>
          </w:p>
          <w:p w:rsidR="00881BC5" w:rsidRPr="009D2D85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9D2D85">
              <w:rPr>
                <w:rFonts w:ascii="Times New Roman" w:hAnsi="Times New Roman"/>
                <w:sz w:val="24"/>
                <w:szCs w:val="24"/>
              </w:rPr>
              <w:t>(те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атр, кафе, вокзал, офис, школа </w:t>
            </w:r>
            <w:r w:rsidRPr="009D2D85">
              <w:rPr>
                <w:rFonts w:ascii="Times New Roman" w:hAnsi="Times New Roman"/>
                <w:sz w:val="24"/>
                <w:szCs w:val="24"/>
              </w:rPr>
              <w:t>и пр</w:t>
            </w:r>
            <w:r>
              <w:rPr>
                <w:rFonts w:ascii="Times New Roman" w:hAnsi="Times New Roman"/>
                <w:sz w:val="24"/>
                <w:szCs w:val="24"/>
              </w:rPr>
              <w:t>.), а также индивидуальных поме</w:t>
            </w:r>
            <w:r w:rsidRPr="009D2D85">
              <w:rPr>
                <w:rFonts w:ascii="Times New Roman" w:hAnsi="Times New Roman"/>
                <w:sz w:val="24"/>
                <w:szCs w:val="24"/>
              </w:rPr>
              <w:t>щений.</w:t>
            </w:r>
          </w:p>
          <w:p w:rsidR="00881BC5" w:rsidRPr="009D2D85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9D2D85">
              <w:rPr>
                <w:rFonts w:ascii="Times New Roman" w:hAnsi="Times New Roman"/>
                <w:b/>
                <w:sz w:val="24"/>
                <w:szCs w:val="24"/>
              </w:rPr>
              <w:t xml:space="preserve">Создавать </w:t>
            </w:r>
            <w:r w:rsidRPr="009D2D85">
              <w:rPr>
                <w:rFonts w:ascii="Times New Roman" w:hAnsi="Times New Roman"/>
                <w:sz w:val="24"/>
                <w:szCs w:val="24"/>
              </w:rPr>
              <w:t>практические творческие</w:t>
            </w:r>
          </w:p>
          <w:p w:rsidR="00881BC5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9D2D85">
              <w:rPr>
                <w:rFonts w:ascii="Times New Roman" w:hAnsi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/>
                <w:sz w:val="24"/>
                <w:szCs w:val="24"/>
              </w:rPr>
              <w:t>оты с опорой на собственное чув</w:t>
            </w:r>
            <w:r w:rsidRPr="009D2D85">
              <w:rPr>
                <w:rFonts w:ascii="Times New Roman" w:hAnsi="Times New Roman"/>
                <w:sz w:val="24"/>
                <w:szCs w:val="24"/>
              </w:rPr>
              <w:t>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композиции и стиля, а также на </w:t>
            </w:r>
            <w:r w:rsidRPr="009D2D85">
              <w:rPr>
                <w:rFonts w:ascii="Times New Roman" w:hAnsi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/>
                <w:sz w:val="24"/>
                <w:szCs w:val="24"/>
              </w:rPr>
              <w:t>ние владеть различными художест</w:t>
            </w:r>
            <w:r w:rsidRPr="009D2D85">
              <w:rPr>
                <w:rFonts w:ascii="Times New Roman" w:hAnsi="Times New Roman"/>
                <w:sz w:val="24"/>
                <w:szCs w:val="24"/>
              </w:rPr>
              <w:t>венными материалами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E74A2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lastRenderedPageBreak/>
              <w:t xml:space="preserve">выбор для решения задач различных </w:t>
            </w:r>
            <w:r>
              <w:lastRenderedPageBreak/>
              <w:t>источников информации</w:t>
            </w:r>
          </w:p>
          <w:p w:rsidR="00881BC5" w:rsidRPr="00E74A2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Развивать умение применять полученные знания на практике.</w:t>
            </w:r>
          </w:p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lastRenderedPageBreak/>
              <w:t xml:space="preserve">Формирование основ </w:t>
            </w:r>
          </w:p>
          <w:p w:rsidR="00881BC5" w:rsidRPr="00255CC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 xml:space="preserve">культуры, развитие </w:t>
            </w:r>
            <w:r>
              <w:lastRenderedPageBreak/>
              <w:t>эстетического сознания</w:t>
            </w: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 xml:space="preserve">Формирование готовности и способности к саморазвитию </w:t>
            </w:r>
            <w:proofErr w:type="gramStart"/>
            <w:r>
              <w:t>и  самообразованию</w:t>
            </w:r>
            <w:proofErr w:type="gramEnd"/>
            <w:r>
              <w:t xml:space="preserve"> на основе мотивации к обучению и познанию.</w:t>
            </w:r>
          </w:p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BC5" w:rsidRPr="009D2D85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D2D85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рхитектурный «остов» интерьера.               </w:t>
            </w:r>
            <w:r w:rsidRPr="009D2D85">
              <w:rPr>
                <w:rFonts w:ascii="Times New Roman" w:hAnsi="Times New Roman"/>
                <w:sz w:val="24"/>
                <w:szCs w:val="24"/>
              </w:rPr>
              <w:t>Историчность и социальность интерьера.</w:t>
            </w:r>
          </w:p>
          <w:p w:rsidR="00881BC5" w:rsidRPr="009D2D85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Отделочные материалы, введение </w:t>
            </w:r>
            <w:r w:rsidRPr="009D2D85">
              <w:rPr>
                <w:rFonts w:ascii="Times New Roman" w:hAnsi="Times New Roman"/>
                <w:sz w:val="24"/>
                <w:szCs w:val="24"/>
              </w:rPr>
              <w:t>факту</w:t>
            </w:r>
            <w:r>
              <w:rPr>
                <w:rFonts w:ascii="Times New Roman" w:hAnsi="Times New Roman"/>
                <w:sz w:val="24"/>
                <w:szCs w:val="24"/>
              </w:rPr>
              <w:t>ры и цвета в интерьер. От унифи</w:t>
            </w:r>
            <w:r w:rsidRPr="009D2D85">
              <w:rPr>
                <w:rFonts w:ascii="Times New Roman" w:hAnsi="Times New Roman"/>
                <w:sz w:val="24"/>
                <w:szCs w:val="24"/>
              </w:rPr>
              <w:t>кации к индивидуализации подбора</w:t>
            </w:r>
          </w:p>
          <w:p w:rsidR="00881BC5" w:rsidRPr="009D2D85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D2D85">
              <w:rPr>
                <w:rFonts w:ascii="Times New Roman" w:hAnsi="Times New Roman"/>
                <w:sz w:val="24"/>
                <w:szCs w:val="24"/>
              </w:rPr>
              <w:t xml:space="preserve">вещного наполнения интерьера. </w:t>
            </w:r>
          </w:p>
          <w:p w:rsidR="00881BC5" w:rsidRPr="009D2D85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D2D85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ебель и архитектура: гармония и </w:t>
            </w:r>
            <w:r w:rsidRPr="009D2D85">
              <w:rPr>
                <w:rFonts w:ascii="Times New Roman" w:hAnsi="Times New Roman"/>
                <w:sz w:val="24"/>
                <w:szCs w:val="24"/>
              </w:rPr>
              <w:t>контр</w:t>
            </w:r>
            <w:r>
              <w:rPr>
                <w:rFonts w:ascii="Times New Roman" w:hAnsi="Times New Roman"/>
                <w:sz w:val="24"/>
                <w:szCs w:val="24"/>
              </w:rPr>
              <w:t>аст. Дизайнерские детали интерь</w:t>
            </w:r>
            <w:r w:rsidRPr="009D2D85">
              <w:rPr>
                <w:rFonts w:ascii="Times New Roman" w:hAnsi="Times New Roman"/>
                <w:sz w:val="24"/>
                <w:szCs w:val="24"/>
              </w:rPr>
              <w:t xml:space="preserve">ера. </w:t>
            </w:r>
          </w:p>
          <w:p w:rsidR="00881BC5" w:rsidRPr="009D2D85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D2D85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онирование интерьера. Интерьеры </w:t>
            </w:r>
            <w:r w:rsidRPr="009D2D85">
              <w:rPr>
                <w:rFonts w:ascii="Times New Roman" w:hAnsi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/>
                <w:sz w:val="24"/>
                <w:szCs w:val="24"/>
              </w:rPr>
              <w:t>ственных мест (театр, кафе, вок</w:t>
            </w:r>
            <w:r w:rsidRPr="009D2D85">
              <w:rPr>
                <w:rFonts w:ascii="Times New Roman" w:hAnsi="Times New Roman"/>
                <w:sz w:val="24"/>
                <w:szCs w:val="24"/>
              </w:rPr>
              <w:t>зал, офис, школа и пр.)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9D2D85">
              <w:rPr>
                <w:rFonts w:ascii="Times New Roman" w:hAnsi="Times New Roman"/>
                <w:sz w:val="24"/>
                <w:szCs w:val="24"/>
              </w:rPr>
              <w:t>Задания: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практической </w:t>
            </w:r>
            <w:r w:rsidRPr="009D2D85">
              <w:rPr>
                <w:rFonts w:ascii="Times New Roman" w:hAnsi="Times New Roman"/>
                <w:sz w:val="24"/>
                <w:szCs w:val="24"/>
              </w:rPr>
              <w:t>и 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алитической работ по теме «Роль </w:t>
            </w:r>
            <w:r w:rsidRPr="009D2D85">
              <w:rPr>
                <w:rFonts w:ascii="Times New Roman" w:hAnsi="Times New Roman"/>
                <w:sz w:val="24"/>
                <w:szCs w:val="24"/>
              </w:rPr>
              <w:t>вещи в образно</w:t>
            </w:r>
            <w:r>
              <w:rPr>
                <w:rFonts w:ascii="Times New Roman" w:hAnsi="Times New Roman"/>
                <w:sz w:val="24"/>
                <w:szCs w:val="24"/>
              </w:rPr>
              <w:t>-стилевом решении интерьера» (создание образно-</w:t>
            </w:r>
            <w:r w:rsidRPr="009D2D85">
              <w:rPr>
                <w:rFonts w:ascii="Times New Roman" w:hAnsi="Times New Roman"/>
                <w:sz w:val="24"/>
                <w:szCs w:val="24"/>
              </w:rPr>
              <w:t>коллажной</w:t>
            </w:r>
          </w:p>
          <w:p w:rsidR="00881BC5" w:rsidRPr="009D2D85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D2D85">
              <w:rPr>
                <w:rFonts w:ascii="Times New Roman" w:hAnsi="Times New Roman"/>
                <w:sz w:val="24"/>
                <w:szCs w:val="24"/>
              </w:rPr>
              <w:t>композиции или подготовка реферата;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2D85">
              <w:rPr>
                <w:rFonts w:ascii="Times New Roman" w:hAnsi="Times New Roman"/>
                <w:sz w:val="24"/>
                <w:szCs w:val="24"/>
              </w:rPr>
              <w:t>созд</w:t>
            </w:r>
            <w:r>
              <w:rPr>
                <w:rFonts w:ascii="Times New Roman" w:hAnsi="Times New Roman"/>
                <w:sz w:val="24"/>
                <w:szCs w:val="24"/>
              </w:rPr>
              <w:t>ание конструктивного или декоративно-</w:t>
            </w:r>
            <w:r w:rsidRPr="009D2D85">
              <w:rPr>
                <w:rFonts w:ascii="Times New Roman" w:hAnsi="Times New Roman"/>
                <w:sz w:val="24"/>
                <w:szCs w:val="24"/>
              </w:rPr>
              <w:t>цветового решения элемента</w:t>
            </w:r>
          </w:p>
          <w:p w:rsidR="00881BC5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D2D85">
              <w:rPr>
                <w:rFonts w:ascii="Times New Roman" w:hAnsi="Times New Roman"/>
                <w:sz w:val="24"/>
                <w:szCs w:val="24"/>
              </w:rPr>
              <w:t>сервиза по аналогии c остальными предметами).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Зарисовки, наброски,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на уроке.</w:t>
            </w:r>
          </w:p>
          <w:p w:rsidR="00881BC5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работа.</w:t>
            </w:r>
          </w:p>
        </w:tc>
      </w:tr>
      <w:tr w:rsidR="00881BC5" w:rsidTr="00777A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Природа и архитектура. Организация архитектурно-</w:t>
            </w:r>
            <w:r w:rsidRPr="006B52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ландшафтного пространства.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CB34B8" w:rsidP="0084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03.03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84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1BC5" w:rsidRPr="009D2D8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2D85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эстетическое и экологи</w:t>
            </w:r>
            <w:r w:rsidRPr="009D2D85">
              <w:rPr>
                <w:rFonts w:ascii="Times New Roman" w:hAnsi="Times New Roman"/>
                <w:bCs/>
                <w:sz w:val="24"/>
                <w:szCs w:val="24"/>
              </w:rPr>
              <w:t>ческ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ое взаимное существование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приро</w:t>
            </w:r>
            <w:r w:rsidRPr="009D2D85">
              <w:rPr>
                <w:rFonts w:ascii="Times New Roman" w:hAnsi="Times New Roman"/>
                <w:bCs/>
                <w:sz w:val="24"/>
                <w:szCs w:val="24"/>
              </w:rPr>
              <w:t>ды и архитектуры.</w:t>
            </w:r>
          </w:p>
          <w:p w:rsidR="00881BC5" w:rsidRPr="009D2D8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2D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Приобретать </w:t>
            </w:r>
            <w:r w:rsidRPr="009D2D85">
              <w:rPr>
                <w:rFonts w:ascii="Times New Roman" w:hAnsi="Times New Roman"/>
                <w:bCs/>
                <w:sz w:val="24"/>
                <w:szCs w:val="24"/>
              </w:rPr>
              <w:t>общее представление</w:t>
            </w:r>
          </w:p>
          <w:p w:rsidR="00881BC5" w:rsidRPr="009D2D8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традициях ландшафтно-парковой ар</w:t>
            </w:r>
            <w:r w:rsidRPr="009D2D85">
              <w:rPr>
                <w:rFonts w:ascii="Times New Roman" w:hAnsi="Times New Roman"/>
                <w:bCs/>
                <w:sz w:val="24"/>
                <w:szCs w:val="24"/>
              </w:rPr>
              <w:t xml:space="preserve">хитектуры. </w:t>
            </w:r>
          </w:p>
          <w:p w:rsidR="00881BC5" w:rsidRPr="009D2D8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2D85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D2D85">
              <w:rPr>
                <w:rFonts w:ascii="Times New Roman" w:hAnsi="Times New Roman"/>
                <w:bCs/>
                <w:sz w:val="24"/>
                <w:szCs w:val="24"/>
              </w:rPr>
              <w:t>старые и осваивать</w:t>
            </w:r>
          </w:p>
          <w:p w:rsidR="00881BC5" w:rsidRPr="002E5604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2D85">
              <w:rPr>
                <w:rFonts w:ascii="Times New Roman" w:hAnsi="Times New Roman"/>
                <w:bCs/>
                <w:sz w:val="24"/>
                <w:szCs w:val="24"/>
              </w:rPr>
              <w:t>нов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ые приёмы работы с бумагой, при</w:t>
            </w:r>
            <w:r w:rsidRPr="009D2D85">
              <w:rPr>
                <w:rFonts w:ascii="Times New Roman" w:hAnsi="Times New Roman"/>
                <w:bCs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дными материалами в процессе макетирования архитектурно-</w:t>
            </w:r>
            <w:r w:rsidRPr="009D2D85">
              <w:rPr>
                <w:rFonts w:ascii="Times New Roman" w:hAnsi="Times New Roman"/>
                <w:bCs/>
                <w:sz w:val="24"/>
                <w:szCs w:val="24"/>
              </w:rPr>
              <w:t>ландшафтных об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ъектов (лес, водоём, дорога, га</w:t>
            </w:r>
            <w:r w:rsidRPr="009D2D85">
              <w:rPr>
                <w:rFonts w:ascii="Times New Roman" w:hAnsi="Times New Roman"/>
                <w:bCs/>
                <w:sz w:val="24"/>
                <w:szCs w:val="24"/>
              </w:rPr>
              <w:t>зон и т. 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.).</w:t>
            </w:r>
          </w:p>
          <w:p w:rsidR="00881BC5" w:rsidRPr="002E5604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1BC5" w:rsidRPr="002E5604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1BC5" w:rsidRPr="002E5604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1BC5" w:rsidRPr="002E5604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1BC5" w:rsidRPr="002E5604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E74A2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lastRenderedPageBreak/>
              <w:t>Выбор для решения задач различных источников информации</w:t>
            </w:r>
          </w:p>
          <w:p w:rsidR="00881BC5" w:rsidRPr="00E74A2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lastRenderedPageBreak/>
              <w:t>Развивать умение применять полученные знания на практике.</w:t>
            </w:r>
          </w:p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lastRenderedPageBreak/>
              <w:t xml:space="preserve">Формирование основ </w:t>
            </w:r>
          </w:p>
          <w:p w:rsidR="00881BC5" w:rsidRPr="00255CC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культуры, развитие эстетического сознания</w:t>
            </w: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lastRenderedPageBreak/>
              <w:t xml:space="preserve">Формирование готовности и способности к саморазвитию </w:t>
            </w:r>
            <w:proofErr w:type="gramStart"/>
            <w:r>
              <w:t>и  самообразованию</w:t>
            </w:r>
            <w:proofErr w:type="gramEnd"/>
            <w:r>
              <w:t xml:space="preserve"> на основе мотивации к обучению и познанию.</w:t>
            </w:r>
          </w:p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1BC5" w:rsidRPr="009D2D85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9D2D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 в единстве с </w:t>
            </w:r>
            <w:r>
              <w:rPr>
                <w:rFonts w:ascii="Times New Roman" w:hAnsi="Times New Roman"/>
                <w:sz w:val="24"/>
                <w:szCs w:val="24"/>
              </w:rPr>
              <w:t>ландшафтно-</w:t>
            </w:r>
            <w:r w:rsidRPr="009D2D85">
              <w:rPr>
                <w:rFonts w:ascii="Times New Roman" w:hAnsi="Times New Roman"/>
                <w:sz w:val="24"/>
                <w:szCs w:val="24"/>
              </w:rPr>
              <w:t>пар</w:t>
            </w:r>
            <w:r>
              <w:rPr>
                <w:rFonts w:ascii="Times New Roman" w:hAnsi="Times New Roman"/>
                <w:sz w:val="24"/>
                <w:szCs w:val="24"/>
              </w:rPr>
              <w:t>ковой средой. Развитие пространственно-</w:t>
            </w:r>
            <w:r w:rsidRPr="009D2D85">
              <w:rPr>
                <w:rFonts w:ascii="Times New Roman" w:hAnsi="Times New Roman"/>
                <w:sz w:val="24"/>
                <w:szCs w:val="24"/>
              </w:rPr>
              <w:lastRenderedPageBreak/>
              <w:t>конструктивного мышления.</w:t>
            </w:r>
          </w:p>
          <w:p w:rsidR="00881BC5" w:rsidRPr="009D2D85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9D2D85">
              <w:rPr>
                <w:rFonts w:ascii="Times New Roman" w:hAnsi="Times New Roman"/>
                <w:sz w:val="24"/>
                <w:szCs w:val="24"/>
              </w:rPr>
              <w:t>Тех</w:t>
            </w:r>
            <w:r>
              <w:rPr>
                <w:rFonts w:ascii="Times New Roman" w:hAnsi="Times New Roman"/>
                <w:sz w:val="24"/>
                <w:szCs w:val="24"/>
              </w:rPr>
              <w:t>нология макетирования путём вве</w:t>
            </w:r>
            <w:r w:rsidRPr="009D2D85">
              <w:rPr>
                <w:rFonts w:ascii="Times New Roman" w:hAnsi="Times New Roman"/>
                <w:sz w:val="24"/>
                <w:szCs w:val="24"/>
              </w:rPr>
              <w:t>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в технику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бумагопластики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различных материалов и фактур </w:t>
            </w:r>
            <w:r w:rsidRPr="009D2D85">
              <w:rPr>
                <w:rFonts w:ascii="Times New Roman" w:hAnsi="Times New Roman"/>
                <w:sz w:val="24"/>
                <w:szCs w:val="24"/>
              </w:rPr>
              <w:t>(ткань,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2D85">
              <w:rPr>
                <w:rFonts w:ascii="Times New Roman" w:hAnsi="Times New Roman"/>
                <w:sz w:val="24"/>
                <w:szCs w:val="24"/>
              </w:rPr>
              <w:t>проволока, фольга, древесина, стекло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2D85">
              <w:rPr>
                <w:rFonts w:ascii="Times New Roman" w:hAnsi="Times New Roman"/>
                <w:sz w:val="24"/>
                <w:szCs w:val="24"/>
              </w:rPr>
              <w:t>и т</w:t>
            </w:r>
            <w:r>
              <w:rPr>
                <w:rFonts w:ascii="Times New Roman" w:hAnsi="Times New Roman"/>
                <w:sz w:val="24"/>
                <w:szCs w:val="24"/>
              </w:rPr>
              <w:t>. д.) для создания архитектурно-</w:t>
            </w:r>
          </w:p>
          <w:p w:rsidR="00881BC5" w:rsidRPr="009D2D85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9D2D85">
              <w:rPr>
                <w:rFonts w:ascii="Times New Roman" w:hAnsi="Times New Roman"/>
                <w:sz w:val="24"/>
                <w:szCs w:val="24"/>
              </w:rPr>
              <w:t>ландшафтных объектов (лес, водоём,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2D85">
              <w:rPr>
                <w:rFonts w:ascii="Times New Roman" w:hAnsi="Times New Roman"/>
                <w:sz w:val="24"/>
                <w:szCs w:val="24"/>
              </w:rPr>
              <w:t>дорога, газон и т. д.)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                         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Задания: выполнение аналитиче</w:t>
            </w:r>
            <w:r w:rsidRPr="009D2D85">
              <w:rPr>
                <w:rFonts w:ascii="Times New Roman" w:hAnsi="Times New Roman"/>
                <w:sz w:val="24"/>
                <w:szCs w:val="24"/>
              </w:rPr>
              <w:t>ской и практической работ по теме</w:t>
            </w:r>
          </w:p>
          <w:p w:rsidR="00881BC5" w:rsidRPr="009D2D85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«Композиция архитектурно-</w:t>
            </w:r>
            <w:r w:rsidRPr="009D2D85">
              <w:rPr>
                <w:rFonts w:ascii="Times New Roman" w:hAnsi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/>
                <w:sz w:val="24"/>
                <w:szCs w:val="24"/>
              </w:rPr>
              <w:t>ндшафтного макета» (выполнение анали</w:t>
            </w:r>
            <w:r w:rsidRPr="009D2D85"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ческого упражнения, создание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</w:t>
            </w:r>
            <w:r w:rsidRPr="009D2D85">
              <w:rPr>
                <w:rFonts w:ascii="Times New Roman" w:hAnsi="Times New Roman"/>
                <w:sz w:val="24"/>
                <w:szCs w:val="24"/>
              </w:rPr>
              <w:t>тоизобразительного</w:t>
            </w:r>
            <w:proofErr w:type="spellEnd"/>
            <w:r w:rsidRPr="009D2D85">
              <w:rPr>
                <w:rFonts w:ascii="Times New Roman" w:hAnsi="Times New Roman"/>
                <w:sz w:val="24"/>
                <w:szCs w:val="24"/>
              </w:rPr>
              <w:t xml:space="preserve"> монтажа «Русская</w:t>
            </w:r>
          </w:p>
          <w:p w:rsidR="00881BC5" w:rsidRPr="009D2D85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9D2D85">
              <w:rPr>
                <w:rFonts w:ascii="Times New Roman" w:hAnsi="Times New Roman"/>
                <w:sz w:val="24"/>
                <w:szCs w:val="24"/>
              </w:rPr>
              <w:t>усадьб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а», создание макета ландшафта с </w:t>
            </w:r>
            <w:r w:rsidRPr="009D2D85">
              <w:rPr>
                <w:rFonts w:ascii="Times New Roman" w:hAnsi="Times New Roman"/>
                <w:sz w:val="24"/>
                <w:szCs w:val="24"/>
              </w:rPr>
              <w:t>простейшим архитектурным объектом</w:t>
            </w:r>
          </w:p>
          <w:p w:rsidR="00881BC5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9D2D85">
              <w:rPr>
                <w:rFonts w:ascii="Times New Roman" w:hAnsi="Times New Roman"/>
                <w:sz w:val="24"/>
                <w:szCs w:val="24"/>
              </w:rPr>
              <w:t>(беседка, мостик и т. д.).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81BC5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Зарисовки, наброски,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на уроке.</w:t>
            </w:r>
          </w:p>
          <w:p w:rsidR="00881BC5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работа.</w:t>
            </w:r>
          </w:p>
        </w:tc>
      </w:tr>
      <w:tr w:rsidR="00881BC5" w:rsidTr="00777A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Природа и архитектура. Организация архитектурно-ландшафтного пространства.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CB34B8" w:rsidP="0084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4279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84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2E5604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E74A2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Выбор для решения задач различных источников информации</w:t>
            </w:r>
          </w:p>
          <w:p w:rsidR="00881BC5" w:rsidRPr="00E74A2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Развивать умение применять полученные знания на практике.</w:t>
            </w:r>
          </w:p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 xml:space="preserve">Формирование основ </w:t>
            </w:r>
          </w:p>
          <w:p w:rsidR="00881BC5" w:rsidRPr="00255CC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культуры, развитие эстетического сознания</w:t>
            </w: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 xml:space="preserve">Формирование готовности и способности к саморазвитию </w:t>
            </w:r>
            <w:proofErr w:type="gramStart"/>
            <w:r>
              <w:t>и  самообразованию</w:t>
            </w:r>
            <w:proofErr w:type="gramEnd"/>
            <w:r>
              <w:t xml:space="preserve"> на основе мотивации к обучению и познанию.</w:t>
            </w:r>
          </w:p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Зарисовки, наброски, 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уроке.</w:t>
            </w:r>
          </w:p>
          <w:p w:rsidR="00881BC5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</w:tr>
      <w:tr w:rsidR="00881BC5" w:rsidTr="00777A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Ты — архитектор!</w:t>
            </w:r>
          </w:p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 xml:space="preserve">Замысел архитектурного проекта и </w:t>
            </w:r>
            <w:r w:rsidRPr="006B52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его осуществление.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CB34B8" w:rsidP="0084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 w:rsidR="0084279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84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1BC5" w:rsidRPr="001F6C36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F6C36">
              <w:rPr>
                <w:rFonts w:ascii="Times New Roman" w:hAnsi="Times New Roman"/>
                <w:b/>
                <w:sz w:val="24"/>
                <w:szCs w:val="24"/>
              </w:rPr>
              <w:t xml:space="preserve">Совершенствовать </w:t>
            </w:r>
            <w:r>
              <w:rPr>
                <w:rFonts w:ascii="Times New Roman" w:hAnsi="Times New Roman"/>
                <w:sz w:val="24"/>
                <w:szCs w:val="24"/>
              </w:rPr>
              <w:t>навыки коллек</w:t>
            </w:r>
            <w:r w:rsidRPr="001F6C36">
              <w:rPr>
                <w:rFonts w:ascii="Times New Roman" w:hAnsi="Times New Roman"/>
                <w:sz w:val="24"/>
                <w:szCs w:val="24"/>
              </w:rPr>
              <w:t>тивной работы на</w:t>
            </w:r>
            <w:r>
              <w:rPr>
                <w:rFonts w:ascii="Times New Roman" w:hAnsi="Times New Roman"/>
                <w:sz w:val="24"/>
                <w:szCs w:val="24"/>
              </w:rPr>
              <w:t>д объёмно-простран</w:t>
            </w:r>
            <w:r w:rsidRPr="001F6C36">
              <w:rPr>
                <w:rFonts w:ascii="Times New Roman" w:hAnsi="Times New Roman"/>
                <w:sz w:val="24"/>
                <w:szCs w:val="24"/>
              </w:rPr>
              <w:t>ственной композицией.</w:t>
            </w:r>
          </w:p>
          <w:p w:rsidR="00881BC5" w:rsidRPr="001F6C36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C3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Развивать и реализовывать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ма</w:t>
            </w:r>
            <w:r w:rsidRPr="001F6C36">
              <w:rPr>
                <w:rFonts w:ascii="Times New Roman" w:hAnsi="Times New Roman"/>
                <w:sz w:val="24"/>
                <w:szCs w:val="24"/>
              </w:rPr>
              <w:t>кете с</w:t>
            </w:r>
            <w:r>
              <w:rPr>
                <w:rFonts w:ascii="Times New Roman" w:hAnsi="Times New Roman"/>
                <w:sz w:val="24"/>
                <w:szCs w:val="24"/>
              </w:rPr>
              <w:t>воё чувство красоты, а также ху</w:t>
            </w:r>
            <w:r w:rsidRPr="001F6C36">
              <w:rPr>
                <w:rFonts w:ascii="Times New Roman" w:hAnsi="Times New Roman"/>
                <w:sz w:val="24"/>
                <w:szCs w:val="24"/>
              </w:rPr>
              <w:t>дожественную фантазию в сочетании с</w:t>
            </w:r>
          </w:p>
          <w:p w:rsidR="00881BC5" w:rsidRPr="002E5604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архитектурно-</w:t>
            </w:r>
            <w:r w:rsidRPr="001F6C36">
              <w:rPr>
                <w:rFonts w:ascii="Times New Roman" w:hAnsi="Times New Roman"/>
                <w:sz w:val="24"/>
                <w:szCs w:val="24"/>
              </w:rPr>
              <w:t>смысловой логикой.</w:t>
            </w:r>
          </w:p>
          <w:p w:rsidR="00881BC5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1BC5" w:rsidRPr="00E74A2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lastRenderedPageBreak/>
              <w:t>Выбор для решения задач различных источников информации</w:t>
            </w:r>
          </w:p>
          <w:p w:rsidR="00881BC5" w:rsidRPr="00E74A2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lastRenderedPageBreak/>
              <w:t>Развивать умение применять полученные знания на практике.</w:t>
            </w:r>
          </w:p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lastRenderedPageBreak/>
              <w:t xml:space="preserve">Формирование основ </w:t>
            </w:r>
          </w:p>
          <w:p w:rsidR="00881BC5" w:rsidRPr="00255CC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культуры, развитие эстетического сознания</w:t>
            </w: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lastRenderedPageBreak/>
              <w:t xml:space="preserve">Формирование готовности и способности к саморазвитию </w:t>
            </w:r>
            <w:proofErr w:type="gramStart"/>
            <w:r>
              <w:t>и  самообразованию</w:t>
            </w:r>
            <w:proofErr w:type="gramEnd"/>
            <w:r>
              <w:t xml:space="preserve"> на основе мотивации к обучению и познанию.</w:t>
            </w:r>
          </w:p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1BC5" w:rsidRPr="001F6C36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1F6C36"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динство эстетического и функционального в объёмно-</w:t>
            </w:r>
            <w:r w:rsidRPr="001F6C36">
              <w:rPr>
                <w:rFonts w:ascii="Times New Roman" w:hAnsi="Times New Roman"/>
                <w:sz w:val="24"/>
                <w:szCs w:val="24"/>
              </w:rPr>
              <w:t>пространственной</w:t>
            </w:r>
          </w:p>
          <w:p w:rsidR="00881BC5" w:rsidRPr="001F6C36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1F6C36">
              <w:rPr>
                <w:rFonts w:ascii="Times New Roman" w:hAnsi="Times New Roman"/>
                <w:sz w:val="24"/>
                <w:szCs w:val="24"/>
              </w:rPr>
              <w:t>организации среды жизнедеятельности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6C36">
              <w:rPr>
                <w:rFonts w:ascii="Times New Roman" w:hAnsi="Times New Roman"/>
                <w:sz w:val="24"/>
                <w:szCs w:val="24"/>
              </w:rPr>
              <w:t xml:space="preserve">людей. </w:t>
            </w:r>
          </w:p>
          <w:p w:rsidR="00881BC5" w:rsidRPr="001F6C36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Природно-экологические, историко-</w:t>
            </w:r>
            <w:r w:rsidRPr="001F6C36">
              <w:rPr>
                <w:rFonts w:ascii="Times New Roman" w:hAnsi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/>
                <w:sz w:val="24"/>
                <w:szCs w:val="24"/>
              </w:rPr>
              <w:t>иальные и иные параметры, влияю</w:t>
            </w:r>
            <w:r w:rsidRPr="001F6C36">
              <w:rPr>
                <w:rFonts w:ascii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на композиционную планировку </w:t>
            </w:r>
            <w:r w:rsidRPr="001F6C36">
              <w:rPr>
                <w:rFonts w:ascii="Times New Roman" w:hAnsi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/>
                <w:sz w:val="24"/>
                <w:szCs w:val="24"/>
              </w:rPr>
              <w:t>а. Реализация в процессе коллек</w:t>
            </w:r>
            <w:r w:rsidRPr="001F6C36">
              <w:rPr>
                <w:rFonts w:ascii="Times New Roman" w:hAnsi="Times New Roman"/>
                <w:sz w:val="24"/>
                <w:szCs w:val="24"/>
              </w:rPr>
              <w:t>тивн</w:t>
            </w:r>
            <w:r>
              <w:rPr>
                <w:rFonts w:ascii="Times New Roman" w:hAnsi="Times New Roman"/>
                <w:sz w:val="24"/>
                <w:szCs w:val="24"/>
              </w:rPr>
              <w:t>ого макетирования чувства красоты и архитектурно-</w:t>
            </w:r>
            <w:r w:rsidRPr="001F6C36">
              <w:rPr>
                <w:rFonts w:ascii="Times New Roman" w:hAnsi="Times New Roman"/>
                <w:sz w:val="24"/>
                <w:szCs w:val="24"/>
              </w:rPr>
              <w:t>смысловой логики.</w:t>
            </w:r>
          </w:p>
          <w:p w:rsidR="00881BC5" w:rsidRPr="001F6C36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1F6C36">
              <w:rPr>
                <w:rFonts w:ascii="Times New Roman" w:hAnsi="Times New Roman"/>
                <w:sz w:val="24"/>
                <w:szCs w:val="24"/>
              </w:rPr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6C36">
              <w:rPr>
                <w:rFonts w:ascii="Times New Roman" w:hAnsi="Times New Roman"/>
                <w:sz w:val="24"/>
                <w:szCs w:val="24"/>
              </w:rPr>
              <w:t>выполнение практической</w:t>
            </w:r>
          </w:p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C36">
              <w:rPr>
                <w:rFonts w:ascii="Times New Roman" w:hAnsi="Times New Roman"/>
                <w:sz w:val="24"/>
                <w:szCs w:val="24"/>
              </w:rPr>
              <w:t>творч</w:t>
            </w:r>
            <w:r>
              <w:rPr>
                <w:rFonts w:ascii="Times New Roman" w:hAnsi="Times New Roman"/>
                <w:sz w:val="24"/>
                <w:szCs w:val="24"/>
              </w:rPr>
              <w:t>еской коллективной работы по те</w:t>
            </w:r>
            <w:r w:rsidRPr="001F6C36">
              <w:rPr>
                <w:rFonts w:ascii="Times New Roman" w:hAnsi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«Проектирование архитектурного </w:t>
            </w:r>
            <w:r w:rsidRPr="001F6C36">
              <w:rPr>
                <w:rFonts w:ascii="Times New Roman" w:hAnsi="Times New Roman"/>
                <w:sz w:val="24"/>
                <w:szCs w:val="24"/>
              </w:rPr>
              <w:t>образа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города» («Исторический город», </w:t>
            </w:r>
            <w:r w:rsidRPr="001F6C36">
              <w:rPr>
                <w:rFonts w:ascii="Times New Roman" w:hAnsi="Times New Roman"/>
                <w:sz w:val="24"/>
                <w:szCs w:val="24"/>
              </w:rPr>
              <w:t>«Сказочный город», «Город будущего»)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Зарисовки, наброски,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на уроке.</w:t>
            </w:r>
          </w:p>
          <w:p w:rsidR="00881BC5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работа.</w:t>
            </w:r>
          </w:p>
        </w:tc>
      </w:tr>
      <w:tr w:rsidR="00881BC5" w:rsidTr="00777A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Ты — архитектор!</w:t>
            </w:r>
          </w:p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Замысел архитектурного проекта и его осуществление.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CB34B8" w:rsidP="0084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84279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84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Зарисовки, наброски, 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уроке.</w:t>
            </w:r>
          </w:p>
          <w:p w:rsidR="00881BC5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</w:tr>
      <w:tr w:rsidR="00881BC5" w:rsidTr="00777A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Ты — архитектор!</w:t>
            </w:r>
          </w:p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Замысел архитектурного проекта и его осуществление.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CB34B8" w:rsidP="0084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842794">
              <w:rPr>
                <w:rFonts w:ascii="Times New Roman" w:hAnsi="Times New Roman"/>
                <w:sz w:val="24"/>
                <w:szCs w:val="24"/>
              </w:rPr>
              <w:t>.0</w:t>
            </w:r>
            <w:r w:rsidR="00E07A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84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сообщений по теме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уроке.</w:t>
            </w:r>
          </w:p>
          <w:p w:rsidR="00881BC5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 Анализ и оценивание работ.</w:t>
            </w:r>
          </w:p>
        </w:tc>
      </w:tr>
    </w:tbl>
    <w:p w:rsidR="00881BC5" w:rsidRDefault="00881BC5" w:rsidP="00881BC5"/>
    <w:p w:rsidR="00881BC5" w:rsidRDefault="00881BC5" w:rsidP="00881BC5">
      <w:pPr>
        <w:pStyle w:val="18"/>
        <w:pageBreakBefore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4A56B7">
        <w:rPr>
          <w:rFonts w:ascii="Times New Roman" w:hAnsi="Times New Roman"/>
          <w:b/>
          <w:sz w:val="28"/>
          <w:szCs w:val="28"/>
          <w:u w:val="single"/>
        </w:rPr>
        <w:lastRenderedPageBreak/>
        <w:t>Раздел 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12BB">
        <w:rPr>
          <w:rFonts w:ascii="Times New Roman" w:hAnsi="Times New Roman"/>
          <w:b/>
          <w:i/>
          <w:sz w:val="28"/>
          <w:szCs w:val="28"/>
        </w:rPr>
        <w:t>Образ человека и индивидуальное проектирование</w:t>
      </w:r>
      <w:r w:rsidRPr="000112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(7 часов)</w:t>
      </w:r>
    </w:p>
    <w:p w:rsidR="00881BC5" w:rsidRPr="001F6C36" w:rsidRDefault="00881BC5" w:rsidP="00881BC5">
      <w:pPr>
        <w:pStyle w:val="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</w:p>
    <w:tbl>
      <w:tblPr>
        <w:tblW w:w="1545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851"/>
        <w:gridCol w:w="850"/>
        <w:gridCol w:w="2694"/>
        <w:gridCol w:w="1701"/>
        <w:gridCol w:w="1701"/>
        <w:gridCol w:w="3118"/>
        <w:gridCol w:w="1134"/>
        <w:gridCol w:w="1134"/>
      </w:tblGrid>
      <w:tr w:rsidR="00881BC5" w:rsidTr="00777A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81BC5" w:rsidTr="00777A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Мой дом — мой образ жизни.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CB34B8" w:rsidP="0084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4279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84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1F6C36" w:rsidRDefault="00881BC5" w:rsidP="00777A91">
            <w:pPr>
              <w:pStyle w:val="18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C36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 в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обственном архитектурно-дизайнерском проекте как ре</w:t>
            </w:r>
            <w:r w:rsidRPr="001F6C36">
              <w:rPr>
                <w:rFonts w:ascii="Times New Roman" w:hAnsi="Times New Roman"/>
                <w:bCs/>
                <w:sz w:val="24"/>
                <w:szCs w:val="24"/>
              </w:rPr>
              <w:t>альны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е, так и фантазийные представле</w:t>
            </w:r>
            <w:r w:rsidRPr="001F6C36">
              <w:rPr>
                <w:rFonts w:ascii="Times New Roman" w:hAnsi="Times New Roman"/>
                <w:bCs/>
                <w:sz w:val="24"/>
                <w:szCs w:val="24"/>
              </w:rPr>
              <w:t>ния о своём будущем жилище.</w:t>
            </w:r>
          </w:p>
          <w:p w:rsidR="00881BC5" w:rsidRPr="001F6C36" w:rsidRDefault="00881BC5" w:rsidP="00777A91">
            <w:pPr>
              <w:pStyle w:val="18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C36">
              <w:rPr>
                <w:rFonts w:ascii="Times New Roman" w:hAnsi="Times New Roman"/>
                <w:b/>
                <w:bCs/>
                <w:sz w:val="24"/>
                <w:szCs w:val="24"/>
              </w:rPr>
              <w:t>Учитывать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проекте инженерно-</w:t>
            </w:r>
          </w:p>
          <w:p w:rsidR="00881BC5" w:rsidRPr="001F6C36" w:rsidRDefault="00881BC5" w:rsidP="00777A91">
            <w:pPr>
              <w:pStyle w:val="1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бытовые и санитарно-технические за</w:t>
            </w:r>
            <w:r w:rsidRPr="001F6C36">
              <w:rPr>
                <w:rFonts w:ascii="Times New Roman" w:hAnsi="Times New Roman"/>
                <w:bCs/>
                <w:sz w:val="24"/>
                <w:szCs w:val="24"/>
              </w:rPr>
              <w:t>дачи.</w:t>
            </w:r>
          </w:p>
          <w:p w:rsidR="00881BC5" w:rsidRPr="002E5604" w:rsidRDefault="00881BC5" w:rsidP="00777A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C36">
              <w:rPr>
                <w:rFonts w:ascii="Times New Roman" w:hAnsi="Times New Roman"/>
                <w:b/>
                <w:bCs/>
                <w:sz w:val="24"/>
                <w:szCs w:val="24"/>
              </w:rPr>
              <w:t>Проявлять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знание законов компо</w:t>
            </w:r>
            <w:r w:rsidRPr="001F6C36">
              <w:rPr>
                <w:rFonts w:ascii="Times New Roman" w:hAnsi="Times New Roman"/>
                <w:bCs/>
                <w:sz w:val="24"/>
                <w:szCs w:val="24"/>
              </w:rPr>
              <w:t>зиц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ии и умение владеть художествен</w:t>
            </w:r>
            <w:r w:rsidRPr="001F6C36">
              <w:rPr>
                <w:rFonts w:ascii="Times New Roman" w:hAnsi="Times New Roman"/>
                <w:bCs/>
                <w:sz w:val="24"/>
                <w:szCs w:val="24"/>
              </w:rPr>
              <w:t>ными материалами.</w:t>
            </w:r>
          </w:p>
          <w:p w:rsidR="00881BC5" w:rsidRPr="002E5604" w:rsidRDefault="00881BC5" w:rsidP="00777A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255CC4" w:rsidRDefault="00881BC5" w:rsidP="00777A91">
            <w:pPr>
              <w:pStyle w:val="aff8"/>
              <w:jc w:val="both"/>
            </w:pPr>
            <w:proofErr w:type="spellStart"/>
            <w:r>
              <w:t>Самостоятель</w:t>
            </w:r>
            <w:proofErr w:type="spellEnd"/>
          </w:p>
          <w:p w:rsidR="00881BC5" w:rsidRDefault="00881BC5" w:rsidP="00777A91">
            <w:pPr>
              <w:pStyle w:val="aff8"/>
              <w:jc w:val="both"/>
            </w:pPr>
            <w:proofErr w:type="spellStart"/>
            <w:r>
              <w:t>ное</w:t>
            </w:r>
            <w:proofErr w:type="spellEnd"/>
            <w:r>
              <w:t xml:space="preserve"> определение</w:t>
            </w:r>
          </w:p>
          <w:p w:rsidR="00881BC5" w:rsidRDefault="00881BC5" w:rsidP="00777A91">
            <w:pPr>
              <w:pStyle w:val="aff8"/>
              <w:jc w:val="both"/>
            </w:pPr>
            <w:proofErr w:type="gramStart"/>
            <w:r>
              <w:t>цели  своего</w:t>
            </w:r>
            <w:proofErr w:type="gramEnd"/>
            <w:r>
              <w:t xml:space="preserve"> обучения, постановка и формулировка </w:t>
            </w:r>
          </w:p>
          <w:p w:rsidR="00881BC5" w:rsidRDefault="00881BC5" w:rsidP="00777A91">
            <w:pPr>
              <w:pStyle w:val="aff8"/>
              <w:jc w:val="both"/>
            </w:pPr>
            <w:r>
              <w:t>для себя новых задач в учёбе и познавательной</w:t>
            </w: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деятельности.</w:t>
            </w:r>
          </w:p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974DF6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DF6">
              <w:rPr>
                <w:rFonts w:ascii="Times New Roman" w:hAnsi="Times New Roman"/>
              </w:rPr>
              <w:t>Формирование готовности и способности к саморазвитию и  самообразованию на основе мотивации к обучению и познанию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BC5" w:rsidRPr="001F6C36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F6C3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ечты и представления о своём бу</w:t>
            </w:r>
            <w:r w:rsidRPr="001F6C36">
              <w:rPr>
                <w:rFonts w:ascii="Times New Roman" w:hAnsi="Times New Roman"/>
                <w:sz w:val="24"/>
                <w:szCs w:val="24"/>
              </w:rPr>
              <w:t>дущ</w:t>
            </w:r>
            <w:r>
              <w:rPr>
                <w:rFonts w:ascii="Times New Roman" w:hAnsi="Times New Roman"/>
                <w:sz w:val="24"/>
                <w:szCs w:val="24"/>
              </w:rPr>
              <w:t>ем жилище, реализующиеся в архитектурно-</w:t>
            </w:r>
            <w:r w:rsidRPr="001F6C36">
              <w:rPr>
                <w:rFonts w:ascii="Times New Roman" w:hAnsi="Times New Roman"/>
                <w:sz w:val="24"/>
                <w:szCs w:val="24"/>
              </w:rPr>
              <w:t xml:space="preserve">дизайнерских проектах. </w:t>
            </w:r>
          </w:p>
          <w:p w:rsidR="00881BC5" w:rsidRPr="001F6C36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Принципы организации и членения </w:t>
            </w:r>
            <w:r w:rsidRPr="001F6C36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остранства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различн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функцио</w:t>
            </w:r>
            <w:r w:rsidRPr="001F6C36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льные зоны: для работы, отдыха, </w:t>
            </w:r>
            <w:r w:rsidRPr="001F6C36">
              <w:rPr>
                <w:rFonts w:ascii="Times New Roman" w:hAnsi="Times New Roman"/>
                <w:sz w:val="24"/>
                <w:szCs w:val="24"/>
              </w:rPr>
              <w:t>спорта, хозяйства, для детей и т. д.</w:t>
            </w:r>
          </w:p>
          <w:p w:rsidR="00881BC5" w:rsidRPr="007B0F9F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F6C36">
              <w:rPr>
                <w:rFonts w:ascii="Times New Roman" w:hAnsi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дом — мой образ жизни. Учёт в </w:t>
            </w:r>
            <w:r w:rsidRPr="001F6C36">
              <w:rPr>
                <w:rFonts w:ascii="Times New Roman" w:hAnsi="Times New Roman"/>
                <w:sz w:val="24"/>
                <w:szCs w:val="24"/>
              </w:rPr>
              <w:t>проекте инженерно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-бытовых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сан-</w:t>
            </w:r>
            <w:r w:rsidRPr="001F6C36">
              <w:rPr>
                <w:rFonts w:ascii="Times New Roman" w:hAnsi="Times New Roman"/>
                <w:sz w:val="24"/>
                <w:szCs w:val="24"/>
              </w:rPr>
              <w:t>технических</w:t>
            </w:r>
            <w:proofErr w:type="gramEnd"/>
            <w:r w:rsidRPr="001F6C36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                      Задания: выполнение аналитической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B0F9F">
              <w:rPr>
                <w:rFonts w:ascii="Times New Roman" w:hAnsi="Times New Roman"/>
                <w:sz w:val="24"/>
                <w:szCs w:val="24"/>
              </w:rPr>
              <w:t xml:space="preserve"> работ по теме</w:t>
            </w:r>
          </w:p>
          <w:p w:rsidR="00881BC5" w:rsidRPr="007B0F9F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0F9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плана-проекта «Дом моей мечты» </w:t>
            </w:r>
            <w:r w:rsidRPr="007B0F9F">
              <w:rPr>
                <w:rFonts w:ascii="Times New Roman" w:hAnsi="Times New Roman"/>
                <w:sz w:val="24"/>
                <w:szCs w:val="24"/>
              </w:rPr>
              <w:t>(выполнение проектного задания с</w:t>
            </w:r>
          </w:p>
          <w:p w:rsidR="00881BC5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B0F9F">
              <w:rPr>
                <w:rFonts w:ascii="Times New Roman" w:hAnsi="Times New Roman"/>
                <w:sz w:val="24"/>
                <w:szCs w:val="24"/>
              </w:rPr>
              <w:t>обо</w:t>
            </w:r>
            <w:r>
              <w:rPr>
                <w:rFonts w:ascii="Times New Roman" w:hAnsi="Times New Roman"/>
                <w:sz w:val="24"/>
                <w:szCs w:val="24"/>
              </w:rPr>
              <w:t>снованием планировки собственно</w:t>
            </w:r>
            <w:r w:rsidRPr="007B0F9F">
              <w:rPr>
                <w:rFonts w:ascii="Times New Roman" w:hAnsi="Times New Roman"/>
                <w:sz w:val="24"/>
                <w:szCs w:val="24"/>
              </w:rPr>
              <w:t>го дома,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графического (по</w:t>
            </w:r>
            <w:r w:rsidRPr="007B0F9F">
              <w:rPr>
                <w:rFonts w:ascii="Times New Roman" w:hAnsi="Times New Roman"/>
                <w:sz w:val="24"/>
                <w:szCs w:val="24"/>
              </w:rPr>
              <w:t>этажного) плана дома или квартиры,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9F">
              <w:rPr>
                <w:rFonts w:ascii="Times New Roman" w:hAnsi="Times New Roman"/>
                <w:sz w:val="24"/>
                <w:szCs w:val="24"/>
              </w:rPr>
              <w:t xml:space="preserve">набросок </w:t>
            </w:r>
            <w:r>
              <w:rPr>
                <w:rFonts w:ascii="Times New Roman" w:hAnsi="Times New Roman"/>
                <w:sz w:val="24"/>
                <w:szCs w:val="24"/>
              </w:rPr>
              <w:t>внешнего вида дома и приле</w:t>
            </w:r>
            <w:r w:rsidRPr="007B0F9F">
              <w:rPr>
                <w:rFonts w:ascii="Times New Roman" w:hAnsi="Times New Roman"/>
                <w:sz w:val="24"/>
                <w:szCs w:val="24"/>
              </w:rPr>
              <w:t>гающей территории)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сообщений по теме.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уроке.</w:t>
            </w:r>
          </w:p>
          <w:p w:rsidR="00881BC5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 Анализ и оценивание работ.</w:t>
            </w:r>
          </w:p>
        </w:tc>
      </w:tr>
      <w:tr w:rsidR="00881BC5" w:rsidTr="00777A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6B525D" w:rsidRDefault="00881BC5" w:rsidP="00777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Интерьер, который мы создаем.</w:t>
            </w:r>
          </w:p>
          <w:p w:rsidR="00881BC5" w:rsidRPr="006B525D" w:rsidRDefault="00881BC5" w:rsidP="00777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CB34B8" w:rsidP="0084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84279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84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7B0F9F" w:rsidRDefault="00881BC5" w:rsidP="00777A91">
            <w:pPr>
              <w:pStyle w:val="18"/>
              <w:rPr>
                <w:rFonts w:ascii="Times New Roman" w:hAnsi="Times New Roman"/>
                <w:bCs/>
                <w:sz w:val="24"/>
                <w:szCs w:val="24"/>
              </w:rPr>
            </w:pPr>
            <w:r w:rsidRPr="007B0F9F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0F9F">
              <w:rPr>
                <w:rFonts w:ascii="Times New Roman" w:hAnsi="Times New Roman"/>
                <w:b/>
                <w:bCs/>
                <w:sz w:val="24"/>
                <w:szCs w:val="24"/>
              </w:rPr>
              <w:t>и объяснять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задачи зо</w:t>
            </w:r>
            <w:r w:rsidRPr="007B0F9F">
              <w:rPr>
                <w:rFonts w:ascii="Times New Roman" w:hAnsi="Times New Roman"/>
                <w:bCs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рования помещения и уметь найти </w:t>
            </w:r>
            <w:r w:rsidRPr="007B0F9F">
              <w:rPr>
                <w:rFonts w:ascii="Times New Roman" w:hAnsi="Times New Roman"/>
                <w:bCs/>
                <w:sz w:val="24"/>
                <w:szCs w:val="24"/>
              </w:rPr>
              <w:t>способ зонирования.</w:t>
            </w:r>
          </w:p>
          <w:p w:rsidR="00881BC5" w:rsidRPr="001F6C36" w:rsidRDefault="00881BC5" w:rsidP="00777A91">
            <w:pPr>
              <w:pStyle w:val="18"/>
              <w:rPr>
                <w:rFonts w:ascii="Times New Roman" w:hAnsi="Times New Roman"/>
                <w:bCs/>
                <w:sz w:val="24"/>
                <w:szCs w:val="24"/>
              </w:rPr>
            </w:pPr>
            <w:r w:rsidRPr="007B0F9F">
              <w:rPr>
                <w:rFonts w:ascii="Times New Roman" w:hAnsi="Times New Roman"/>
                <w:b/>
                <w:bCs/>
                <w:sz w:val="24"/>
                <w:szCs w:val="24"/>
              </w:rPr>
              <w:t>Отражать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эскизном проекте ди</w:t>
            </w:r>
            <w:r w:rsidRPr="007B0F9F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йна интерьера своей собственной комнаты или квартиры образно-архи</w:t>
            </w:r>
            <w:r w:rsidRPr="007B0F9F">
              <w:rPr>
                <w:rFonts w:ascii="Times New Roman" w:hAnsi="Times New Roman"/>
                <w:bCs/>
                <w:sz w:val="24"/>
                <w:szCs w:val="24"/>
              </w:rPr>
              <w:t>тектурный композиционный замысе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л.</w:t>
            </w:r>
          </w:p>
          <w:p w:rsidR="00881BC5" w:rsidRPr="002E5604" w:rsidRDefault="00881BC5" w:rsidP="00777A91">
            <w:pPr>
              <w:pStyle w:val="1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81BC5" w:rsidRPr="002E5604" w:rsidRDefault="00881BC5" w:rsidP="00777A91">
            <w:pPr>
              <w:pStyle w:val="1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81BC5" w:rsidRPr="002E5604" w:rsidRDefault="00881BC5" w:rsidP="00777A91">
            <w:pPr>
              <w:pStyle w:val="1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81BC5" w:rsidRPr="002E5604" w:rsidRDefault="00881BC5" w:rsidP="00777A91">
            <w:pPr>
              <w:pStyle w:val="1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81BC5" w:rsidRPr="002E5604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E74A2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Выбор для решения задач различных источников информации</w:t>
            </w:r>
          </w:p>
          <w:p w:rsidR="00881BC5" w:rsidRPr="00E74A2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Развивать умение применять полученные знания на практике.</w:t>
            </w:r>
          </w:p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 xml:space="preserve">Формирование основ </w:t>
            </w:r>
          </w:p>
          <w:p w:rsidR="00881BC5" w:rsidRPr="00255CC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культуры, развитие эстетического сознания</w:t>
            </w: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 xml:space="preserve">Формирование готовности и способности к саморазвитию </w:t>
            </w:r>
            <w:proofErr w:type="gramStart"/>
            <w:r>
              <w:t>и  самообразованию</w:t>
            </w:r>
            <w:proofErr w:type="gramEnd"/>
            <w:r>
              <w:t xml:space="preserve"> на основе мотивации к обучению и познанию.</w:t>
            </w:r>
          </w:p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BC5" w:rsidRPr="007B0F9F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B0F9F">
              <w:rPr>
                <w:rFonts w:ascii="Times New Roman" w:hAnsi="Times New Roman"/>
                <w:sz w:val="24"/>
                <w:szCs w:val="24"/>
              </w:rPr>
              <w:t>Диз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айн интерьера. Роль материалов, </w:t>
            </w:r>
            <w:r w:rsidRPr="007B0F9F">
              <w:rPr>
                <w:rFonts w:ascii="Times New Roman" w:hAnsi="Times New Roman"/>
                <w:sz w:val="24"/>
                <w:szCs w:val="24"/>
              </w:rPr>
              <w:t>факт</w:t>
            </w:r>
            <w:r>
              <w:rPr>
                <w:rFonts w:ascii="Times New Roman" w:hAnsi="Times New Roman"/>
                <w:sz w:val="24"/>
                <w:szCs w:val="24"/>
              </w:rPr>
              <w:t>ур и цветовой гаммы. Стиль и эк</w:t>
            </w:r>
            <w:r w:rsidRPr="007B0F9F">
              <w:rPr>
                <w:rFonts w:ascii="Times New Roman" w:hAnsi="Times New Roman"/>
                <w:sz w:val="24"/>
                <w:szCs w:val="24"/>
              </w:rPr>
              <w:t xml:space="preserve">лектика. </w:t>
            </w:r>
          </w:p>
          <w:p w:rsidR="00881BC5" w:rsidRPr="007B0F9F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Отражение в проекте дизайна интерьера образно-архитектурного замыс</w:t>
            </w:r>
            <w:r w:rsidRPr="007B0F9F">
              <w:rPr>
                <w:rFonts w:ascii="Times New Roman" w:hAnsi="Times New Roman"/>
                <w:sz w:val="24"/>
                <w:szCs w:val="24"/>
              </w:rPr>
              <w:t>ла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композиционно-</w:t>
            </w:r>
            <w:r w:rsidRPr="007B0F9F">
              <w:rPr>
                <w:rFonts w:ascii="Times New Roman" w:hAnsi="Times New Roman"/>
                <w:sz w:val="24"/>
                <w:szCs w:val="24"/>
              </w:rPr>
              <w:t>стилевых начал.</w:t>
            </w:r>
          </w:p>
          <w:p w:rsidR="00881BC5" w:rsidRPr="007B0F9F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B0F9F">
              <w:rPr>
                <w:rFonts w:ascii="Times New Roman" w:hAnsi="Times New Roman"/>
                <w:sz w:val="24"/>
                <w:szCs w:val="24"/>
              </w:rPr>
              <w:t>Фун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кциональная красота или роскошь </w:t>
            </w:r>
            <w:r w:rsidRPr="007B0F9F">
              <w:rPr>
                <w:rFonts w:ascii="Times New Roman" w:hAnsi="Times New Roman"/>
                <w:sz w:val="24"/>
                <w:szCs w:val="24"/>
              </w:rPr>
              <w:t>предметного наполнения интерьера</w:t>
            </w:r>
          </w:p>
          <w:p w:rsidR="00881BC5" w:rsidRPr="007B0F9F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B0F9F">
              <w:rPr>
                <w:rFonts w:ascii="Times New Roman" w:hAnsi="Times New Roman"/>
                <w:sz w:val="24"/>
                <w:szCs w:val="24"/>
              </w:rPr>
              <w:t>(мебел</w:t>
            </w:r>
            <w:r>
              <w:rPr>
                <w:rFonts w:ascii="Times New Roman" w:hAnsi="Times New Roman"/>
                <w:sz w:val="24"/>
                <w:szCs w:val="24"/>
              </w:rPr>
              <w:t>ь, бытовое оборудование). Созда</w:t>
            </w:r>
            <w:r w:rsidRPr="007B0F9F">
              <w:rPr>
                <w:rFonts w:ascii="Times New Roman" w:hAnsi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многофункционального интерьера </w:t>
            </w:r>
            <w:r w:rsidRPr="007B0F9F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>бственной комнаты. Способы зони</w:t>
            </w:r>
            <w:r w:rsidRPr="007B0F9F">
              <w:rPr>
                <w:rFonts w:ascii="Times New Roman" w:hAnsi="Times New Roman"/>
                <w:sz w:val="24"/>
                <w:szCs w:val="24"/>
              </w:rPr>
              <w:t>рования помещения.</w:t>
            </w:r>
          </w:p>
          <w:p w:rsidR="00881BC5" w:rsidRPr="007B0F9F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B0F9F">
              <w:rPr>
                <w:rFonts w:ascii="Times New Roman" w:hAnsi="Times New Roman"/>
                <w:sz w:val="24"/>
                <w:szCs w:val="24"/>
              </w:rPr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9F">
              <w:rPr>
                <w:rFonts w:ascii="Times New Roman" w:hAnsi="Times New Roman"/>
                <w:sz w:val="24"/>
                <w:szCs w:val="24"/>
              </w:rPr>
              <w:t>выполнение практическ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7B0F9F">
              <w:rPr>
                <w:rFonts w:ascii="Times New Roman" w:hAnsi="Times New Roman"/>
                <w:sz w:val="24"/>
                <w:szCs w:val="24"/>
              </w:rPr>
              <w:t>работы по теме «Проект организации</w:t>
            </w:r>
          </w:p>
          <w:p w:rsidR="00881BC5" w:rsidRPr="007B0F9F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B0F9F">
              <w:rPr>
                <w:rFonts w:ascii="Times New Roman" w:hAnsi="Times New Roman"/>
                <w:sz w:val="24"/>
                <w:szCs w:val="24"/>
              </w:rPr>
              <w:t>многофункционального пространства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9F">
              <w:rPr>
                <w:rFonts w:ascii="Times New Roman" w:hAnsi="Times New Roman"/>
                <w:sz w:val="24"/>
                <w:szCs w:val="24"/>
              </w:rPr>
              <w:t>вещной среды моей жилой комнаты»</w:t>
            </w:r>
          </w:p>
          <w:p w:rsidR="00881BC5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B0F9F">
              <w:rPr>
                <w:rFonts w:ascii="Times New Roman" w:hAnsi="Times New Roman"/>
                <w:sz w:val="24"/>
                <w:szCs w:val="24"/>
              </w:rPr>
              <w:t>(фантазийный или реальный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81BC5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881BC5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881BC5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881BC5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881BC5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Зарисовки, наброски, 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уроке.</w:t>
            </w:r>
          </w:p>
          <w:p w:rsidR="00881BC5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</w:tr>
      <w:tr w:rsidR="00881BC5" w:rsidTr="00777A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Пугало в огороде,</w:t>
            </w:r>
          </w:p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или… Под шёпот фонтанных струй.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CB34B8" w:rsidP="0084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84279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84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7B0F9F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0F9F">
              <w:rPr>
                <w:rFonts w:ascii="Times New Roman" w:hAnsi="Times New Roman"/>
                <w:b/>
                <w:bCs/>
                <w:sz w:val="24"/>
                <w:szCs w:val="24"/>
              </w:rPr>
              <w:t>Узнавать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0F9F">
              <w:rPr>
                <w:rFonts w:ascii="Times New Roman" w:hAnsi="Times New Roman"/>
                <w:bCs/>
                <w:sz w:val="24"/>
                <w:szCs w:val="24"/>
              </w:rPr>
              <w:t>о различных вариантах</w:t>
            </w:r>
          </w:p>
          <w:p w:rsidR="00881BC5" w:rsidRPr="007B0F9F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0F9F"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планировки дачной территории. </w:t>
            </w:r>
          </w:p>
          <w:p w:rsidR="00881BC5" w:rsidRPr="007B0F9F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0F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Совершенствовать </w:t>
            </w:r>
            <w:r w:rsidRPr="007B0F9F">
              <w:rPr>
                <w:rFonts w:ascii="Times New Roman" w:hAnsi="Times New Roman"/>
                <w:bCs/>
                <w:sz w:val="24"/>
                <w:szCs w:val="24"/>
              </w:rPr>
              <w:t>приёмы работы</w:t>
            </w:r>
          </w:p>
          <w:p w:rsidR="00881BC5" w:rsidRPr="007B0F9F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0F9F">
              <w:rPr>
                <w:rFonts w:ascii="Times New Roman" w:hAnsi="Times New Roman"/>
                <w:bCs/>
                <w:sz w:val="24"/>
                <w:szCs w:val="24"/>
              </w:rPr>
              <w:t>с различными материалами в процессе</w:t>
            </w:r>
          </w:p>
          <w:p w:rsidR="00881BC5" w:rsidRPr="007B0F9F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0F9F">
              <w:rPr>
                <w:rFonts w:ascii="Times New Roman" w:hAnsi="Times New Roman"/>
                <w:bCs/>
                <w:sz w:val="24"/>
                <w:szCs w:val="24"/>
              </w:rPr>
              <w:t>создания проекта садового участка.</w:t>
            </w:r>
          </w:p>
          <w:p w:rsidR="00881BC5" w:rsidRPr="007B0F9F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0F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Применять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навыки сочинения объёмно-</w:t>
            </w:r>
            <w:r w:rsidRPr="007B0F9F">
              <w:rPr>
                <w:rFonts w:ascii="Times New Roman" w:hAnsi="Times New Roman"/>
                <w:bCs/>
                <w:sz w:val="24"/>
                <w:szCs w:val="24"/>
              </w:rPr>
              <w:t>пространственной композиции в</w:t>
            </w:r>
          </w:p>
          <w:p w:rsidR="00881BC5" w:rsidRPr="002E5604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0F9F">
              <w:rPr>
                <w:rFonts w:ascii="Times New Roman" w:hAnsi="Times New Roman"/>
                <w:bCs/>
                <w:sz w:val="24"/>
                <w:szCs w:val="24"/>
              </w:rPr>
              <w:t>формировании букета по принципам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икебаны.</w:t>
            </w:r>
          </w:p>
          <w:p w:rsidR="00881BC5" w:rsidRPr="002E5604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E74A2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Развивать умение применять полученные знания на практике.</w:t>
            </w:r>
          </w:p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 xml:space="preserve">Формирование основ </w:t>
            </w:r>
          </w:p>
          <w:p w:rsidR="00881BC5" w:rsidRPr="00255CC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культуры, развитие эстетического сознания</w:t>
            </w:r>
          </w:p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 xml:space="preserve">Формирование готовности и способности к саморазвитию </w:t>
            </w:r>
            <w:proofErr w:type="gramStart"/>
            <w:r>
              <w:t>и  самообразованию</w:t>
            </w:r>
            <w:proofErr w:type="gramEnd"/>
            <w:r>
              <w:t xml:space="preserve"> на основе мотивации к обучению и познанию.</w:t>
            </w:r>
          </w:p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BC5" w:rsidRPr="007B0F9F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B0F9F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ланировка сада, огорода, зониро</w:t>
            </w:r>
            <w:r w:rsidRPr="007B0F9F">
              <w:rPr>
                <w:rFonts w:ascii="Times New Roman" w:hAnsi="Times New Roman"/>
                <w:sz w:val="24"/>
                <w:szCs w:val="24"/>
              </w:rPr>
              <w:t>ван</w:t>
            </w:r>
            <w:r>
              <w:rPr>
                <w:rFonts w:ascii="Times New Roman" w:hAnsi="Times New Roman"/>
                <w:sz w:val="24"/>
                <w:szCs w:val="24"/>
              </w:rPr>
              <w:t>ие территории. Организация пали</w:t>
            </w:r>
            <w:r w:rsidRPr="007B0F9F">
              <w:rPr>
                <w:rFonts w:ascii="Times New Roman" w:hAnsi="Times New Roman"/>
                <w:sz w:val="24"/>
                <w:szCs w:val="24"/>
              </w:rPr>
              <w:t>сад</w:t>
            </w:r>
            <w:r>
              <w:rPr>
                <w:rFonts w:ascii="Times New Roman" w:hAnsi="Times New Roman"/>
                <w:sz w:val="24"/>
                <w:szCs w:val="24"/>
              </w:rPr>
              <w:t>ника, садовых дорожек. Малые ар</w:t>
            </w:r>
            <w:r w:rsidRPr="007B0F9F">
              <w:rPr>
                <w:rFonts w:ascii="Times New Roman" w:hAnsi="Times New Roman"/>
                <w:sz w:val="24"/>
                <w:szCs w:val="24"/>
              </w:rPr>
              <w:t>хитектурные фор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 сада: беседка, </w:t>
            </w:r>
            <w:r w:rsidRPr="007B0F9F">
              <w:rPr>
                <w:rFonts w:ascii="Times New Roman" w:hAnsi="Times New Roman"/>
                <w:sz w:val="24"/>
                <w:szCs w:val="24"/>
              </w:rPr>
              <w:t>бельве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пергола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ограда и пр. Водоёмы и мини-пруды.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Сомасштабные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 w:rsidRPr="007B0F9F">
              <w:rPr>
                <w:rFonts w:ascii="Times New Roman" w:hAnsi="Times New Roman"/>
                <w:sz w:val="24"/>
                <w:szCs w:val="24"/>
              </w:rPr>
              <w:t>четания растений сада. Альпийские</w:t>
            </w:r>
          </w:p>
          <w:p w:rsidR="00881BC5" w:rsidRPr="007B0F9F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B0F9F">
              <w:rPr>
                <w:rFonts w:ascii="Times New Roman" w:hAnsi="Times New Roman"/>
                <w:sz w:val="24"/>
                <w:szCs w:val="24"/>
              </w:rPr>
              <w:t>горки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скульптура, керамика, садовая </w:t>
            </w:r>
            <w:r w:rsidRPr="007B0F9F">
              <w:rPr>
                <w:rFonts w:ascii="Times New Roman" w:hAnsi="Times New Roman"/>
                <w:sz w:val="24"/>
                <w:szCs w:val="24"/>
              </w:rPr>
              <w:t>мебель, кормушка для птиц и т. д.</w:t>
            </w:r>
          </w:p>
          <w:p w:rsidR="00881BC5" w:rsidRPr="007B0F9F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B0F9F">
              <w:rPr>
                <w:rFonts w:ascii="Times New Roman" w:hAnsi="Times New Roman"/>
                <w:sz w:val="24"/>
                <w:szCs w:val="24"/>
              </w:rPr>
              <w:t>Спорт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площадка и многое другое в саду </w:t>
            </w:r>
            <w:r w:rsidRPr="007B0F9F">
              <w:rPr>
                <w:rFonts w:ascii="Times New Roman" w:hAnsi="Times New Roman"/>
                <w:sz w:val="24"/>
                <w:szCs w:val="24"/>
              </w:rPr>
              <w:t>мечты. Искусство аранжировки.</w:t>
            </w:r>
          </w:p>
          <w:p w:rsidR="00881BC5" w:rsidRPr="007B0F9F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B0F9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кебана как пространственная ком</w:t>
            </w:r>
            <w:r w:rsidRPr="007B0F9F">
              <w:rPr>
                <w:rFonts w:ascii="Times New Roman" w:hAnsi="Times New Roman"/>
                <w:sz w:val="24"/>
                <w:szCs w:val="24"/>
              </w:rPr>
              <w:t>позиция в интерьере.</w:t>
            </w:r>
          </w:p>
          <w:p w:rsidR="00881BC5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B0F9F">
              <w:rPr>
                <w:rFonts w:ascii="Times New Roman" w:hAnsi="Times New Roman"/>
                <w:sz w:val="24"/>
                <w:szCs w:val="24"/>
              </w:rPr>
              <w:t>Задания: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практических работ по темам: «Дизайн-проект терри</w:t>
            </w:r>
            <w:r w:rsidRPr="007B0F9F">
              <w:rPr>
                <w:rFonts w:ascii="Times New Roman" w:hAnsi="Times New Roman"/>
                <w:sz w:val="24"/>
                <w:szCs w:val="24"/>
              </w:rPr>
              <w:t>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приусадебного участка», «Созда</w:t>
            </w:r>
            <w:r w:rsidRPr="007B0F9F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фитокомпозиции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типу икеба</w:t>
            </w:r>
            <w:r w:rsidRPr="007B0F9F">
              <w:rPr>
                <w:rFonts w:ascii="Times New Roman" w:hAnsi="Times New Roman"/>
                <w:sz w:val="24"/>
                <w:szCs w:val="24"/>
              </w:rPr>
              <w:t>ны» (выполнение аранжировки растений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цветов и природных материалов </w:t>
            </w:r>
            <w:r w:rsidRPr="007B0F9F">
              <w:rPr>
                <w:rFonts w:ascii="Times New Roman" w:hAnsi="Times New Roman"/>
                <w:sz w:val="24"/>
                <w:szCs w:val="24"/>
              </w:rPr>
              <w:t>исходя из принципов композиции).</w:t>
            </w:r>
          </w:p>
          <w:p w:rsidR="00881BC5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881BC5" w:rsidRDefault="00881BC5" w:rsidP="00777A91">
            <w:pPr>
              <w:pStyle w:val="18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Зарисовки, наброски, 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уроке.</w:t>
            </w:r>
          </w:p>
          <w:p w:rsidR="00881BC5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Самостоятель-ная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</w:tc>
      </w:tr>
      <w:tr w:rsidR="00881BC5" w:rsidTr="00777A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Мода, культура и ты.</w:t>
            </w:r>
          </w:p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Композиционно-конструктивные принципы дизайна одежды.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CB34B8" w:rsidP="0084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42794">
              <w:rPr>
                <w:rFonts w:ascii="Times New Roman" w:hAnsi="Times New Roman"/>
                <w:sz w:val="24"/>
                <w:szCs w:val="24"/>
              </w:rPr>
              <w:t>.0</w:t>
            </w:r>
            <w:r w:rsidR="00E07A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84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F95FA6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FA6">
              <w:rPr>
                <w:rFonts w:ascii="Times New Roman" w:hAnsi="Times New Roman"/>
                <w:b/>
                <w:sz w:val="24"/>
                <w:szCs w:val="24"/>
              </w:rPr>
              <w:t>Приобретать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FA6">
              <w:rPr>
                <w:rFonts w:ascii="Times New Roman" w:hAnsi="Times New Roman"/>
                <w:sz w:val="24"/>
                <w:szCs w:val="24"/>
              </w:rPr>
              <w:t>общее представление</w:t>
            </w:r>
          </w:p>
          <w:p w:rsidR="00881BC5" w:rsidRPr="00F95FA6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FA6">
              <w:rPr>
                <w:rFonts w:ascii="Times New Roman" w:hAnsi="Times New Roman"/>
                <w:sz w:val="24"/>
                <w:szCs w:val="24"/>
              </w:rPr>
              <w:t>о технологии создания одежды.</w:t>
            </w:r>
          </w:p>
          <w:p w:rsidR="00881BC5" w:rsidRPr="00F95FA6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5FA6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FA6">
              <w:rPr>
                <w:rFonts w:ascii="Times New Roman" w:hAnsi="Times New Roman"/>
                <w:sz w:val="24"/>
                <w:szCs w:val="24"/>
              </w:rPr>
              <w:t>как применять законы</w:t>
            </w:r>
          </w:p>
          <w:p w:rsidR="00881BC5" w:rsidRPr="00F95FA6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FA6">
              <w:rPr>
                <w:rFonts w:ascii="Times New Roman" w:hAnsi="Times New Roman"/>
                <w:sz w:val="24"/>
                <w:szCs w:val="24"/>
              </w:rPr>
              <w:t>комп</w:t>
            </w:r>
            <w:r>
              <w:rPr>
                <w:rFonts w:ascii="Times New Roman" w:hAnsi="Times New Roman"/>
                <w:sz w:val="24"/>
                <w:szCs w:val="24"/>
              </w:rPr>
              <w:t>озиции в процессе создания одеж</w:t>
            </w:r>
            <w:r w:rsidRPr="00F95FA6">
              <w:rPr>
                <w:rFonts w:ascii="Times New Roman" w:hAnsi="Times New Roman"/>
                <w:sz w:val="24"/>
                <w:szCs w:val="24"/>
              </w:rPr>
              <w:t>ды (</w:t>
            </w:r>
            <w:r>
              <w:rPr>
                <w:rFonts w:ascii="Times New Roman" w:hAnsi="Times New Roman"/>
                <w:sz w:val="24"/>
                <w:szCs w:val="24"/>
              </w:rPr>
              <w:t>силуэт, линия, фасон), использо</w:t>
            </w:r>
            <w:r w:rsidRPr="00F95FA6">
              <w:rPr>
                <w:rFonts w:ascii="Times New Roman" w:hAnsi="Times New Roman"/>
                <w:sz w:val="24"/>
                <w:szCs w:val="24"/>
              </w:rPr>
              <w:t>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FA6">
              <w:rPr>
                <w:rFonts w:ascii="Times New Roman" w:hAnsi="Times New Roman"/>
                <w:sz w:val="24"/>
                <w:szCs w:val="24"/>
              </w:rPr>
              <w:t>эти законы на практике.</w:t>
            </w:r>
          </w:p>
          <w:p w:rsidR="00881BC5" w:rsidRPr="00F95FA6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FA6">
              <w:rPr>
                <w:rFonts w:ascii="Times New Roman" w:hAnsi="Times New Roman"/>
                <w:b/>
                <w:sz w:val="24"/>
                <w:szCs w:val="24"/>
              </w:rPr>
              <w:t>Осознавать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двуединую природу мо</w:t>
            </w:r>
            <w:r w:rsidRPr="00F95FA6">
              <w:rPr>
                <w:rFonts w:ascii="Times New Roman" w:hAnsi="Times New Roman"/>
                <w:sz w:val="24"/>
                <w:szCs w:val="24"/>
              </w:rPr>
              <w:t>ды ка</w:t>
            </w:r>
            <w:r>
              <w:rPr>
                <w:rFonts w:ascii="Times New Roman" w:hAnsi="Times New Roman"/>
                <w:sz w:val="24"/>
                <w:szCs w:val="24"/>
              </w:rPr>
              <w:t>к нового эстетического направле</w:t>
            </w:r>
            <w:r w:rsidRPr="00F95FA6">
              <w:rPr>
                <w:rFonts w:ascii="Times New Roman" w:hAnsi="Times New Roman"/>
                <w:sz w:val="24"/>
                <w:szCs w:val="24"/>
              </w:rPr>
              <w:t>ния и как способа манипулирования</w:t>
            </w:r>
          </w:p>
          <w:p w:rsidR="00881BC5" w:rsidRPr="00BA0A0B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FA6">
              <w:rPr>
                <w:rFonts w:ascii="Times New Roman" w:hAnsi="Times New Roman"/>
                <w:sz w:val="24"/>
                <w:szCs w:val="24"/>
              </w:rPr>
              <w:t>массовым сознанием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E74A2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Развивать умение применять полученные знания на практике.</w:t>
            </w:r>
          </w:p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 xml:space="preserve">Формирование готовности и способности к саморазвитию </w:t>
            </w:r>
            <w:proofErr w:type="gramStart"/>
            <w:r>
              <w:t>и  самообразованию</w:t>
            </w:r>
            <w:proofErr w:type="gramEnd"/>
            <w:r>
              <w:t xml:space="preserve"> на основе мотивации к обучению и познанию.</w:t>
            </w:r>
          </w:p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BC5" w:rsidRPr="00F95FA6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FA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оответствие материала и формы в </w:t>
            </w:r>
            <w:r w:rsidRPr="00F95FA6">
              <w:rPr>
                <w:rFonts w:ascii="Times New Roman" w:hAnsi="Times New Roman"/>
                <w:sz w:val="24"/>
                <w:szCs w:val="24"/>
              </w:rPr>
              <w:t>одежде. Технология создания одежды.</w:t>
            </w:r>
          </w:p>
          <w:p w:rsidR="00881BC5" w:rsidRPr="00F95FA6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FA6">
              <w:rPr>
                <w:rFonts w:ascii="Times New Roman" w:hAnsi="Times New Roman"/>
                <w:sz w:val="24"/>
                <w:szCs w:val="24"/>
              </w:rPr>
              <w:t xml:space="preserve">Целесообразность и мода. </w:t>
            </w:r>
          </w:p>
          <w:p w:rsidR="00881BC5" w:rsidRPr="00F95FA6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Психология </w:t>
            </w:r>
            <w:r w:rsidRPr="00F95FA6">
              <w:rPr>
                <w:rFonts w:ascii="Times New Roman" w:hAnsi="Times New Roman"/>
                <w:sz w:val="24"/>
                <w:szCs w:val="24"/>
              </w:rPr>
              <w:t>индивидуального и массов</w:t>
            </w:r>
            <w:r>
              <w:rPr>
                <w:rFonts w:ascii="Times New Roman" w:hAnsi="Times New Roman"/>
                <w:sz w:val="24"/>
                <w:szCs w:val="24"/>
              </w:rPr>
              <w:t>ого. Мода — бизнес и манипулиро</w:t>
            </w:r>
            <w:r w:rsidRPr="00F95FA6">
              <w:rPr>
                <w:rFonts w:ascii="Times New Roman" w:hAnsi="Times New Roman"/>
                <w:sz w:val="24"/>
                <w:szCs w:val="24"/>
              </w:rPr>
              <w:t>вание массовым сознанием.</w:t>
            </w:r>
          </w:p>
          <w:p w:rsidR="00881BC5" w:rsidRPr="00F95FA6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Законы композиции в одежде. Си</w:t>
            </w:r>
            <w:r w:rsidRPr="00F95FA6">
              <w:rPr>
                <w:rFonts w:ascii="Times New Roman" w:hAnsi="Times New Roman"/>
                <w:sz w:val="24"/>
                <w:szCs w:val="24"/>
              </w:rPr>
              <w:t>луэт, линия, фасон.</w:t>
            </w:r>
          </w:p>
          <w:p w:rsidR="00881BC5" w:rsidRPr="00F95FA6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Задания: выполнение аналитиче</w:t>
            </w:r>
            <w:r w:rsidRPr="00F95FA6">
              <w:rPr>
                <w:rFonts w:ascii="Times New Roman" w:hAnsi="Times New Roman"/>
                <w:sz w:val="24"/>
                <w:szCs w:val="24"/>
              </w:rPr>
              <w:t>ской и практической работ по теме</w:t>
            </w:r>
          </w:p>
          <w:p w:rsidR="00881BC5" w:rsidRPr="00F95FA6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FA6">
              <w:rPr>
                <w:rFonts w:ascii="Times New Roman" w:hAnsi="Times New Roman"/>
                <w:sz w:val="24"/>
                <w:szCs w:val="24"/>
              </w:rPr>
              <w:t>«Мод</w:t>
            </w:r>
            <w:r>
              <w:rPr>
                <w:rFonts w:ascii="Times New Roman" w:hAnsi="Times New Roman"/>
                <w:sz w:val="24"/>
                <w:szCs w:val="24"/>
              </w:rPr>
              <w:t>а, культура и ты» (подбор костю</w:t>
            </w:r>
            <w:r w:rsidRPr="00F95FA6">
              <w:rPr>
                <w:rFonts w:ascii="Times New Roman" w:hAnsi="Times New Roman"/>
                <w:sz w:val="24"/>
                <w:szCs w:val="24"/>
              </w:rPr>
              <w:t xml:space="preserve">мов </w:t>
            </w:r>
            <w:r>
              <w:rPr>
                <w:rFonts w:ascii="Times New Roman" w:hAnsi="Times New Roman"/>
                <w:sz w:val="24"/>
                <w:szCs w:val="24"/>
              </w:rPr>
              <w:t>для разных людей с учётом специ</w:t>
            </w:r>
            <w:r w:rsidRPr="00F95FA6">
              <w:rPr>
                <w:rFonts w:ascii="Times New Roman" w:hAnsi="Times New Roman"/>
                <w:sz w:val="24"/>
                <w:szCs w:val="24"/>
              </w:rPr>
              <w:t>фики их фигуры, пропорций, возраста;</w:t>
            </w:r>
          </w:p>
          <w:p w:rsidR="00881BC5" w:rsidRPr="00F95FA6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FA6">
              <w:rPr>
                <w:rFonts w:ascii="Times New Roman" w:hAnsi="Times New Roman"/>
                <w:sz w:val="24"/>
                <w:szCs w:val="24"/>
              </w:rPr>
              <w:t>создание 2—3 эскизов разных видов</w:t>
            </w:r>
          </w:p>
          <w:p w:rsidR="00881BC5" w:rsidRPr="00F95FA6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FA6">
              <w:rPr>
                <w:rFonts w:ascii="Times New Roman" w:hAnsi="Times New Roman"/>
                <w:sz w:val="24"/>
                <w:szCs w:val="24"/>
              </w:rPr>
              <w:t>одежды для собственного гардероба).</w:t>
            </w:r>
          </w:p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сообщений по теме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уроке.</w:t>
            </w:r>
          </w:p>
          <w:p w:rsidR="00881BC5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 Анализ и оценивание работ.</w:t>
            </w:r>
          </w:p>
        </w:tc>
      </w:tr>
      <w:tr w:rsidR="00881BC5" w:rsidTr="00777A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Встречают по одёжке.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CB34B8" w:rsidP="0084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4279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84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F95FA6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F95FA6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Использовать </w:t>
            </w:r>
            <w:r w:rsidRPr="00F95FA6">
              <w:rPr>
                <w:rFonts w:ascii="Times New Roman" w:hAnsi="Times New Roman"/>
                <w:sz w:val="24"/>
                <w:szCs w:val="24"/>
              </w:rPr>
              <w:t>графические навыки</w:t>
            </w:r>
          </w:p>
          <w:p w:rsidR="00881BC5" w:rsidRPr="00F95FA6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F95FA6">
              <w:rPr>
                <w:rFonts w:ascii="Times New Roman" w:hAnsi="Times New Roman"/>
                <w:sz w:val="24"/>
                <w:szCs w:val="24"/>
              </w:rPr>
              <w:t>и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FA6">
              <w:rPr>
                <w:rFonts w:ascii="Times New Roman" w:hAnsi="Times New Roman"/>
                <w:sz w:val="24"/>
                <w:szCs w:val="24"/>
              </w:rPr>
              <w:t>выполнения коллажа в</w:t>
            </w:r>
          </w:p>
          <w:p w:rsidR="00881BC5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F95FA6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оцессе создания эскизов молодёж</w:t>
            </w:r>
            <w:r w:rsidRPr="00F95FA6">
              <w:rPr>
                <w:rFonts w:ascii="Times New Roman" w:hAnsi="Times New Roman"/>
                <w:sz w:val="24"/>
                <w:szCs w:val="24"/>
              </w:rPr>
              <w:t>ных комплектов одежды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95FA6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творческие работы, проявлять фантазию, воображение, чув</w:t>
            </w:r>
            <w:r w:rsidRPr="00F95FA6">
              <w:rPr>
                <w:rFonts w:ascii="Times New Roman" w:hAnsi="Times New Roman"/>
                <w:sz w:val="24"/>
                <w:szCs w:val="24"/>
              </w:rPr>
              <w:t>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композиции, умение выбирать ма</w:t>
            </w:r>
            <w:r w:rsidRPr="00F95FA6">
              <w:rPr>
                <w:rFonts w:ascii="Times New Roman" w:hAnsi="Times New Roman"/>
                <w:sz w:val="24"/>
                <w:szCs w:val="24"/>
              </w:rPr>
              <w:t>териалы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E74A2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Развивать умение применять полученные знания на практике.</w:t>
            </w:r>
          </w:p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 xml:space="preserve">Формирование готовности и способности к саморазвитию </w:t>
            </w:r>
            <w:proofErr w:type="gramStart"/>
            <w:r>
              <w:t>и  самообразованию</w:t>
            </w:r>
            <w:proofErr w:type="gramEnd"/>
            <w:r>
              <w:t xml:space="preserve"> на основе мотивации к обучению и познанию.</w:t>
            </w:r>
          </w:p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BC5" w:rsidRPr="00F95FA6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FA6">
              <w:rPr>
                <w:rFonts w:ascii="Times New Roman" w:hAnsi="Times New Roman"/>
                <w:sz w:val="24"/>
                <w:szCs w:val="24"/>
              </w:rPr>
              <w:t>Пс</w:t>
            </w:r>
            <w:r>
              <w:rPr>
                <w:rFonts w:ascii="Times New Roman" w:hAnsi="Times New Roman"/>
                <w:sz w:val="24"/>
                <w:szCs w:val="24"/>
              </w:rPr>
              <w:t>ихология индивидуального и мас</w:t>
            </w:r>
            <w:r w:rsidRPr="00F95FA6">
              <w:rPr>
                <w:rFonts w:ascii="Times New Roman" w:hAnsi="Times New Roman"/>
                <w:sz w:val="24"/>
                <w:szCs w:val="24"/>
              </w:rPr>
              <w:t>сов</w:t>
            </w:r>
            <w:r>
              <w:rPr>
                <w:rFonts w:ascii="Times New Roman" w:hAnsi="Times New Roman"/>
                <w:sz w:val="24"/>
                <w:szCs w:val="24"/>
              </w:rPr>
              <w:t>ого. Мода — бизнес и манипулиро</w:t>
            </w:r>
            <w:r w:rsidRPr="00F95FA6">
              <w:rPr>
                <w:rFonts w:ascii="Times New Roman" w:hAnsi="Times New Roman"/>
                <w:sz w:val="24"/>
                <w:szCs w:val="24"/>
              </w:rPr>
              <w:t>вание массовым сознанием. Возраст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FA6">
              <w:rPr>
                <w:rFonts w:ascii="Times New Roman" w:hAnsi="Times New Roman"/>
                <w:sz w:val="24"/>
                <w:szCs w:val="24"/>
              </w:rPr>
              <w:t>мода.</w:t>
            </w:r>
            <w:r>
              <w:t xml:space="preserve"> </w:t>
            </w:r>
            <w:r w:rsidRPr="00F95FA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олодёжная субкультура и подрост</w:t>
            </w:r>
            <w:r w:rsidRPr="00F95FA6">
              <w:rPr>
                <w:rFonts w:ascii="Times New Roman" w:hAnsi="Times New Roman"/>
                <w:sz w:val="24"/>
                <w:szCs w:val="24"/>
              </w:rPr>
              <w:t>кова</w:t>
            </w:r>
            <w:r>
              <w:rPr>
                <w:rFonts w:ascii="Times New Roman" w:hAnsi="Times New Roman"/>
                <w:sz w:val="24"/>
                <w:szCs w:val="24"/>
              </w:rPr>
              <w:t>я мода. «Быть или казаться?» Са</w:t>
            </w:r>
            <w:r w:rsidRPr="00F95FA6">
              <w:rPr>
                <w:rFonts w:ascii="Times New Roman" w:hAnsi="Times New Roman"/>
                <w:sz w:val="24"/>
                <w:szCs w:val="24"/>
              </w:rPr>
              <w:t>моутверждение и знаковость в моде.</w:t>
            </w:r>
          </w:p>
          <w:p w:rsidR="00881BC5" w:rsidRPr="00F95FA6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FA6">
              <w:rPr>
                <w:rFonts w:ascii="Times New Roman" w:hAnsi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лософия «стаи» и её выражение в </w:t>
            </w:r>
            <w:r w:rsidRPr="00F95FA6">
              <w:rPr>
                <w:rFonts w:ascii="Times New Roman" w:hAnsi="Times New Roman"/>
                <w:sz w:val="24"/>
                <w:szCs w:val="24"/>
              </w:rPr>
              <w:t>одежде. Стереотип и китч.</w:t>
            </w:r>
          </w:p>
          <w:p w:rsidR="00881BC5" w:rsidRPr="00F95FA6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FA6">
              <w:rPr>
                <w:rFonts w:ascii="Times New Roman" w:hAnsi="Times New Roman"/>
                <w:sz w:val="24"/>
                <w:szCs w:val="24"/>
              </w:rPr>
              <w:t>Задания: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FA6">
              <w:rPr>
                <w:rFonts w:ascii="Times New Roman" w:hAnsi="Times New Roman"/>
                <w:sz w:val="24"/>
                <w:szCs w:val="24"/>
              </w:rPr>
              <w:t>выполнение коллективных</w:t>
            </w:r>
          </w:p>
          <w:p w:rsidR="00881BC5" w:rsidRPr="00F95FA6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FA6">
              <w:rPr>
                <w:rFonts w:ascii="Times New Roman" w:hAnsi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ктических работ по теме «Дизайн </w:t>
            </w:r>
            <w:r w:rsidRPr="00F95FA6">
              <w:rPr>
                <w:rFonts w:ascii="Times New Roman" w:hAnsi="Times New Roman"/>
                <w:sz w:val="24"/>
                <w:szCs w:val="24"/>
              </w:rPr>
              <w:t>сов</w:t>
            </w:r>
            <w:r>
              <w:rPr>
                <w:rFonts w:ascii="Times New Roman" w:hAnsi="Times New Roman"/>
                <w:sz w:val="24"/>
                <w:szCs w:val="24"/>
              </w:rPr>
              <w:t>ременной одежды» (создание живо</w:t>
            </w:r>
            <w:r w:rsidRPr="00F95FA6">
              <w:rPr>
                <w:rFonts w:ascii="Times New Roman" w:hAnsi="Times New Roman"/>
                <w:sz w:val="24"/>
                <w:szCs w:val="24"/>
              </w:rPr>
              <w:t>писного панно с элемен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фото-</w:t>
            </w:r>
            <w:r w:rsidRPr="00F95FA6"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ллажа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тему современного моло</w:t>
            </w:r>
            <w:r w:rsidRPr="00F95FA6">
              <w:rPr>
                <w:rFonts w:ascii="Times New Roman" w:hAnsi="Times New Roman"/>
                <w:sz w:val="24"/>
                <w:szCs w:val="24"/>
              </w:rPr>
              <w:t>дёжного костюма, создание коллекции</w:t>
            </w:r>
          </w:p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моделейобразно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-фантазийного костю</w:t>
            </w:r>
            <w:r w:rsidRPr="00F95FA6">
              <w:rPr>
                <w:rFonts w:ascii="Times New Roman" w:hAnsi="Times New Roman"/>
                <w:sz w:val="24"/>
                <w:szCs w:val="24"/>
              </w:rPr>
              <w:t>ма в натуральную величину).</w:t>
            </w:r>
          </w:p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сообщений по теме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уроке.</w:t>
            </w:r>
          </w:p>
          <w:p w:rsidR="00881BC5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 Анализ и оценивание работ.</w:t>
            </w:r>
          </w:p>
        </w:tc>
      </w:tr>
      <w:tr w:rsidR="00881BC5" w:rsidTr="00777A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Автопортрет на каждый день.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CB34B8" w:rsidP="0084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4279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 –</w:t>
            </w:r>
          </w:p>
          <w:p w:rsidR="00881BC5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 –</w:t>
            </w:r>
          </w:p>
          <w:p w:rsidR="00881BC5" w:rsidRDefault="00881BC5" w:rsidP="00840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F95FA6" w:rsidRDefault="00881BC5" w:rsidP="00777A91">
            <w:pPr>
              <w:pStyle w:val="18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FA6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 и объяснять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в чём раз</w:t>
            </w:r>
            <w:r w:rsidRPr="00F95FA6">
              <w:rPr>
                <w:rFonts w:ascii="Times New Roman" w:hAnsi="Times New Roman"/>
                <w:bCs/>
                <w:sz w:val="24"/>
                <w:szCs w:val="24"/>
              </w:rPr>
              <w:t>ница между творческими задачами,</w:t>
            </w:r>
          </w:p>
          <w:p w:rsidR="00881BC5" w:rsidRPr="00F95FA6" w:rsidRDefault="00881BC5" w:rsidP="00777A91">
            <w:pPr>
              <w:pStyle w:val="18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FA6">
              <w:rPr>
                <w:rFonts w:ascii="Times New Roman" w:hAnsi="Times New Roman"/>
                <w:bCs/>
                <w:sz w:val="24"/>
                <w:szCs w:val="24"/>
              </w:rPr>
              <w:t>сто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ящими перед гримёром и перед ви</w:t>
            </w:r>
            <w:r w:rsidRPr="00F95FA6">
              <w:rPr>
                <w:rFonts w:ascii="Times New Roman" w:hAnsi="Times New Roman"/>
                <w:bCs/>
                <w:sz w:val="24"/>
                <w:szCs w:val="24"/>
              </w:rPr>
              <w:t>зажисто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м.</w:t>
            </w:r>
            <w:r>
              <w:t xml:space="preserve"> </w:t>
            </w:r>
            <w:r w:rsidRPr="00F95FA6">
              <w:rPr>
                <w:rFonts w:ascii="Times New Roman" w:hAnsi="Times New Roman"/>
                <w:b/>
                <w:bCs/>
                <w:sz w:val="24"/>
                <w:szCs w:val="24"/>
              </w:rPr>
              <w:t>Ориентироваться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технологии на</w:t>
            </w:r>
            <w:r w:rsidRPr="00F95FA6">
              <w:rPr>
                <w:rFonts w:ascii="Times New Roman" w:hAnsi="Times New Roman"/>
                <w:bCs/>
                <w:sz w:val="24"/>
                <w:szCs w:val="24"/>
              </w:rPr>
              <w:t>несен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ия и снятия бытового и театраль</w:t>
            </w:r>
            <w:r w:rsidRPr="00F95FA6">
              <w:rPr>
                <w:rFonts w:ascii="Times New Roman" w:hAnsi="Times New Roman"/>
                <w:bCs/>
                <w:sz w:val="24"/>
                <w:szCs w:val="24"/>
              </w:rPr>
              <w:t>ного грима.</w:t>
            </w:r>
          </w:p>
          <w:p w:rsidR="00881BC5" w:rsidRPr="00F95FA6" w:rsidRDefault="00881BC5" w:rsidP="00777A91">
            <w:pPr>
              <w:pStyle w:val="1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FA6">
              <w:rPr>
                <w:rFonts w:ascii="Times New Roman" w:hAnsi="Times New Roman"/>
                <w:b/>
                <w:bCs/>
                <w:sz w:val="24"/>
                <w:szCs w:val="24"/>
              </w:rPr>
              <w:t>Уметь воспринимать и понимать</w:t>
            </w:r>
          </w:p>
          <w:p w:rsidR="00881BC5" w:rsidRPr="00F95FA6" w:rsidRDefault="00881BC5" w:rsidP="00777A91">
            <w:pPr>
              <w:pStyle w:val="18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FA6">
              <w:rPr>
                <w:rFonts w:ascii="Times New Roman" w:hAnsi="Times New Roman"/>
                <w:bCs/>
                <w:sz w:val="24"/>
                <w:szCs w:val="24"/>
              </w:rPr>
              <w:t xml:space="preserve">макияж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причёску как единое компо</w:t>
            </w:r>
            <w:r w:rsidRPr="00F95FA6">
              <w:rPr>
                <w:rFonts w:ascii="Times New Roman" w:hAnsi="Times New Roman"/>
                <w:bCs/>
                <w:sz w:val="24"/>
                <w:szCs w:val="24"/>
              </w:rPr>
              <w:t>зиционное целое.</w:t>
            </w:r>
          </w:p>
          <w:p w:rsidR="00881BC5" w:rsidRPr="00F95FA6" w:rsidRDefault="00881BC5" w:rsidP="00777A91">
            <w:pPr>
              <w:pStyle w:val="18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FA6">
              <w:rPr>
                <w:rFonts w:ascii="Times New Roman" w:hAnsi="Times New Roman"/>
                <w:bCs/>
                <w:sz w:val="24"/>
                <w:szCs w:val="24"/>
              </w:rPr>
              <w:t>Вырабатывать чёткое ощущение</w:t>
            </w:r>
          </w:p>
          <w:p w:rsidR="00881BC5" w:rsidRPr="00F95FA6" w:rsidRDefault="00881BC5" w:rsidP="00777A91">
            <w:pPr>
              <w:pStyle w:val="18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FA6">
              <w:rPr>
                <w:rFonts w:ascii="Times New Roman" w:hAnsi="Times New Roman"/>
                <w:bCs/>
                <w:sz w:val="24"/>
                <w:szCs w:val="24"/>
              </w:rPr>
              <w:t>эсте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тических и этических границ при</w:t>
            </w:r>
            <w:r w:rsidRPr="00F95FA6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енения макияжа и стилистики при</w:t>
            </w:r>
            <w:r w:rsidRPr="00F95FA6">
              <w:rPr>
                <w:rFonts w:ascii="Times New Roman" w:hAnsi="Times New Roman"/>
                <w:bCs/>
                <w:sz w:val="24"/>
                <w:szCs w:val="24"/>
              </w:rPr>
              <w:t>чёски в повседневном быту.</w:t>
            </w:r>
          </w:p>
          <w:p w:rsidR="00881BC5" w:rsidRDefault="00881BC5" w:rsidP="00777A91">
            <w:pPr>
              <w:pStyle w:val="18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F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Создавать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практические творческие </w:t>
            </w:r>
            <w:r w:rsidRPr="00F95FA6">
              <w:rPr>
                <w:rFonts w:ascii="Times New Roman" w:hAnsi="Times New Roman"/>
                <w:bCs/>
                <w:sz w:val="24"/>
                <w:szCs w:val="24"/>
              </w:rPr>
              <w:t>работы в материале.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E74A2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Развивать умение применять полученные знания на практике.</w:t>
            </w:r>
          </w:p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 xml:space="preserve">Формирование готовности и способности к саморазвитию </w:t>
            </w:r>
            <w:proofErr w:type="gramStart"/>
            <w:r>
              <w:t>и  самообразованию</w:t>
            </w:r>
            <w:proofErr w:type="gramEnd"/>
            <w:r>
              <w:t xml:space="preserve"> на основе мотивации к обучению и познанию.</w:t>
            </w:r>
          </w:p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BC5" w:rsidRPr="00F95FA6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FA6">
              <w:rPr>
                <w:rFonts w:ascii="Times New Roman" w:hAnsi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или личина? Искусство грима и </w:t>
            </w:r>
            <w:r w:rsidRPr="00F95FA6">
              <w:rPr>
                <w:rFonts w:ascii="Times New Roman" w:hAnsi="Times New Roman"/>
                <w:sz w:val="24"/>
                <w:szCs w:val="24"/>
              </w:rPr>
              <w:t>прич</w:t>
            </w:r>
            <w:r>
              <w:rPr>
                <w:rFonts w:ascii="Times New Roman" w:hAnsi="Times New Roman"/>
                <w:sz w:val="24"/>
                <w:szCs w:val="24"/>
              </w:rPr>
              <w:t>ёски. Форма лица и причёска. Ма</w:t>
            </w:r>
            <w:r w:rsidRPr="00F95FA6">
              <w:rPr>
                <w:rFonts w:ascii="Times New Roman" w:hAnsi="Times New Roman"/>
                <w:sz w:val="24"/>
                <w:szCs w:val="24"/>
              </w:rPr>
              <w:t>кия</w:t>
            </w:r>
            <w:r>
              <w:rPr>
                <w:rFonts w:ascii="Times New Roman" w:hAnsi="Times New Roman"/>
                <w:sz w:val="24"/>
                <w:szCs w:val="24"/>
              </w:rPr>
              <w:t>ж дневной, вечерний и карнаваль</w:t>
            </w:r>
            <w:r w:rsidRPr="00F95FA6">
              <w:rPr>
                <w:rFonts w:ascii="Times New Roman" w:hAnsi="Times New Roman"/>
                <w:sz w:val="24"/>
                <w:szCs w:val="24"/>
              </w:rPr>
              <w:t>ный. Грим бытовой и сценический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95FA6">
              <w:rPr>
                <w:rFonts w:ascii="Times New Roman" w:hAnsi="Times New Roman"/>
                <w:sz w:val="24"/>
                <w:szCs w:val="24"/>
              </w:rPr>
              <w:t>Лицо в жизни, на экране, на рис</w:t>
            </w:r>
            <w:r>
              <w:rPr>
                <w:rFonts w:ascii="Times New Roman" w:hAnsi="Times New Roman"/>
                <w:sz w:val="24"/>
                <w:szCs w:val="24"/>
              </w:rPr>
              <w:t>ун</w:t>
            </w:r>
            <w:r w:rsidRPr="00F95FA6">
              <w:rPr>
                <w:rFonts w:ascii="Times New Roman" w:hAnsi="Times New Roman"/>
                <w:sz w:val="24"/>
                <w:szCs w:val="24"/>
              </w:rPr>
              <w:t xml:space="preserve">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на фотографии. Азбука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визажис</w:t>
            </w:r>
            <w:r w:rsidRPr="00F95FA6">
              <w:rPr>
                <w:rFonts w:ascii="Times New Roman" w:hAnsi="Times New Roman"/>
                <w:sz w:val="24"/>
                <w:szCs w:val="24"/>
              </w:rPr>
              <w:t>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парикмахерского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стилизма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Боди-</w:t>
            </w:r>
            <w:r w:rsidRPr="00F95FA6">
              <w:rPr>
                <w:rFonts w:ascii="Times New Roman" w:hAnsi="Times New Roman"/>
                <w:sz w:val="24"/>
                <w:szCs w:val="24"/>
              </w:rPr>
              <w:t xml:space="preserve">арт и </w:t>
            </w:r>
            <w:proofErr w:type="spellStart"/>
            <w:r w:rsidRPr="00F95FA6">
              <w:rPr>
                <w:rFonts w:ascii="Times New Roman" w:hAnsi="Times New Roman"/>
                <w:sz w:val="24"/>
                <w:szCs w:val="24"/>
              </w:rPr>
              <w:t>татуаж</w:t>
            </w:r>
            <w:proofErr w:type="spellEnd"/>
            <w:r w:rsidRPr="00F95FA6">
              <w:rPr>
                <w:rFonts w:ascii="Times New Roman" w:hAnsi="Times New Roman"/>
                <w:sz w:val="24"/>
                <w:szCs w:val="24"/>
              </w:rPr>
              <w:t xml:space="preserve"> как мода.</w:t>
            </w:r>
          </w:p>
          <w:p w:rsidR="00881BC5" w:rsidRPr="00F95FA6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FA6">
              <w:rPr>
                <w:rFonts w:ascii="Times New Roman" w:hAnsi="Times New Roman"/>
                <w:sz w:val="24"/>
                <w:szCs w:val="24"/>
              </w:rPr>
              <w:t>Задания: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практических </w:t>
            </w:r>
            <w:r w:rsidRPr="00F95FA6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«Изменение образа средствами внешней выразительности» (подбор вариантов причёски и </w:t>
            </w:r>
            <w:r w:rsidRPr="00F95FA6">
              <w:rPr>
                <w:rFonts w:ascii="Times New Roman" w:hAnsi="Times New Roman"/>
                <w:sz w:val="24"/>
                <w:szCs w:val="24"/>
              </w:rPr>
              <w:t>грима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FA6">
              <w:rPr>
                <w:rFonts w:ascii="Times New Roman" w:hAnsi="Times New Roman"/>
                <w:sz w:val="24"/>
                <w:szCs w:val="24"/>
              </w:rPr>
              <w:t>для создания раз</w:t>
            </w:r>
            <w:r>
              <w:rPr>
                <w:rFonts w:ascii="Times New Roman" w:hAnsi="Times New Roman"/>
                <w:sz w:val="24"/>
                <w:szCs w:val="24"/>
              </w:rPr>
              <w:t>личных образов одно</w:t>
            </w:r>
            <w:r w:rsidRPr="00F95FA6">
              <w:rPr>
                <w:rFonts w:ascii="Times New Roman" w:hAnsi="Times New Roman"/>
                <w:sz w:val="24"/>
                <w:szCs w:val="24"/>
              </w:rPr>
              <w:t>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того же лица — рисунок или кол</w:t>
            </w:r>
            <w:r w:rsidRPr="00F95FA6">
              <w:rPr>
                <w:rFonts w:ascii="Times New Roman" w:hAnsi="Times New Roman"/>
                <w:sz w:val="24"/>
                <w:szCs w:val="24"/>
              </w:rPr>
              <w:t>лаж</w:t>
            </w:r>
            <w:r>
              <w:rPr>
                <w:rFonts w:ascii="Times New Roman" w:hAnsi="Times New Roman"/>
                <w:sz w:val="24"/>
                <w:szCs w:val="24"/>
              </w:rPr>
              <w:t>; выполнение упражнений по осво</w:t>
            </w:r>
            <w:r w:rsidRPr="00F95FA6">
              <w:rPr>
                <w:rFonts w:ascii="Times New Roman" w:hAnsi="Times New Roman"/>
                <w:sz w:val="24"/>
                <w:szCs w:val="24"/>
              </w:rPr>
              <w:t>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навыков и технологий бытового </w:t>
            </w:r>
            <w:r w:rsidRPr="00F95FA6">
              <w:rPr>
                <w:rFonts w:ascii="Times New Roman" w:hAnsi="Times New Roman"/>
                <w:sz w:val="24"/>
                <w:szCs w:val="24"/>
              </w:rPr>
              <w:t>грим</w:t>
            </w:r>
            <w:r>
              <w:rPr>
                <w:rFonts w:ascii="Times New Roman" w:hAnsi="Times New Roman"/>
                <w:sz w:val="24"/>
                <w:szCs w:val="24"/>
              </w:rPr>
              <w:t>а, т. е. макияжа; создание сред</w:t>
            </w:r>
            <w:r w:rsidRPr="00F95FA6">
              <w:rPr>
                <w:rFonts w:ascii="Times New Roman" w:hAnsi="Times New Roman"/>
                <w:sz w:val="24"/>
                <w:szCs w:val="24"/>
              </w:rPr>
              <w:t>ствами грима образа сценического или</w:t>
            </w:r>
          </w:p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FA6">
              <w:rPr>
                <w:rFonts w:ascii="Times New Roman" w:hAnsi="Times New Roman"/>
                <w:sz w:val="24"/>
                <w:szCs w:val="24"/>
              </w:rPr>
              <w:t>карнавального персонажа).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сообщений по теме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уроке.</w:t>
            </w:r>
          </w:p>
          <w:p w:rsidR="00881BC5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881BC5" w:rsidRDefault="00881BC5" w:rsidP="0077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оценивание работ.</w:t>
            </w:r>
          </w:p>
        </w:tc>
      </w:tr>
      <w:tr w:rsidR="00881BC5" w:rsidTr="00777A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Моделируя себя —</w:t>
            </w:r>
          </w:p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моделируешь мир</w:t>
            </w:r>
          </w:p>
          <w:p w:rsidR="00881BC5" w:rsidRPr="006B525D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D">
              <w:rPr>
                <w:rFonts w:ascii="Times New Roman" w:hAnsi="Times New Roman"/>
                <w:b/>
                <w:sz w:val="24"/>
                <w:szCs w:val="24"/>
              </w:rPr>
              <w:t>(обобщение темы).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CB34B8" w:rsidP="0084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84279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84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E517AE" w:rsidRDefault="00881BC5" w:rsidP="00777A91">
            <w:pPr>
              <w:pStyle w:val="18"/>
              <w:rPr>
                <w:rFonts w:ascii="Times New Roman" w:hAnsi="Times New Roman"/>
                <w:bCs/>
                <w:sz w:val="24"/>
                <w:szCs w:val="24"/>
              </w:rPr>
            </w:pPr>
            <w:r w:rsidRPr="00E517AE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 и уметь доказывать</w:t>
            </w:r>
            <w:r w:rsidRPr="00E517A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881BC5" w:rsidRPr="00E517AE" w:rsidRDefault="00881BC5" w:rsidP="00777A91">
            <w:pPr>
              <w:pStyle w:val="1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что человеку прежде всего нужно </w:t>
            </w:r>
            <w:r w:rsidRPr="00E517AE">
              <w:rPr>
                <w:rFonts w:ascii="Times New Roman" w:hAnsi="Times New Roman"/>
                <w:bCs/>
                <w:sz w:val="24"/>
                <w:szCs w:val="24"/>
              </w:rPr>
              <w:t>«быть», а не «казаться».</w:t>
            </w:r>
          </w:p>
          <w:p w:rsidR="00881BC5" w:rsidRPr="00E517AE" w:rsidRDefault="00881BC5" w:rsidP="00777A91">
            <w:pPr>
              <w:pStyle w:val="18"/>
              <w:rPr>
                <w:rFonts w:ascii="Times New Roman" w:hAnsi="Times New Roman"/>
                <w:bCs/>
                <w:sz w:val="24"/>
                <w:szCs w:val="24"/>
              </w:rPr>
            </w:pPr>
            <w:r w:rsidRPr="00E517AE">
              <w:rPr>
                <w:rFonts w:ascii="Times New Roman" w:hAnsi="Times New Roman"/>
                <w:b/>
                <w:bCs/>
                <w:sz w:val="24"/>
                <w:szCs w:val="24"/>
              </w:rPr>
              <w:t>Уметь видеть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искусство вокруг се</w:t>
            </w:r>
            <w:r w:rsidRPr="00E517AE">
              <w:rPr>
                <w:rFonts w:ascii="Times New Roman" w:hAnsi="Times New Roman"/>
                <w:bCs/>
                <w:sz w:val="24"/>
                <w:szCs w:val="24"/>
              </w:rPr>
              <w:t>бя,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обсуждать практические творчес</w:t>
            </w:r>
            <w:r w:rsidRPr="00E517AE">
              <w:rPr>
                <w:rFonts w:ascii="Times New Roman" w:hAnsi="Times New Roman"/>
                <w:bCs/>
                <w:sz w:val="24"/>
                <w:szCs w:val="24"/>
              </w:rPr>
              <w:t>кие работы, созданные в течение учеб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</w:t>
            </w:r>
            <w:r w:rsidRPr="00E517AE">
              <w:rPr>
                <w:rFonts w:ascii="Times New Roman" w:hAnsi="Times New Roman"/>
                <w:bCs/>
                <w:sz w:val="24"/>
                <w:szCs w:val="24"/>
              </w:rPr>
              <w:t>го года.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Pr="00E74A24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>Развивать умение применять полученные знания на практике.</w:t>
            </w:r>
          </w:p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C5" w:rsidRDefault="00881BC5" w:rsidP="00777A91">
            <w:pPr>
              <w:pStyle w:val="aff8"/>
              <w:shd w:val="clear" w:color="auto" w:fill="FFFFFF"/>
              <w:spacing w:line="226" w:lineRule="exact"/>
            </w:pPr>
            <w:r>
              <w:t xml:space="preserve">Формирование готовности и способности к саморазвитию </w:t>
            </w:r>
            <w:proofErr w:type="gramStart"/>
            <w:r>
              <w:t>и  самообразованию</w:t>
            </w:r>
            <w:proofErr w:type="gramEnd"/>
            <w:r>
              <w:t xml:space="preserve"> на основе мотивации к обучению и познанию.</w:t>
            </w:r>
          </w:p>
          <w:p w:rsidR="00881BC5" w:rsidRDefault="00881BC5" w:rsidP="00777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BC5" w:rsidRPr="00E517AE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E517AE">
              <w:rPr>
                <w:rFonts w:ascii="Times New Roman" w:hAnsi="Times New Roman"/>
                <w:sz w:val="24"/>
                <w:szCs w:val="24"/>
              </w:rPr>
              <w:t>Человек — мера вещного мира.</w:t>
            </w:r>
          </w:p>
          <w:p w:rsidR="00881BC5" w:rsidRPr="00E517AE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E517AE">
              <w:rPr>
                <w:rFonts w:ascii="Times New Roman" w:hAnsi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 или его хозяин, или раб. Соз</w:t>
            </w:r>
            <w:r w:rsidRPr="00E517AE">
              <w:rPr>
                <w:rFonts w:ascii="Times New Roman" w:hAnsi="Times New Roman"/>
                <w:sz w:val="24"/>
                <w:szCs w:val="24"/>
              </w:rPr>
              <w:t>давая «оболочку» — имидж, создаёшь</w:t>
            </w:r>
          </w:p>
          <w:p w:rsidR="00881BC5" w:rsidRPr="00E517AE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E517AE">
              <w:rPr>
                <w:rFonts w:ascii="Times New Roman" w:hAnsi="Times New Roman"/>
                <w:sz w:val="24"/>
                <w:szCs w:val="24"/>
              </w:rPr>
              <w:t>и «</w:t>
            </w:r>
            <w:r>
              <w:rPr>
                <w:rFonts w:ascii="Times New Roman" w:hAnsi="Times New Roman"/>
                <w:sz w:val="24"/>
                <w:szCs w:val="24"/>
              </w:rPr>
              <w:t>душу». Моделируя себя, моделиру</w:t>
            </w:r>
            <w:r w:rsidRPr="00E517AE">
              <w:rPr>
                <w:rFonts w:ascii="Times New Roman" w:hAnsi="Times New Roman"/>
                <w:sz w:val="24"/>
                <w:szCs w:val="24"/>
              </w:rPr>
              <w:t>ешь и создаёшь мир и своё завтра.</w:t>
            </w:r>
          </w:p>
          <w:p w:rsidR="00881BC5" w:rsidRDefault="00881BC5" w:rsidP="00777A91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дизайна и архитектуры в со</w:t>
            </w:r>
            <w:r w:rsidRPr="00E517AE">
              <w:rPr>
                <w:rFonts w:ascii="Times New Roman" w:hAnsi="Times New Roman"/>
                <w:sz w:val="24"/>
                <w:szCs w:val="24"/>
              </w:rPr>
              <w:t>време</w:t>
            </w:r>
            <w:r>
              <w:rPr>
                <w:rFonts w:ascii="Times New Roman" w:hAnsi="Times New Roman"/>
                <w:sz w:val="24"/>
                <w:szCs w:val="24"/>
              </w:rPr>
              <w:t>нном обществе как важной состав</w:t>
            </w:r>
            <w:r w:rsidRPr="00E517AE">
              <w:rPr>
                <w:rFonts w:ascii="Times New Roman" w:hAnsi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/>
                <w:sz w:val="24"/>
                <w:szCs w:val="24"/>
              </w:rPr>
              <w:t>ющей, формирующей его социокуль</w:t>
            </w:r>
            <w:r w:rsidRPr="00E517AE">
              <w:rPr>
                <w:rFonts w:ascii="Times New Roman" w:hAnsi="Times New Roman"/>
                <w:sz w:val="24"/>
                <w:szCs w:val="24"/>
              </w:rPr>
              <w:t>турный облик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5" w:rsidRDefault="00881BC5" w:rsidP="00777A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оценивание работ.</w:t>
            </w:r>
          </w:p>
        </w:tc>
      </w:tr>
    </w:tbl>
    <w:p w:rsidR="00881BC5" w:rsidRDefault="00881BC5" w:rsidP="00881BC5"/>
    <w:p w:rsidR="00881BC5" w:rsidRDefault="00881BC5" w:rsidP="00881BC5"/>
    <w:p w:rsidR="00881BC5" w:rsidRDefault="00881BC5" w:rsidP="00881BC5"/>
    <w:p w:rsidR="00881BC5" w:rsidRDefault="00881BC5" w:rsidP="00BC4F40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1BC5" w:rsidRDefault="00881BC5" w:rsidP="00BC4F4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0895" w:rsidRPr="00F328C2" w:rsidRDefault="00E70895" w:rsidP="00D95DEA">
      <w:pPr>
        <w:spacing w:after="0" w:line="240" w:lineRule="auto"/>
        <w:ind w:left="1418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E70895" w:rsidRPr="00F328C2" w:rsidSect="008226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A72" w:rsidRDefault="00451A72" w:rsidP="005300AF">
      <w:pPr>
        <w:spacing w:after="0" w:line="240" w:lineRule="auto"/>
      </w:pPr>
      <w:r>
        <w:separator/>
      </w:r>
    </w:p>
  </w:endnote>
  <w:endnote w:type="continuationSeparator" w:id="0">
    <w:p w:rsidR="00451A72" w:rsidRDefault="00451A72" w:rsidP="00530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B0502040204020203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uturaDemi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DAC" w:rsidRPr="00AA0B50" w:rsidRDefault="009D4DAC" w:rsidP="000A6890">
    <w:pPr>
      <w:pStyle w:val="ac"/>
      <w:jc w:val="center"/>
      <w:rPr>
        <w:rFonts w:ascii="Times New Roman" w:hAnsi="Times New Roman"/>
      </w:rPr>
    </w:pPr>
    <w:r w:rsidRPr="00AA0B50">
      <w:rPr>
        <w:rFonts w:ascii="Times New Roman" w:hAnsi="Times New Roman"/>
      </w:rPr>
      <w:fldChar w:fldCharType="begin"/>
    </w:r>
    <w:r w:rsidRPr="00AA0B50">
      <w:rPr>
        <w:rFonts w:ascii="Times New Roman" w:hAnsi="Times New Roman"/>
      </w:rPr>
      <w:instrText>PAGE   \* MERGEFORMAT</w:instrText>
    </w:r>
    <w:r w:rsidRPr="00AA0B50">
      <w:rPr>
        <w:rFonts w:ascii="Times New Roman" w:hAnsi="Times New Roman"/>
      </w:rPr>
      <w:fldChar w:fldCharType="separate"/>
    </w:r>
    <w:r w:rsidR="009C3A9A">
      <w:rPr>
        <w:rFonts w:ascii="Times New Roman" w:hAnsi="Times New Roman"/>
        <w:noProof/>
      </w:rPr>
      <w:t>23</w:t>
    </w:r>
    <w:r w:rsidRPr="00AA0B50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A72" w:rsidRDefault="00451A72" w:rsidP="005300AF">
      <w:pPr>
        <w:spacing w:after="0" w:line="240" w:lineRule="auto"/>
      </w:pPr>
      <w:r>
        <w:separator/>
      </w:r>
    </w:p>
  </w:footnote>
  <w:footnote w:type="continuationSeparator" w:id="0">
    <w:p w:rsidR="00451A72" w:rsidRDefault="00451A72" w:rsidP="00530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41"/>
        </w:tabs>
        <w:ind w:left="104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01"/>
        </w:tabs>
        <w:ind w:left="140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61"/>
        </w:tabs>
        <w:ind w:left="176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21"/>
        </w:tabs>
        <w:ind w:left="212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81"/>
        </w:tabs>
        <w:ind w:left="248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41"/>
        </w:tabs>
        <w:ind w:left="284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01"/>
        </w:tabs>
        <w:ind w:left="320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61"/>
        </w:tabs>
        <w:ind w:left="356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21"/>
        </w:tabs>
        <w:ind w:left="3921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502"/>
        </w:tabs>
        <w:ind w:left="502" w:hanging="360"/>
      </w:pPr>
      <w:rPr>
        <w:rFonts w:ascii="Wingdings" w:hAnsi="Wingdings"/>
        <w:b w:val="0"/>
        <w:bCs w:val="0"/>
      </w:rPr>
    </w:lvl>
    <w:lvl w:ilvl="1">
      <w:start w:val="1"/>
      <w:numFmt w:val="bullet"/>
      <w:lvlText w:val=""/>
      <w:lvlJc w:val="left"/>
      <w:pPr>
        <w:tabs>
          <w:tab w:val="num" w:pos="862"/>
        </w:tabs>
        <w:ind w:left="862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222"/>
        </w:tabs>
        <w:ind w:left="1222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582"/>
        </w:tabs>
        <w:ind w:left="1582" w:hanging="360"/>
      </w:pPr>
      <w:rPr>
        <w:rFonts w:ascii="Wingdings" w:hAnsi="Wingdings"/>
        <w:b w:val="0"/>
        <w:bCs w:val="0"/>
      </w:rPr>
    </w:lvl>
    <w:lvl w:ilvl="4">
      <w:start w:val="1"/>
      <w:numFmt w:val="bullet"/>
      <w:lvlText w:val=""/>
      <w:lvlJc w:val="left"/>
      <w:pPr>
        <w:tabs>
          <w:tab w:val="num" w:pos="1942"/>
        </w:tabs>
        <w:ind w:left="1942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302"/>
        </w:tabs>
        <w:ind w:left="2302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662"/>
        </w:tabs>
        <w:ind w:left="2662" w:hanging="360"/>
      </w:pPr>
      <w:rPr>
        <w:rFonts w:ascii="Wingdings" w:hAnsi="Wingdings"/>
        <w:b w:val="0"/>
        <w:bCs w:val="0"/>
      </w:rPr>
    </w:lvl>
    <w:lvl w:ilvl="7">
      <w:start w:val="1"/>
      <w:numFmt w:val="bullet"/>
      <w:lvlText w:val=""/>
      <w:lvlJc w:val="left"/>
      <w:pPr>
        <w:tabs>
          <w:tab w:val="num" w:pos="3022"/>
        </w:tabs>
        <w:ind w:left="3022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382"/>
        </w:tabs>
        <w:ind w:left="3382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6"/>
    <w:multiLevelType w:val="multilevel"/>
    <w:tmpl w:val="00000006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32C6A1E"/>
    <w:multiLevelType w:val="multilevel"/>
    <w:tmpl w:val="980EB53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39E688D"/>
    <w:multiLevelType w:val="hybridMultilevel"/>
    <w:tmpl w:val="5FA83EE4"/>
    <w:name w:val="WW8Num6"/>
    <w:lvl w:ilvl="0" w:tplc="84D21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B78E02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9EA8B5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3C6949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3FE4C8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10E7BC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541C1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6CA715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E187FB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98D1955"/>
    <w:multiLevelType w:val="multilevel"/>
    <w:tmpl w:val="28B4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AA1ABE"/>
    <w:multiLevelType w:val="hybridMultilevel"/>
    <w:tmpl w:val="3CD658E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0E5C1CF0"/>
    <w:multiLevelType w:val="hybridMultilevel"/>
    <w:tmpl w:val="94D41DBC"/>
    <w:lvl w:ilvl="0" w:tplc="EF4A7E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856A25"/>
    <w:multiLevelType w:val="multilevel"/>
    <w:tmpl w:val="D0D8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B9635F"/>
    <w:multiLevelType w:val="hybridMultilevel"/>
    <w:tmpl w:val="F5847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32DA9"/>
    <w:multiLevelType w:val="hybridMultilevel"/>
    <w:tmpl w:val="B6D0F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92822"/>
    <w:multiLevelType w:val="hybridMultilevel"/>
    <w:tmpl w:val="BB961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F1289"/>
    <w:multiLevelType w:val="hybridMultilevel"/>
    <w:tmpl w:val="9B0ED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C0EDF"/>
    <w:multiLevelType w:val="hybridMultilevel"/>
    <w:tmpl w:val="87D0D468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numFmt w:val="decimal"/>
      <w:lvlText w:val=""/>
      <w:lvlJc w:val="left"/>
      <w:pPr>
        <w:ind w:left="0" w:firstLine="0"/>
      </w:pPr>
    </w:lvl>
    <w:lvl w:ilvl="2" w:tplc="04190005">
      <w:numFmt w:val="decimal"/>
      <w:lvlText w:val=""/>
      <w:lvlJc w:val="left"/>
      <w:pPr>
        <w:ind w:left="0" w:firstLine="0"/>
      </w:pPr>
    </w:lvl>
    <w:lvl w:ilvl="3" w:tplc="04190001">
      <w:numFmt w:val="decimal"/>
      <w:lvlText w:val=""/>
      <w:lvlJc w:val="left"/>
      <w:pPr>
        <w:ind w:left="0" w:firstLine="0"/>
      </w:pPr>
    </w:lvl>
    <w:lvl w:ilvl="4" w:tplc="04190003">
      <w:numFmt w:val="decimal"/>
      <w:lvlText w:val=""/>
      <w:lvlJc w:val="left"/>
      <w:pPr>
        <w:ind w:left="0" w:firstLine="0"/>
      </w:pPr>
    </w:lvl>
    <w:lvl w:ilvl="5" w:tplc="04190005">
      <w:numFmt w:val="decimal"/>
      <w:lvlText w:val=""/>
      <w:lvlJc w:val="left"/>
      <w:pPr>
        <w:ind w:left="0" w:firstLine="0"/>
      </w:pPr>
    </w:lvl>
    <w:lvl w:ilvl="6" w:tplc="04190001">
      <w:numFmt w:val="decimal"/>
      <w:lvlText w:val=""/>
      <w:lvlJc w:val="left"/>
      <w:pPr>
        <w:ind w:left="0" w:firstLine="0"/>
      </w:pPr>
    </w:lvl>
    <w:lvl w:ilvl="7" w:tplc="04190003">
      <w:numFmt w:val="decimal"/>
      <w:lvlText w:val=""/>
      <w:lvlJc w:val="left"/>
      <w:pPr>
        <w:ind w:left="0" w:firstLine="0"/>
      </w:pPr>
    </w:lvl>
    <w:lvl w:ilvl="8" w:tplc="04190005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2DCD43D3"/>
    <w:multiLevelType w:val="multilevel"/>
    <w:tmpl w:val="5704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34260F"/>
    <w:multiLevelType w:val="hybridMultilevel"/>
    <w:tmpl w:val="6C6CFA5A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376B2"/>
    <w:multiLevelType w:val="hybridMultilevel"/>
    <w:tmpl w:val="C3C05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20069"/>
    <w:multiLevelType w:val="hybridMultilevel"/>
    <w:tmpl w:val="D75C8658"/>
    <w:lvl w:ilvl="0" w:tplc="493AA6A4">
      <w:start w:val="1"/>
      <w:numFmt w:val="bullet"/>
      <w:lvlText w:val="•"/>
      <w:lvlJc w:val="left"/>
      <w:pPr>
        <w:ind w:left="1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D62A08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FA4F68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867784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CCAF32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8A5A26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E4AC88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8813D0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FAC37C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2D2675"/>
    <w:multiLevelType w:val="hybridMultilevel"/>
    <w:tmpl w:val="0CF0C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616D9"/>
    <w:multiLevelType w:val="hybridMultilevel"/>
    <w:tmpl w:val="909E7786"/>
    <w:lvl w:ilvl="0" w:tplc="04190001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 w15:restartNumberingAfterBreak="0">
    <w:nsid w:val="4DC53130"/>
    <w:multiLevelType w:val="multilevel"/>
    <w:tmpl w:val="7214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C63121"/>
    <w:multiLevelType w:val="hybridMultilevel"/>
    <w:tmpl w:val="14149452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47392"/>
    <w:multiLevelType w:val="multilevel"/>
    <w:tmpl w:val="CE9E3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57D5FAA"/>
    <w:multiLevelType w:val="hybridMultilevel"/>
    <w:tmpl w:val="A0404472"/>
    <w:lvl w:ilvl="0" w:tplc="5BB21906">
      <w:start w:val="1"/>
      <w:numFmt w:val="decimal"/>
      <w:lvlText w:val="%1."/>
      <w:lvlJc w:val="left"/>
      <w:pPr>
        <w:ind w:left="720" w:hanging="360"/>
      </w:pPr>
    </w:lvl>
    <w:lvl w:ilvl="1" w:tplc="69D20A34">
      <w:start w:val="1"/>
      <w:numFmt w:val="lowerLetter"/>
      <w:lvlText w:val="%2."/>
      <w:lvlJc w:val="left"/>
      <w:pPr>
        <w:ind w:left="1440" w:hanging="360"/>
      </w:pPr>
    </w:lvl>
    <w:lvl w:ilvl="2" w:tplc="C78E387A">
      <w:start w:val="1"/>
      <w:numFmt w:val="lowerRoman"/>
      <w:lvlText w:val="%3."/>
      <w:lvlJc w:val="right"/>
      <w:pPr>
        <w:ind w:left="2160" w:hanging="180"/>
      </w:pPr>
    </w:lvl>
    <w:lvl w:ilvl="3" w:tplc="EE946422">
      <w:start w:val="1"/>
      <w:numFmt w:val="decimal"/>
      <w:lvlText w:val="%4."/>
      <w:lvlJc w:val="left"/>
      <w:pPr>
        <w:ind w:left="2880" w:hanging="360"/>
      </w:pPr>
    </w:lvl>
    <w:lvl w:ilvl="4" w:tplc="0A048DCE">
      <w:start w:val="1"/>
      <w:numFmt w:val="lowerLetter"/>
      <w:lvlText w:val="%5."/>
      <w:lvlJc w:val="left"/>
      <w:pPr>
        <w:ind w:left="3600" w:hanging="360"/>
      </w:pPr>
    </w:lvl>
    <w:lvl w:ilvl="5" w:tplc="BBE6DB2E">
      <w:start w:val="1"/>
      <w:numFmt w:val="lowerRoman"/>
      <w:lvlText w:val="%6."/>
      <w:lvlJc w:val="right"/>
      <w:pPr>
        <w:ind w:left="4320" w:hanging="180"/>
      </w:pPr>
    </w:lvl>
    <w:lvl w:ilvl="6" w:tplc="359AD420">
      <w:start w:val="1"/>
      <w:numFmt w:val="decimal"/>
      <w:lvlText w:val="%7."/>
      <w:lvlJc w:val="left"/>
      <w:pPr>
        <w:ind w:left="5040" w:hanging="360"/>
      </w:pPr>
    </w:lvl>
    <w:lvl w:ilvl="7" w:tplc="77A46B7C">
      <w:start w:val="1"/>
      <w:numFmt w:val="lowerLetter"/>
      <w:lvlText w:val="%8."/>
      <w:lvlJc w:val="left"/>
      <w:pPr>
        <w:ind w:left="5760" w:hanging="360"/>
      </w:pPr>
    </w:lvl>
    <w:lvl w:ilvl="8" w:tplc="CBB4607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11FA1"/>
    <w:multiLevelType w:val="hybridMultilevel"/>
    <w:tmpl w:val="50009DAA"/>
    <w:lvl w:ilvl="0" w:tplc="7758F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1E80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3A99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80EA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2034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2641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2446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BA17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6C6A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D1202"/>
    <w:multiLevelType w:val="multilevel"/>
    <w:tmpl w:val="2764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A64E3C"/>
    <w:multiLevelType w:val="hybridMultilevel"/>
    <w:tmpl w:val="57804F32"/>
    <w:lvl w:ilvl="0" w:tplc="C04A92D4">
      <w:start w:val="1"/>
      <w:numFmt w:val="bullet"/>
      <w:lvlText w:val=""/>
      <w:lvlJc w:val="left"/>
      <w:pPr>
        <w:ind w:left="190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62FF283C"/>
    <w:multiLevelType w:val="multilevel"/>
    <w:tmpl w:val="9604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8A6A06"/>
    <w:multiLevelType w:val="hybridMultilevel"/>
    <w:tmpl w:val="B352C308"/>
    <w:lvl w:ilvl="0" w:tplc="AF20D9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760E37E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MS Mincho" w:hAnsi="Symbol" w:cs="Times New Roman" w:hint="default"/>
      </w:rPr>
    </w:lvl>
    <w:lvl w:ilvl="2" w:tplc="D37E09D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3C8B1A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0A8B11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46CEF9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D9E5BC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FB65AE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2CC67F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9425D5"/>
    <w:multiLevelType w:val="multilevel"/>
    <w:tmpl w:val="0C3C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E346DB"/>
    <w:multiLevelType w:val="hybridMultilevel"/>
    <w:tmpl w:val="6C6A7932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2DC99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2048C9"/>
    <w:multiLevelType w:val="hybridMultilevel"/>
    <w:tmpl w:val="2FBEFD2E"/>
    <w:lvl w:ilvl="0" w:tplc="1B76F46A">
      <w:start w:val="1"/>
      <w:numFmt w:val="bullet"/>
      <w:lvlText w:val=""/>
      <w:lvlJc w:val="left"/>
      <w:pPr>
        <w:ind w:left="1287" w:hanging="360"/>
      </w:pPr>
      <w:rPr>
        <w:rFonts w:ascii="Symbol" w:hAnsi="Symbol" w:hint="default"/>
      </w:rPr>
    </w:lvl>
    <w:lvl w:ilvl="1" w:tplc="2D70894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EB328BB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5AC1D6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99C74A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6B52BB6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730107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5FA8B3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B718A07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31"/>
  </w:num>
  <w:num w:numId="4">
    <w:abstractNumId w:val="16"/>
  </w:num>
  <w:num w:numId="5">
    <w:abstractNumId w:val="10"/>
  </w:num>
  <w:num w:numId="6">
    <w:abstractNumId w:val="7"/>
  </w:num>
  <w:num w:numId="7">
    <w:abstractNumId w:val="29"/>
  </w:num>
  <w:num w:numId="8">
    <w:abstractNumId w:val="24"/>
  </w:num>
  <w:num w:numId="9">
    <w:abstractNumId w:val="22"/>
  </w:num>
  <w:num w:numId="10">
    <w:abstractNumId w:val="33"/>
  </w:num>
  <w:num w:numId="11">
    <w:abstractNumId w:val="21"/>
  </w:num>
  <w:num w:numId="12">
    <w:abstractNumId w:val="32"/>
  </w:num>
  <w:num w:numId="13">
    <w:abstractNumId w:val="30"/>
  </w:num>
  <w:num w:numId="14">
    <w:abstractNumId w:val="8"/>
  </w:num>
  <w:num w:numId="15">
    <w:abstractNumId w:val="2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</w:num>
  <w:num w:numId="20">
    <w:abstractNumId w:val="0"/>
  </w:num>
  <w:num w:numId="21">
    <w:abstractNumId w:val="3"/>
  </w:num>
  <w:num w:numId="22">
    <w:abstractNumId w:val="4"/>
  </w:num>
  <w:num w:numId="23">
    <w:abstractNumId w:val="1"/>
  </w:num>
  <w:num w:numId="24">
    <w:abstractNumId w:val="2"/>
  </w:num>
  <w:num w:numId="25">
    <w:abstractNumId w:val="17"/>
  </w:num>
  <w:num w:numId="26">
    <w:abstractNumId w:val="11"/>
  </w:num>
  <w:num w:numId="27">
    <w:abstractNumId w:val="14"/>
  </w:num>
  <w:num w:numId="28">
    <w:abstractNumId w:val="23"/>
  </w:num>
  <w:num w:numId="29">
    <w:abstractNumId w:val="20"/>
  </w:num>
  <w:num w:numId="30">
    <w:abstractNumId w:val="13"/>
  </w:num>
  <w:num w:numId="31">
    <w:abstractNumId w:val="26"/>
  </w:num>
  <w:num w:numId="32">
    <w:abstractNumId w:val="18"/>
  </w:num>
  <w:num w:numId="33">
    <w:abstractNumId w:val="12"/>
  </w:num>
  <w:num w:numId="3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BE"/>
    <w:rsid w:val="00012BF8"/>
    <w:rsid w:val="0004712E"/>
    <w:rsid w:val="00047E58"/>
    <w:rsid w:val="0006322B"/>
    <w:rsid w:val="00091995"/>
    <w:rsid w:val="000A4B03"/>
    <w:rsid w:val="000A6890"/>
    <w:rsid w:val="000B1888"/>
    <w:rsid w:val="000D286E"/>
    <w:rsid w:val="00123369"/>
    <w:rsid w:val="00147F63"/>
    <w:rsid w:val="001761CF"/>
    <w:rsid w:val="001774DB"/>
    <w:rsid w:val="00190E62"/>
    <w:rsid w:val="0019237C"/>
    <w:rsid w:val="00194791"/>
    <w:rsid w:val="0019726E"/>
    <w:rsid w:val="00197A97"/>
    <w:rsid w:val="001A2B04"/>
    <w:rsid w:val="001B2603"/>
    <w:rsid w:val="001D16B0"/>
    <w:rsid w:val="0023200E"/>
    <w:rsid w:val="00254174"/>
    <w:rsid w:val="00254B11"/>
    <w:rsid w:val="00256F52"/>
    <w:rsid w:val="00260417"/>
    <w:rsid w:val="002703A6"/>
    <w:rsid w:val="00286494"/>
    <w:rsid w:val="002F2368"/>
    <w:rsid w:val="002F6440"/>
    <w:rsid w:val="003077B5"/>
    <w:rsid w:val="00311176"/>
    <w:rsid w:val="00312A68"/>
    <w:rsid w:val="003130CB"/>
    <w:rsid w:val="00315A6A"/>
    <w:rsid w:val="003329B1"/>
    <w:rsid w:val="00336726"/>
    <w:rsid w:val="00355CA7"/>
    <w:rsid w:val="00392F58"/>
    <w:rsid w:val="003B032B"/>
    <w:rsid w:val="003C55EB"/>
    <w:rsid w:val="003E0164"/>
    <w:rsid w:val="003E1B2C"/>
    <w:rsid w:val="003E4184"/>
    <w:rsid w:val="00416DC4"/>
    <w:rsid w:val="004356C8"/>
    <w:rsid w:val="00451A72"/>
    <w:rsid w:val="0046248F"/>
    <w:rsid w:val="00471C78"/>
    <w:rsid w:val="004727EB"/>
    <w:rsid w:val="00473559"/>
    <w:rsid w:val="004A5303"/>
    <w:rsid w:val="004C2FD4"/>
    <w:rsid w:val="004E72F5"/>
    <w:rsid w:val="004F4EC5"/>
    <w:rsid w:val="00501DCB"/>
    <w:rsid w:val="005218E1"/>
    <w:rsid w:val="00524DEE"/>
    <w:rsid w:val="005300AF"/>
    <w:rsid w:val="005306AE"/>
    <w:rsid w:val="005371C2"/>
    <w:rsid w:val="005373DB"/>
    <w:rsid w:val="00542FFC"/>
    <w:rsid w:val="005665BC"/>
    <w:rsid w:val="00571E00"/>
    <w:rsid w:val="00581884"/>
    <w:rsid w:val="00581915"/>
    <w:rsid w:val="00586C6C"/>
    <w:rsid w:val="005A4183"/>
    <w:rsid w:val="005C2B92"/>
    <w:rsid w:val="005E4A73"/>
    <w:rsid w:val="005E7CBF"/>
    <w:rsid w:val="00611E49"/>
    <w:rsid w:val="00620AE2"/>
    <w:rsid w:val="006232CD"/>
    <w:rsid w:val="0063094C"/>
    <w:rsid w:val="006566C3"/>
    <w:rsid w:val="0066194F"/>
    <w:rsid w:val="006A355D"/>
    <w:rsid w:val="006A55D8"/>
    <w:rsid w:val="006B78E7"/>
    <w:rsid w:val="006D5F6B"/>
    <w:rsid w:val="007109C0"/>
    <w:rsid w:val="00735B01"/>
    <w:rsid w:val="00756D57"/>
    <w:rsid w:val="00777A91"/>
    <w:rsid w:val="00784E7D"/>
    <w:rsid w:val="00790879"/>
    <w:rsid w:val="00794EAD"/>
    <w:rsid w:val="00797A67"/>
    <w:rsid w:val="007A16BF"/>
    <w:rsid w:val="007B0703"/>
    <w:rsid w:val="007B52C3"/>
    <w:rsid w:val="007C55BF"/>
    <w:rsid w:val="007D5857"/>
    <w:rsid w:val="007D7B55"/>
    <w:rsid w:val="007E0024"/>
    <w:rsid w:val="008226BE"/>
    <w:rsid w:val="00827A7F"/>
    <w:rsid w:val="00840D6E"/>
    <w:rsid w:val="00842794"/>
    <w:rsid w:val="008439A6"/>
    <w:rsid w:val="0085297B"/>
    <w:rsid w:val="00862697"/>
    <w:rsid w:val="00863844"/>
    <w:rsid w:val="00876368"/>
    <w:rsid w:val="00881BC5"/>
    <w:rsid w:val="008C1F7B"/>
    <w:rsid w:val="008D4FB4"/>
    <w:rsid w:val="008E3611"/>
    <w:rsid w:val="00901F26"/>
    <w:rsid w:val="009038F2"/>
    <w:rsid w:val="00930551"/>
    <w:rsid w:val="0094732F"/>
    <w:rsid w:val="00974EA9"/>
    <w:rsid w:val="00995AB2"/>
    <w:rsid w:val="009B4FE2"/>
    <w:rsid w:val="009B7F53"/>
    <w:rsid w:val="009C3A9A"/>
    <w:rsid w:val="009C59B3"/>
    <w:rsid w:val="009C7BD8"/>
    <w:rsid w:val="009D4DAC"/>
    <w:rsid w:val="009D7FC4"/>
    <w:rsid w:val="009F27BC"/>
    <w:rsid w:val="00A33E94"/>
    <w:rsid w:val="00A3720C"/>
    <w:rsid w:val="00A452D3"/>
    <w:rsid w:val="00A962B8"/>
    <w:rsid w:val="00AC7B8F"/>
    <w:rsid w:val="00AD32AB"/>
    <w:rsid w:val="00AE4FC4"/>
    <w:rsid w:val="00AF14F3"/>
    <w:rsid w:val="00B014A9"/>
    <w:rsid w:val="00B032C2"/>
    <w:rsid w:val="00B07CCF"/>
    <w:rsid w:val="00B217E5"/>
    <w:rsid w:val="00B233F5"/>
    <w:rsid w:val="00B635A9"/>
    <w:rsid w:val="00B72EB2"/>
    <w:rsid w:val="00B84499"/>
    <w:rsid w:val="00B926D3"/>
    <w:rsid w:val="00BA231E"/>
    <w:rsid w:val="00BA320A"/>
    <w:rsid w:val="00BB0B04"/>
    <w:rsid w:val="00BC1F03"/>
    <w:rsid w:val="00BC4F40"/>
    <w:rsid w:val="00BE3946"/>
    <w:rsid w:val="00C17FC8"/>
    <w:rsid w:val="00C23D89"/>
    <w:rsid w:val="00C50D01"/>
    <w:rsid w:val="00C52DB9"/>
    <w:rsid w:val="00C62E54"/>
    <w:rsid w:val="00C94FF2"/>
    <w:rsid w:val="00CA2976"/>
    <w:rsid w:val="00CB34B8"/>
    <w:rsid w:val="00CB50CB"/>
    <w:rsid w:val="00CD56B0"/>
    <w:rsid w:val="00CF1795"/>
    <w:rsid w:val="00CF257F"/>
    <w:rsid w:val="00D117CC"/>
    <w:rsid w:val="00D26EBB"/>
    <w:rsid w:val="00D3318D"/>
    <w:rsid w:val="00D75D4F"/>
    <w:rsid w:val="00D94F20"/>
    <w:rsid w:val="00D95DEA"/>
    <w:rsid w:val="00DA3A96"/>
    <w:rsid w:val="00DB2C0A"/>
    <w:rsid w:val="00DC27E6"/>
    <w:rsid w:val="00DD65C7"/>
    <w:rsid w:val="00DE5287"/>
    <w:rsid w:val="00DF6765"/>
    <w:rsid w:val="00E07ABF"/>
    <w:rsid w:val="00E1135F"/>
    <w:rsid w:val="00E22832"/>
    <w:rsid w:val="00E502B5"/>
    <w:rsid w:val="00E65647"/>
    <w:rsid w:val="00E70895"/>
    <w:rsid w:val="00E85089"/>
    <w:rsid w:val="00E90076"/>
    <w:rsid w:val="00E91B62"/>
    <w:rsid w:val="00EB6AA4"/>
    <w:rsid w:val="00EE5B41"/>
    <w:rsid w:val="00F1083F"/>
    <w:rsid w:val="00F12A23"/>
    <w:rsid w:val="00F24084"/>
    <w:rsid w:val="00F55519"/>
    <w:rsid w:val="00F574EB"/>
    <w:rsid w:val="00F67E72"/>
    <w:rsid w:val="00F8438C"/>
    <w:rsid w:val="00FB471E"/>
    <w:rsid w:val="00FF3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ACEA70-2F7F-4E89-908D-7094BDD3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7E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70895"/>
    <w:pPr>
      <w:keepNext/>
      <w:keepLines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E70895"/>
    <w:pPr>
      <w:keepNext/>
      <w:keepLines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3">
    <w:name w:val="heading 3"/>
    <w:basedOn w:val="a"/>
    <w:link w:val="30"/>
    <w:semiHidden/>
    <w:unhideWhenUsed/>
    <w:qFormat/>
    <w:locked/>
    <w:rsid w:val="00E708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E7089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2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226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26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Normal (Web)"/>
    <w:basedOn w:val="a"/>
    <w:rsid w:val="00315A6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315A6A"/>
    <w:pPr>
      <w:spacing w:after="0" w:line="240" w:lineRule="auto"/>
    </w:pPr>
    <w:rPr>
      <w:sz w:val="24"/>
      <w:szCs w:val="32"/>
      <w:lang w:val="en-US"/>
    </w:rPr>
  </w:style>
  <w:style w:type="table" w:styleId="a7">
    <w:name w:val="Table Grid"/>
    <w:basedOn w:val="a1"/>
    <w:uiPriority w:val="59"/>
    <w:locked/>
    <w:rsid w:val="00F57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link w:val="a9"/>
    <w:qFormat/>
    <w:rsid w:val="00F574EB"/>
    <w:pPr>
      <w:ind w:left="720"/>
      <w:contextualSpacing/>
    </w:pPr>
  </w:style>
  <w:style w:type="paragraph" w:styleId="aa">
    <w:name w:val="header"/>
    <w:basedOn w:val="a"/>
    <w:link w:val="ab"/>
    <w:uiPriority w:val="99"/>
    <w:rsid w:val="00F5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F574EB"/>
    <w:rPr>
      <w:rFonts w:ascii="Calibri" w:hAnsi="Calibri" w:cs="Times New Roman"/>
      <w:sz w:val="22"/>
      <w:szCs w:val="22"/>
      <w:lang w:val="ru-RU" w:eastAsia="en-US" w:bidi="ar-SA"/>
    </w:rPr>
  </w:style>
  <w:style w:type="paragraph" w:styleId="ac">
    <w:name w:val="footer"/>
    <w:basedOn w:val="a"/>
    <w:link w:val="ad"/>
    <w:uiPriority w:val="99"/>
    <w:rsid w:val="00F5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F574EB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10">
    <w:name w:val="Заголовок 1 Знак"/>
    <w:basedOn w:val="a0"/>
    <w:link w:val="1"/>
    <w:rsid w:val="00E70895"/>
    <w:rPr>
      <w:rFonts w:ascii="Times New Roman" w:eastAsia="Times New Roman" w:hAnsi="Times New Roman"/>
      <w:b/>
      <w:sz w:val="32"/>
      <w:szCs w:val="32"/>
    </w:rPr>
  </w:style>
  <w:style w:type="character" w:customStyle="1" w:styleId="20">
    <w:name w:val="Заголовок 2 Знак"/>
    <w:basedOn w:val="a0"/>
    <w:link w:val="2"/>
    <w:rsid w:val="00E7089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7089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E70895"/>
    <w:rPr>
      <w:rFonts w:ascii="Cambria" w:eastAsia="Times New Roman" w:hAnsi="Cambria"/>
      <w:b/>
      <w:bCs/>
      <w:i/>
      <w:i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E70895"/>
  </w:style>
  <w:style w:type="character" w:styleId="ae">
    <w:name w:val="Hyperlink"/>
    <w:unhideWhenUsed/>
    <w:rsid w:val="00E70895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E70895"/>
    <w:rPr>
      <w:color w:val="800080"/>
      <w:u w:val="single"/>
    </w:rPr>
  </w:style>
  <w:style w:type="paragraph" w:styleId="12">
    <w:name w:val="toc 1"/>
    <w:basedOn w:val="a"/>
    <w:next w:val="a"/>
    <w:autoRedefine/>
    <w:uiPriority w:val="39"/>
    <w:unhideWhenUsed/>
    <w:locked/>
    <w:rsid w:val="00E70895"/>
    <w:pPr>
      <w:tabs>
        <w:tab w:val="right" w:leader="dot" w:pos="9498"/>
        <w:tab w:val="left" w:pos="9781"/>
      </w:tabs>
      <w:spacing w:after="120" w:line="240" w:lineRule="auto"/>
      <w:ind w:right="-14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locked/>
    <w:rsid w:val="00E70895"/>
    <w:pPr>
      <w:suppressAutoHyphens/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Текст сноски Знак"/>
    <w:aliases w:val="Знак6 Знак,F1 Знак"/>
    <w:link w:val="af1"/>
    <w:uiPriority w:val="99"/>
    <w:semiHidden/>
    <w:locked/>
    <w:rsid w:val="00E70895"/>
    <w:rPr>
      <w:rFonts w:ascii="Times New Roman" w:eastAsia="Times New Roman" w:hAnsi="Times New Roman"/>
    </w:rPr>
  </w:style>
  <w:style w:type="paragraph" w:styleId="af1">
    <w:name w:val="footnote text"/>
    <w:aliases w:val="Знак6,F1"/>
    <w:basedOn w:val="a"/>
    <w:link w:val="af0"/>
    <w:uiPriority w:val="99"/>
    <w:semiHidden/>
    <w:unhideWhenUsed/>
    <w:rsid w:val="00E7089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3">
    <w:name w:val="Текст сноски Знак1"/>
    <w:aliases w:val="Знак6 Знак1,F1 Знак1"/>
    <w:basedOn w:val="a0"/>
    <w:uiPriority w:val="99"/>
    <w:semiHidden/>
    <w:rsid w:val="00E70895"/>
    <w:rPr>
      <w:lang w:eastAsia="en-US"/>
    </w:rPr>
  </w:style>
  <w:style w:type="paragraph" w:styleId="af2">
    <w:name w:val="caption"/>
    <w:basedOn w:val="a"/>
    <w:next w:val="a"/>
    <w:unhideWhenUsed/>
    <w:qFormat/>
    <w:locked/>
    <w:rsid w:val="00E70895"/>
    <w:pPr>
      <w:spacing w:line="240" w:lineRule="auto"/>
    </w:pPr>
    <w:rPr>
      <w:b/>
      <w:bCs/>
      <w:color w:val="4F81BD"/>
      <w:sz w:val="18"/>
      <w:szCs w:val="18"/>
    </w:rPr>
  </w:style>
  <w:style w:type="paragraph" w:styleId="af3">
    <w:name w:val="Body Text"/>
    <w:basedOn w:val="a"/>
    <w:link w:val="af4"/>
    <w:unhideWhenUsed/>
    <w:rsid w:val="00E7089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E7089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f5">
    <w:name w:val="List"/>
    <w:basedOn w:val="af3"/>
    <w:unhideWhenUsed/>
    <w:rsid w:val="00E70895"/>
  </w:style>
  <w:style w:type="paragraph" w:styleId="af6">
    <w:name w:val="Title"/>
    <w:basedOn w:val="a"/>
    <w:link w:val="af7"/>
    <w:uiPriority w:val="99"/>
    <w:qFormat/>
    <w:locked/>
    <w:rsid w:val="00E70895"/>
    <w:pPr>
      <w:spacing w:after="0" w:line="240" w:lineRule="auto"/>
      <w:ind w:left="-709" w:right="-1050"/>
      <w:jc w:val="center"/>
    </w:pPr>
    <w:rPr>
      <w:rFonts w:ascii="Garamond" w:eastAsia="Times New Roman" w:hAnsi="Garamond"/>
      <w:b/>
      <w:bCs/>
      <w:sz w:val="24"/>
      <w:szCs w:val="24"/>
      <w:lang w:eastAsia="ru-RU"/>
    </w:rPr>
  </w:style>
  <w:style w:type="character" w:customStyle="1" w:styleId="af7">
    <w:name w:val="Заголовок Знак"/>
    <w:basedOn w:val="a0"/>
    <w:link w:val="af6"/>
    <w:uiPriority w:val="99"/>
    <w:rsid w:val="00E70895"/>
    <w:rPr>
      <w:rFonts w:ascii="Garamond" w:eastAsia="Times New Roman" w:hAnsi="Garamond"/>
      <w:b/>
      <w:bCs/>
      <w:sz w:val="24"/>
      <w:szCs w:val="24"/>
    </w:rPr>
  </w:style>
  <w:style w:type="paragraph" w:styleId="af8">
    <w:name w:val="Plain Text"/>
    <w:basedOn w:val="a"/>
    <w:link w:val="af9"/>
    <w:semiHidden/>
    <w:unhideWhenUsed/>
    <w:rsid w:val="00E7089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semiHidden/>
    <w:rsid w:val="00E70895"/>
    <w:rPr>
      <w:rFonts w:ascii="Courier New" w:eastAsia="Times New Roman" w:hAnsi="Courier New"/>
    </w:rPr>
  </w:style>
  <w:style w:type="character" w:customStyle="1" w:styleId="a9">
    <w:name w:val="Абзац списка Знак"/>
    <w:link w:val="a8"/>
    <w:locked/>
    <w:rsid w:val="00E70895"/>
    <w:rPr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E70895"/>
    <w:pPr>
      <w:spacing w:before="100" w:beforeAutospacing="1" w:after="142" w:line="288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afa">
    <w:name w:val="Знак Знак Знак Знак"/>
    <w:basedOn w:val="a"/>
    <w:uiPriority w:val="99"/>
    <w:rsid w:val="00E7089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4">
    <w:name w:val="Заголовок1"/>
    <w:basedOn w:val="a"/>
    <w:next w:val="af3"/>
    <w:rsid w:val="00E70895"/>
    <w:pPr>
      <w:keepNext/>
      <w:widowControl w:val="0"/>
      <w:suppressAutoHyphens/>
      <w:spacing w:before="240" w:after="120" w:line="240" w:lineRule="auto"/>
    </w:pPr>
    <w:rPr>
      <w:rFonts w:ascii="Arial" w:eastAsia="SimSun" w:hAnsi="Arial" w:cs="Mangal"/>
      <w:kern w:val="2"/>
      <w:sz w:val="28"/>
      <w:szCs w:val="28"/>
      <w:lang w:eastAsia="hi-IN" w:bidi="hi-IN"/>
    </w:rPr>
  </w:style>
  <w:style w:type="paragraph" w:customStyle="1" w:styleId="15">
    <w:name w:val="Название1"/>
    <w:basedOn w:val="a"/>
    <w:uiPriority w:val="99"/>
    <w:rsid w:val="00E70895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2"/>
      <w:sz w:val="24"/>
      <w:szCs w:val="24"/>
      <w:lang w:eastAsia="hi-IN" w:bidi="hi-IN"/>
    </w:rPr>
  </w:style>
  <w:style w:type="paragraph" w:customStyle="1" w:styleId="16">
    <w:name w:val="Указатель1"/>
    <w:basedOn w:val="a"/>
    <w:rsid w:val="00E7089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fb">
    <w:name w:val="Содержимое таблицы"/>
    <w:basedOn w:val="a"/>
    <w:rsid w:val="00E7089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fc">
    <w:name w:val="Заголовок таблицы"/>
    <w:basedOn w:val="afb"/>
    <w:rsid w:val="00E70895"/>
    <w:pPr>
      <w:jc w:val="center"/>
    </w:pPr>
    <w:rPr>
      <w:b/>
      <w:bCs/>
    </w:rPr>
  </w:style>
  <w:style w:type="character" w:customStyle="1" w:styleId="afd">
    <w:name w:val="Основной текст_"/>
    <w:link w:val="6"/>
    <w:locked/>
    <w:rsid w:val="00E70895"/>
    <w:rPr>
      <w:rFonts w:ascii="Times New Roman" w:eastAsia="Times New Roman" w:hAnsi="Times New Roman"/>
      <w:shd w:val="clear" w:color="auto" w:fill="FFFFFF"/>
    </w:rPr>
  </w:style>
  <w:style w:type="paragraph" w:customStyle="1" w:styleId="6">
    <w:name w:val="Основной текст6"/>
    <w:basedOn w:val="a"/>
    <w:link w:val="afd"/>
    <w:rsid w:val="00E70895"/>
    <w:pPr>
      <w:widowControl w:val="0"/>
      <w:shd w:val="clear" w:color="auto" w:fill="FFFFFF"/>
      <w:spacing w:after="1020" w:line="216" w:lineRule="exact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8">
    <w:name w:val="Основной текст (8)_"/>
    <w:link w:val="80"/>
    <w:locked/>
    <w:rsid w:val="00E70895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70895"/>
    <w:pPr>
      <w:widowControl w:val="0"/>
      <w:shd w:val="clear" w:color="auto" w:fill="FFFFFF"/>
      <w:spacing w:before="60" w:after="60" w:line="0" w:lineRule="atLeast"/>
    </w:pPr>
    <w:rPr>
      <w:rFonts w:ascii="Tahoma" w:eastAsia="Tahoma" w:hAnsi="Tahoma" w:cs="Tahoma"/>
      <w:b/>
      <w:bCs/>
      <w:sz w:val="19"/>
      <w:szCs w:val="19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E7089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ash041e0431044b0447043d044b0439">
    <w:name w:val="dash041e_0431_044b_0447_043d_044b_0439"/>
    <w:basedOn w:val="a"/>
    <w:uiPriority w:val="99"/>
    <w:rsid w:val="00E7089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andard">
    <w:name w:val="Standard"/>
    <w:uiPriority w:val="99"/>
    <w:rsid w:val="00E70895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p2">
    <w:name w:val="p2"/>
    <w:basedOn w:val="a"/>
    <w:uiPriority w:val="99"/>
    <w:rsid w:val="00E708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E708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e">
    <w:name w:val="Сноска_"/>
    <w:link w:val="aff"/>
    <w:locked/>
    <w:rsid w:val="00E70895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aff">
    <w:name w:val="Сноска"/>
    <w:basedOn w:val="a"/>
    <w:link w:val="afe"/>
    <w:rsid w:val="00E70895"/>
    <w:pPr>
      <w:widowControl w:val="0"/>
      <w:shd w:val="clear" w:color="auto" w:fill="FFFFFF"/>
      <w:spacing w:after="0" w:line="197" w:lineRule="exact"/>
      <w:ind w:firstLine="360"/>
    </w:pPr>
    <w:rPr>
      <w:rFonts w:ascii="Times New Roman" w:eastAsia="Times New Roman" w:hAnsi="Times New Roman"/>
      <w:sz w:val="17"/>
      <w:szCs w:val="17"/>
      <w:lang w:eastAsia="ru-RU"/>
    </w:rPr>
  </w:style>
  <w:style w:type="character" w:styleId="aff0">
    <w:name w:val="footnote reference"/>
    <w:uiPriority w:val="99"/>
    <w:semiHidden/>
    <w:unhideWhenUsed/>
    <w:rsid w:val="00E70895"/>
    <w:rPr>
      <w:vertAlign w:val="superscript"/>
    </w:rPr>
  </w:style>
  <w:style w:type="character" w:customStyle="1" w:styleId="apple-converted-space">
    <w:name w:val="apple-converted-space"/>
    <w:basedOn w:val="a0"/>
    <w:rsid w:val="00E70895"/>
  </w:style>
  <w:style w:type="character" w:customStyle="1" w:styleId="WW8Num2z0">
    <w:name w:val="WW8Num2z0"/>
    <w:rsid w:val="00E70895"/>
    <w:rPr>
      <w:rFonts w:ascii="Symbol" w:hAnsi="Symbol" w:cs="OpenSymbol" w:hint="default"/>
    </w:rPr>
  </w:style>
  <w:style w:type="character" w:customStyle="1" w:styleId="WW8Num2z1">
    <w:name w:val="WW8Num2z1"/>
    <w:rsid w:val="00E70895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E70895"/>
  </w:style>
  <w:style w:type="character" w:customStyle="1" w:styleId="WW-Absatz-Standardschriftart">
    <w:name w:val="WW-Absatz-Standardschriftart"/>
    <w:rsid w:val="00E70895"/>
  </w:style>
  <w:style w:type="character" w:customStyle="1" w:styleId="WW-Absatz-Standardschriftart1">
    <w:name w:val="WW-Absatz-Standardschriftart1"/>
    <w:rsid w:val="00E70895"/>
  </w:style>
  <w:style w:type="character" w:customStyle="1" w:styleId="aff1">
    <w:name w:val="Маркеры списка"/>
    <w:rsid w:val="00E70895"/>
    <w:rPr>
      <w:rFonts w:ascii="OpenSymbol" w:eastAsia="OpenSymbol" w:hAnsi="OpenSymbol" w:cs="OpenSymbol" w:hint="default"/>
    </w:rPr>
  </w:style>
  <w:style w:type="character" w:customStyle="1" w:styleId="unicode">
    <w:name w:val="unicode"/>
    <w:basedOn w:val="a0"/>
    <w:rsid w:val="00E70895"/>
  </w:style>
  <w:style w:type="character" w:customStyle="1" w:styleId="9">
    <w:name w:val="Основной текст (9)_"/>
    <w:rsid w:val="00E7089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41">
    <w:name w:val="Основной текст4"/>
    <w:rsid w:val="00E708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10">
    <w:name w:val="Основной текст + 11"/>
    <w:aliases w:val="5 pt,Полужирный,Курсив"/>
    <w:rsid w:val="00E7089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32">
    <w:name w:val="Заголовок №3 (2)_"/>
    <w:rsid w:val="00E70895"/>
    <w:rPr>
      <w:rFonts w:ascii="Franklin Gothic Demi" w:eastAsia="Franklin Gothic Demi" w:hAnsi="Franklin Gothic Demi" w:cs="Franklin Gothic Demi" w:hint="default"/>
      <w:b w:val="0"/>
      <w:bCs w:val="0"/>
      <w:i/>
      <w:iCs/>
      <w:smallCaps w:val="0"/>
      <w:strike w:val="0"/>
      <w:dstrike w:val="0"/>
      <w:u w:val="none"/>
      <w:effect w:val="none"/>
    </w:rPr>
  </w:style>
  <w:style w:type="character" w:customStyle="1" w:styleId="320">
    <w:name w:val="Заголовок №3 (2)"/>
    <w:rsid w:val="00E70895"/>
    <w:rPr>
      <w:rFonts w:ascii="Franklin Gothic Demi" w:eastAsia="Franklin Gothic Demi" w:hAnsi="Franklin Gothic Demi" w:cs="Franklin Gothic Demi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8FranklinGothicDemi">
    <w:name w:val="Основной текст (8) + Franklin Gothic Demi"/>
    <w:aliases w:val="11 pt,Не полужирный,12 pt"/>
    <w:rsid w:val="00E70895"/>
    <w:rPr>
      <w:rFonts w:ascii="Franklin Gothic Demi" w:eastAsia="Franklin Gothic Demi" w:hAnsi="Franklin Gothic Demi" w:cs="Franklin Gothic Dem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90">
    <w:name w:val="Основной текст (9)"/>
    <w:rsid w:val="00E7089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2">
    <w:name w:val="Заголовок №2 (2)_"/>
    <w:rsid w:val="00E70895"/>
    <w:rPr>
      <w:rFonts w:ascii="Franklin Gothic Demi" w:eastAsia="Franklin Gothic Demi" w:hAnsi="Franklin Gothic Demi" w:cs="Franklin Gothic Demi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20">
    <w:name w:val="Заголовок №2 (2)"/>
    <w:rsid w:val="00E70895"/>
    <w:rPr>
      <w:rFonts w:ascii="Franklin Gothic Demi" w:eastAsia="Franklin Gothic Demi" w:hAnsi="Franklin Gothic Demi" w:cs="Franklin Gothic Dem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708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E70895"/>
    <w:rPr>
      <w:b/>
      <w:bCs/>
    </w:rPr>
  </w:style>
  <w:style w:type="character" w:customStyle="1" w:styleId="dash041e0431044b0447043d044b0439char1">
    <w:name w:val="dash041e_0431_044b_0447_043d_044b_0439__char1"/>
    <w:rsid w:val="00E708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blk">
    <w:name w:val="blk"/>
    <w:basedOn w:val="a0"/>
    <w:rsid w:val="00E70895"/>
  </w:style>
  <w:style w:type="character" w:customStyle="1" w:styleId="s1">
    <w:name w:val="s1"/>
    <w:basedOn w:val="a0"/>
    <w:rsid w:val="00E70895"/>
  </w:style>
  <w:style w:type="character" w:customStyle="1" w:styleId="aff2">
    <w:name w:val="Сноска + Полужирный"/>
    <w:rsid w:val="00E7089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9pt">
    <w:name w:val="Сноска + 9 pt"/>
    <w:rsid w:val="00E708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aff3">
    <w:name w:val="Основной текст + Полужирный"/>
    <w:rsid w:val="00E7089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70895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70895"/>
    <w:rPr>
      <w:rFonts w:ascii="Arial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70895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70895"/>
    <w:rPr>
      <w:rFonts w:ascii="Arial" w:hAnsi="Arial"/>
      <w:vanish/>
      <w:sz w:val="16"/>
      <w:szCs w:val="16"/>
    </w:rPr>
  </w:style>
  <w:style w:type="character" w:styleId="aff4">
    <w:name w:val="Strong"/>
    <w:uiPriority w:val="22"/>
    <w:qFormat/>
    <w:locked/>
    <w:rsid w:val="00E70895"/>
    <w:rPr>
      <w:b/>
      <w:bCs/>
    </w:rPr>
  </w:style>
  <w:style w:type="paragraph" w:styleId="aff5">
    <w:name w:val="TOC Heading"/>
    <w:basedOn w:val="1"/>
    <w:next w:val="a"/>
    <w:uiPriority w:val="39"/>
    <w:unhideWhenUsed/>
    <w:qFormat/>
    <w:rsid w:val="00E70895"/>
    <w:pPr>
      <w:spacing w:line="259" w:lineRule="auto"/>
      <w:outlineLvl w:val="9"/>
    </w:pPr>
    <w:rPr>
      <w:rFonts w:ascii="Cambria" w:hAnsi="Cambria"/>
      <w:color w:val="365F91"/>
    </w:rPr>
  </w:style>
  <w:style w:type="paragraph" w:styleId="31">
    <w:name w:val="toc 3"/>
    <w:basedOn w:val="a"/>
    <w:next w:val="a"/>
    <w:autoRedefine/>
    <w:uiPriority w:val="39"/>
    <w:unhideWhenUsed/>
    <w:locked/>
    <w:rsid w:val="00E70895"/>
    <w:pPr>
      <w:spacing w:after="100" w:line="259" w:lineRule="auto"/>
      <w:ind w:left="440"/>
    </w:pPr>
    <w:rPr>
      <w:rFonts w:eastAsia="Times New Roman"/>
      <w:lang w:eastAsia="ru-RU"/>
    </w:rPr>
  </w:style>
  <w:style w:type="paragraph" w:styleId="aff6">
    <w:name w:val="Document Map"/>
    <w:basedOn w:val="a"/>
    <w:link w:val="aff7"/>
    <w:uiPriority w:val="99"/>
    <w:semiHidden/>
    <w:unhideWhenUsed/>
    <w:rsid w:val="00E70895"/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basedOn w:val="a0"/>
    <w:link w:val="aff6"/>
    <w:uiPriority w:val="99"/>
    <w:semiHidden/>
    <w:rsid w:val="00E70895"/>
    <w:rPr>
      <w:rFonts w:ascii="Tahoma" w:hAnsi="Tahoma" w:cs="Tahoma"/>
      <w:sz w:val="16"/>
      <w:szCs w:val="16"/>
      <w:lang w:eastAsia="en-US"/>
    </w:rPr>
  </w:style>
  <w:style w:type="character" w:customStyle="1" w:styleId="c0">
    <w:name w:val="c0"/>
    <w:basedOn w:val="a0"/>
    <w:rsid w:val="00E65647"/>
    <w:rPr>
      <w:rFonts w:ascii="Times New Roman" w:hAnsi="Times New Roman" w:cs="Times New Roman" w:hint="default"/>
    </w:rPr>
  </w:style>
  <w:style w:type="character" w:customStyle="1" w:styleId="WW8Num1z0">
    <w:name w:val="WW8Num1z0"/>
    <w:rsid w:val="00881BC5"/>
    <w:rPr>
      <w:rFonts w:cs="Times New Roman"/>
    </w:rPr>
  </w:style>
  <w:style w:type="character" w:customStyle="1" w:styleId="WW8Num3z0">
    <w:name w:val="WW8Num3z0"/>
    <w:rsid w:val="00881BC5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0"/>
      <w:u w:val="none"/>
      <w:vertAlign w:val="baseline"/>
    </w:rPr>
  </w:style>
  <w:style w:type="character" w:customStyle="1" w:styleId="WW8Num3z1">
    <w:name w:val="WW8Num3z1"/>
    <w:rsid w:val="00881BC5"/>
    <w:rPr>
      <w:rFonts w:cs="Times New Roman"/>
    </w:rPr>
  </w:style>
  <w:style w:type="character" w:customStyle="1" w:styleId="WW8Num5z0">
    <w:name w:val="WW8Num5z0"/>
    <w:rsid w:val="00881BC5"/>
    <w:rPr>
      <w:rFonts w:cs="Times New Roman"/>
    </w:rPr>
  </w:style>
  <w:style w:type="character" w:customStyle="1" w:styleId="17">
    <w:name w:val="Основной шрифт абзаца1"/>
    <w:rsid w:val="00881BC5"/>
  </w:style>
  <w:style w:type="character" w:customStyle="1" w:styleId="FontStyle457">
    <w:name w:val="Font Style457"/>
    <w:basedOn w:val="17"/>
    <w:rsid w:val="00881BC5"/>
    <w:rPr>
      <w:rFonts w:ascii="Century Schoolbook" w:hAnsi="Century Schoolbook" w:cs="Century Schoolbook"/>
      <w:color w:val="000000"/>
      <w:sz w:val="18"/>
      <w:szCs w:val="18"/>
    </w:rPr>
  </w:style>
  <w:style w:type="character" w:customStyle="1" w:styleId="WW8Num11z0">
    <w:name w:val="WW8Num11z0"/>
    <w:rsid w:val="00881BC5"/>
    <w:rPr>
      <w:rFonts w:ascii="Symbol" w:hAnsi="Symbol" w:cs="Symbol"/>
    </w:rPr>
  </w:style>
  <w:style w:type="character" w:customStyle="1" w:styleId="WW8Num11z1">
    <w:name w:val="WW8Num11z1"/>
    <w:rsid w:val="00881BC5"/>
    <w:rPr>
      <w:rFonts w:ascii="Courier New" w:hAnsi="Courier New" w:cs="Courier New"/>
    </w:rPr>
  </w:style>
  <w:style w:type="character" w:customStyle="1" w:styleId="WW8Num11z2">
    <w:name w:val="WW8Num11z2"/>
    <w:rsid w:val="00881BC5"/>
    <w:rPr>
      <w:rFonts w:ascii="Wingdings" w:hAnsi="Wingdings" w:cs="Wingdings"/>
    </w:rPr>
  </w:style>
  <w:style w:type="paragraph" w:customStyle="1" w:styleId="18">
    <w:name w:val="Без интервала1"/>
    <w:rsid w:val="00881BC5"/>
    <w:pPr>
      <w:suppressAutoHyphens/>
    </w:pPr>
    <w:rPr>
      <w:rFonts w:eastAsia="Times New Roman"/>
      <w:sz w:val="22"/>
      <w:szCs w:val="22"/>
      <w:lang w:eastAsia="zh-CN"/>
    </w:rPr>
  </w:style>
  <w:style w:type="paragraph" w:customStyle="1" w:styleId="aff8">
    <w:name w:val="Базовый"/>
    <w:rsid w:val="00881BC5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  <w:style w:type="character" w:customStyle="1" w:styleId="321">
    <w:name w:val="Основной текст32"/>
    <w:basedOn w:val="a0"/>
    <w:rsid w:val="009C3A9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8A5A5-50D7-40CE-B5CF-8CDA3EBD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59</Pages>
  <Words>10910</Words>
  <Characters>81704</Characters>
  <Application>Microsoft Office Word</Application>
  <DocSecurity>0</DocSecurity>
  <Lines>680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2018-12-10T13:57:00Z</cp:lastPrinted>
  <dcterms:created xsi:type="dcterms:W3CDTF">2022-09-10T20:16:00Z</dcterms:created>
  <dcterms:modified xsi:type="dcterms:W3CDTF">2022-10-19T12:25:00Z</dcterms:modified>
</cp:coreProperties>
</file>