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C5C" w:rsidRDefault="00FC4C5C" w:rsidP="00FC4C5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Кировское областное государственное общеобразовательное бюджетное</w:t>
      </w:r>
    </w:p>
    <w:p w:rsidR="00FC4C5C" w:rsidRPr="00CB2327" w:rsidRDefault="00FC4C5C" w:rsidP="00FC4C5C">
      <w:pPr>
        <w:spacing w:after="0" w:line="240" w:lineRule="auto"/>
        <w:jc w:val="center"/>
        <w:rPr>
          <w:rFonts w:ascii="Times New Roman" w:eastAsia="Times New Roman" w:hAnsi="Times New Roman" w:cs="Times New Roman"/>
          <w:sz w:val="28"/>
          <w:szCs w:val="28"/>
          <w:lang w:eastAsia="ru-RU"/>
        </w:rPr>
      </w:pPr>
      <w:r w:rsidRPr="00CB2327">
        <w:rPr>
          <w:rFonts w:ascii="Times New Roman" w:eastAsia="Times New Roman" w:hAnsi="Times New Roman" w:cs="Times New Roman"/>
          <w:sz w:val="28"/>
          <w:szCs w:val="28"/>
          <w:lang w:eastAsia="ru-RU"/>
        </w:rPr>
        <w:t>учреждение</w:t>
      </w:r>
      <w:r>
        <w:rPr>
          <w:rFonts w:ascii="Times New Roman" w:eastAsia="Times New Roman" w:hAnsi="Times New Roman" w:cs="Times New Roman"/>
          <w:sz w:val="28"/>
          <w:szCs w:val="28"/>
          <w:lang w:eastAsia="ru-RU"/>
        </w:rPr>
        <w:t xml:space="preserve"> «С</w:t>
      </w:r>
      <w:r w:rsidRPr="00CB2327">
        <w:rPr>
          <w:rFonts w:ascii="Times New Roman" w:eastAsia="Times New Roman" w:hAnsi="Times New Roman" w:cs="Times New Roman"/>
          <w:sz w:val="28"/>
          <w:szCs w:val="28"/>
          <w:lang w:eastAsia="ru-RU"/>
        </w:rPr>
        <w:t>редняя школа пгт Подосиновец</w:t>
      </w:r>
      <w:r>
        <w:rPr>
          <w:rFonts w:ascii="Times New Roman" w:eastAsia="Times New Roman" w:hAnsi="Times New Roman" w:cs="Times New Roman"/>
          <w:sz w:val="28"/>
          <w:szCs w:val="28"/>
          <w:lang w:eastAsia="ru-RU"/>
        </w:rPr>
        <w:t>»</w:t>
      </w:r>
    </w:p>
    <w:p w:rsidR="00FC4C5C" w:rsidRDefault="00FC4C5C" w:rsidP="00FC4C5C">
      <w:pPr>
        <w:jc w:val="center"/>
        <w:rPr>
          <w:rFonts w:ascii="Times New Roman" w:hAnsi="Times New Roman" w:cs="Times New Roman"/>
          <w:sz w:val="28"/>
          <w:szCs w:val="24"/>
        </w:rPr>
      </w:pPr>
    </w:p>
    <w:p w:rsidR="00FC4C5C" w:rsidRDefault="00FC4C5C" w:rsidP="00FC4C5C">
      <w:pPr>
        <w:jc w:val="center"/>
        <w:rPr>
          <w:rFonts w:ascii="Times New Roman" w:hAnsi="Times New Roman" w:cs="Times New Roman"/>
          <w:sz w:val="28"/>
          <w:szCs w:val="24"/>
        </w:rPr>
      </w:pPr>
    </w:p>
    <w:p w:rsidR="00FC4C5C" w:rsidRPr="00AE1CBB" w:rsidRDefault="00FC4C5C" w:rsidP="00FC4C5C">
      <w:pPr>
        <w:jc w:val="center"/>
        <w:rPr>
          <w:rFonts w:ascii="Times New Roman" w:hAnsi="Times New Roman" w:cs="Times New Roman"/>
          <w:sz w:val="28"/>
          <w:szCs w:val="24"/>
        </w:rPr>
      </w:pPr>
    </w:p>
    <w:p w:rsidR="00FC4C5C" w:rsidRPr="00AE1CBB" w:rsidRDefault="00FC4C5C" w:rsidP="00FC4C5C">
      <w:pPr>
        <w:pStyle w:val="Default"/>
        <w:jc w:val="center"/>
        <w:rPr>
          <w:b/>
          <w:bCs/>
          <w:sz w:val="28"/>
        </w:rPr>
      </w:pPr>
    </w:p>
    <w:p w:rsidR="00FC4C5C" w:rsidRPr="005C524F" w:rsidRDefault="00FC4C5C" w:rsidP="00FC4C5C">
      <w:pPr>
        <w:pStyle w:val="Default"/>
        <w:jc w:val="center"/>
        <w:rPr>
          <w:bCs/>
          <w:sz w:val="28"/>
        </w:rPr>
      </w:pPr>
      <w:r w:rsidRPr="005C524F">
        <w:rPr>
          <w:bCs/>
          <w:sz w:val="28"/>
        </w:rPr>
        <w:t>Рабочая программа по предмету</w:t>
      </w:r>
    </w:p>
    <w:p w:rsidR="00FC4C5C" w:rsidRPr="005C524F" w:rsidRDefault="00FC4C5C" w:rsidP="00FC4C5C">
      <w:pPr>
        <w:pStyle w:val="Default"/>
        <w:jc w:val="center"/>
        <w:rPr>
          <w:bCs/>
          <w:sz w:val="28"/>
        </w:rPr>
      </w:pPr>
      <w:r w:rsidRPr="005C524F">
        <w:rPr>
          <w:bCs/>
          <w:sz w:val="28"/>
        </w:rPr>
        <w:t>«Иностранный язык (английский)»</w:t>
      </w:r>
    </w:p>
    <w:p w:rsidR="00FC4C5C" w:rsidRPr="005C524F" w:rsidRDefault="00FC4C5C" w:rsidP="00FC4C5C">
      <w:pPr>
        <w:pStyle w:val="Default"/>
        <w:jc w:val="center"/>
        <w:rPr>
          <w:bCs/>
          <w:sz w:val="28"/>
        </w:rPr>
      </w:pPr>
      <w:r w:rsidRPr="005C524F">
        <w:rPr>
          <w:bCs/>
          <w:sz w:val="28"/>
        </w:rPr>
        <w:t>(предметная область «Иностранные языки»)</w:t>
      </w:r>
    </w:p>
    <w:p w:rsidR="00FC4C5C" w:rsidRPr="005C524F" w:rsidRDefault="00FC4C5C" w:rsidP="00FC4C5C">
      <w:pPr>
        <w:pStyle w:val="Default"/>
        <w:jc w:val="center"/>
        <w:rPr>
          <w:bCs/>
          <w:sz w:val="28"/>
        </w:rPr>
      </w:pPr>
      <w:r w:rsidRPr="005C524F">
        <w:rPr>
          <w:bCs/>
          <w:sz w:val="28"/>
        </w:rPr>
        <w:t xml:space="preserve">для </w:t>
      </w:r>
      <w:r w:rsidR="00730D6F">
        <w:rPr>
          <w:bCs/>
          <w:sz w:val="28"/>
        </w:rPr>
        <w:t>2-</w:t>
      </w:r>
      <w:r>
        <w:rPr>
          <w:bCs/>
          <w:sz w:val="28"/>
        </w:rPr>
        <w:t>4</w:t>
      </w:r>
      <w:r w:rsidR="00975E8C">
        <w:rPr>
          <w:bCs/>
          <w:sz w:val="28"/>
        </w:rPr>
        <w:t xml:space="preserve"> класс</w:t>
      </w:r>
      <w:r w:rsidR="00730D6F">
        <w:rPr>
          <w:bCs/>
          <w:sz w:val="28"/>
        </w:rPr>
        <w:t>ов</w:t>
      </w:r>
      <w:r w:rsidR="00975E8C">
        <w:rPr>
          <w:bCs/>
          <w:sz w:val="28"/>
        </w:rPr>
        <w:t xml:space="preserve"> на </w:t>
      </w:r>
      <w:r w:rsidR="00AC156D">
        <w:rPr>
          <w:bCs/>
          <w:sz w:val="28"/>
        </w:rPr>
        <w:t>202</w:t>
      </w:r>
      <w:r w:rsidR="00D93B3C">
        <w:rPr>
          <w:bCs/>
          <w:sz w:val="28"/>
        </w:rPr>
        <w:t>2</w:t>
      </w:r>
      <w:r w:rsidRPr="005C524F">
        <w:rPr>
          <w:bCs/>
          <w:sz w:val="28"/>
        </w:rPr>
        <w:t>-</w:t>
      </w:r>
      <w:r w:rsidR="00AC156D">
        <w:rPr>
          <w:bCs/>
          <w:sz w:val="28"/>
        </w:rPr>
        <w:t>202</w:t>
      </w:r>
      <w:r w:rsidR="00D93B3C">
        <w:rPr>
          <w:bCs/>
          <w:sz w:val="28"/>
        </w:rPr>
        <w:t>3</w:t>
      </w:r>
      <w:r w:rsidRPr="005C524F">
        <w:rPr>
          <w:bCs/>
          <w:sz w:val="28"/>
        </w:rPr>
        <w:t xml:space="preserve"> учебный год</w:t>
      </w:r>
    </w:p>
    <w:p w:rsidR="00FC4C5C" w:rsidRPr="005C524F" w:rsidRDefault="00FC4C5C" w:rsidP="00FC4C5C">
      <w:pPr>
        <w:pStyle w:val="Default"/>
        <w:jc w:val="center"/>
        <w:rPr>
          <w:bCs/>
          <w:sz w:val="28"/>
        </w:rPr>
      </w:pPr>
      <w:r w:rsidRPr="005C524F">
        <w:rPr>
          <w:bCs/>
          <w:sz w:val="28"/>
        </w:rPr>
        <w:t>(базовый уровень)</w:t>
      </w:r>
    </w:p>
    <w:p w:rsidR="00FC4C5C" w:rsidRPr="00AE1CBB" w:rsidRDefault="00FC4C5C" w:rsidP="00FC4C5C">
      <w:pPr>
        <w:pStyle w:val="Default"/>
        <w:ind w:left="1701"/>
        <w:rPr>
          <w:rStyle w:val="FontStyle47"/>
          <w:sz w:val="28"/>
          <w:szCs w:val="24"/>
        </w:rPr>
      </w:pPr>
    </w:p>
    <w:p w:rsidR="00FC4C5C" w:rsidRDefault="00FC4C5C" w:rsidP="00FC4C5C">
      <w:pPr>
        <w:pStyle w:val="Default"/>
        <w:ind w:left="1701"/>
        <w:rPr>
          <w:rStyle w:val="FontStyle47"/>
          <w:sz w:val="28"/>
          <w:szCs w:val="24"/>
        </w:rPr>
      </w:pPr>
    </w:p>
    <w:p w:rsidR="00FC4C5C" w:rsidRDefault="00FC4C5C" w:rsidP="00FC4C5C">
      <w:pPr>
        <w:pStyle w:val="Default"/>
        <w:ind w:left="1701"/>
        <w:rPr>
          <w:rStyle w:val="FontStyle47"/>
          <w:sz w:val="28"/>
          <w:szCs w:val="24"/>
        </w:rPr>
      </w:pPr>
    </w:p>
    <w:p w:rsidR="00FC4C5C" w:rsidRDefault="00FC4C5C" w:rsidP="00FC4C5C">
      <w:pPr>
        <w:pStyle w:val="Default"/>
        <w:ind w:left="1701"/>
        <w:rPr>
          <w:rStyle w:val="FontStyle47"/>
          <w:sz w:val="28"/>
        </w:rPr>
      </w:pPr>
    </w:p>
    <w:p w:rsidR="00FC4C5C" w:rsidRDefault="00FC4C5C" w:rsidP="00FC4C5C">
      <w:pPr>
        <w:pStyle w:val="Default"/>
        <w:ind w:left="1701"/>
        <w:rPr>
          <w:rStyle w:val="FontStyle47"/>
          <w:sz w:val="28"/>
        </w:rPr>
      </w:pPr>
    </w:p>
    <w:p w:rsidR="00FC4C5C" w:rsidRDefault="00FC4C5C" w:rsidP="00FC4C5C">
      <w:pPr>
        <w:pStyle w:val="Default"/>
        <w:ind w:left="1701"/>
        <w:rPr>
          <w:rStyle w:val="FontStyle47"/>
          <w:sz w:val="28"/>
          <w:szCs w:val="24"/>
        </w:rPr>
      </w:pPr>
    </w:p>
    <w:p w:rsidR="009B5E9E" w:rsidRDefault="009B5E9E" w:rsidP="009B5E9E">
      <w:pPr>
        <w:pStyle w:val="Default"/>
        <w:ind w:left="5954"/>
        <w:rPr>
          <w:rStyle w:val="FontStyle47"/>
          <w:sz w:val="28"/>
          <w:szCs w:val="24"/>
        </w:rPr>
      </w:pPr>
    </w:p>
    <w:p w:rsidR="009B5E9E" w:rsidRDefault="009B5E9E" w:rsidP="009B5E9E">
      <w:pPr>
        <w:pStyle w:val="Default"/>
        <w:ind w:left="5954"/>
        <w:rPr>
          <w:rStyle w:val="FontStyle47"/>
          <w:sz w:val="28"/>
          <w:szCs w:val="24"/>
        </w:rPr>
      </w:pPr>
    </w:p>
    <w:p w:rsidR="009B5E9E" w:rsidRDefault="009B5E9E" w:rsidP="009B5E9E">
      <w:pPr>
        <w:pStyle w:val="Default"/>
        <w:ind w:left="5954"/>
        <w:rPr>
          <w:sz w:val="28"/>
        </w:rPr>
      </w:pPr>
    </w:p>
    <w:p w:rsidR="00FC4C5C" w:rsidRPr="005C524F" w:rsidRDefault="009B5E9E" w:rsidP="009B5E9E">
      <w:pPr>
        <w:pStyle w:val="Default"/>
        <w:tabs>
          <w:tab w:val="center" w:pos="10262"/>
        </w:tabs>
        <w:ind w:left="5954"/>
        <w:rPr>
          <w:sz w:val="28"/>
        </w:rPr>
      </w:pPr>
      <w:r>
        <w:rPr>
          <w:sz w:val="28"/>
        </w:rPr>
        <w:tab/>
      </w:r>
    </w:p>
    <w:p w:rsidR="00FC4C5C" w:rsidRPr="00AE1CBB" w:rsidRDefault="00FC4C5C" w:rsidP="00FC4C5C">
      <w:pPr>
        <w:rPr>
          <w:rFonts w:ascii="Times New Roman" w:hAnsi="Times New Roman" w:cs="Times New Roman"/>
          <w:sz w:val="28"/>
          <w:szCs w:val="24"/>
        </w:rPr>
      </w:pPr>
    </w:p>
    <w:p w:rsidR="00FC4C5C" w:rsidRDefault="00FC4C5C" w:rsidP="00FC4C5C">
      <w:pPr>
        <w:rPr>
          <w:rFonts w:ascii="Times New Roman" w:hAnsi="Times New Roman" w:cs="Times New Roman"/>
          <w:sz w:val="28"/>
          <w:szCs w:val="24"/>
        </w:rPr>
      </w:pPr>
    </w:p>
    <w:p w:rsidR="00FC4C5C" w:rsidRDefault="00FC4C5C" w:rsidP="00FC4C5C">
      <w:pPr>
        <w:rPr>
          <w:rFonts w:ascii="Times New Roman" w:hAnsi="Times New Roman" w:cs="Times New Roman"/>
          <w:sz w:val="28"/>
          <w:szCs w:val="24"/>
        </w:rPr>
      </w:pPr>
    </w:p>
    <w:p w:rsidR="00FC4C5C" w:rsidRDefault="00FC4C5C" w:rsidP="00FC4C5C">
      <w:pPr>
        <w:jc w:val="center"/>
      </w:pPr>
      <w:r>
        <w:rPr>
          <w:rFonts w:ascii="Times New Roman" w:hAnsi="Times New Roman" w:cs="Times New Roman"/>
          <w:sz w:val="28"/>
          <w:szCs w:val="24"/>
        </w:rPr>
        <w:t xml:space="preserve">пгт </w:t>
      </w:r>
      <w:r w:rsidRPr="00AE1CBB">
        <w:rPr>
          <w:rFonts w:ascii="Times New Roman" w:hAnsi="Times New Roman" w:cs="Times New Roman"/>
          <w:sz w:val="28"/>
          <w:szCs w:val="24"/>
        </w:rPr>
        <w:t>Подосиновец</w:t>
      </w:r>
      <w:r>
        <w:rPr>
          <w:rFonts w:ascii="Times New Roman" w:hAnsi="Times New Roman" w:cs="Times New Roman"/>
          <w:sz w:val="28"/>
          <w:szCs w:val="24"/>
        </w:rPr>
        <w:t>,</w:t>
      </w:r>
      <w:r w:rsidR="00D93B3C">
        <w:rPr>
          <w:rFonts w:ascii="Times New Roman" w:hAnsi="Times New Roman" w:cs="Times New Roman"/>
          <w:sz w:val="28"/>
          <w:szCs w:val="24"/>
        </w:rPr>
        <w:t>2022</w:t>
      </w:r>
    </w:p>
    <w:p w:rsidR="008F772D" w:rsidRDefault="00420769" w:rsidP="008F772D">
      <w:pPr>
        <w:pStyle w:val="a5"/>
        <w:spacing w:after="200" w:line="360" w:lineRule="auto"/>
        <w:ind w:left="1541"/>
        <w:jc w:val="center"/>
        <w:rPr>
          <w:b/>
          <w:sz w:val="28"/>
          <w:szCs w:val="28"/>
          <w:u w:val="single"/>
        </w:rPr>
      </w:pPr>
      <w:r>
        <w:rPr>
          <w:b/>
          <w:sz w:val="28"/>
          <w:szCs w:val="28"/>
          <w:u w:val="single"/>
        </w:rPr>
        <w:lastRenderedPageBreak/>
        <w:t>Пояснительная записка</w:t>
      </w:r>
      <w:bookmarkStart w:id="0" w:name="_GoBack"/>
      <w:bookmarkEnd w:id="0"/>
    </w:p>
    <w:p w:rsidR="00FC4C5C" w:rsidRPr="009D3259" w:rsidRDefault="00FC4C5C" w:rsidP="00FC4C5C">
      <w:pPr>
        <w:tabs>
          <w:tab w:val="left" w:pos="851"/>
        </w:tabs>
        <w:spacing w:after="0"/>
        <w:ind w:firstLine="567"/>
        <w:jc w:val="both"/>
        <w:rPr>
          <w:rFonts w:ascii="Times New Roman" w:hAnsi="Times New Roman"/>
          <w:sz w:val="24"/>
          <w:szCs w:val="24"/>
        </w:rPr>
      </w:pPr>
      <w:r w:rsidRPr="009D3259">
        <w:rPr>
          <w:rFonts w:ascii="Times New Roman" w:hAnsi="Times New Roman"/>
          <w:sz w:val="24"/>
          <w:szCs w:val="24"/>
        </w:rPr>
        <w:t xml:space="preserve">Рабочая программа по предмету «Иностранный язык (английский)», предметная область «Иностранные языки», составлена в соответствии с Федеральным государственным образовательным стандартом </w:t>
      </w:r>
      <w:r>
        <w:rPr>
          <w:rFonts w:ascii="Times New Roman" w:hAnsi="Times New Roman"/>
          <w:sz w:val="24"/>
          <w:szCs w:val="24"/>
        </w:rPr>
        <w:t>началь</w:t>
      </w:r>
      <w:r w:rsidRPr="00AE1CBB">
        <w:rPr>
          <w:rFonts w:ascii="Times New Roman" w:hAnsi="Times New Roman"/>
          <w:sz w:val="24"/>
          <w:szCs w:val="24"/>
        </w:rPr>
        <w:t>ного</w:t>
      </w:r>
      <w:r w:rsidRPr="009D3259">
        <w:rPr>
          <w:rFonts w:ascii="Times New Roman" w:hAnsi="Times New Roman"/>
          <w:sz w:val="24"/>
          <w:szCs w:val="24"/>
        </w:rPr>
        <w:t xml:space="preserve"> общего образования, на основе требований к результатам освоения основной образовательной программы </w:t>
      </w:r>
      <w:r>
        <w:rPr>
          <w:rFonts w:ascii="Times New Roman" w:hAnsi="Times New Roman"/>
          <w:sz w:val="24"/>
          <w:szCs w:val="24"/>
        </w:rPr>
        <w:t>началь</w:t>
      </w:r>
      <w:r w:rsidRPr="00AE1CBB">
        <w:rPr>
          <w:rFonts w:ascii="Times New Roman" w:hAnsi="Times New Roman"/>
          <w:sz w:val="24"/>
          <w:szCs w:val="24"/>
        </w:rPr>
        <w:t>ного</w:t>
      </w:r>
      <w:r w:rsidRPr="009D3259">
        <w:rPr>
          <w:rFonts w:ascii="Times New Roman" w:hAnsi="Times New Roman"/>
          <w:sz w:val="24"/>
          <w:szCs w:val="24"/>
        </w:rPr>
        <w:t xml:space="preserve"> общего образования и с учетом примерной программы по иностранному языку для 2-4 классов (Примерная образовательная программа </w:t>
      </w:r>
      <w:r>
        <w:rPr>
          <w:rFonts w:ascii="Times New Roman" w:hAnsi="Times New Roman"/>
          <w:sz w:val="24"/>
          <w:szCs w:val="24"/>
        </w:rPr>
        <w:t>началь</w:t>
      </w:r>
      <w:r w:rsidRPr="00AE1CBB">
        <w:rPr>
          <w:rFonts w:ascii="Times New Roman" w:hAnsi="Times New Roman"/>
          <w:sz w:val="24"/>
          <w:szCs w:val="24"/>
        </w:rPr>
        <w:t>ного</w:t>
      </w:r>
      <w:r w:rsidRPr="009D3259">
        <w:rPr>
          <w:rFonts w:ascii="Times New Roman" w:hAnsi="Times New Roman"/>
          <w:sz w:val="24"/>
          <w:szCs w:val="24"/>
        </w:rPr>
        <w:t xml:space="preserve"> общего образования, одобренная Федеральным учебно-методическим объединением по общему образованию).</w:t>
      </w:r>
    </w:p>
    <w:p w:rsidR="00FC4C5C" w:rsidRDefault="00FC4C5C" w:rsidP="00FC4C5C">
      <w:pPr>
        <w:tabs>
          <w:tab w:val="left" w:pos="851"/>
        </w:tabs>
        <w:spacing w:after="0"/>
        <w:ind w:firstLine="567"/>
        <w:jc w:val="both"/>
        <w:rPr>
          <w:rFonts w:ascii="Times New Roman" w:hAnsi="Times New Roman"/>
          <w:sz w:val="24"/>
          <w:szCs w:val="24"/>
        </w:rPr>
      </w:pPr>
      <w:r w:rsidRPr="009D3259">
        <w:rPr>
          <w:rFonts w:ascii="Times New Roman" w:hAnsi="Times New Roman"/>
          <w:sz w:val="24"/>
          <w:szCs w:val="24"/>
        </w:rPr>
        <w:t>Рабочая программа составлена в рамках УМК «</w:t>
      </w:r>
      <w:r w:rsidRPr="009D3259">
        <w:rPr>
          <w:rFonts w:ascii="Times New Roman" w:hAnsi="Times New Roman"/>
          <w:sz w:val="24"/>
          <w:szCs w:val="24"/>
          <w:lang w:val="en-US"/>
        </w:rPr>
        <w:t>RainbowEnglish</w:t>
      </w:r>
      <w:r w:rsidRPr="009D3259">
        <w:rPr>
          <w:rFonts w:ascii="Times New Roman" w:hAnsi="Times New Roman"/>
          <w:sz w:val="24"/>
          <w:szCs w:val="24"/>
        </w:rPr>
        <w:t xml:space="preserve">» по английскому языку, </w:t>
      </w:r>
      <w:r w:rsidR="00434A93">
        <w:rPr>
          <w:rFonts w:ascii="Times New Roman" w:hAnsi="Times New Roman"/>
          <w:sz w:val="24"/>
          <w:szCs w:val="24"/>
        </w:rPr>
        <w:t xml:space="preserve">2, 3, </w:t>
      </w:r>
      <w:r>
        <w:rPr>
          <w:rFonts w:ascii="Times New Roman" w:hAnsi="Times New Roman"/>
          <w:sz w:val="24"/>
          <w:szCs w:val="24"/>
        </w:rPr>
        <w:t>4</w:t>
      </w:r>
      <w:r w:rsidRPr="009D3259">
        <w:rPr>
          <w:rFonts w:ascii="Times New Roman" w:hAnsi="Times New Roman"/>
          <w:sz w:val="24"/>
          <w:szCs w:val="24"/>
        </w:rPr>
        <w:t xml:space="preserve"> класс</w:t>
      </w:r>
      <w:r w:rsidR="00434A93">
        <w:rPr>
          <w:rFonts w:ascii="Times New Roman" w:hAnsi="Times New Roman"/>
          <w:sz w:val="24"/>
          <w:szCs w:val="24"/>
        </w:rPr>
        <w:t>ы</w:t>
      </w:r>
      <w:r w:rsidRPr="009D3259">
        <w:rPr>
          <w:rFonts w:ascii="Times New Roman" w:hAnsi="Times New Roman"/>
          <w:sz w:val="24"/>
          <w:szCs w:val="24"/>
        </w:rPr>
        <w:t xml:space="preserve"> (авторы: О.В. Афанасьева, И.В. Михеева) издательства «Дрофа».</w:t>
      </w:r>
    </w:p>
    <w:p w:rsidR="009B5E9E" w:rsidRDefault="009B5E9E" w:rsidP="00FC4C5C">
      <w:pPr>
        <w:tabs>
          <w:tab w:val="left" w:pos="851"/>
        </w:tabs>
        <w:spacing w:after="0"/>
        <w:ind w:firstLine="567"/>
        <w:jc w:val="both"/>
        <w:rPr>
          <w:rFonts w:ascii="Times New Roman" w:hAnsi="Times New Roman"/>
          <w:sz w:val="24"/>
          <w:szCs w:val="24"/>
        </w:rPr>
      </w:pPr>
    </w:p>
    <w:p w:rsidR="009B5E9E" w:rsidRDefault="009B5E9E" w:rsidP="00FC4C5C">
      <w:pPr>
        <w:tabs>
          <w:tab w:val="left" w:pos="851"/>
        </w:tabs>
        <w:spacing w:after="0"/>
        <w:ind w:firstLine="567"/>
        <w:jc w:val="both"/>
        <w:rPr>
          <w:rFonts w:ascii="Times New Roman" w:hAnsi="Times New Roman"/>
          <w:sz w:val="24"/>
          <w:szCs w:val="24"/>
        </w:rPr>
      </w:pPr>
    </w:p>
    <w:tbl>
      <w:tblPr>
        <w:tblStyle w:val="44"/>
        <w:tblW w:w="0" w:type="auto"/>
        <w:tblInd w:w="108" w:type="dxa"/>
        <w:tblLook w:val="04A0" w:firstRow="1" w:lastRow="0" w:firstColumn="1" w:lastColumn="0" w:noHBand="0" w:noVBand="1"/>
      </w:tblPr>
      <w:tblGrid>
        <w:gridCol w:w="2662"/>
        <w:gridCol w:w="3132"/>
        <w:gridCol w:w="2143"/>
        <w:gridCol w:w="1268"/>
        <w:gridCol w:w="1994"/>
        <w:gridCol w:w="3431"/>
      </w:tblGrid>
      <w:tr w:rsidR="00345DAD" w:rsidRPr="00A852A4" w:rsidTr="00345DAD">
        <w:trPr>
          <w:trHeight w:val="1101"/>
        </w:trPr>
        <w:tc>
          <w:tcPr>
            <w:tcW w:w="2662"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Порядковый номер учебника в федеральном перечне</w:t>
            </w:r>
          </w:p>
        </w:tc>
        <w:tc>
          <w:tcPr>
            <w:tcW w:w="3132"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Автор</w:t>
            </w:r>
            <w:r w:rsidRPr="00A852A4">
              <w:rPr>
                <w:rFonts w:ascii="Times New Roman" w:eastAsia="TimesNewRomanPSMT" w:hAnsi="Times New Roman" w:cs="Times New Roman"/>
                <w:sz w:val="24"/>
                <w:szCs w:val="24"/>
                <w:lang w:val="en-US"/>
              </w:rPr>
              <w:t>/</w:t>
            </w:r>
            <w:r w:rsidRPr="00A852A4">
              <w:rPr>
                <w:rFonts w:ascii="Times New Roman" w:eastAsia="TimesNewRomanPSMT" w:hAnsi="Times New Roman" w:cs="Times New Roman"/>
                <w:sz w:val="24"/>
                <w:szCs w:val="24"/>
              </w:rPr>
              <w:t>Авторский коллектив</w:t>
            </w:r>
          </w:p>
        </w:tc>
        <w:tc>
          <w:tcPr>
            <w:tcW w:w="2143"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Название учебника</w:t>
            </w:r>
          </w:p>
        </w:tc>
        <w:tc>
          <w:tcPr>
            <w:tcW w:w="1268"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Класс</w:t>
            </w:r>
          </w:p>
        </w:tc>
        <w:tc>
          <w:tcPr>
            <w:tcW w:w="1994"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Издатель учебника</w:t>
            </w:r>
          </w:p>
        </w:tc>
        <w:tc>
          <w:tcPr>
            <w:tcW w:w="3431"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Нормативный документ</w:t>
            </w:r>
          </w:p>
        </w:tc>
      </w:tr>
      <w:tr w:rsidR="00345DAD" w:rsidRPr="00A852A4" w:rsidTr="00345DAD">
        <w:trPr>
          <w:trHeight w:val="1101"/>
        </w:trPr>
        <w:tc>
          <w:tcPr>
            <w:tcW w:w="2662"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1.1.2.1.2.1</w:t>
            </w:r>
          </w:p>
        </w:tc>
        <w:tc>
          <w:tcPr>
            <w:tcW w:w="3132"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О.В. Афанасьева,</w:t>
            </w:r>
          </w:p>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И.В. Михеева</w:t>
            </w:r>
          </w:p>
        </w:tc>
        <w:tc>
          <w:tcPr>
            <w:tcW w:w="2143"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w:t>
            </w:r>
            <w:r w:rsidRPr="00A852A4">
              <w:rPr>
                <w:rFonts w:ascii="Times New Roman" w:eastAsia="TimesNewRomanPSMT" w:hAnsi="Times New Roman" w:cs="Times New Roman"/>
                <w:sz w:val="24"/>
                <w:szCs w:val="24"/>
                <w:lang w:val="en-US"/>
              </w:rPr>
              <w:t>Rainbow English</w:t>
            </w:r>
            <w:r w:rsidRPr="00A852A4">
              <w:rPr>
                <w:rFonts w:ascii="Times New Roman" w:eastAsia="TimesNewRomanPSMT" w:hAnsi="Times New Roman" w:cs="Times New Roman"/>
                <w:sz w:val="24"/>
                <w:szCs w:val="24"/>
              </w:rPr>
              <w:t>»</w:t>
            </w:r>
          </w:p>
        </w:tc>
        <w:tc>
          <w:tcPr>
            <w:tcW w:w="1268"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lang w:val="en-US"/>
              </w:rPr>
            </w:pPr>
            <w:r w:rsidRPr="00A852A4">
              <w:rPr>
                <w:rFonts w:ascii="Times New Roman" w:eastAsia="TimesNewRomanPSMT" w:hAnsi="Times New Roman" w:cs="Times New Roman"/>
                <w:sz w:val="24"/>
                <w:szCs w:val="24"/>
                <w:lang w:val="en-US"/>
              </w:rPr>
              <w:t>2</w:t>
            </w:r>
          </w:p>
        </w:tc>
        <w:tc>
          <w:tcPr>
            <w:tcW w:w="1994"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ООО «ДРОФА»</w:t>
            </w:r>
          </w:p>
        </w:tc>
        <w:tc>
          <w:tcPr>
            <w:tcW w:w="3431"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Приказ Министерства образования и науки Российской Федерации от 5 сентября 2013 г. № 1047</w:t>
            </w:r>
          </w:p>
        </w:tc>
      </w:tr>
      <w:tr w:rsidR="00345DAD" w:rsidRPr="00A852A4" w:rsidTr="00345DAD">
        <w:trPr>
          <w:trHeight w:val="1101"/>
        </w:trPr>
        <w:tc>
          <w:tcPr>
            <w:tcW w:w="2662"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1.1.2.1.2.2</w:t>
            </w:r>
          </w:p>
        </w:tc>
        <w:tc>
          <w:tcPr>
            <w:tcW w:w="3132"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О.В. Афанасьева,</w:t>
            </w:r>
          </w:p>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И.В. Михеева</w:t>
            </w:r>
          </w:p>
        </w:tc>
        <w:tc>
          <w:tcPr>
            <w:tcW w:w="2143"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w:t>
            </w:r>
            <w:r w:rsidRPr="00A852A4">
              <w:rPr>
                <w:rFonts w:ascii="Times New Roman" w:eastAsia="TimesNewRomanPSMT" w:hAnsi="Times New Roman" w:cs="Times New Roman"/>
                <w:sz w:val="24"/>
                <w:szCs w:val="24"/>
                <w:lang w:val="en-US"/>
              </w:rPr>
              <w:t>Rainbow English</w:t>
            </w:r>
            <w:r w:rsidRPr="00A852A4">
              <w:rPr>
                <w:rFonts w:ascii="Times New Roman" w:eastAsia="TimesNewRomanPSMT" w:hAnsi="Times New Roman" w:cs="Times New Roman"/>
                <w:sz w:val="24"/>
                <w:szCs w:val="24"/>
              </w:rPr>
              <w:t>»</w:t>
            </w:r>
          </w:p>
        </w:tc>
        <w:tc>
          <w:tcPr>
            <w:tcW w:w="1268"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3</w:t>
            </w:r>
          </w:p>
        </w:tc>
        <w:tc>
          <w:tcPr>
            <w:tcW w:w="1994"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ООО «ДРОФА»</w:t>
            </w:r>
          </w:p>
        </w:tc>
        <w:tc>
          <w:tcPr>
            <w:tcW w:w="3431"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Приказ Министерства образования и науки Российской Федерации от 5 сентября 2013 г. № 1047</w:t>
            </w:r>
          </w:p>
        </w:tc>
      </w:tr>
      <w:tr w:rsidR="00345DAD" w:rsidRPr="00A852A4" w:rsidTr="00345DAD">
        <w:trPr>
          <w:trHeight w:val="1101"/>
        </w:trPr>
        <w:tc>
          <w:tcPr>
            <w:tcW w:w="2662"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1.1.2.1.2.3</w:t>
            </w:r>
          </w:p>
        </w:tc>
        <w:tc>
          <w:tcPr>
            <w:tcW w:w="3132"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О.В. Афанасьева,</w:t>
            </w:r>
          </w:p>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И.В. Михеева</w:t>
            </w:r>
          </w:p>
        </w:tc>
        <w:tc>
          <w:tcPr>
            <w:tcW w:w="2143"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w:t>
            </w:r>
            <w:r w:rsidRPr="00A852A4">
              <w:rPr>
                <w:rFonts w:ascii="Times New Roman" w:eastAsia="TimesNewRomanPSMT" w:hAnsi="Times New Roman" w:cs="Times New Roman"/>
                <w:sz w:val="24"/>
                <w:szCs w:val="24"/>
                <w:lang w:val="en-US"/>
              </w:rPr>
              <w:t>Rainbow English</w:t>
            </w:r>
            <w:r w:rsidRPr="00A852A4">
              <w:rPr>
                <w:rFonts w:ascii="Times New Roman" w:eastAsia="TimesNewRomanPSMT" w:hAnsi="Times New Roman" w:cs="Times New Roman"/>
                <w:sz w:val="24"/>
                <w:szCs w:val="24"/>
              </w:rPr>
              <w:t>»</w:t>
            </w:r>
          </w:p>
        </w:tc>
        <w:tc>
          <w:tcPr>
            <w:tcW w:w="1268"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4</w:t>
            </w:r>
          </w:p>
        </w:tc>
        <w:tc>
          <w:tcPr>
            <w:tcW w:w="1994"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ООО «ДРОФА»</w:t>
            </w:r>
          </w:p>
        </w:tc>
        <w:tc>
          <w:tcPr>
            <w:tcW w:w="3431" w:type="dxa"/>
            <w:vAlign w:val="center"/>
          </w:tcPr>
          <w:p w:rsidR="00345DAD" w:rsidRPr="00A852A4" w:rsidRDefault="00345DAD" w:rsidP="00345DAD">
            <w:pPr>
              <w:autoSpaceDE w:val="0"/>
              <w:autoSpaceDN w:val="0"/>
              <w:adjustRightInd w:val="0"/>
              <w:spacing w:after="0" w:line="240" w:lineRule="auto"/>
              <w:jc w:val="center"/>
              <w:rPr>
                <w:rFonts w:ascii="Times New Roman" w:eastAsia="TimesNewRomanPSMT" w:hAnsi="Times New Roman" w:cs="Times New Roman"/>
                <w:sz w:val="24"/>
                <w:szCs w:val="24"/>
              </w:rPr>
            </w:pPr>
            <w:r w:rsidRPr="00A852A4">
              <w:rPr>
                <w:rFonts w:ascii="Times New Roman" w:eastAsia="TimesNewRomanPSMT" w:hAnsi="Times New Roman" w:cs="Times New Roman"/>
                <w:sz w:val="24"/>
                <w:szCs w:val="24"/>
              </w:rPr>
              <w:t>Приказ Министерства образования и науки Российской Федерации от 5 сентября 2013 г. № 1047</w:t>
            </w:r>
          </w:p>
        </w:tc>
      </w:tr>
    </w:tbl>
    <w:p w:rsidR="00345DAD" w:rsidRPr="009D3259" w:rsidRDefault="00345DAD" w:rsidP="00FC4C5C">
      <w:pPr>
        <w:tabs>
          <w:tab w:val="left" w:pos="851"/>
        </w:tabs>
        <w:spacing w:after="0"/>
        <w:ind w:firstLine="567"/>
        <w:jc w:val="both"/>
        <w:rPr>
          <w:rFonts w:ascii="Times New Roman" w:hAnsi="Times New Roman"/>
          <w:sz w:val="24"/>
          <w:szCs w:val="24"/>
        </w:rPr>
      </w:pPr>
    </w:p>
    <w:p w:rsidR="008F772D" w:rsidRDefault="008F772D" w:rsidP="008F772D">
      <w:pPr>
        <w:pStyle w:val="a5"/>
        <w:spacing w:after="200" w:line="360" w:lineRule="auto"/>
        <w:ind w:left="1541"/>
        <w:jc w:val="center"/>
        <w:rPr>
          <w:b/>
          <w:sz w:val="28"/>
          <w:szCs w:val="28"/>
          <w:u w:val="single"/>
        </w:rPr>
      </w:pPr>
    </w:p>
    <w:p w:rsidR="009B5E9E" w:rsidRDefault="009B5E9E" w:rsidP="008F772D">
      <w:pPr>
        <w:pStyle w:val="a5"/>
        <w:spacing w:after="200" w:line="360" w:lineRule="auto"/>
        <w:ind w:left="1541"/>
        <w:jc w:val="center"/>
        <w:rPr>
          <w:b/>
          <w:sz w:val="28"/>
          <w:szCs w:val="28"/>
          <w:u w:val="single"/>
        </w:rPr>
      </w:pPr>
    </w:p>
    <w:p w:rsidR="008F772D" w:rsidRPr="008F772D" w:rsidRDefault="008F772D" w:rsidP="00546A52">
      <w:pPr>
        <w:pStyle w:val="a5"/>
        <w:numPr>
          <w:ilvl w:val="0"/>
          <w:numId w:val="10"/>
        </w:numPr>
        <w:spacing w:after="200" w:line="360" w:lineRule="auto"/>
        <w:jc w:val="center"/>
        <w:rPr>
          <w:b/>
          <w:sz w:val="28"/>
          <w:szCs w:val="28"/>
          <w:u w:val="single"/>
        </w:rPr>
      </w:pPr>
      <w:r w:rsidRPr="008F772D">
        <w:rPr>
          <w:b/>
          <w:bCs/>
          <w:sz w:val="28"/>
          <w:szCs w:val="28"/>
          <w:u w:val="single"/>
        </w:rPr>
        <w:lastRenderedPageBreak/>
        <w:t>Планируемые результаты изучения учебного предмета.</w:t>
      </w:r>
    </w:p>
    <w:p w:rsidR="009A4756" w:rsidRPr="00A852A4" w:rsidRDefault="009A4756" w:rsidP="009A4756">
      <w:pPr>
        <w:tabs>
          <w:tab w:val="left" w:pos="142"/>
          <w:tab w:val="left" w:leader="dot" w:pos="624"/>
        </w:tabs>
        <w:spacing w:line="240" w:lineRule="auto"/>
        <w:ind w:firstLine="709"/>
        <w:rPr>
          <w:rStyle w:val="Zag11"/>
          <w:rFonts w:ascii="Times New Roman" w:eastAsia="@Arial Unicode MS" w:hAnsi="Times New Roman" w:cs="Times New Roman"/>
          <w:sz w:val="24"/>
          <w:szCs w:val="24"/>
        </w:rPr>
      </w:pPr>
      <w:r w:rsidRPr="00A852A4">
        <w:rPr>
          <w:rStyle w:val="Zag11"/>
          <w:rFonts w:ascii="Times New Roman" w:eastAsia="@Arial Unicode MS" w:hAnsi="Times New Roman" w:cs="Times New Roman"/>
          <w:sz w:val="24"/>
          <w:szCs w:val="24"/>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9A4756" w:rsidRPr="00A852A4" w:rsidRDefault="009A4756" w:rsidP="009A4756">
      <w:pPr>
        <w:tabs>
          <w:tab w:val="left" w:pos="142"/>
          <w:tab w:val="left" w:leader="dot" w:pos="624"/>
        </w:tabs>
        <w:spacing w:line="240" w:lineRule="auto"/>
        <w:ind w:firstLine="709"/>
        <w:rPr>
          <w:rStyle w:val="Zag11"/>
          <w:rFonts w:ascii="Times New Roman" w:eastAsia="@Arial Unicode MS" w:hAnsi="Times New Roman" w:cs="Times New Roman"/>
          <w:sz w:val="24"/>
          <w:szCs w:val="24"/>
        </w:rPr>
      </w:pPr>
      <w:r w:rsidRPr="00A852A4">
        <w:rPr>
          <w:rStyle w:val="Zag11"/>
          <w:rFonts w:ascii="Times New Roman" w:eastAsia="@Arial Unicode MS" w:hAnsi="Times New Roman" w:cs="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9A4756" w:rsidRPr="00A852A4" w:rsidRDefault="009A4756" w:rsidP="009A4756">
      <w:pPr>
        <w:tabs>
          <w:tab w:val="left" w:pos="142"/>
          <w:tab w:val="left" w:leader="dot" w:pos="624"/>
        </w:tabs>
        <w:spacing w:line="240" w:lineRule="auto"/>
        <w:ind w:firstLine="709"/>
        <w:rPr>
          <w:rStyle w:val="Zag11"/>
          <w:rFonts w:ascii="Times New Roman" w:eastAsia="@Arial Unicode MS" w:hAnsi="Times New Roman" w:cs="Times New Roman"/>
          <w:sz w:val="24"/>
          <w:szCs w:val="24"/>
        </w:rPr>
      </w:pPr>
      <w:r w:rsidRPr="00A852A4">
        <w:rPr>
          <w:rStyle w:val="Zag11"/>
          <w:rFonts w:ascii="Times New Roman" w:eastAsia="@Arial Unicode MS" w:hAnsi="Times New Roman" w:cs="Times New Roman"/>
          <w:sz w:val="24"/>
          <w:szCs w:val="24"/>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9A4756" w:rsidRPr="00A852A4" w:rsidRDefault="009A4756" w:rsidP="009A4756">
      <w:pPr>
        <w:tabs>
          <w:tab w:val="left" w:pos="142"/>
          <w:tab w:val="left" w:leader="dot" w:pos="624"/>
        </w:tabs>
        <w:spacing w:line="240" w:lineRule="auto"/>
        <w:ind w:firstLine="709"/>
        <w:rPr>
          <w:rStyle w:val="Zag11"/>
          <w:rFonts w:ascii="Times New Roman" w:eastAsia="@Arial Unicode MS" w:hAnsi="Times New Roman" w:cs="Times New Roman"/>
          <w:sz w:val="24"/>
          <w:szCs w:val="24"/>
        </w:rPr>
      </w:pPr>
      <w:r w:rsidRPr="00A852A4">
        <w:rPr>
          <w:rStyle w:val="Zag11"/>
          <w:rFonts w:ascii="Times New Roman" w:eastAsia="@Arial Unicode MS" w:hAnsi="Times New Roman" w:cs="Times New Roman"/>
          <w:sz w:val="24"/>
          <w:szCs w:val="24"/>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8F772D" w:rsidRPr="00A852A4" w:rsidRDefault="008F772D" w:rsidP="008F772D">
      <w:pPr>
        <w:tabs>
          <w:tab w:val="left" w:pos="142"/>
          <w:tab w:val="left" w:leader="dot" w:pos="624"/>
        </w:tabs>
        <w:spacing w:line="240" w:lineRule="auto"/>
        <w:ind w:firstLine="709"/>
        <w:rPr>
          <w:rStyle w:val="Zag11"/>
          <w:rFonts w:ascii="Times New Roman" w:eastAsia="@Arial Unicode MS" w:hAnsi="Times New Roman" w:cs="Times New Roman"/>
          <w:sz w:val="24"/>
          <w:szCs w:val="24"/>
        </w:rPr>
      </w:pPr>
      <w:r w:rsidRPr="00A852A4">
        <w:rPr>
          <w:rStyle w:val="Zag11"/>
          <w:rFonts w:ascii="Times New Roman" w:eastAsia="@Arial Unicode MS" w:hAnsi="Times New Roman" w:cs="Times New Roman"/>
          <w:sz w:val="24"/>
          <w:szCs w:val="24"/>
        </w:rPr>
        <w:t>В результате изучения иностранного языка на уровне начального общего образования у обучающихся: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9B5E9E" w:rsidRDefault="009B5E9E" w:rsidP="008F772D">
      <w:pPr>
        <w:tabs>
          <w:tab w:val="left" w:pos="142"/>
          <w:tab w:val="left" w:leader="dot" w:pos="624"/>
        </w:tabs>
        <w:spacing w:line="240" w:lineRule="auto"/>
        <w:ind w:firstLine="709"/>
        <w:rPr>
          <w:rFonts w:ascii="Times New Roman" w:hAnsi="Times New Roman" w:cs="Times New Roman"/>
          <w:b/>
          <w:sz w:val="24"/>
          <w:szCs w:val="24"/>
        </w:rPr>
      </w:pPr>
    </w:p>
    <w:p w:rsidR="009B5E9E" w:rsidRDefault="009B5E9E" w:rsidP="008F772D">
      <w:pPr>
        <w:tabs>
          <w:tab w:val="left" w:pos="142"/>
          <w:tab w:val="left" w:leader="dot" w:pos="624"/>
        </w:tabs>
        <w:spacing w:line="240" w:lineRule="auto"/>
        <w:ind w:firstLine="709"/>
        <w:rPr>
          <w:rFonts w:ascii="Times New Roman" w:hAnsi="Times New Roman" w:cs="Times New Roman"/>
          <w:b/>
          <w:sz w:val="24"/>
          <w:szCs w:val="24"/>
        </w:rPr>
      </w:pPr>
    </w:p>
    <w:p w:rsidR="00A852A4" w:rsidRDefault="00345DAD" w:rsidP="008F772D">
      <w:pPr>
        <w:tabs>
          <w:tab w:val="left" w:pos="142"/>
          <w:tab w:val="left" w:leader="dot" w:pos="624"/>
        </w:tabs>
        <w:spacing w:line="240" w:lineRule="auto"/>
        <w:ind w:firstLine="709"/>
        <w:rPr>
          <w:rFonts w:ascii="Times New Roman" w:hAnsi="Times New Roman" w:cs="Times New Roman"/>
          <w:sz w:val="24"/>
          <w:szCs w:val="24"/>
        </w:rPr>
      </w:pPr>
      <w:r w:rsidRPr="00A852A4">
        <w:rPr>
          <w:rFonts w:ascii="Times New Roman" w:hAnsi="Times New Roman" w:cs="Times New Roman"/>
          <w:b/>
          <w:sz w:val="24"/>
          <w:szCs w:val="24"/>
        </w:rPr>
        <w:lastRenderedPageBreak/>
        <w:t>Личностные результаты</w:t>
      </w:r>
    </w:p>
    <w:p w:rsidR="00A852A4" w:rsidRDefault="00345DAD" w:rsidP="008F772D">
      <w:pPr>
        <w:tabs>
          <w:tab w:val="left" w:pos="142"/>
          <w:tab w:val="left" w:leader="dot" w:pos="624"/>
        </w:tabs>
        <w:spacing w:line="240" w:lineRule="auto"/>
        <w:ind w:firstLine="709"/>
        <w:rPr>
          <w:rFonts w:ascii="Times New Roman" w:hAnsi="Times New Roman" w:cs="Times New Roman"/>
          <w:sz w:val="24"/>
          <w:szCs w:val="24"/>
        </w:rPr>
      </w:pPr>
      <w:r w:rsidRPr="00345DAD">
        <w:rPr>
          <w:rFonts w:ascii="Times New Roman" w:hAnsi="Times New Roman" w:cs="Times New Roman"/>
          <w:sz w:val="24"/>
          <w:szCs w:val="24"/>
        </w:rPr>
        <w:t>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Содержание учебно</w:t>
      </w:r>
      <w:r w:rsidR="00A852A4">
        <w:rPr>
          <w:rFonts w:ascii="Times New Roman" w:hAnsi="Times New Roman" w:cs="Times New Roman"/>
          <w:sz w:val="24"/>
          <w:szCs w:val="24"/>
        </w:rPr>
        <w:t xml:space="preserve">го предмета «Иностранный язык. Английский» </w:t>
      </w:r>
      <w:r w:rsidRPr="00345DAD">
        <w:rPr>
          <w:rFonts w:ascii="Times New Roman" w:hAnsi="Times New Roman" w:cs="Times New Roman"/>
          <w:sz w:val="24"/>
          <w:szCs w:val="24"/>
        </w:rPr>
        <w:t xml:space="preserve">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Содержание обучения занимательно и наглядно, с учетом возрастных особенностей младших школьников. Работа по </w:t>
      </w:r>
      <w:r w:rsidR="00A852A4">
        <w:rPr>
          <w:rFonts w:ascii="Times New Roman" w:hAnsi="Times New Roman" w:cs="Times New Roman"/>
          <w:sz w:val="24"/>
          <w:szCs w:val="24"/>
        </w:rPr>
        <w:t>предмету</w:t>
      </w:r>
      <w:r w:rsidRPr="00345DAD">
        <w:rPr>
          <w:rFonts w:ascii="Times New Roman" w:hAnsi="Times New Roman" w:cs="Times New Roman"/>
          <w:sz w:val="24"/>
          <w:szCs w:val="24"/>
        </w:rPr>
        <w:t xml:space="preserve"> способств</w:t>
      </w:r>
      <w:r w:rsidR="00A852A4">
        <w:rPr>
          <w:rFonts w:ascii="Times New Roman" w:hAnsi="Times New Roman" w:cs="Times New Roman"/>
          <w:sz w:val="24"/>
          <w:szCs w:val="24"/>
        </w:rPr>
        <w:t>уе</w:t>
      </w:r>
      <w:r w:rsidRPr="00345DAD">
        <w:rPr>
          <w:rFonts w:ascii="Times New Roman" w:hAnsi="Times New Roman" w:cs="Times New Roman"/>
          <w:sz w:val="24"/>
          <w:szCs w:val="24"/>
        </w:rPr>
        <w:t xml:space="preserve">т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 </w:t>
      </w:r>
    </w:p>
    <w:p w:rsidR="00A852A4" w:rsidRDefault="00345DAD" w:rsidP="008F772D">
      <w:pPr>
        <w:tabs>
          <w:tab w:val="left" w:pos="142"/>
          <w:tab w:val="left" w:leader="dot" w:pos="624"/>
        </w:tabs>
        <w:spacing w:line="240" w:lineRule="auto"/>
        <w:ind w:firstLine="709"/>
        <w:rPr>
          <w:rFonts w:ascii="Times New Roman" w:hAnsi="Times New Roman" w:cs="Times New Roman"/>
          <w:sz w:val="24"/>
          <w:szCs w:val="24"/>
        </w:rPr>
      </w:pPr>
      <w:r w:rsidRPr="00A852A4">
        <w:rPr>
          <w:rFonts w:ascii="Times New Roman" w:hAnsi="Times New Roman" w:cs="Times New Roman"/>
          <w:b/>
          <w:sz w:val="24"/>
          <w:szCs w:val="24"/>
        </w:rPr>
        <w:t>Метапредметные результаты</w:t>
      </w:r>
    </w:p>
    <w:p w:rsidR="00A852A4" w:rsidRDefault="00345DAD" w:rsidP="008F772D">
      <w:pPr>
        <w:tabs>
          <w:tab w:val="left" w:pos="142"/>
          <w:tab w:val="left" w:leader="dot" w:pos="624"/>
        </w:tabs>
        <w:spacing w:line="240" w:lineRule="auto"/>
        <w:ind w:firstLine="709"/>
        <w:rPr>
          <w:rFonts w:ascii="Times New Roman" w:hAnsi="Times New Roman" w:cs="Times New Roman"/>
          <w:sz w:val="24"/>
          <w:szCs w:val="24"/>
        </w:rPr>
      </w:pPr>
      <w:r w:rsidRPr="00345DAD">
        <w:rPr>
          <w:rFonts w:ascii="Times New Roman" w:hAnsi="Times New Roman" w:cs="Times New Roman"/>
          <w:sz w:val="24"/>
          <w:szCs w:val="24"/>
        </w:rPr>
        <w:t xml:space="preserve">Деятельностный характер освоения содержания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 </w:t>
      </w:r>
    </w:p>
    <w:p w:rsidR="00A852A4" w:rsidRDefault="00345DAD" w:rsidP="008F772D">
      <w:pPr>
        <w:tabs>
          <w:tab w:val="left" w:pos="142"/>
          <w:tab w:val="left" w:leader="dot" w:pos="624"/>
        </w:tabs>
        <w:spacing w:line="240" w:lineRule="auto"/>
        <w:ind w:firstLine="709"/>
        <w:rPr>
          <w:rFonts w:ascii="Times New Roman" w:hAnsi="Times New Roman" w:cs="Times New Roman"/>
          <w:sz w:val="24"/>
          <w:szCs w:val="24"/>
        </w:rPr>
      </w:pPr>
      <w:r w:rsidRPr="00A852A4">
        <w:rPr>
          <w:rFonts w:ascii="Times New Roman" w:hAnsi="Times New Roman" w:cs="Times New Roman"/>
          <w:b/>
          <w:sz w:val="24"/>
          <w:szCs w:val="24"/>
        </w:rPr>
        <w:t>Предметные результаты</w:t>
      </w:r>
    </w:p>
    <w:p w:rsidR="00A852A4" w:rsidRDefault="00345DAD" w:rsidP="008F772D">
      <w:pPr>
        <w:tabs>
          <w:tab w:val="left" w:pos="142"/>
          <w:tab w:val="left" w:leader="dot" w:pos="624"/>
        </w:tabs>
        <w:spacing w:line="240" w:lineRule="auto"/>
        <w:ind w:firstLine="709"/>
        <w:rPr>
          <w:rFonts w:ascii="Times New Roman" w:hAnsi="Times New Roman" w:cs="Times New Roman"/>
          <w:sz w:val="24"/>
          <w:szCs w:val="24"/>
        </w:rPr>
      </w:pPr>
      <w:r w:rsidRPr="00345DAD">
        <w:rPr>
          <w:rFonts w:ascii="Times New Roman" w:hAnsi="Times New Roman" w:cs="Times New Roman"/>
          <w:sz w:val="24"/>
          <w:szCs w:val="24"/>
        </w:rPr>
        <w:t xml:space="preserve">Основными предметными результатами освоения предлагаемой рабочей программы являются: </w:t>
      </w:r>
    </w:p>
    <w:p w:rsidR="00A852A4" w:rsidRPr="00A852A4" w:rsidRDefault="00345DAD" w:rsidP="00A852A4">
      <w:pPr>
        <w:pStyle w:val="a5"/>
        <w:numPr>
          <w:ilvl w:val="0"/>
          <w:numId w:val="11"/>
        </w:numPr>
        <w:tabs>
          <w:tab w:val="left" w:pos="142"/>
          <w:tab w:val="left" w:leader="dot" w:pos="624"/>
        </w:tabs>
      </w:pPr>
      <w:r w:rsidRPr="00A852A4">
        <w:t xml:space="preserve">формирование иноязычных коммуникативных умений в говорении, чтении, письме и письменной речи и аудировании; </w:t>
      </w:r>
    </w:p>
    <w:p w:rsidR="00A852A4" w:rsidRPr="00A852A4" w:rsidRDefault="00345DAD" w:rsidP="00A852A4">
      <w:pPr>
        <w:pStyle w:val="a5"/>
        <w:numPr>
          <w:ilvl w:val="0"/>
          <w:numId w:val="11"/>
        </w:numPr>
        <w:tabs>
          <w:tab w:val="left" w:pos="142"/>
          <w:tab w:val="left" w:leader="dot" w:pos="624"/>
        </w:tabs>
      </w:pPr>
      <w:r w:rsidRPr="00A852A4">
        <w:t xml:space="preserve">приобретение учащимися знаний о фонетической, лексической, грамматической и орфографической сторонах речи и навыков оперирования данными знаниями; </w:t>
      </w:r>
    </w:p>
    <w:p w:rsidR="00A852A4" w:rsidRPr="00A852A4" w:rsidRDefault="00345DAD" w:rsidP="00A852A4">
      <w:pPr>
        <w:pStyle w:val="a5"/>
        <w:numPr>
          <w:ilvl w:val="0"/>
          <w:numId w:val="11"/>
        </w:numPr>
        <w:tabs>
          <w:tab w:val="left" w:pos="142"/>
          <w:tab w:val="left" w:leader="dot" w:pos="624"/>
        </w:tabs>
      </w:pPr>
      <w:r w:rsidRPr="00A852A4">
        <w:t xml:space="preserve">знакомство с общими сведениями о странах изучаемого языка. </w:t>
      </w:r>
    </w:p>
    <w:p w:rsidR="00345DAD" w:rsidRPr="00345DAD" w:rsidRDefault="00345DAD" w:rsidP="008F772D">
      <w:pPr>
        <w:tabs>
          <w:tab w:val="left" w:pos="142"/>
          <w:tab w:val="left" w:leader="dot" w:pos="624"/>
        </w:tabs>
        <w:spacing w:line="240" w:lineRule="auto"/>
        <w:ind w:firstLine="709"/>
        <w:rPr>
          <w:rStyle w:val="Zag11"/>
          <w:rFonts w:ascii="Times New Roman" w:eastAsia="@Arial Unicode MS" w:hAnsi="Times New Roman" w:cs="Times New Roman"/>
          <w:i/>
          <w:iCs/>
          <w:sz w:val="24"/>
          <w:szCs w:val="24"/>
        </w:rPr>
      </w:pPr>
      <w:r w:rsidRPr="00345DAD">
        <w:rPr>
          <w:rFonts w:ascii="Times New Roman" w:hAnsi="Times New Roman" w:cs="Times New Roman"/>
          <w:sz w:val="24"/>
          <w:szCs w:val="24"/>
        </w:rPr>
        <w:t>Ожидается, что выпускники начальной школы смогут демонстрировать следующие результаты в освоении иностран</w:t>
      </w:r>
      <w:r w:rsidR="00A852A4">
        <w:rPr>
          <w:rFonts w:ascii="Times New Roman" w:hAnsi="Times New Roman" w:cs="Times New Roman"/>
          <w:sz w:val="24"/>
          <w:szCs w:val="24"/>
        </w:rPr>
        <w:t>ного языка.</w:t>
      </w:r>
    </w:p>
    <w:p w:rsidR="008F772D" w:rsidRPr="00A852A4" w:rsidRDefault="008F772D" w:rsidP="008F772D">
      <w:pPr>
        <w:pStyle w:val="43"/>
        <w:spacing w:before="0" w:after="0" w:line="240" w:lineRule="auto"/>
        <w:ind w:firstLine="454"/>
        <w:jc w:val="both"/>
        <w:rPr>
          <w:rFonts w:ascii="Times New Roman" w:hAnsi="Times New Roman" w:cs="Times New Roman"/>
          <w:b/>
          <w:i w:val="0"/>
          <w:color w:val="auto"/>
          <w:sz w:val="24"/>
          <w:szCs w:val="24"/>
        </w:rPr>
      </w:pPr>
      <w:r w:rsidRPr="00A852A4">
        <w:rPr>
          <w:rFonts w:ascii="Times New Roman" w:hAnsi="Times New Roman" w:cs="Times New Roman"/>
          <w:b/>
          <w:i w:val="0"/>
          <w:color w:val="auto"/>
          <w:sz w:val="24"/>
          <w:szCs w:val="24"/>
        </w:rPr>
        <w:lastRenderedPageBreak/>
        <w:t>Коммуникативные умения</w:t>
      </w:r>
    </w:p>
    <w:p w:rsidR="008F772D" w:rsidRPr="00A852A4" w:rsidRDefault="008F772D" w:rsidP="008F772D">
      <w:pPr>
        <w:pStyle w:val="af3"/>
        <w:spacing w:line="240" w:lineRule="auto"/>
        <w:ind w:firstLine="454"/>
        <w:rPr>
          <w:rFonts w:ascii="Times New Roman" w:hAnsi="Times New Roman"/>
          <w:color w:val="auto"/>
          <w:sz w:val="24"/>
          <w:szCs w:val="24"/>
        </w:rPr>
      </w:pPr>
      <w:r w:rsidRPr="00A852A4">
        <w:rPr>
          <w:rFonts w:ascii="Times New Roman" w:hAnsi="Times New Roman"/>
          <w:b/>
          <w:bCs/>
          <w:iCs/>
          <w:color w:val="auto"/>
          <w:sz w:val="24"/>
          <w:szCs w:val="24"/>
        </w:rPr>
        <w:t>Говорение</w:t>
      </w:r>
    </w:p>
    <w:p w:rsidR="008F772D" w:rsidRPr="00A852A4" w:rsidRDefault="008F772D" w:rsidP="008F772D">
      <w:pPr>
        <w:pStyle w:val="af3"/>
        <w:spacing w:line="240" w:lineRule="auto"/>
        <w:ind w:firstLine="454"/>
        <w:rPr>
          <w:rFonts w:ascii="Times New Roman" w:hAnsi="Times New Roman"/>
          <w:b/>
          <w:color w:val="auto"/>
          <w:sz w:val="24"/>
          <w:szCs w:val="24"/>
        </w:rPr>
      </w:pPr>
      <w:r w:rsidRPr="00A852A4">
        <w:rPr>
          <w:rFonts w:ascii="Times New Roman" w:hAnsi="Times New Roman"/>
          <w:b/>
          <w:color w:val="auto"/>
          <w:sz w:val="24"/>
          <w:szCs w:val="24"/>
        </w:rPr>
        <w:t>Выпускник научится:</w:t>
      </w:r>
    </w:p>
    <w:p w:rsidR="008F772D" w:rsidRPr="00A852A4" w:rsidRDefault="008F772D" w:rsidP="008F772D">
      <w:pPr>
        <w:pStyle w:val="21"/>
        <w:spacing w:line="240" w:lineRule="auto"/>
        <w:rPr>
          <w:sz w:val="24"/>
        </w:rPr>
      </w:pPr>
      <w:r w:rsidRPr="00A852A4">
        <w:rPr>
          <w:sz w:val="24"/>
        </w:rPr>
        <w:t>участвовать в элементарных диалогах на бытовые темы, соблюдая нормы речевого этикета, принятые в англоязычных странах, осваивают диалог-расспрос;</w:t>
      </w:r>
    </w:p>
    <w:p w:rsidR="008F772D" w:rsidRPr="00A852A4" w:rsidRDefault="008F772D" w:rsidP="008F772D">
      <w:pPr>
        <w:pStyle w:val="21"/>
        <w:spacing w:line="240" w:lineRule="auto"/>
        <w:jc w:val="left"/>
        <w:rPr>
          <w:sz w:val="24"/>
        </w:rPr>
      </w:pPr>
      <w:r w:rsidRPr="00A852A4">
        <w:rPr>
          <w:sz w:val="24"/>
        </w:rPr>
        <w:t>сообщать о местоположении предметов, профессиональной деятельности людей, их преференциях, используя опору на образец;</w:t>
      </w:r>
    </w:p>
    <w:p w:rsidR="008F772D" w:rsidRPr="00A852A4" w:rsidRDefault="008F772D" w:rsidP="008F772D">
      <w:pPr>
        <w:pStyle w:val="21"/>
        <w:spacing w:line="240" w:lineRule="auto"/>
        <w:rPr>
          <w:sz w:val="24"/>
        </w:rPr>
      </w:pPr>
      <w:r w:rsidRPr="00A852A4">
        <w:rPr>
          <w:sz w:val="24"/>
        </w:rPr>
        <w:t>рассказывать о себе, о членах своей семьи, о том, как семья проводит свободное время, и о том, как проходят рабочие дни, о том, что происходит в момент речи, описывают свой дом и обстановку в нем;</w:t>
      </w:r>
    </w:p>
    <w:p w:rsidR="008F772D" w:rsidRPr="00A852A4" w:rsidRDefault="008F772D" w:rsidP="008F772D">
      <w:pPr>
        <w:pStyle w:val="21"/>
        <w:spacing w:line="240" w:lineRule="auto"/>
        <w:rPr>
          <w:sz w:val="24"/>
        </w:rPr>
      </w:pPr>
      <w:r w:rsidRPr="00A852A4">
        <w:rPr>
          <w:sz w:val="24"/>
        </w:rPr>
        <w:t>составлять высказывания о классной комнате и находящихся в ней предметах, давать им характеристики, рассуждать о полезной и вредной пище, рассказывать о своих предпочтениях в еде, описывать погоду в разные времена года и в разных частях страны и мира, сообщать о любимых занятиях.</w:t>
      </w:r>
    </w:p>
    <w:p w:rsidR="008F772D" w:rsidRPr="00A852A4" w:rsidRDefault="008F772D" w:rsidP="008F772D">
      <w:pPr>
        <w:pStyle w:val="af3"/>
        <w:spacing w:line="240" w:lineRule="auto"/>
        <w:ind w:firstLine="454"/>
        <w:rPr>
          <w:rFonts w:ascii="Times New Roman" w:hAnsi="Times New Roman"/>
          <w:b/>
          <w:color w:val="auto"/>
          <w:sz w:val="24"/>
          <w:szCs w:val="24"/>
        </w:rPr>
      </w:pPr>
      <w:r w:rsidRPr="00A852A4">
        <w:rPr>
          <w:rFonts w:ascii="Times New Roman" w:hAnsi="Times New Roman"/>
          <w:b/>
          <w:color w:val="auto"/>
          <w:sz w:val="24"/>
          <w:szCs w:val="24"/>
        </w:rPr>
        <w:t>Выпускник получит возможность научиться:</w:t>
      </w:r>
    </w:p>
    <w:p w:rsidR="008F772D" w:rsidRPr="00A852A4" w:rsidRDefault="008F772D" w:rsidP="008F772D">
      <w:pPr>
        <w:pStyle w:val="21"/>
        <w:spacing w:line="240" w:lineRule="auto"/>
        <w:rPr>
          <w:i/>
          <w:sz w:val="24"/>
        </w:rPr>
      </w:pPr>
      <w:r w:rsidRPr="00A852A4">
        <w:rPr>
          <w:i/>
          <w:sz w:val="24"/>
        </w:rPr>
        <w:t>воспроизводить наизусть небольшие произведения детского фольклора;</w:t>
      </w:r>
    </w:p>
    <w:p w:rsidR="008F772D" w:rsidRPr="00A852A4" w:rsidRDefault="008F772D" w:rsidP="008F772D">
      <w:pPr>
        <w:pStyle w:val="21"/>
        <w:spacing w:line="240" w:lineRule="auto"/>
        <w:rPr>
          <w:i/>
          <w:sz w:val="24"/>
        </w:rPr>
      </w:pPr>
      <w:r w:rsidRPr="00A852A4">
        <w:rPr>
          <w:i/>
          <w:sz w:val="24"/>
        </w:rPr>
        <w:t>составлять краткую характеристику персонажа;</w:t>
      </w:r>
    </w:p>
    <w:p w:rsidR="008F772D" w:rsidRPr="00A852A4" w:rsidRDefault="008F772D" w:rsidP="008F772D">
      <w:pPr>
        <w:pStyle w:val="21"/>
        <w:spacing w:line="240" w:lineRule="auto"/>
        <w:rPr>
          <w:i/>
          <w:sz w:val="24"/>
        </w:rPr>
      </w:pPr>
      <w:r w:rsidRPr="00A852A4">
        <w:rPr>
          <w:i/>
          <w:sz w:val="24"/>
        </w:rPr>
        <w:t>кратко излагать содержание прочитанного текста.</w:t>
      </w:r>
    </w:p>
    <w:p w:rsidR="008F772D" w:rsidRPr="00A852A4" w:rsidRDefault="008F772D" w:rsidP="008F772D">
      <w:pPr>
        <w:pStyle w:val="af3"/>
        <w:spacing w:line="240" w:lineRule="auto"/>
        <w:ind w:firstLine="454"/>
        <w:rPr>
          <w:rFonts w:ascii="Times New Roman" w:hAnsi="Times New Roman"/>
          <w:color w:val="auto"/>
          <w:sz w:val="24"/>
          <w:szCs w:val="24"/>
        </w:rPr>
      </w:pPr>
      <w:r w:rsidRPr="00A852A4">
        <w:rPr>
          <w:rFonts w:ascii="Times New Roman" w:hAnsi="Times New Roman"/>
          <w:b/>
          <w:bCs/>
          <w:iCs/>
          <w:color w:val="auto"/>
          <w:sz w:val="24"/>
          <w:szCs w:val="24"/>
        </w:rPr>
        <w:t>Аудирование</w:t>
      </w:r>
    </w:p>
    <w:p w:rsidR="008F772D" w:rsidRPr="00A852A4" w:rsidRDefault="008F772D" w:rsidP="008F772D">
      <w:pPr>
        <w:pStyle w:val="af3"/>
        <w:spacing w:line="240" w:lineRule="auto"/>
        <w:ind w:firstLine="454"/>
        <w:rPr>
          <w:rFonts w:ascii="Times New Roman" w:hAnsi="Times New Roman"/>
          <w:b/>
          <w:color w:val="auto"/>
          <w:sz w:val="24"/>
          <w:szCs w:val="24"/>
        </w:rPr>
      </w:pPr>
      <w:r w:rsidRPr="00A852A4">
        <w:rPr>
          <w:rFonts w:ascii="Times New Roman" w:hAnsi="Times New Roman"/>
          <w:b/>
          <w:color w:val="auto"/>
          <w:sz w:val="24"/>
          <w:szCs w:val="24"/>
        </w:rPr>
        <w:t>Выпускник научится:</w:t>
      </w:r>
    </w:p>
    <w:p w:rsidR="008F772D" w:rsidRPr="00A852A4" w:rsidRDefault="008F772D" w:rsidP="00546A52">
      <w:pPr>
        <w:pStyle w:val="af3"/>
        <w:numPr>
          <w:ilvl w:val="0"/>
          <w:numId w:val="9"/>
        </w:numPr>
        <w:spacing w:line="240" w:lineRule="auto"/>
        <w:ind w:left="0" w:firstLine="709"/>
        <w:rPr>
          <w:rFonts w:ascii="Times New Roman" w:hAnsi="Times New Roman"/>
          <w:color w:val="auto"/>
          <w:sz w:val="24"/>
          <w:szCs w:val="24"/>
        </w:rPr>
      </w:pPr>
      <w:r w:rsidRPr="00A852A4">
        <w:rPr>
          <w:rFonts w:ascii="Times New Roman" w:hAnsi="Times New Roman"/>
          <w:color w:val="auto"/>
          <w:sz w:val="24"/>
          <w:szCs w:val="24"/>
        </w:rPr>
        <w:t>воспринимать на слух отдельные звуки, слова, фразы, микроситуации и микро-диалоги, а затем и более протяженные тексты различного характера с различной глубиной проникновения в их содержание;</w:t>
      </w:r>
    </w:p>
    <w:p w:rsidR="008F772D" w:rsidRPr="00A852A4" w:rsidRDefault="008F772D" w:rsidP="008F772D">
      <w:pPr>
        <w:pStyle w:val="21"/>
        <w:spacing w:line="240" w:lineRule="auto"/>
        <w:jc w:val="left"/>
        <w:rPr>
          <w:sz w:val="24"/>
        </w:rPr>
      </w:pPr>
      <w:r w:rsidRPr="00A852A4">
        <w:rPr>
          <w:spacing w:val="2"/>
          <w:sz w:val="24"/>
        </w:rPr>
        <w:t xml:space="preserve">понимать на слух речь учителя и одноклассников при </w:t>
      </w:r>
      <w:r w:rsidRPr="00A852A4">
        <w:rPr>
          <w:sz w:val="24"/>
        </w:rPr>
        <w:t>непосредственном общении и вербально/невербально реагировать на услышанное;</w:t>
      </w:r>
    </w:p>
    <w:p w:rsidR="008F772D" w:rsidRPr="00A852A4" w:rsidRDefault="008F772D" w:rsidP="008F772D">
      <w:pPr>
        <w:spacing w:after="0" w:line="240" w:lineRule="auto"/>
        <w:ind w:firstLine="454"/>
        <w:rPr>
          <w:rFonts w:ascii="Times New Roman" w:hAnsi="Times New Roman" w:cs="Times New Roman"/>
          <w:b/>
          <w:i/>
          <w:sz w:val="24"/>
          <w:szCs w:val="24"/>
        </w:rPr>
      </w:pPr>
      <w:r w:rsidRPr="00A852A4">
        <w:rPr>
          <w:rFonts w:ascii="Times New Roman" w:hAnsi="Times New Roman" w:cs="Times New Roman"/>
          <w:b/>
          <w:sz w:val="24"/>
          <w:szCs w:val="24"/>
        </w:rPr>
        <w:t>Выпускник получит возможность научиться:</w:t>
      </w:r>
    </w:p>
    <w:p w:rsidR="008F772D" w:rsidRPr="00A852A4" w:rsidRDefault="008F772D" w:rsidP="008F772D">
      <w:pPr>
        <w:pStyle w:val="21"/>
        <w:spacing w:line="240" w:lineRule="auto"/>
        <w:rPr>
          <w:i/>
          <w:sz w:val="24"/>
        </w:rPr>
      </w:pPr>
      <w:r w:rsidRPr="00A852A4">
        <w:rPr>
          <w:i/>
          <w:sz w:val="24"/>
        </w:rPr>
        <w:t>воспринимать на слух аудиотекст и полностью понимать содержащуюся в нём информацию;</w:t>
      </w:r>
    </w:p>
    <w:p w:rsidR="008F772D" w:rsidRPr="00A852A4" w:rsidRDefault="008F772D" w:rsidP="008F772D">
      <w:pPr>
        <w:pStyle w:val="21"/>
        <w:spacing w:line="240" w:lineRule="auto"/>
        <w:rPr>
          <w:i/>
          <w:sz w:val="24"/>
        </w:rPr>
      </w:pPr>
      <w:r w:rsidRPr="00A852A4">
        <w:rPr>
          <w:i/>
          <w:sz w:val="24"/>
        </w:rPr>
        <w:t>использовать контекстуальную или языковую догадку при восприятии на слух текстов, содержащих некоторые незнакомые слова.</w:t>
      </w:r>
    </w:p>
    <w:p w:rsidR="008F772D" w:rsidRPr="00A852A4" w:rsidRDefault="008F772D" w:rsidP="008F772D">
      <w:pPr>
        <w:pStyle w:val="af3"/>
        <w:spacing w:line="240" w:lineRule="auto"/>
        <w:ind w:firstLine="454"/>
        <w:rPr>
          <w:rFonts w:ascii="Times New Roman" w:hAnsi="Times New Roman"/>
          <w:color w:val="auto"/>
          <w:sz w:val="24"/>
          <w:szCs w:val="24"/>
        </w:rPr>
      </w:pPr>
      <w:r w:rsidRPr="00A852A4">
        <w:rPr>
          <w:rFonts w:ascii="Times New Roman" w:hAnsi="Times New Roman"/>
          <w:b/>
          <w:bCs/>
          <w:iCs/>
          <w:color w:val="auto"/>
          <w:sz w:val="24"/>
          <w:szCs w:val="24"/>
        </w:rPr>
        <w:t>Чтение</w:t>
      </w:r>
    </w:p>
    <w:p w:rsidR="008F772D" w:rsidRPr="00A852A4" w:rsidRDefault="008F772D" w:rsidP="008F772D">
      <w:pPr>
        <w:pStyle w:val="af3"/>
        <w:spacing w:line="240" w:lineRule="auto"/>
        <w:ind w:firstLine="454"/>
        <w:rPr>
          <w:rFonts w:ascii="Times New Roman" w:hAnsi="Times New Roman"/>
          <w:b/>
          <w:color w:val="auto"/>
          <w:sz w:val="24"/>
          <w:szCs w:val="24"/>
        </w:rPr>
      </w:pPr>
      <w:r w:rsidRPr="00A852A4">
        <w:rPr>
          <w:rFonts w:ascii="Times New Roman" w:hAnsi="Times New Roman"/>
          <w:b/>
          <w:color w:val="auto"/>
          <w:sz w:val="24"/>
          <w:szCs w:val="24"/>
        </w:rPr>
        <w:t>Выпускник научится:</w:t>
      </w:r>
    </w:p>
    <w:p w:rsidR="008F772D" w:rsidRPr="00A852A4" w:rsidRDefault="008F772D" w:rsidP="008F772D">
      <w:pPr>
        <w:pStyle w:val="21"/>
        <w:spacing w:line="240" w:lineRule="auto"/>
        <w:rPr>
          <w:sz w:val="24"/>
        </w:rPr>
      </w:pPr>
      <w:r w:rsidRPr="00A852A4">
        <w:rPr>
          <w:sz w:val="24"/>
        </w:rPr>
        <w:t>соотносить графический образ английского слова с его звуковым образом;</w:t>
      </w:r>
    </w:p>
    <w:p w:rsidR="008F772D" w:rsidRPr="00A852A4" w:rsidRDefault="008F772D" w:rsidP="008F772D">
      <w:pPr>
        <w:pStyle w:val="21"/>
        <w:spacing w:line="240" w:lineRule="auto"/>
        <w:rPr>
          <w:sz w:val="24"/>
        </w:rPr>
      </w:pPr>
      <w:r w:rsidRPr="00A852A4">
        <w:rPr>
          <w:sz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8F772D" w:rsidRPr="00A852A4" w:rsidRDefault="008F772D" w:rsidP="008F772D">
      <w:pPr>
        <w:pStyle w:val="21"/>
        <w:spacing w:line="240" w:lineRule="auto"/>
        <w:rPr>
          <w:sz w:val="24"/>
        </w:rPr>
      </w:pPr>
      <w:r w:rsidRPr="00A852A4">
        <w:rPr>
          <w:sz w:val="24"/>
        </w:rPr>
        <w:t>читать про себя и понимать содержание небольшого текста, построенного в основном на изученном языковом материале;</w:t>
      </w:r>
    </w:p>
    <w:p w:rsidR="008F772D" w:rsidRPr="00A852A4" w:rsidRDefault="008F772D" w:rsidP="008F772D">
      <w:pPr>
        <w:pStyle w:val="21"/>
        <w:spacing w:line="240" w:lineRule="auto"/>
        <w:rPr>
          <w:sz w:val="24"/>
        </w:rPr>
      </w:pPr>
      <w:r w:rsidRPr="00A852A4">
        <w:rPr>
          <w:sz w:val="24"/>
        </w:rPr>
        <w:t>читать про себя и находить в тексте необходимую информацию.</w:t>
      </w:r>
    </w:p>
    <w:p w:rsidR="008F772D" w:rsidRPr="00A852A4" w:rsidRDefault="008F772D" w:rsidP="008F772D">
      <w:pPr>
        <w:spacing w:after="0" w:line="240" w:lineRule="auto"/>
        <w:ind w:firstLine="454"/>
        <w:rPr>
          <w:rFonts w:ascii="Times New Roman" w:hAnsi="Times New Roman" w:cs="Times New Roman"/>
          <w:b/>
          <w:i/>
          <w:sz w:val="24"/>
          <w:szCs w:val="24"/>
        </w:rPr>
      </w:pPr>
      <w:r w:rsidRPr="00A852A4">
        <w:rPr>
          <w:rFonts w:ascii="Times New Roman" w:hAnsi="Times New Roman" w:cs="Times New Roman"/>
          <w:b/>
          <w:sz w:val="24"/>
          <w:szCs w:val="24"/>
        </w:rPr>
        <w:lastRenderedPageBreak/>
        <w:t>Выпускник получит возможность научиться:</w:t>
      </w:r>
    </w:p>
    <w:p w:rsidR="008F772D" w:rsidRPr="00A852A4" w:rsidRDefault="008F772D" w:rsidP="008F772D">
      <w:pPr>
        <w:pStyle w:val="21"/>
        <w:spacing w:line="240" w:lineRule="auto"/>
        <w:rPr>
          <w:i/>
          <w:sz w:val="24"/>
        </w:rPr>
      </w:pPr>
      <w:r w:rsidRPr="00A852A4">
        <w:rPr>
          <w:i/>
          <w:sz w:val="24"/>
        </w:rPr>
        <w:t>догадываться о значении незнакомых слов по контексту;</w:t>
      </w:r>
    </w:p>
    <w:p w:rsidR="008F772D" w:rsidRPr="00A852A4" w:rsidRDefault="008F772D" w:rsidP="008F772D">
      <w:pPr>
        <w:pStyle w:val="21"/>
        <w:spacing w:line="240" w:lineRule="auto"/>
        <w:rPr>
          <w:i/>
          <w:sz w:val="24"/>
        </w:rPr>
      </w:pPr>
      <w:r w:rsidRPr="00A852A4">
        <w:rPr>
          <w:i/>
          <w:sz w:val="24"/>
        </w:rPr>
        <w:t>не обращать внимания на незнакомые слова, не мешающие понимать основное содержание текста.</w:t>
      </w:r>
    </w:p>
    <w:p w:rsidR="008F772D" w:rsidRPr="00A852A4" w:rsidRDefault="008F772D" w:rsidP="008F772D">
      <w:pPr>
        <w:pStyle w:val="af3"/>
        <w:spacing w:line="240" w:lineRule="auto"/>
        <w:ind w:firstLine="454"/>
        <w:rPr>
          <w:rFonts w:ascii="Times New Roman" w:hAnsi="Times New Roman"/>
          <w:color w:val="auto"/>
          <w:sz w:val="24"/>
          <w:szCs w:val="24"/>
        </w:rPr>
      </w:pPr>
      <w:r w:rsidRPr="00A852A4">
        <w:rPr>
          <w:rFonts w:ascii="Times New Roman" w:hAnsi="Times New Roman"/>
          <w:b/>
          <w:bCs/>
          <w:iCs/>
          <w:color w:val="auto"/>
          <w:sz w:val="24"/>
          <w:szCs w:val="24"/>
        </w:rPr>
        <w:t>Письмо</w:t>
      </w:r>
    </w:p>
    <w:p w:rsidR="008F772D" w:rsidRPr="00A852A4" w:rsidRDefault="008F772D" w:rsidP="008F772D">
      <w:pPr>
        <w:pStyle w:val="af3"/>
        <w:spacing w:line="240" w:lineRule="auto"/>
        <w:ind w:firstLine="454"/>
        <w:rPr>
          <w:rFonts w:ascii="Times New Roman" w:hAnsi="Times New Roman"/>
          <w:b/>
          <w:color w:val="auto"/>
          <w:sz w:val="24"/>
          <w:szCs w:val="24"/>
        </w:rPr>
      </w:pPr>
      <w:r w:rsidRPr="00A852A4">
        <w:rPr>
          <w:rFonts w:ascii="Times New Roman" w:hAnsi="Times New Roman"/>
          <w:b/>
          <w:color w:val="auto"/>
          <w:sz w:val="24"/>
          <w:szCs w:val="24"/>
        </w:rPr>
        <w:t>Выпускник научится:</w:t>
      </w:r>
    </w:p>
    <w:p w:rsidR="008F772D" w:rsidRPr="00A852A4" w:rsidRDefault="008F772D" w:rsidP="008F772D">
      <w:pPr>
        <w:pStyle w:val="21"/>
        <w:spacing w:line="240" w:lineRule="auto"/>
        <w:rPr>
          <w:sz w:val="24"/>
        </w:rPr>
      </w:pPr>
      <w:r w:rsidRPr="00A852A4">
        <w:rPr>
          <w:sz w:val="24"/>
        </w:rPr>
        <w:t>выписывать из текста слова, словосочетания и предложения;</w:t>
      </w:r>
    </w:p>
    <w:p w:rsidR="008F772D" w:rsidRPr="00A852A4" w:rsidRDefault="008F772D" w:rsidP="008F772D">
      <w:pPr>
        <w:pStyle w:val="21"/>
        <w:spacing w:line="240" w:lineRule="auto"/>
        <w:rPr>
          <w:sz w:val="24"/>
        </w:rPr>
      </w:pPr>
      <w:r w:rsidRPr="00A852A4">
        <w:rPr>
          <w:sz w:val="24"/>
        </w:rPr>
        <w:t>в письменной форме кратко отвечать на вопросы к тексту;</w:t>
      </w:r>
    </w:p>
    <w:p w:rsidR="008F772D" w:rsidRPr="00A852A4" w:rsidRDefault="008F772D" w:rsidP="008F772D">
      <w:pPr>
        <w:pStyle w:val="21"/>
        <w:spacing w:line="240" w:lineRule="auto"/>
        <w:rPr>
          <w:sz w:val="24"/>
        </w:rPr>
      </w:pPr>
      <w:r w:rsidRPr="00A852A4">
        <w:rPr>
          <w:sz w:val="24"/>
        </w:rPr>
        <w:t>писать поздравительную открытку с Новым годом, Рождеством, днём рождения (с опорой на образец);</w:t>
      </w:r>
    </w:p>
    <w:p w:rsidR="008F772D" w:rsidRPr="00A852A4" w:rsidRDefault="008F772D" w:rsidP="008F772D">
      <w:pPr>
        <w:pStyle w:val="21"/>
        <w:spacing w:line="240" w:lineRule="auto"/>
        <w:rPr>
          <w:sz w:val="24"/>
        </w:rPr>
      </w:pPr>
      <w:r w:rsidRPr="00A852A4">
        <w:rPr>
          <w:sz w:val="24"/>
        </w:rPr>
        <w:t>писать по образцу краткое письмо зарубежному другу.</w:t>
      </w:r>
    </w:p>
    <w:p w:rsidR="008F772D" w:rsidRPr="00A852A4" w:rsidRDefault="008F772D" w:rsidP="008F772D">
      <w:pPr>
        <w:spacing w:after="0" w:line="240" w:lineRule="auto"/>
        <w:ind w:firstLine="454"/>
        <w:rPr>
          <w:rFonts w:ascii="Times New Roman" w:hAnsi="Times New Roman" w:cs="Times New Roman"/>
          <w:b/>
          <w:i/>
          <w:sz w:val="24"/>
          <w:szCs w:val="24"/>
        </w:rPr>
      </w:pPr>
      <w:r w:rsidRPr="00A852A4">
        <w:rPr>
          <w:rFonts w:ascii="Times New Roman" w:hAnsi="Times New Roman" w:cs="Times New Roman"/>
          <w:b/>
          <w:sz w:val="24"/>
          <w:szCs w:val="24"/>
        </w:rPr>
        <w:t>Выпускник получит возможность научиться:</w:t>
      </w:r>
    </w:p>
    <w:p w:rsidR="008F772D" w:rsidRPr="00A852A4" w:rsidRDefault="008F772D" w:rsidP="008F772D">
      <w:pPr>
        <w:pStyle w:val="21"/>
        <w:spacing w:line="240" w:lineRule="auto"/>
        <w:rPr>
          <w:i/>
          <w:sz w:val="24"/>
        </w:rPr>
      </w:pPr>
      <w:r w:rsidRPr="00A852A4">
        <w:rPr>
          <w:i/>
          <w:sz w:val="24"/>
        </w:rPr>
        <w:t>составить письменный текст полутворческого и творческого характера из 6—8 предложений различного функционального назначения (электронное послание, открытка, поздравление, описание кого-то или чего-то);</w:t>
      </w:r>
    </w:p>
    <w:p w:rsidR="008F772D" w:rsidRPr="00A852A4" w:rsidRDefault="008F772D" w:rsidP="008F772D">
      <w:pPr>
        <w:pStyle w:val="21"/>
        <w:spacing w:line="240" w:lineRule="auto"/>
        <w:rPr>
          <w:i/>
          <w:sz w:val="24"/>
        </w:rPr>
      </w:pPr>
      <w:r w:rsidRPr="00A852A4">
        <w:rPr>
          <w:i/>
          <w:sz w:val="24"/>
        </w:rPr>
        <w:t>фиксировать запрашиваемую информацию из текстов для аудирования.</w:t>
      </w:r>
    </w:p>
    <w:p w:rsidR="008F772D" w:rsidRPr="00A852A4" w:rsidRDefault="008F772D" w:rsidP="008F772D">
      <w:pPr>
        <w:pStyle w:val="43"/>
        <w:spacing w:before="0" w:after="0" w:line="240" w:lineRule="auto"/>
        <w:ind w:firstLine="454"/>
        <w:jc w:val="both"/>
        <w:rPr>
          <w:rFonts w:ascii="Times New Roman" w:hAnsi="Times New Roman" w:cs="Times New Roman"/>
          <w:b/>
          <w:i w:val="0"/>
          <w:color w:val="auto"/>
          <w:sz w:val="24"/>
          <w:szCs w:val="24"/>
        </w:rPr>
      </w:pPr>
      <w:r w:rsidRPr="00A852A4">
        <w:rPr>
          <w:rFonts w:ascii="Times New Roman" w:hAnsi="Times New Roman" w:cs="Times New Roman"/>
          <w:b/>
          <w:i w:val="0"/>
          <w:color w:val="auto"/>
          <w:sz w:val="24"/>
          <w:szCs w:val="24"/>
        </w:rPr>
        <w:t>Языковые средства и навыки оперирования ими</w:t>
      </w:r>
    </w:p>
    <w:p w:rsidR="008F772D" w:rsidRPr="00A852A4" w:rsidRDefault="008F772D" w:rsidP="008F772D">
      <w:pPr>
        <w:pStyle w:val="af3"/>
        <w:spacing w:line="240" w:lineRule="auto"/>
        <w:ind w:firstLine="454"/>
        <w:rPr>
          <w:rFonts w:ascii="Times New Roman" w:hAnsi="Times New Roman"/>
          <w:color w:val="auto"/>
          <w:sz w:val="24"/>
          <w:szCs w:val="24"/>
        </w:rPr>
      </w:pPr>
      <w:r w:rsidRPr="00A852A4">
        <w:rPr>
          <w:rFonts w:ascii="Times New Roman" w:hAnsi="Times New Roman"/>
          <w:b/>
          <w:bCs/>
          <w:iCs/>
          <w:color w:val="auto"/>
          <w:sz w:val="24"/>
          <w:szCs w:val="24"/>
        </w:rPr>
        <w:t>Графика, каллиграфия, орфография</w:t>
      </w:r>
    </w:p>
    <w:p w:rsidR="008F772D" w:rsidRPr="00A852A4" w:rsidRDefault="008F772D" w:rsidP="008F772D">
      <w:pPr>
        <w:pStyle w:val="af3"/>
        <w:spacing w:line="240" w:lineRule="auto"/>
        <w:ind w:firstLine="454"/>
        <w:rPr>
          <w:rFonts w:ascii="Times New Roman" w:hAnsi="Times New Roman"/>
          <w:b/>
          <w:color w:val="auto"/>
          <w:sz w:val="24"/>
          <w:szCs w:val="24"/>
        </w:rPr>
      </w:pPr>
      <w:r w:rsidRPr="00A852A4">
        <w:rPr>
          <w:rFonts w:ascii="Times New Roman" w:hAnsi="Times New Roman"/>
          <w:b/>
          <w:color w:val="auto"/>
          <w:sz w:val="24"/>
          <w:szCs w:val="24"/>
        </w:rPr>
        <w:t>Выпускник научится:</w:t>
      </w:r>
    </w:p>
    <w:p w:rsidR="008F772D" w:rsidRPr="00A852A4" w:rsidRDefault="008F772D" w:rsidP="008F772D">
      <w:pPr>
        <w:pStyle w:val="21"/>
        <w:spacing w:line="240" w:lineRule="auto"/>
        <w:rPr>
          <w:sz w:val="24"/>
        </w:rPr>
      </w:pPr>
      <w:r w:rsidRPr="00A852A4">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8F772D" w:rsidRPr="00A852A4" w:rsidRDefault="008F772D" w:rsidP="008F772D">
      <w:pPr>
        <w:pStyle w:val="21"/>
        <w:spacing w:line="240" w:lineRule="auto"/>
        <w:rPr>
          <w:sz w:val="24"/>
        </w:rPr>
      </w:pPr>
      <w:r w:rsidRPr="00A852A4">
        <w:rPr>
          <w:spacing w:val="2"/>
          <w:sz w:val="24"/>
        </w:rPr>
        <w:t>пользоваться английским алфавитом, знать последова</w:t>
      </w:r>
      <w:r w:rsidRPr="00A852A4">
        <w:rPr>
          <w:sz w:val="24"/>
        </w:rPr>
        <w:t>тельность букв в нём;</w:t>
      </w:r>
    </w:p>
    <w:p w:rsidR="008F772D" w:rsidRPr="00A852A4" w:rsidRDefault="008F772D" w:rsidP="008F772D">
      <w:pPr>
        <w:pStyle w:val="21"/>
        <w:spacing w:line="240" w:lineRule="auto"/>
        <w:rPr>
          <w:sz w:val="24"/>
        </w:rPr>
      </w:pPr>
      <w:r w:rsidRPr="00A852A4">
        <w:rPr>
          <w:sz w:val="24"/>
        </w:rPr>
        <w:t>списывать текст;</w:t>
      </w:r>
    </w:p>
    <w:p w:rsidR="008F772D" w:rsidRPr="00A852A4" w:rsidRDefault="008F772D" w:rsidP="008F772D">
      <w:pPr>
        <w:pStyle w:val="21"/>
        <w:spacing w:line="240" w:lineRule="auto"/>
        <w:rPr>
          <w:sz w:val="24"/>
        </w:rPr>
      </w:pPr>
      <w:r w:rsidRPr="00A852A4">
        <w:rPr>
          <w:sz w:val="24"/>
        </w:rPr>
        <w:t>восстанавливать слово в соответствии с решаемой учебной задачей;</w:t>
      </w:r>
    </w:p>
    <w:p w:rsidR="008F772D" w:rsidRPr="00A852A4" w:rsidRDefault="008F772D" w:rsidP="008F772D">
      <w:pPr>
        <w:pStyle w:val="21"/>
        <w:spacing w:line="240" w:lineRule="auto"/>
        <w:rPr>
          <w:sz w:val="24"/>
        </w:rPr>
      </w:pPr>
      <w:r w:rsidRPr="00A852A4">
        <w:rPr>
          <w:sz w:val="24"/>
        </w:rPr>
        <w:t>отличать буквы от знаков транскрипции.</w:t>
      </w:r>
    </w:p>
    <w:p w:rsidR="008F772D" w:rsidRPr="00A852A4" w:rsidRDefault="008F772D" w:rsidP="008F772D">
      <w:pPr>
        <w:spacing w:after="0" w:line="240" w:lineRule="auto"/>
        <w:ind w:firstLine="454"/>
        <w:rPr>
          <w:rFonts w:ascii="Times New Roman" w:hAnsi="Times New Roman" w:cs="Times New Roman"/>
          <w:b/>
          <w:i/>
          <w:sz w:val="24"/>
          <w:szCs w:val="24"/>
        </w:rPr>
      </w:pPr>
      <w:r w:rsidRPr="00A852A4">
        <w:rPr>
          <w:rFonts w:ascii="Times New Roman" w:hAnsi="Times New Roman" w:cs="Times New Roman"/>
          <w:b/>
          <w:sz w:val="24"/>
          <w:szCs w:val="24"/>
        </w:rPr>
        <w:t>Выпускник получит возможность научиться:</w:t>
      </w:r>
    </w:p>
    <w:p w:rsidR="008F772D" w:rsidRPr="00A852A4" w:rsidRDefault="008F772D" w:rsidP="008F772D">
      <w:pPr>
        <w:pStyle w:val="21"/>
        <w:spacing w:line="240" w:lineRule="auto"/>
        <w:rPr>
          <w:i/>
          <w:sz w:val="24"/>
        </w:rPr>
      </w:pPr>
      <w:r w:rsidRPr="00A852A4">
        <w:rPr>
          <w:i/>
          <w:sz w:val="24"/>
        </w:rPr>
        <w:t>сравнивать и анализировать буквосочетания английского языка и их транскрипцию;</w:t>
      </w:r>
    </w:p>
    <w:p w:rsidR="008F772D" w:rsidRPr="00A852A4" w:rsidRDefault="008F772D" w:rsidP="008F772D">
      <w:pPr>
        <w:pStyle w:val="21"/>
        <w:spacing w:line="240" w:lineRule="auto"/>
        <w:rPr>
          <w:i/>
          <w:sz w:val="24"/>
        </w:rPr>
      </w:pPr>
      <w:r w:rsidRPr="00A852A4">
        <w:rPr>
          <w:i/>
          <w:spacing w:val="-2"/>
          <w:sz w:val="24"/>
        </w:rPr>
        <w:t>группировать слова в соответствии с изученными пра</w:t>
      </w:r>
      <w:r w:rsidRPr="00A852A4">
        <w:rPr>
          <w:i/>
          <w:sz w:val="24"/>
        </w:rPr>
        <w:t>вилами чтения;</w:t>
      </w:r>
    </w:p>
    <w:p w:rsidR="008F772D" w:rsidRPr="00A852A4" w:rsidRDefault="008F772D" w:rsidP="008F772D">
      <w:pPr>
        <w:pStyle w:val="21"/>
        <w:spacing w:line="240" w:lineRule="auto"/>
        <w:rPr>
          <w:i/>
          <w:sz w:val="24"/>
        </w:rPr>
      </w:pPr>
      <w:r w:rsidRPr="00A852A4">
        <w:rPr>
          <w:i/>
          <w:sz w:val="24"/>
        </w:rPr>
        <w:t>уточнять написание слова по словарю;</w:t>
      </w:r>
    </w:p>
    <w:p w:rsidR="008F772D" w:rsidRPr="00A852A4" w:rsidRDefault="008F772D" w:rsidP="008F772D">
      <w:pPr>
        <w:pStyle w:val="21"/>
        <w:spacing w:line="240" w:lineRule="auto"/>
        <w:rPr>
          <w:i/>
          <w:sz w:val="24"/>
        </w:rPr>
      </w:pPr>
      <w:r w:rsidRPr="00A852A4">
        <w:rPr>
          <w:i/>
          <w:sz w:val="24"/>
        </w:rPr>
        <w:t>использовать экранный перевод отдельных слов (с русского языка на иностранный и обратно).</w:t>
      </w:r>
    </w:p>
    <w:p w:rsidR="008F772D" w:rsidRPr="00A852A4" w:rsidRDefault="008F772D" w:rsidP="008F772D">
      <w:pPr>
        <w:pStyle w:val="af3"/>
        <w:spacing w:line="240" w:lineRule="auto"/>
        <w:ind w:firstLine="454"/>
        <w:rPr>
          <w:rFonts w:ascii="Times New Roman" w:hAnsi="Times New Roman"/>
          <w:color w:val="auto"/>
          <w:sz w:val="24"/>
          <w:szCs w:val="24"/>
        </w:rPr>
      </w:pPr>
      <w:r w:rsidRPr="00A852A4">
        <w:rPr>
          <w:rFonts w:ascii="Times New Roman" w:hAnsi="Times New Roman"/>
          <w:b/>
          <w:bCs/>
          <w:iCs/>
          <w:color w:val="auto"/>
          <w:sz w:val="24"/>
          <w:szCs w:val="24"/>
        </w:rPr>
        <w:t>Фонетическая сторона речи</w:t>
      </w:r>
    </w:p>
    <w:p w:rsidR="008F772D" w:rsidRPr="00A852A4" w:rsidRDefault="008F772D" w:rsidP="008F772D">
      <w:pPr>
        <w:pStyle w:val="af3"/>
        <w:spacing w:line="240" w:lineRule="auto"/>
        <w:ind w:firstLine="454"/>
        <w:rPr>
          <w:rFonts w:ascii="Times New Roman" w:hAnsi="Times New Roman"/>
          <w:b/>
          <w:color w:val="auto"/>
          <w:sz w:val="24"/>
          <w:szCs w:val="24"/>
        </w:rPr>
      </w:pPr>
      <w:r w:rsidRPr="00A852A4">
        <w:rPr>
          <w:rFonts w:ascii="Times New Roman" w:hAnsi="Times New Roman"/>
          <w:b/>
          <w:color w:val="auto"/>
          <w:sz w:val="24"/>
          <w:szCs w:val="24"/>
        </w:rPr>
        <w:t>Выпускник научится:</w:t>
      </w:r>
    </w:p>
    <w:p w:rsidR="008F772D" w:rsidRPr="00A852A4" w:rsidRDefault="008F772D" w:rsidP="008F772D">
      <w:pPr>
        <w:pStyle w:val="21"/>
        <w:spacing w:line="240" w:lineRule="auto"/>
        <w:rPr>
          <w:sz w:val="24"/>
        </w:rPr>
      </w:pPr>
      <w:r w:rsidRPr="00A852A4">
        <w:rPr>
          <w:spacing w:val="2"/>
          <w:sz w:val="24"/>
        </w:rPr>
        <w:t xml:space="preserve">различать на слух и адекватно произносить все звуки </w:t>
      </w:r>
      <w:r w:rsidRPr="00A852A4">
        <w:rPr>
          <w:sz w:val="24"/>
        </w:rPr>
        <w:t>английского языка, соблюдая нормы произношения звуков;</w:t>
      </w:r>
    </w:p>
    <w:p w:rsidR="008F772D" w:rsidRPr="00A852A4" w:rsidRDefault="008F772D" w:rsidP="008F772D">
      <w:pPr>
        <w:pStyle w:val="21"/>
        <w:spacing w:line="240" w:lineRule="auto"/>
        <w:rPr>
          <w:sz w:val="24"/>
        </w:rPr>
      </w:pPr>
      <w:r w:rsidRPr="00A852A4">
        <w:rPr>
          <w:sz w:val="24"/>
        </w:rPr>
        <w:t>соблюдать правильное ударение в изолированном слове, фразе;</w:t>
      </w:r>
    </w:p>
    <w:p w:rsidR="008F772D" w:rsidRPr="00A852A4" w:rsidRDefault="008F772D" w:rsidP="008F772D">
      <w:pPr>
        <w:pStyle w:val="21"/>
        <w:spacing w:line="240" w:lineRule="auto"/>
        <w:rPr>
          <w:sz w:val="24"/>
        </w:rPr>
      </w:pPr>
      <w:r w:rsidRPr="00A852A4">
        <w:rPr>
          <w:sz w:val="24"/>
        </w:rPr>
        <w:t>различать коммуникативные типы предложений по интонации;</w:t>
      </w:r>
    </w:p>
    <w:p w:rsidR="008F772D" w:rsidRPr="00A852A4" w:rsidRDefault="008F772D" w:rsidP="008F772D">
      <w:pPr>
        <w:pStyle w:val="21"/>
        <w:spacing w:line="240" w:lineRule="auto"/>
        <w:rPr>
          <w:sz w:val="24"/>
        </w:rPr>
      </w:pPr>
      <w:r w:rsidRPr="00A852A4">
        <w:rPr>
          <w:sz w:val="24"/>
        </w:rPr>
        <w:t>корректно произносить предложения с точки зрения их ритмико</w:t>
      </w:r>
      <w:r w:rsidRPr="00A852A4">
        <w:rPr>
          <w:sz w:val="24"/>
        </w:rPr>
        <w:noBreakHyphen/>
        <w:t>интонационных особенностей.</w:t>
      </w:r>
    </w:p>
    <w:p w:rsidR="008F772D" w:rsidRPr="00A852A4" w:rsidRDefault="008F772D" w:rsidP="008F772D">
      <w:pPr>
        <w:spacing w:after="0" w:line="240" w:lineRule="auto"/>
        <w:ind w:firstLine="454"/>
        <w:rPr>
          <w:rFonts w:ascii="Times New Roman" w:hAnsi="Times New Roman" w:cs="Times New Roman"/>
          <w:b/>
          <w:i/>
          <w:sz w:val="24"/>
          <w:szCs w:val="24"/>
        </w:rPr>
      </w:pPr>
      <w:r w:rsidRPr="00A852A4">
        <w:rPr>
          <w:rFonts w:ascii="Times New Roman" w:hAnsi="Times New Roman" w:cs="Times New Roman"/>
          <w:b/>
          <w:sz w:val="24"/>
          <w:szCs w:val="24"/>
        </w:rPr>
        <w:lastRenderedPageBreak/>
        <w:t>Выпускник получит возможность научиться:</w:t>
      </w:r>
    </w:p>
    <w:p w:rsidR="008F772D" w:rsidRPr="00A852A4" w:rsidRDefault="008F772D" w:rsidP="008F772D">
      <w:pPr>
        <w:pStyle w:val="21"/>
        <w:spacing w:line="240" w:lineRule="auto"/>
        <w:rPr>
          <w:i/>
          <w:sz w:val="24"/>
        </w:rPr>
      </w:pPr>
      <w:r w:rsidRPr="00A852A4">
        <w:rPr>
          <w:i/>
          <w:sz w:val="24"/>
        </w:rPr>
        <w:t xml:space="preserve">распознавать связующее </w:t>
      </w:r>
      <w:r w:rsidRPr="00A852A4">
        <w:rPr>
          <w:b/>
          <w:bCs/>
          <w:i/>
          <w:sz w:val="24"/>
        </w:rPr>
        <w:t>r</w:t>
      </w:r>
      <w:r w:rsidRPr="00A852A4">
        <w:rPr>
          <w:i/>
          <w:sz w:val="24"/>
        </w:rPr>
        <w:t xml:space="preserve"> в речи и уметь его использовать;</w:t>
      </w:r>
    </w:p>
    <w:p w:rsidR="008F772D" w:rsidRPr="00A852A4" w:rsidRDefault="008F772D" w:rsidP="008F772D">
      <w:pPr>
        <w:pStyle w:val="21"/>
        <w:spacing w:line="240" w:lineRule="auto"/>
        <w:rPr>
          <w:i/>
          <w:sz w:val="24"/>
        </w:rPr>
      </w:pPr>
      <w:r w:rsidRPr="00A852A4">
        <w:rPr>
          <w:i/>
          <w:sz w:val="24"/>
        </w:rPr>
        <w:t>соблюдать интонацию перечисления;</w:t>
      </w:r>
    </w:p>
    <w:p w:rsidR="008F772D" w:rsidRPr="00A852A4" w:rsidRDefault="008F772D" w:rsidP="008F772D">
      <w:pPr>
        <w:pStyle w:val="21"/>
        <w:spacing w:line="240" w:lineRule="auto"/>
        <w:rPr>
          <w:i/>
          <w:sz w:val="24"/>
        </w:rPr>
      </w:pPr>
      <w:r w:rsidRPr="00A852A4">
        <w:rPr>
          <w:i/>
          <w:sz w:val="24"/>
        </w:rPr>
        <w:t>соблюдать правило отсутствия ударения на служебных словах (артиклях, союзах, предлогах);</w:t>
      </w:r>
    </w:p>
    <w:p w:rsidR="008F772D" w:rsidRPr="00A852A4" w:rsidRDefault="008F772D" w:rsidP="008F772D">
      <w:pPr>
        <w:pStyle w:val="21"/>
        <w:spacing w:line="240" w:lineRule="auto"/>
        <w:rPr>
          <w:i/>
          <w:sz w:val="24"/>
        </w:rPr>
      </w:pPr>
      <w:r w:rsidRPr="00A852A4">
        <w:rPr>
          <w:i/>
          <w:sz w:val="24"/>
        </w:rPr>
        <w:t>читать изучаемые слова по транскрипции.</w:t>
      </w:r>
    </w:p>
    <w:p w:rsidR="008F772D" w:rsidRPr="00A852A4" w:rsidRDefault="008F772D" w:rsidP="008F772D">
      <w:pPr>
        <w:pStyle w:val="af3"/>
        <w:spacing w:line="240" w:lineRule="auto"/>
        <w:ind w:firstLine="454"/>
        <w:rPr>
          <w:rFonts w:ascii="Times New Roman" w:hAnsi="Times New Roman"/>
          <w:b/>
          <w:bCs/>
          <w:iCs/>
          <w:color w:val="auto"/>
          <w:sz w:val="24"/>
          <w:szCs w:val="24"/>
        </w:rPr>
      </w:pPr>
      <w:r w:rsidRPr="00A852A4">
        <w:rPr>
          <w:rFonts w:ascii="Times New Roman" w:hAnsi="Times New Roman"/>
          <w:b/>
          <w:bCs/>
          <w:iCs/>
          <w:color w:val="auto"/>
          <w:sz w:val="24"/>
          <w:szCs w:val="24"/>
        </w:rPr>
        <w:t>Лексическая сторона речи</w:t>
      </w:r>
    </w:p>
    <w:p w:rsidR="008F772D" w:rsidRPr="00A852A4" w:rsidRDefault="008F772D" w:rsidP="008F772D">
      <w:pPr>
        <w:pStyle w:val="af3"/>
        <w:spacing w:line="240" w:lineRule="auto"/>
        <w:ind w:firstLine="454"/>
        <w:rPr>
          <w:rFonts w:ascii="Times New Roman" w:hAnsi="Times New Roman"/>
          <w:b/>
          <w:color w:val="auto"/>
          <w:sz w:val="24"/>
          <w:szCs w:val="24"/>
        </w:rPr>
      </w:pPr>
      <w:r w:rsidRPr="00A852A4">
        <w:rPr>
          <w:rFonts w:ascii="Times New Roman" w:hAnsi="Times New Roman"/>
          <w:b/>
          <w:color w:val="auto"/>
          <w:sz w:val="24"/>
          <w:szCs w:val="24"/>
        </w:rPr>
        <w:t>Выпускник научится:</w:t>
      </w:r>
    </w:p>
    <w:p w:rsidR="008F772D" w:rsidRPr="00A852A4" w:rsidRDefault="008F772D" w:rsidP="008F772D">
      <w:pPr>
        <w:pStyle w:val="21"/>
        <w:spacing w:line="240" w:lineRule="auto"/>
        <w:rPr>
          <w:sz w:val="24"/>
        </w:rPr>
      </w:pPr>
      <w:r w:rsidRPr="00A852A4">
        <w:rPr>
          <w:sz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8F772D" w:rsidRPr="00A852A4" w:rsidRDefault="008F772D" w:rsidP="008F772D">
      <w:pPr>
        <w:pStyle w:val="21"/>
        <w:spacing w:line="240" w:lineRule="auto"/>
        <w:rPr>
          <w:sz w:val="24"/>
        </w:rPr>
      </w:pPr>
      <w:r w:rsidRPr="00A852A4">
        <w:rPr>
          <w:spacing w:val="2"/>
          <w:sz w:val="24"/>
        </w:rPr>
        <w:t xml:space="preserve">оперировать в процессе общения активной лексикой в </w:t>
      </w:r>
      <w:r w:rsidRPr="00A852A4">
        <w:rPr>
          <w:sz w:val="24"/>
        </w:rPr>
        <w:t>соответствии с коммуникативной задачей;</w:t>
      </w:r>
    </w:p>
    <w:p w:rsidR="008F772D" w:rsidRPr="00A852A4" w:rsidRDefault="008F772D" w:rsidP="008F772D">
      <w:pPr>
        <w:pStyle w:val="21"/>
        <w:spacing w:line="240" w:lineRule="auto"/>
        <w:rPr>
          <w:sz w:val="24"/>
        </w:rPr>
      </w:pPr>
      <w:r w:rsidRPr="00A852A4">
        <w:rPr>
          <w:sz w:val="24"/>
        </w:rPr>
        <w:t>распознавать и употреблять в речипростые словосочетания устойчивого характера (to go to bed, to take a shower, new potatoes, etc.), реплики-клише (Would you like...? — Yes, please.) и наречия неопределенного времени (always, usually, never, etc.).</w:t>
      </w:r>
    </w:p>
    <w:p w:rsidR="008F772D" w:rsidRPr="00A852A4" w:rsidRDefault="008F772D" w:rsidP="008F772D">
      <w:pPr>
        <w:pStyle w:val="21"/>
        <w:spacing w:line="240" w:lineRule="auto"/>
        <w:rPr>
          <w:sz w:val="24"/>
        </w:rPr>
      </w:pPr>
      <w:r w:rsidRPr="00A852A4">
        <w:rPr>
          <w:sz w:val="24"/>
        </w:rPr>
        <w:t>способам словообразования в современном английском языке, таким, как конверсия (answer — to answer, work — to work) и аффиксация (образование существительных при помощи суффикса -er для обозначения лиц определенной профессии или занятости (play — player, teach — teacher), а также образованию имен прилагательных при помощи продуктивного суффикса -y (cloud — cloudy, wind — windy, etc.).</w:t>
      </w:r>
    </w:p>
    <w:p w:rsidR="008F772D" w:rsidRPr="00A852A4" w:rsidRDefault="008F772D" w:rsidP="008F772D">
      <w:pPr>
        <w:pStyle w:val="21"/>
        <w:spacing w:line="240" w:lineRule="auto"/>
        <w:rPr>
          <w:sz w:val="24"/>
          <w:lang w:val="en-US"/>
        </w:rPr>
      </w:pPr>
      <w:r w:rsidRPr="00A852A4">
        <w:rPr>
          <w:sz w:val="24"/>
        </w:rPr>
        <w:t>употреблениюпредлогов</w:t>
      </w:r>
      <w:r w:rsidRPr="00A852A4">
        <w:rPr>
          <w:sz w:val="24"/>
          <w:lang w:val="en-US"/>
        </w:rPr>
        <w:t xml:space="preserve">: </w:t>
      </w:r>
      <w:r w:rsidRPr="00A852A4">
        <w:rPr>
          <w:sz w:val="24"/>
        </w:rPr>
        <w:t>места</w:t>
      </w:r>
      <w:r w:rsidRPr="00A852A4">
        <w:rPr>
          <w:sz w:val="24"/>
          <w:lang w:val="en-US"/>
        </w:rPr>
        <w:t xml:space="preserve"> (behind, in front of, next to, etc.) </w:t>
      </w:r>
      <w:r w:rsidRPr="00A852A4">
        <w:rPr>
          <w:sz w:val="24"/>
        </w:rPr>
        <w:t>ивремени</w:t>
      </w:r>
      <w:r w:rsidRPr="00A852A4">
        <w:rPr>
          <w:sz w:val="24"/>
          <w:lang w:val="en-US"/>
        </w:rPr>
        <w:t xml:space="preserve"> (before, after, at, on, in, etc.), </w:t>
      </w:r>
      <w:r w:rsidRPr="00A852A4">
        <w:rPr>
          <w:sz w:val="24"/>
        </w:rPr>
        <w:t>атакжеглаголов</w:t>
      </w:r>
      <w:r w:rsidRPr="00A852A4">
        <w:rPr>
          <w:sz w:val="24"/>
          <w:lang w:val="en-US"/>
        </w:rPr>
        <w:t xml:space="preserve">, </w:t>
      </w:r>
      <w:r w:rsidRPr="00A852A4">
        <w:rPr>
          <w:sz w:val="24"/>
        </w:rPr>
        <w:t>которыеимеютпредложноеуправление</w:t>
      </w:r>
      <w:r w:rsidRPr="00A852A4">
        <w:rPr>
          <w:sz w:val="24"/>
          <w:lang w:val="en-US"/>
        </w:rPr>
        <w:t xml:space="preserve"> (to listen to sb, to travel by car/train etc);</w:t>
      </w:r>
    </w:p>
    <w:p w:rsidR="008F772D" w:rsidRPr="00A852A4" w:rsidRDefault="008F772D" w:rsidP="008F772D">
      <w:pPr>
        <w:pStyle w:val="21"/>
        <w:spacing w:line="240" w:lineRule="auto"/>
        <w:rPr>
          <w:sz w:val="24"/>
        </w:rPr>
      </w:pPr>
      <w:r w:rsidRPr="00A852A4">
        <w:rPr>
          <w:sz w:val="24"/>
        </w:rPr>
        <w:t>восстанавливать текст в соответствии с решаемой учебной задачей.</w:t>
      </w:r>
    </w:p>
    <w:p w:rsidR="008F772D" w:rsidRPr="00A852A4" w:rsidRDefault="008F772D" w:rsidP="008F772D">
      <w:pPr>
        <w:spacing w:after="0" w:line="240" w:lineRule="auto"/>
        <w:ind w:firstLine="454"/>
        <w:rPr>
          <w:rFonts w:ascii="Times New Roman" w:hAnsi="Times New Roman" w:cs="Times New Roman"/>
          <w:b/>
          <w:i/>
          <w:sz w:val="24"/>
          <w:szCs w:val="24"/>
        </w:rPr>
      </w:pPr>
      <w:r w:rsidRPr="00A852A4">
        <w:rPr>
          <w:rFonts w:ascii="Times New Roman" w:hAnsi="Times New Roman" w:cs="Times New Roman"/>
          <w:b/>
          <w:sz w:val="24"/>
          <w:szCs w:val="24"/>
        </w:rPr>
        <w:t>Выпускник получит возможность научиться:</w:t>
      </w:r>
    </w:p>
    <w:p w:rsidR="008F772D" w:rsidRPr="00A852A4" w:rsidRDefault="008F772D" w:rsidP="008F772D">
      <w:pPr>
        <w:pStyle w:val="21"/>
        <w:spacing w:line="240" w:lineRule="auto"/>
        <w:rPr>
          <w:i/>
          <w:sz w:val="24"/>
        </w:rPr>
      </w:pPr>
      <w:r w:rsidRPr="00A852A4">
        <w:rPr>
          <w:i/>
          <w:sz w:val="24"/>
        </w:rPr>
        <w:t>вариативности средств выражения, синонимии, при этом различая слова, близкие по значению(much/many/a lot of);</w:t>
      </w:r>
    </w:p>
    <w:p w:rsidR="008F772D" w:rsidRPr="00A852A4" w:rsidRDefault="008F772D" w:rsidP="008F772D">
      <w:pPr>
        <w:pStyle w:val="21"/>
        <w:spacing w:line="240" w:lineRule="auto"/>
        <w:rPr>
          <w:i/>
          <w:sz w:val="24"/>
        </w:rPr>
      </w:pPr>
      <w:r w:rsidRPr="00A852A4">
        <w:rPr>
          <w:i/>
          <w:sz w:val="24"/>
        </w:rPr>
        <w:t>опираться на языковую догадку в процессе чтения и аудирования (интернациональные и сложные слова)вычислять значение незнакомого слова по его составляющим или на основе знания словообразовательной модели, соединять слова по смыслу, образуя словосочетания.</w:t>
      </w:r>
    </w:p>
    <w:p w:rsidR="008F772D" w:rsidRPr="00A852A4" w:rsidRDefault="008F772D" w:rsidP="008F772D">
      <w:pPr>
        <w:pStyle w:val="af3"/>
        <w:spacing w:line="240" w:lineRule="auto"/>
        <w:ind w:firstLine="454"/>
        <w:rPr>
          <w:rFonts w:ascii="Times New Roman" w:hAnsi="Times New Roman"/>
          <w:b/>
          <w:bCs/>
          <w:iCs/>
          <w:color w:val="auto"/>
          <w:sz w:val="24"/>
          <w:szCs w:val="24"/>
        </w:rPr>
      </w:pPr>
      <w:r w:rsidRPr="00A852A4">
        <w:rPr>
          <w:rFonts w:ascii="Times New Roman" w:hAnsi="Times New Roman"/>
          <w:b/>
          <w:bCs/>
          <w:iCs/>
          <w:color w:val="auto"/>
          <w:sz w:val="24"/>
          <w:szCs w:val="24"/>
        </w:rPr>
        <w:t>Грамматическая сторона речи</w:t>
      </w:r>
    </w:p>
    <w:p w:rsidR="008F772D" w:rsidRPr="00A852A4" w:rsidRDefault="008F772D" w:rsidP="008F772D">
      <w:pPr>
        <w:pStyle w:val="af3"/>
        <w:spacing w:line="240" w:lineRule="auto"/>
        <w:ind w:firstLine="454"/>
        <w:rPr>
          <w:rFonts w:ascii="Times New Roman" w:hAnsi="Times New Roman"/>
          <w:b/>
          <w:color w:val="auto"/>
          <w:sz w:val="24"/>
          <w:szCs w:val="24"/>
        </w:rPr>
      </w:pPr>
      <w:r w:rsidRPr="00A852A4">
        <w:rPr>
          <w:rFonts w:ascii="Times New Roman" w:hAnsi="Times New Roman"/>
          <w:b/>
          <w:color w:val="auto"/>
          <w:sz w:val="24"/>
          <w:szCs w:val="24"/>
        </w:rPr>
        <w:t>Выпускник научится:</w:t>
      </w:r>
    </w:p>
    <w:p w:rsidR="008F772D" w:rsidRPr="00A852A4" w:rsidRDefault="008F772D" w:rsidP="008F772D">
      <w:pPr>
        <w:pStyle w:val="21"/>
        <w:spacing w:line="240" w:lineRule="auto"/>
        <w:rPr>
          <w:sz w:val="24"/>
        </w:rPr>
      </w:pPr>
      <w:r w:rsidRPr="00A852A4">
        <w:rPr>
          <w:sz w:val="24"/>
        </w:rPr>
        <w:t>распознавать и употреблять в речи основные коммуникативные типы предложений;</w:t>
      </w:r>
    </w:p>
    <w:p w:rsidR="008F772D" w:rsidRPr="00A852A4" w:rsidRDefault="008F772D" w:rsidP="008F772D">
      <w:pPr>
        <w:pStyle w:val="21"/>
        <w:spacing w:line="240" w:lineRule="auto"/>
        <w:jc w:val="left"/>
        <w:rPr>
          <w:sz w:val="24"/>
        </w:rPr>
      </w:pPr>
      <w:r w:rsidRPr="00A852A4">
        <w:rPr>
          <w:sz w:val="24"/>
        </w:rPr>
        <w:t xml:space="preserve">распознавать в тексте и употреблять в речи изученные </w:t>
      </w:r>
      <w:r w:rsidRPr="00A852A4">
        <w:rPr>
          <w:spacing w:val="2"/>
          <w:sz w:val="24"/>
        </w:rPr>
        <w:t>части речи: существительные с определённым /неопределён</w:t>
      </w:r>
      <w:r w:rsidRPr="00A852A4">
        <w:rPr>
          <w:sz w:val="24"/>
        </w:rPr>
        <w:t>ным/ нулевым артиклем; существительные в единственном и множественном числе; глагол</w:t>
      </w:r>
      <w:r w:rsidRPr="00A852A4">
        <w:rPr>
          <w:sz w:val="24"/>
        </w:rPr>
        <w:softHyphen/>
        <w:t>связку to be; лич</w:t>
      </w:r>
      <w:r w:rsidRPr="00A852A4">
        <w:rPr>
          <w:spacing w:val="2"/>
          <w:sz w:val="24"/>
        </w:rPr>
        <w:t xml:space="preserve">ные, притяжательные и указательные местоимения; </w:t>
      </w:r>
      <w:r w:rsidRPr="00A852A4">
        <w:rPr>
          <w:sz w:val="24"/>
        </w:rPr>
        <w:t>количественные (до 100) и порядковые (до 30) числительные.</w:t>
      </w:r>
    </w:p>
    <w:p w:rsidR="008F772D" w:rsidRPr="00A852A4" w:rsidRDefault="008F772D" w:rsidP="008F772D">
      <w:pPr>
        <w:pStyle w:val="21"/>
        <w:spacing w:line="240" w:lineRule="auto"/>
        <w:rPr>
          <w:sz w:val="24"/>
        </w:rPr>
      </w:pPr>
      <w:r w:rsidRPr="00A852A4">
        <w:rPr>
          <w:sz w:val="24"/>
        </w:rPr>
        <w:t>оперировать вопросительными словами (who, what, when, where, why, how) в продуктивных видах речевой деятельности (говорении и письме);</w:t>
      </w:r>
    </w:p>
    <w:p w:rsidR="008F772D" w:rsidRPr="00A852A4" w:rsidRDefault="008F772D" w:rsidP="008F772D">
      <w:pPr>
        <w:pStyle w:val="21"/>
        <w:spacing w:line="240" w:lineRule="auto"/>
        <w:rPr>
          <w:sz w:val="24"/>
        </w:rPr>
      </w:pPr>
      <w:r w:rsidRPr="00A852A4">
        <w:rPr>
          <w:sz w:val="24"/>
        </w:rPr>
        <w:t>оперировать в речи отрицательными предложениями;</w:t>
      </w:r>
    </w:p>
    <w:p w:rsidR="008F772D" w:rsidRPr="00A852A4" w:rsidRDefault="008F772D" w:rsidP="008F772D">
      <w:pPr>
        <w:pStyle w:val="21"/>
        <w:spacing w:line="240" w:lineRule="auto"/>
        <w:rPr>
          <w:sz w:val="24"/>
        </w:rPr>
      </w:pPr>
      <w:r w:rsidRPr="00A852A4">
        <w:rPr>
          <w:sz w:val="24"/>
        </w:rPr>
        <w:lastRenderedPageBreak/>
        <w:t>формулировать простые (нераспространенные и распространенные) предложения, предложения с однородными членами, сложноподчиненные предложения;</w:t>
      </w:r>
    </w:p>
    <w:p w:rsidR="008F772D" w:rsidRPr="00A852A4" w:rsidRDefault="008F772D" w:rsidP="008F772D">
      <w:pPr>
        <w:pStyle w:val="21"/>
        <w:spacing w:line="240" w:lineRule="auto"/>
        <w:rPr>
          <w:sz w:val="24"/>
          <w:lang w:val="en-US"/>
        </w:rPr>
      </w:pPr>
      <w:r w:rsidRPr="00A852A4">
        <w:rPr>
          <w:sz w:val="24"/>
        </w:rPr>
        <w:t xml:space="preserve">оперировать в речи сказуемыми разного типа — а) простым глагольным (He reads); б) составным именным (He is a </w:t>
      </w:r>
      <w:r w:rsidRPr="00A852A4">
        <w:rPr>
          <w:sz w:val="24"/>
          <w:lang w:val="en-US"/>
        </w:rPr>
        <w:t>pupil</w:t>
      </w:r>
      <w:r w:rsidRPr="00A852A4">
        <w:rPr>
          <w:sz w:val="24"/>
        </w:rPr>
        <w:t xml:space="preserve">. </w:t>
      </w:r>
      <w:r w:rsidRPr="00A852A4">
        <w:rPr>
          <w:sz w:val="24"/>
          <w:lang w:val="en-US"/>
        </w:rPr>
        <w:t xml:space="preserve">He is ten.); </w:t>
      </w:r>
      <w:r w:rsidRPr="00A852A4">
        <w:rPr>
          <w:sz w:val="24"/>
        </w:rPr>
        <w:t>составнымглагольным</w:t>
      </w:r>
      <w:r w:rsidRPr="00A852A4">
        <w:rPr>
          <w:sz w:val="24"/>
          <w:lang w:val="en-US"/>
        </w:rPr>
        <w:t xml:space="preserve"> (I can swim. I like to swim.);</w:t>
      </w:r>
    </w:p>
    <w:p w:rsidR="008F772D" w:rsidRPr="00A852A4" w:rsidRDefault="008F772D" w:rsidP="008F772D">
      <w:pPr>
        <w:pStyle w:val="21"/>
        <w:spacing w:line="240" w:lineRule="auto"/>
        <w:rPr>
          <w:sz w:val="24"/>
        </w:rPr>
      </w:pPr>
      <w:r w:rsidRPr="00A852A4">
        <w:rPr>
          <w:sz w:val="24"/>
        </w:rPr>
        <w:t>оперировать в речи безличными предложениями (It is spring.);</w:t>
      </w:r>
    </w:p>
    <w:p w:rsidR="008F772D" w:rsidRPr="00A852A4" w:rsidRDefault="008F772D" w:rsidP="008F772D">
      <w:pPr>
        <w:pStyle w:val="21"/>
        <w:spacing w:line="240" w:lineRule="auto"/>
        <w:rPr>
          <w:sz w:val="24"/>
        </w:rPr>
      </w:pPr>
      <w:r w:rsidRPr="00A852A4">
        <w:rPr>
          <w:sz w:val="24"/>
        </w:rPr>
        <w:t xml:space="preserve">образовывать формы единственного и множественного числа существительных, включая случаи man — men, woman — </w:t>
      </w:r>
      <w:r w:rsidRPr="00A852A4">
        <w:rPr>
          <w:sz w:val="24"/>
          <w:lang w:val="en-US"/>
        </w:rPr>
        <w:t>women</w:t>
      </w:r>
      <w:r w:rsidRPr="00A852A4">
        <w:rPr>
          <w:sz w:val="24"/>
        </w:rPr>
        <w:t xml:space="preserve">, </w:t>
      </w:r>
      <w:r w:rsidRPr="00A852A4">
        <w:rPr>
          <w:sz w:val="24"/>
          <w:lang w:val="en-US"/>
        </w:rPr>
        <w:t>mouse</w:t>
      </w:r>
      <w:r w:rsidRPr="00A852A4">
        <w:rPr>
          <w:sz w:val="24"/>
        </w:rPr>
        <w:t xml:space="preserve"> — </w:t>
      </w:r>
      <w:r w:rsidRPr="00A852A4">
        <w:rPr>
          <w:sz w:val="24"/>
          <w:lang w:val="en-US"/>
        </w:rPr>
        <w:t>mice</w:t>
      </w:r>
      <w:r w:rsidRPr="00A852A4">
        <w:rPr>
          <w:sz w:val="24"/>
        </w:rPr>
        <w:t xml:space="preserve">, </w:t>
      </w:r>
      <w:r w:rsidRPr="00A852A4">
        <w:rPr>
          <w:sz w:val="24"/>
          <w:lang w:val="en-US"/>
        </w:rPr>
        <w:t>fish</w:t>
      </w:r>
      <w:r w:rsidRPr="00A852A4">
        <w:rPr>
          <w:sz w:val="24"/>
        </w:rPr>
        <w:t xml:space="preserve"> — </w:t>
      </w:r>
      <w:r w:rsidRPr="00A852A4">
        <w:rPr>
          <w:sz w:val="24"/>
          <w:lang w:val="en-US"/>
        </w:rPr>
        <w:t>fish</w:t>
      </w:r>
      <w:r w:rsidRPr="00A852A4">
        <w:rPr>
          <w:sz w:val="24"/>
        </w:rPr>
        <w:t xml:space="preserve">, </w:t>
      </w:r>
      <w:r w:rsidRPr="00A852A4">
        <w:rPr>
          <w:sz w:val="24"/>
          <w:lang w:val="en-US"/>
        </w:rPr>
        <w:t>deer</w:t>
      </w:r>
      <w:r w:rsidRPr="00A852A4">
        <w:rPr>
          <w:sz w:val="24"/>
        </w:rPr>
        <w:t xml:space="preserve"> — </w:t>
      </w:r>
      <w:r w:rsidRPr="00A852A4">
        <w:rPr>
          <w:sz w:val="24"/>
          <w:lang w:val="en-US"/>
        </w:rPr>
        <w:t>deer</w:t>
      </w:r>
      <w:r w:rsidRPr="00A852A4">
        <w:rPr>
          <w:sz w:val="24"/>
        </w:rPr>
        <w:t>, sheep— sheep, goose— geese;</w:t>
      </w:r>
    </w:p>
    <w:p w:rsidR="008F772D" w:rsidRPr="00A852A4" w:rsidRDefault="008F772D" w:rsidP="008F772D">
      <w:pPr>
        <w:pStyle w:val="21"/>
        <w:spacing w:line="240" w:lineRule="auto"/>
        <w:rPr>
          <w:sz w:val="24"/>
        </w:rPr>
      </w:pPr>
      <w:r w:rsidRPr="00A852A4">
        <w:rPr>
          <w:sz w:val="24"/>
        </w:rPr>
        <w:t>использовать прилагательные в положительной, сравнительной и превосходной степенях сравнения, включая и супплетивные формы (</w:t>
      </w:r>
      <w:r w:rsidRPr="00A852A4">
        <w:rPr>
          <w:sz w:val="24"/>
          <w:lang w:val="en-US"/>
        </w:rPr>
        <w:t>good</w:t>
      </w:r>
      <w:r w:rsidRPr="00A852A4">
        <w:rPr>
          <w:sz w:val="24"/>
        </w:rPr>
        <w:t xml:space="preserve">— </w:t>
      </w:r>
      <w:r w:rsidRPr="00A852A4">
        <w:rPr>
          <w:sz w:val="24"/>
          <w:lang w:val="en-US"/>
        </w:rPr>
        <w:t>better</w:t>
      </w:r>
      <w:r w:rsidRPr="00A852A4">
        <w:rPr>
          <w:sz w:val="24"/>
        </w:rPr>
        <w:t xml:space="preserve">— </w:t>
      </w:r>
      <w:r w:rsidRPr="00A852A4">
        <w:rPr>
          <w:sz w:val="24"/>
          <w:lang w:val="en-US"/>
        </w:rPr>
        <w:t>best</w:t>
      </w:r>
      <w:r w:rsidRPr="00A852A4">
        <w:rPr>
          <w:sz w:val="24"/>
        </w:rPr>
        <w:t xml:space="preserve">; </w:t>
      </w:r>
      <w:r w:rsidRPr="00A852A4">
        <w:rPr>
          <w:sz w:val="24"/>
          <w:lang w:val="en-US"/>
        </w:rPr>
        <w:t>bad</w:t>
      </w:r>
      <w:r w:rsidRPr="00A852A4">
        <w:rPr>
          <w:sz w:val="24"/>
        </w:rPr>
        <w:t xml:space="preserve">— </w:t>
      </w:r>
      <w:r w:rsidRPr="00A852A4">
        <w:rPr>
          <w:sz w:val="24"/>
          <w:lang w:val="en-US"/>
        </w:rPr>
        <w:t>worse</w:t>
      </w:r>
      <w:r w:rsidRPr="00A852A4">
        <w:rPr>
          <w:sz w:val="24"/>
        </w:rPr>
        <w:t xml:space="preserve">— </w:t>
      </w:r>
      <w:r w:rsidRPr="00A852A4">
        <w:rPr>
          <w:sz w:val="24"/>
          <w:lang w:val="en-US"/>
        </w:rPr>
        <w:t>worst</w:t>
      </w:r>
      <w:r w:rsidRPr="00A852A4">
        <w:rPr>
          <w:sz w:val="24"/>
        </w:rPr>
        <w:t>);</w:t>
      </w:r>
    </w:p>
    <w:p w:rsidR="008F772D" w:rsidRPr="00A852A4" w:rsidRDefault="008F772D" w:rsidP="008F772D">
      <w:pPr>
        <w:pStyle w:val="21"/>
        <w:spacing w:line="240" w:lineRule="auto"/>
        <w:rPr>
          <w:sz w:val="24"/>
        </w:rPr>
      </w:pPr>
      <w:r w:rsidRPr="00A852A4">
        <w:rPr>
          <w:sz w:val="24"/>
        </w:rPr>
        <w:t xml:space="preserve">выражать коммуникативные намерения с использованием грамматических форм </w:t>
      </w:r>
      <w:r w:rsidRPr="00A852A4">
        <w:rPr>
          <w:sz w:val="24"/>
          <w:lang w:val="en-US"/>
        </w:rPr>
        <w:t>presentsimple</w:t>
      </w:r>
      <w:r w:rsidRPr="00A852A4">
        <w:rPr>
          <w:sz w:val="24"/>
        </w:rPr>
        <w:t xml:space="preserve">, </w:t>
      </w:r>
      <w:r w:rsidRPr="00A852A4">
        <w:rPr>
          <w:sz w:val="24"/>
          <w:lang w:val="en-US"/>
        </w:rPr>
        <w:t>futuresimple</w:t>
      </w:r>
      <w:r w:rsidRPr="00A852A4">
        <w:rPr>
          <w:sz w:val="24"/>
        </w:rPr>
        <w:t xml:space="preserve">, </w:t>
      </w:r>
      <w:r w:rsidRPr="00A852A4">
        <w:rPr>
          <w:sz w:val="24"/>
          <w:lang w:val="en-US"/>
        </w:rPr>
        <w:t>past</w:t>
      </w:r>
      <w:r w:rsidRPr="00A852A4">
        <w:rPr>
          <w:sz w:val="24"/>
        </w:rPr>
        <w:t xml:space="preserve"> simple (включая правильные и неправильные глаголы) — оборота </w:t>
      </w:r>
      <w:r w:rsidRPr="00A852A4">
        <w:rPr>
          <w:sz w:val="24"/>
          <w:lang w:val="en-US"/>
        </w:rPr>
        <w:t>tobegoingto</w:t>
      </w:r>
      <w:r w:rsidRPr="00A852A4">
        <w:rPr>
          <w:sz w:val="24"/>
        </w:rPr>
        <w:t xml:space="preserve">, конструкции </w:t>
      </w:r>
      <w:r w:rsidRPr="00A852A4">
        <w:rPr>
          <w:sz w:val="24"/>
          <w:lang w:val="en-US"/>
        </w:rPr>
        <w:t>thereis</w:t>
      </w:r>
      <w:r w:rsidRPr="00A852A4">
        <w:rPr>
          <w:sz w:val="24"/>
        </w:rPr>
        <w:t>/</w:t>
      </w:r>
      <w:r w:rsidRPr="00A852A4">
        <w:rPr>
          <w:sz w:val="24"/>
          <w:lang w:val="en-US"/>
        </w:rPr>
        <w:t>thereare</w:t>
      </w:r>
      <w:r w:rsidRPr="00A852A4">
        <w:rPr>
          <w:sz w:val="24"/>
        </w:rPr>
        <w:t>, конструкции I’d like to... модальных глаголов can и must;</w:t>
      </w:r>
    </w:p>
    <w:p w:rsidR="008F772D" w:rsidRPr="00A852A4" w:rsidRDefault="008F772D" w:rsidP="008F772D">
      <w:pPr>
        <w:pStyle w:val="21"/>
        <w:spacing w:line="240" w:lineRule="auto"/>
        <w:rPr>
          <w:sz w:val="24"/>
        </w:rPr>
      </w:pPr>
      <w:r w:rsidRPr="00A852A4">
        <w:rPr>
          <w:sz w:val="24"/>
        </w:rPr>
        <w:t>использовать наиболее употребительные предлоги для обозначения временных и пространственных соответствий (</w:t>
      </w:r>
      <w:r w:rsidRPr="00A852A4">
        <w:rPr>
          <w:sz w:val="24"/>
          <w:lang w:val="en-US"/>
        </w:rPr>
        <w:t>by</w:t>
      </w:r>
      <w:r w:rsidRPr="00A852A4">
        <w:rPr>
          <w:sz w:val="24"/>
        </w:rPr>
        <w:t xml:space="preserve">, </w:t>
      </w:r>
      <w:r w:rsidRPr="00A852A4">
        <w:rPr>
          <w:sz w:val="24"/>
          <w:lang w:val="en-US"/>
        </w:rPr>
        <w:t>on</w:t>
      </w:r>
      <w:r w:rsidRPr="00A852A4">
        <w:rPr>
          <w:sz w:val="24"/>
        </w:rPr>
        <w:t xml:space="preserve">, </w:t>
      </w:r>
      <w:r w:rsidRPr="00A852A4">
        <w:rPr>
          <w:sz w:val="24"/>
          <w:lang w:val="en-US"/>
        </w:rPr>
        <w:t>in</w:t>
      </w:r>
      <w:r w:rsidRPr="00A852A4">
        <w:rPr>
          <w:sz w:val="24"/>
        </w:rPr>
        <w:t xml:space="preserve">, </w:t>
      </w:r>
      <w:r w:rsidRPr="00A852A4">
        <w:rPr>
          <w:sz w:val="24"/>
          <w:lang w:val="en-US"/>
        </w:rPr>
        <w:t>at</w:t>
      </w:r>
      <w:r w:rsidRPr="00A852A4">
        <w:rPr>
          <w:sz w:val="24"/>
        </w:rPr>
        <w:t xml:space="preserve">, </w:t>
      </w:r>
      <w:r w:rsidRPr="00A852A4">
        <w:rPr>
          <w:sz w:val="24"/>
          <w:lang w:val="en-US"/>
        </w:rPr>
        <w:t>behind</w:t>
      </w:r>
      <w:r w:rsidRPr="00A852A4">
        <w:rPr>
          <w:sz w:val="24"/>
        </w:rPr>
        <w:t xml:space="preserve">, </w:t>
      </w:r>
      <w:r w:rsidRPr="00A852A4">
        <w:rPr>
          <w:sz w:val="24"/>
          <w:lang w:val="en-US"/>
        </w:rPr>
        <w:t>infrontof</w:t>
      </w:r>
      <w:r w:rsidRPr="00A852A4">
        <w:rPr>
          <w:sz w:val="24"/>
        </w:rPr>
        <w:t xml:space="preserve">, </w:t>
      </w:r>
      <w:r w:rsidRPr="00A852A4">
        <w:rPr>
          <w:sz w:val="24"/>
          <w:lang w:val="en-US"/>
        </w:rPr>
        <w:t>with</w:t>
      </w:r>
      <w:r w:rsidRPr="00A852A4">
        <w:rPr>
          <w:sz w:val="24"/>
        </w:rPr>
        <w:t xml:space="preserve">, </w:t>
      </w:r>
      <w:r w:rsidRPr="00A852A4">
        <w:rPr>
          <w:sz w:val="24"/>
          <w:lang w:val="en-US"/>
        </w:rPr>
        <w:t>from</w:t>
      </w:r>
      <w:r w:rsidRPr="00A852A4">
        <w:rPr>
          <w:sz w:val="24"/>
        </w:rPr>
        <w:t xml:space="preserve">, </w:t>
      </w:r>
      <w:r w:rsidRPr="00A852A4">
        <w:rPr>
          <w:sz w:val="24"/>
          <w:lang w:val="en-US"/>
        </w:rPr>
        <w:t>of</w:t>
      </w:r>
      <w:r w:rsidRPr="00A852A4">
        <w:rPr>
          <w:sz w:val="24"/>
        </w:rPr>
        <w:t xml:space="preserve">, </w:t>
      </w:r>
      <w:r w:rsidRPr="00A852A4">
        <w:rPr>
          <w:sz w:val="24"/>
          <w:lang w:val="en-US"/>
        </w:rPr>
        <w:t>into</w:t>
      </w:r>
      <w:r w:rsidRPr="00A852A4">
        <w:rPr>
          <w:sz w:val="24"/>
        </w:rPr>
        <w:t>);</w:t>
      </w:r>
    </w:p>
    <w:p w:rsidR="008F772D" w:rsidRPr="00A852A4" w:rsidRDefault="008F772D" w:rsidP="008F772D">
      <w:pPr>
        <w:pStyle w:val="21"/>
        <w:spacing w:line="240" w:lineRule="auto"/>
        <w:ind w:firstLine="454"/>
        <w:jc w:val="left"/>
        <w:rPr>
          <w:b/>
          <w:i/>
          <w:sz w:val="24"/>
        </w:rPr>
      </w:pPr>
      <w:r w:rsidRPr="00A852A4">
        <w:rPr>
          <w:sz w:val="24"/>
        </w:rPr>
        <w:t>использовать в речи личные, указательные, притяжательные и некоторые неопределенные местоимения.</w:t>
      </w:r>
    </w:p>
    <w:p w:rsidR="008F772D" w:rsidRPr="00A852A4" w:rsidRDefault="008F772D" w:rsidP="008F772D">
      <w:pPr>
        <w:pStyle w:val="21"/>
        <w:numPr>
          <w:ilvl w:val="0"/>
          <w:numId w:val="0"/>
        </w:numPr>
        <w:spacing w:line="240" w:lineRule="auto"/>
        <w:ind w:left="454"/>
        <w:jc w:val="left"/>
        <w:rPr>
          <w:b/>
          <w:i/>
          <w:sz w:val="24"/>
        </w:rPr>
      </w:pPr>
      <w:r w:rsidRPr="00A852A4">
        <w:rPr>
          <w:b/>
          <w:sz w:val="24"/>
        </w:rPr>
        <w:t>Выпускник получит возможность научиться:</w:t>
      </w:r>
    </w:p>
    <w:p w:rsidR="008F772D" w:rsidRPr="00A852A4" w:rsidRDefault="008F772D" w:rsidP="008F772D">
      <w:pPr>
        <w:pStyle w:val="21"/>
        <w:spacing w:line="240" w:lineRule="auto"/>
        <w:rPr>
          <w:i/>
          <w:sz w:val="24"/>
        </w:rPr>
      </w:pPr>
      <w:r w:rsidRPr="00A852A4">
        <w:rPr>
          <w:i/>
          <w:sz w:val="24"/>
        </w:rPr>
        <w:t>узнавать сложносочинённые предложения с союзами and и but;</w:t>
      </w:r>
    </w:p>
    <w:p w:rsidR="008F772D" w:rsidRPr="00A852A4" w:rsidRDefault="008F772D" w:rsidP="008F772D">
      <w:pPr>
        <w:pStyle w:val="21"/>
        <w:spacing w:line="240" w:lineRule="auto"/>
        <w:rPr>
          <w:i/>
          <w:sz w:val="24"/>
          <w:lang w:val="en-US"/>
        </w:rPr>
      </w:pPr>
      <w:r w:rsidRPr="00A852A4">
        <w:rPr>
          <w:i/>
          <w:sz w:val="24"/>
        </w:rPr>
        <w:t>оперироватьвречинаречиямивремени</w:t>
      </w:r>
      <w:r w:rsidRPr="00A852A4">
        <w:rPr>
          <w:i/>
          <w:sz w:val="24"/>
          <w:lang w:val="en-US"/>
        </w:rPr>
        <w:t xml:space="preserve"> (yesterday, tomorrow, never, usually, often, sometimes); </w:t>
      </w:r>
      <w:r w:rsidRPr="00A852A4">
        <w:rPr>
          <w:i/>
          <w:sz w:val="24"/>
        </w:rPr>
        <w:t>наречиямистепени</w:t>
      </w:r>
      <w:r w:rsidRPr="00A852A4">
        <w:rPr>
          <w:i/>
          <w:sz w:val="24"/>
          <w:lang w:val="en-US"/>
        </w:rPr>
        <w:t xml:space="preserve"> (much, little, very);</w:t>
      </w:r>
    </w:p>
    <w:p w:rsidR="008F772D" w:rsidRPr="00A852A4" w:rsidRDefault="008F772D" w:rsidP="008F772D">
      <w:pPr>
        <w:pStyle w:val="21"/>
        <w:spacing w:line="240" w:lineRule="auto"/>
        <w:jc w:val="left"/>
        <w:rPr>
          <w:b/>
          <w:sz w:val="24"/>
        </w:rPr>
      </w:pPr>
      <w:r w:rsidRPr="00A852A4">
        <w:rPr>
          <w:i/>
          <w:sz w:val="24"/>
        </w:rPr>
        <w:t>использовать вспомогательные глаголы to be и to do для построения необходимых вопросительных, отрицательных конструкций.</w:t>
      </w:r>
    </w:p>
    <w:p w:rsidR="008F772D" w:rsidRPr="00A852A4" w:rsidRDefault="008F772D" w:rsidP="008F772D">
      <w:pPr>
        <w:pStyle w:val="21"/>
        <w:numPr>
          <w:ilvl w:val="0"/>
          <w:numId w:val="0"/>
        </w:numPr>
        <w:spacing w:line="240" w:lineRule="auto"/>
        <w:ind w:left="680"/>
        <w:rPr>
          <w:b/>
          <w:sz w:val="24"/>
        </w:rPr>
      </w:pPr>
      <w:r w:rsidRPr="00A852A4">
        <w:rPr>
          <w:b/>
          <w:sz w:val="24"/>
        </w:rPr>
        <w:t>Социокультурная компетенция</w:t>
      </w:r>
    </w:p>
    <w:p w:rsidR="008F772D" w:rsidRPr="00A852A4" w:rsidRDefault="008F772D" w:rsidP="008F772D">
      <w:pPr>
        <w:pStyle w:val="21"/>
        <w:numPr>
          <w:ilvl w:val="0"/>
          <w:numId w:val="0"/>
        </w:numPr>
        <w:spacing w:line="240" w:lineRule="auto"/>
        <w:ind w:left="360"/>
        <w:rPr>
          <w:sz w:val="24"/>
        </w:rPr>
      </w:pPr>
      <w:r w:rsidRPr="00A852A4">
        <w:rPr>
          <w:sz w:val="24"/>
        </w:rPr>
        <w:t>Выпускники начальной школы познакомятся с названиями стран изучаемого языка, приобретут элементарные страноведческие знания о них, получат представление о реалиях и культуре носителей изучаемого языка. Также учащиеся овладеют элементарными нормами речевого этикета, распространенного в англоязычных странах, научатся опираться на эти нормы в различных ситуациях межличностного и межкультурного общения. Младшие школьники научатся представлять свою культуру посредством изучаемого иностранного языка.</w:t>
      </w:r>
    </w:p>
    <w:p w:rsidR="008F772D" w:rsidRPr="00A852A4" w:rsidRDefault="008F772D" w:rsidP="008F772D">
      <w:pPr>
        <w:pStyle w:val="21"/>
        <w:numPr>
          <w:ilvl w:val="0"/>
          <w:numId w:val="0"/>
        </w:numPr>
        <w:spacing w:line="240" w:lineRule="auto"/>
        <w:ind w:left="360"/>
        <w:rPr>
          <w:b/>
          <w:sz w:val="24"/>
        </w:rPr>
      </w:pPr>
      <w:r w:rsidRPr="00A852A4">
        <w:rPr>
          <w:b/>
          <w:sz w:val="24"/>
        </w:rPr>
        <w:t>Компенсаторная компетенция</w:t>
      </w:r>
    </w:p>
    <w:p w:rsidR="008F772D" w:rsidRPr="00A852A4" w:rsidRDefault="008F772D" w:rsidP="008F772D">
      <w:pPr>
        <w:pStyle w:val="21"/>
        <w:numPr>
          <w:ilvl w:val="0"/>
          <w:numId w:val="0"/>
        </w:numPr>
        <w:spacing w:line="240" w:lineRule="auto"/>
        <w:ind w:left="360"/>
        <w:rPr>
          <w:sz w:val="24"/>
        </w:rPr>
      </w:pPr>
      <w:r w:rsidRPr="00A852A4">
        <w:rPr>
          <w:sz w:val="24"/>
        </w:rPr>
        <w:t>Выпускники начальной школы научатся опираться на зрительную наглядность, языковую и контекстуальную догадку при получении информации из письменного или звучащего текста, переспросить в случае непонимания собеседника, смогут заменить слова средствами невербальной коммуникации (жестами, мимикой).</w:t>
      </w:r>
    </w:p>
    <w:p w:rsidR="008F772D" w:rsidRPr="00A852A4" w:rsidRDefault="008F772D" w:rsidP="008F772D">
      <w:pPr>
        <w:pStyle w:val="21"/>
        <w:numPr>
          <w:ilvl w:val="0"/>
          <w:numId w:val="0"/>
        </w:numPr>
        <w:spacing w:line="240" w:lineRule="auto"/>
        <w:ind w:left="360"/>
        <w:rPr>
          <w:b/>
          <w:sz w:val="24"/>
        </w:rPr>
      </w:pPr>
      <w:r w:rsidRPr="00A852A4">
        <w:rPr>
          <w:b/>
          <w:sz w:val="24"/>
        </w:rPr>
        <w:t>Учебно-познавательная компетенция</w:t>
      </w:r>
    </w:p>
    <w:p w:rsidR="008F772D" w:rsidRPr="00A852A4" w:rsidRDefault="008F772D" w:rsidP="008F772D">
      <w:pPr>
        <w:pStyle w:val="21"/>
        <w:numPr>
          <w:ilvl w:val="0"/>
          <w:numId w:val="0"/>
        </w:numPr>
        <w:spacing w:line="240" w:lineRule="auto"/>
        <w:ind w:left="360"/>
        <w:rPr>
          <w:sz w:val="24"/>
        </w:rPr>
      </w:pPr>
      <w:r w:rsidRPr="00A852A4">
        <w:rPr>
          <w:sz w:val="24"/>
        </w:rPr>
        <w:t>Результатами овладения учебно-познавательной компетенцией является формирование следующих специальных учебных умений:</w:t>
      </w:r>
    </w:p>
    <w:p w:rsidR="008F772D" w:rsidRPr="00A852A4" w:rsidRDefault="008F772D" w:rsidP="00546A52">
      <w:pPr>
        <w:pStyle w:val="21"/>
        <w:numPr>
          <w:ilvl w:val="0"/>
          <w:numId w:val="4"/>
        </w:numPr>
        <w:spacing w:line="240" w:lineRule="auto"/>
        <w:rPr>
          <w:sz w:val="24"/>
        </w:rPr>
      </w:pPr>
      <w:r w:rsidRPr="00A852A4">
        <w:rPr>
          <w:sz w:val="24"/>
        </w:rPr>
        <w:t>пользоваться двуязычным словарем учебника (в том числе транскрипцией);</w:t>
      </w:r>
    </w:p>
    <w:p w:rsidR="008F772D" w:rsidRPr="00A852A4" w:rsidRDefault="008F772D" w:rsidP="00546A52">
      <w:pPr>
        <w:pStyle w:val="21"/>
        <w:numPr>
          <w:ilvl w:val="0"/>
          <w:numId w:val="4"/>
        </w:numPr>
        <w:spacing w:line="240" w:lineRule="auto"/>
        <w:rPr>
          <w:sz w:val="24"/>
        </w:rPr>
      </w:pPr>
      <w:r w:rsidRPr="00A852A4">
        <w:rPr>
          <w:sz w:val="24"/>
        </w:rPr>
        <w:lastRenderedPageBreak/>
        <w:t>пользоваться справочными материалами, представленными в виде таблиц, схем и правил;</w:t>
      </w:r>
    </w:p>
    <w:p w:rsidR="008F772D" w:rsidRPr="00A852A4" w:rsidRDefault="008F772D" w:rsidP="00546A52">
      <w:pPr>
        <w:pStyle w:val="21"/>
        <w:numPr>
          <w:ilvl w:val="0"/>
          <w:numId w:val="4"/>
        </w:numPr>
        <w:spacing w:line="240" w:lineRule="auto"/>
        <w:rPr>
          <w:sz w:val="24"/>
        </w:rPr>
      </w:pPr>
      <w:r w:rsidRPr="00A852A4">
        <w:rPr>
          <w:sz w:val="24"/>
        </w:rPr>
        <w:t>вести словарь для записи новых слов;</w:t>
      </w:r>
    </w:p>
    <w:p w:rsidR="008F772D" w:rsidRPr="00A852A4" w:rsidRDefault="008F772D" w:rsidP="00546A52">
      <w:pPr>
        <w:pStyle w:val="21"/>
        <w:numPr>
          <w:ilvl w:val="0"/>
          <w:numId w:val="4"/>
        </w:numPr>
        <w:spacing w:line="240" w:lineRule="auto"/>
        <w:rPr>
          <w:sz w:val="24"/>
        </w:rPr>
      </w:pPr>
      <w:r w:rsidRPr="00A852A4">
        <w:rPr>
          <w:sz w:val="24"/>
        </w:rPr>
        <w:t>систематизировать слова по тематическому принципу;</w:t>
      </w:r>
    </w:p>
    <w:p w:rsidR="008F772D" w:rsidRPr="00A852A4" w:rsidRDefault="008F772D" w:rsidP="00546A52">
      <w:pPr>
        <w:pStyle w:val="21"/>
        <w:numPr>
          <w:ilvl w:val="0"/>
          <w:numId w:val="4"/>
        </w:numPr>
        <w:spacing w:line="240" w:lineRule="auto"/>
        <w:rPr>
          <w:sz w:val="24"/>
        </w:rPr>
      </w:pPr>
      <w:r w:rsidRPr="00A852A4">
        <w:rPr>
          <w:sz w:val="24"/>
        </w:rPr>
        <w:t>находить расхождения и сходства между родным и изучаемым языком на уровне отдельных грамматических явлений например, употребление артиклей, структура предложения и т. д.);</w:t>
      </w:r>
    </w:p>
    <w:p w:rsidR="008F772D" w:rsidRPr="00A852A4" w:rsidRDefault="008F772D" w:rsidP="00546A52">
      <w:pPr>
        <w:pStyle w:val="21"/>
        <w:numPr>
          <w:ilvl w:val="0"/>
          <w:numId w:val="4"/>
        </w:numPr>
        <w:spacing w:line="240" w:lineRule="auto"/>
        <w:rPr>
          <w:sz w:val="24"/>
        </w:rPr>
      </w:pPr>
      <w:r w:rsidRPr="00A852A4">
        <w:rPr>
          <w:sz w:val="24"/>
        </w:rPr>
        <w:t>извлекать нужную информацию из текста на основе имеющейся коммуникативной задачи.</w:t>
      </w:r>
    </w:p>
    <w:p w:rsidR="008F772D" w:rsidRPr="00A852A4" w:rsidRDefault="008F772D" w:rsidP="008F772D">
      <w:pPr>
        <w:pStyle w:val="21"/>
        <w:numPr>
          <w:ilvl w:val="0"/>
          <w:numId w:val="0"/>
        </w:numPr>
        <w:spacing w:line="240" w:lineRule="auto"/>
        <w:ind w:left="360"/>
        <w:rPr>
          <w:sz w:val="24"/>
        </w:rPr>
      </w:pPr>
      <w:r w:rsidRPr="00A852A4">
        <w:rPr>
          <w:sz w:val="24"/>
        </w:rPr>
        <w:t xml:space="preserve">Далее представим </w:t>
      </w:r>
      <w:r w:rsidRPr="00A852A4">
        <w:rPr>
          <w:b/>
          <w:sz w:val="24"/>
        </w:rPr>
        <w:t>личностные, метапредметные и предметные</w:t>
      </w:r>
      <w:r w:rsidRPr="00A852A4">
        <w:rPr>
          <w:sz w:val="24"/>
        </w:rPr>
        <w:t xml:space="preserve"> результаты в познавательной, ценностно-ориентационной, эстетической и трудовой сферах.</w:t>
      </w:r>
    </w:p>
    <w:p w:rsidR="008F772D" w:rsidRPr="00A852A4" w:rsidRDefault="008F772D" w:rsidP="008F772D">
      <w:pPr>
        <w:pStyle w:val="21"/>
        <w:numPr>
          <w:ilvl w:val="0"/>
          <w:numId w:val="0"/>
        </w:numPr>
        <w:spacing w:line="240" w:lineRule="auto"/>
        <w:ind w:left="360"/>
        <w:rPr>
          <w:sz w:val="24"/>
        </w:rPr>
      </w:pPr>
      <w:r w:rsidRPr="00A852A4">
        <w:rPr>
          <w:b/>
          <w:sz w:val="24"/>
        </w:rPr>
        <w:t>В познавательной сфере</w:t>
      </w:r>
      <w:r w:rsidRPr="00A852A4">
        <w:rPr>
          <w:sz w:val="24"/>
        </w:rPr>
        <w:t>:</w:t>
      </w:r>
    </w:p>
    <w:p w:rsidR="008F772D" w:rsidRPr="00A852A4" w:rsidRDefault="008F772D" w:rsidP="00546A52">
      <w:pPr>
        <w:pStyle w:val="21"/>
        <w:numPr>
          <w:ilvl w:val="0"/>
          <w:numId w:val="5"/>
        </w:numPr>
        <w:spacing w:line="240" w:lineRule="auto"/>
        <w:rPr>
          <w:sz w:val="24"/>
        </w:rPr>
      </w:pPr>
      <w:r w:rsidRPr="00A852A4">
        <w:rPr>
          <w:sz w:val="24"/>
        </w:rPr>
        <w:t>умение действовать по образцу при выполнении упражнений и построении самостоятельных письменных и устных</w:t>
      </w:r>
    </w:p>
    <w:p w:rsidR="008F772D" w:rsidRPr="00A852A4" w:rsidRDefault="008F772D" w:rsidP="00546A52">
      <w:pPr>
        <w:pStyle w:val="21"/>
        <w:numPr>
          <w:ilvl w:val="0"/>
          <w:numId w:val="5"/>
        </w:numPr>
        <w:spacing w:line="240" w:lineRule="auto"/>
        <w:rPr>
          <w:sz w:val="24"/>
        </w:rPr>
      </w:pPr>
      <w:r w:rsidRPr="00A852A4">
        <w:rPr>
          <w:sz w:val="24"/>
        </w:rPr>
        <w:t>высказываний;</w:t>
      </w:r>
    </w:p>
    <w:p w:rsidR="008F772D" w:rsidRPr="00A852A4" w:rsidRDefault="008F772D" w:rsidP="00546A52">
      <w:pPr>
        <w:pStyle w:val="21"/>
        <w:numPr>
          <w:ilvl w:val="0"/>
          <w:numId w:val="5"/>
        </w:numPr>
        <w:spacing w:line="240" w:lineRule="auto"/>
        <w:rPr>
          <w:sz w:val="24"/>
        </w:rPr>
      </w:pPr>
      <w:r w:rsidRPr="00A852A4">
        <w:rPr>
          <w:sz w:val="24"/>
        </w:rPr>
        <w:t>умение работать с текстом с опорой на приобретенные умения (например, прогнозировать содержание текста по заголовку, составлять план текста, выделять основную информацию).</w:t>
      </w:r>
    </w:p>
    <w:p w:rsidR="008F772D" w:rsidRPr="00A852A4" w:rsidRDefault="008F772D" w:rsidP="008F772D">
      <w:pPr>
        <w:pStyle w:val="21"/>
        <w:numPr>
          <w:ilvl w:val="0"/>
          <w:numId w:val="0"/>
        </w:numPr>
        <w:spacing w:line="240" w:lineRule="auto"/>
        <w:ind w:left="360"/>
        <w:rPr>
          <w:sz w:val="24"/>
        </w:rPr>
      </w:pPr>
      <w:r w:rsidRPr="00A852A4">
        <w:rPr>
          <w:b/>
          <w:sz w:val="24"/>
        </w:rPr>
        <w:t>В ценностно-ориентационной сфере</w:t>
      </w:r>
      <w:r w:rsidRPr="00A852A4">
        <w:rPr>
          <w:sz w:val="24"/>
        </w:rPr>
        <w:t>:</w:t>
      </w:r>
    </w:p>
    <w:p w:rsidR="008F772D" w:rsidRPr="00A852A4" w:rsidRDefault="008F772D" w:rsidP="00546A52">
      <w:pPr>
        <w:pStyle w:val="21"/>
        <w:numPr>
          <w:ilvl w:val="0"/>
          <w:numId w:val="6"/>
        </w:numPr>
        <w:spacing w:line="240" w:lineRule="auto"/>
        <w:rPr>
          <w:sz w:val="24"/>
        </w:rPr>
      </w:pPr>
      <w:r w:rsidRPr="00A852A4">
        <w:rPr>
          <w:sz w:val="24"/>
        </w:rPr>
        <w:t>представление о языке как средстве выражения чувств, эмоций, суждений, основе культуры мышления;</w:t>
      </w:r>
    </w:p>
    <w:p w:rsidR="008F772D" w:rsidRPr="00A852A4" w:rsidRDefault="008F772D" w:rsidP="00546A52">
      <w:pPr>
        <w:pStyle w:val="21"/>
        <w:numPr>
          <w:ilvl w:val="0"/>
          <w:numId w:val="6"/>
        </w:numPr>
        <w:spacing w:line="240" w:lineRule="auto"/>
        <w:rPr>
          <w:sz w:val="24"/>
        </w:rPr>
      </w:pPr>
      <w:r w:rsidRPr="00A852A4">
        <w:rPr>
          <w:sz w:val="24"/>
        </w:rPr>
        <w:t>приобщение к национальным ценностям, ценностям мировой культуры, ценностям других народов.</w:t>
      </w:r>
    </w:p>
    <w:p w:rsidR="008F772D" w:rsidRPr="00A852A4" w:rsidRDefault="008F772D" w:rsidP="008F772D">
      <w:pPr>
        <w:pStyle w:val="21"/>
        <w:numPr>
          <w:ilvl w:val="0"/>
          <w:numId w:val="0"/>
        </w:numPr>
        <w:spacing w:line="240" w:lineRule="auto"/>
        <w:ind w:left="360"/>
        <w:rPr>
          <w:sz w:val="24"/>
        </w:rPr>
      </w:pPr>
      <w:r w:rsidRPr="00A852A4">
        <w:rPr>
          <w:b/>
          <w:sz w:val="24"/>
        </w:rPr>
        <w:t>В эстетической сфере</w:t>
      </w:r>
      <w:r w:rsidRPr="00A852A4">
        <w:rPr>
          <w:sz w:val="24"/>
        </w:rPr>
        <w:t>:</w:t>
      </w:r>
    </w:p>
    <w:p w:rsidR="008F772D" w:rsidRPr="00A852A4" w:rsidRDefault="008F772D" w:rsidP="00546A52">
      <w:pPr>
        <w:pStyle w:val="21"/>
        <w:numPr>
          <w:ilvl w:val="0"/>
          <w:numId w:val="7"/>
        </w:numPr>
        <w:spacing w:line="240" w:lineRule="auto"/>
        <w:rPr>
          <w:sz w:val="24"/>
        </w:rPr>
      </w:pPr>
      <w:r w:rsidRPr="00A852A4">
        <w:rPr>
          <w:sz w:val="24"/>
        </w:rPr>
        <w:t>овладение элементарными средствами выражения чувств, эмоций и отношений на иностранном языке;</w:t>
      </w:r>
    </w:p>
    <w:p w:rsidR="008F772D" w:rsidRPr="00A852A4" w:rsidRDefault="008F772D" w:rsidP="00546A52">
      <w:pPr>
        <w:pStyle w:val="21"/>
        <w:numPr>
          <w:ilvl w:val="0"/>
          <w:numId w:val="7"/>
        </w:numPr>
        <w:spacing w:line="240" w:lineRule="auto"/>
        <w:rPr>
          <w:sz w:val="24"/>
        </w:rPr>
      </w:pPr>
      <w:r w:rsidRPr="00A852A4">
        <w:rPr>
          <w:sz w:val="24"/>
        </w:rPr>
        <w:t>развитие чувства прекрасного, ощущения красоты в процессе знакомства с плодами культуры родной страны и страны изучаемого языка.</w:t>
      </w:r>
    </w:p>
    <w:p w:rsidR="008F772D" w:rsidRPr="00A852A4" w:rsidRDefault="008F772D" w:rsidP="008F772D">
      <w:pPr>
        <w:pStyle w:val="21"/>
        <w:numPr>
          <w:ilvl w:val="0"/>
          <w:numId w:val="0"/>
        </w:numPr>
        <w:spacing w:line="240" w:lineRule="auto"/>
        <w:ind w:left="360"/>
        <w:rPr>
          <w:sz w:val="24"/>
        </w:rPr>
      </w:pPr>
      <w:r w:rsidRPr="00A852A4">
        <w:rPr>
          <w:b/>
          <w:sz w:val="24"/>
        </w:rPr>
        <w:t>В трудовой сфере</w:t>
      </w:r>
      <w:r w:rsidRPr="00A852A4">
        <w:rPr>
          <w:sz w:val="24"/>
        </w:rPr>
        <w:t>:</w:t>
      </w:r>
    </w:p>
    <w:p w:rsidR="008F772D" w:rsidRPr="00A852A4" w:rsidRDefault="008F772D" w:rsidP="00546A52">
      <w:pPr>
        <w:pStyle w:val="21"/>
        <w:numPr>
          <w:ilvl w:val="0"/>
          <w:numId w:val="8"/>
        </w:numPr>
        <w:spacing w:line="240" w:lineRule="auto"/>
        <w:rPr>
          <w:sz w:val="24"/>
        </w:rPr>
      </w:pPr>
      <w:r w:rsidRPr="00A852A4">
        <w:rPr>
          <w:sz w:val="24"/>
        </w:rPr>
        <w:t>умение ставить цели и планировать свой учебный труд.</w:t>
      </w:r>
    </w:p>
    <w:p w:rsidR="008F772D" w:rsidRPr="00A852A4" w:rsidRDefault="008F772D" w:rsidP="008F772D">
      <w:pPr>
        <w:pStyle w:val="21"/>
        <w:numPr>
          <w:ilvl w:val="0"/>
          <w:numId w:val="0"/>
        </w:numPr>
        <w:spacing w:line="240" w:lineRule="auto"/>
        <w:ind w:left="360"/>
        <w:rPr>
          <w:sz w:val="24"/>
        </w:rPr>
      </w:pPr>
      <w:r w:rsidRPr="00A852A4">
        <w:rPr>
          <w:sz w:val="24"/>
        </w:rPr>
        <w:t>Представляя в обобщенном виде планируемые результаты обучения английскому языку, отметим, что согласно требованиям Примерной программы по иностранному языку для начального общего образования у обучающихся:</w:t>
      </w:r>
    </w:p>
    <w:p w:rsidR="008F772D" w:rsidRPr="00A852A4" w:rsidRDefault="008F772D" w:rsidP="00546A52">
      <w:pPr>
        <w:pStyle w:val="21"/>
        <w:numPr>
          <w:ilvl w:val="0"/>
          <w:numId w:val="8"/>
        </w:numPr>
        <w:spacing w:line="240" w:lineRule="auto"/>
        <w:rPr>
          <w:sz w:val="24"/>
        </w:rPr>
      </w:pPr>
      <w:r w:rsidRPr="00A852A4">
        <w:rPr>
          <w:sz w:val="24"/>
        </w:rPr>
        <w:t>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w:t>
      </w:r>
    </w:p>
    <w:p w:rsidR="008F772D" w:rsidRPr="00A852A4" w:rsidRDefault="008F772D" w:rsidP="00546A52">
      <w:pPr>
        <w:pStyle w:val="21"/>
        <w:numPr>
          <w:ilvl w:val="0"/>
          <w:numId w:val="8"/>
        </w:numPr>
        <w:spacing w:line="240" w:lineRule="auto"/>
        <w:rPr>
          <w:sz w:val="24"/>
        </w:rPr>
      </w:pPr>
      <w:r w:rsidRPr="00A852A4">
        <w:rPr>
          <w:sz w:val="24"/>
        </w:rPr>
        <w:t>расширится лингвистический кругозор;</w:t>
      </w:r>
    </w:p>
    <w:p w:rsidR="008F772D" w:rsidRPr="00A852A4" w:rsidRDefault="008F772D" w:rsidP="00546A52">
      <w:pPr>
        <w:pStyle w:val="21"/>
        <w:numPr>
          <w:ilvl w:val="0"/>
          <w:numId w:val="8"/>
        </w:numPr>
        <w:spacing w:line="240" w:lineRule="auto"/>
        <w:rPr>
          <w:sz w:val="24"/>
        </w:rPr>
      </w:pPr>
      <w:r w:rsidRPr="00A852A4">
        <w:rPr>
          <w:sz w:val="24"/>
        </w:rPr>
        <w:t>будут заложены основы коммуникативной культуры;</w:t>
      </w:r>
    </w:p>
    <w:p w:rsidR="008F772D" w:rsidRPr="00A852A4" w:rsidRDefault="008F772D" w:rsidP="00546A52">
      <w:pPr>
        <w:pStyle w:val="21"/>
        <w:numPr>
          <w:ilvl w:val="0"/>
          <w:numId w:val="8"/>
        </w:numPr>
        <w:spacing w:before="53" w:line="240" w:lineRule="auto"/>
        <w:ind w:left="1181"/>
        <w:rPr>
          <w:b/>
          <w:color w:val="000000"/>
          <w:sz w:val="24"/>
          <w:u w:val="single"/>
        </w:rPr>
      </w:pPr>
      <w:r w:rsidRPr="00A852A4">
        <w:rPr>
          <w:sz w:val="24"/>
        </w:rPr>
        <w:t xml:space="preserve">сформируются положительная мотивация и устойчивый учебно-познавательный интерес к предмету «Иностранный язык»; </w:t>
      </w:r>
    </w:p>
    <w:p w:rsidR="008F772D" w:rsidRPr="00A852A4" w:rsidRDefault="008F772D" w:rsidP="00546A52">
      <w:pPr>
        <w:pStyle w:val="21"/>
        <w:numPr>
          <w:ilvl w:val="0"/>
          <w:numId w:val="8"/>
        </w:numPr>
        <w:spacing w:before="53" w:line="240" w:lineRule="auto"/>
        <w:ind w:left="1181"/>
        <w:rPr>
          <w:b/>
          <w:color w:val="000000"/>
          <w:sz w:val="24"/>
          <w:u w:val="single"/>
        </w:rPr>
      </w:pPr>
      <w:r w:rsidRPr="00A852A4">
        <w:rPr>
          <w:sz w:val="24"/>
        </w:rPr>
        <w:t>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8F772D" w:rsidRPr="00A852A4" w:rsidRDefault="008F772D" w:rsidP="008F772D">
      <w:pPr>
        <w:pStyle w:val="21"/>
        <w:numPr>
          <w:ilvl w:val="0"/>
          <w:numId w:val="0"/>
        </w:numPr>
        <w:spacing w:before="53" w:line="240" w:lineRule="auto"/>
        <w:ind w:left="1181"/>
        <w:rPr>
          <w:sz w:val="24"/>
        </w:rPr>
      </w:pPr>
    </w:p>
    <w:p w:rsidR="008F772D" w:rsidRPr="00A852A4" w:rsidRDefault="008F772D" w:rsidP="008F772D">
      <w:pPr>
        <w:pStyle w:val="21"/>
        <w:numPr>
          <w:ilvl w:val="0"/>
          <w:numId w:val="0"/>
        </w:numPr>
        <w:spacing w:before="53" w:line="240" w:lineRule="auto"/>
        <w:ind w:left="1181"/>
        <w:rPr>
          <w:sz w:val="24"/>
        </w:rPr>
      </w:pPr>
    </w:p>
    <w:p w:rsidR="008F772D" w:rsidRPr="00A852A4" w:rsidRDefault="008F772D" w:rsidP="008F772D">
      <w:pPr>
        <w:pStyle w:val="21"/>
        <w:numPr>
          <w:ilvl w:val="0"/>
          <w:numId w:val="0"/>
        </w:numPr>
        <w:spacing w:before="53" w:line="240" w:lineRule="auto"/>
        <w:ind w:left="1181"/>
        <w:rPr>
          <w:sz w:val="24"/>
        </w:rPr>
      </w:pPr>
    </w:p>
    <w:p w:rsidR="008F772D" w:rsidRPr="00A852A4" w:rsidRDefault="008F772D" w:rsidP="008F772D">
      <w:pPr>
        <w:pStyle w:val="21"/>
        <w:numPr>
          <w:ilvl w:val="0"/>
          <w:numId w:val="0"/>
        </w:numPr>
        <w:spacing w:before="53" w:line="240" w:lineRule="auto"/>
        <w:ind w:left="1181"/>
        <w:rPr>
          <w:b/>
          <w:color w:val="000000"/>
          <w:sz w:val="24"/>
          <w:u w:val="single"/>
        </w:rPr>
      </w:pPr>
    </w:p>
    <w:p w:rsidR="009E1E6A" w:rsidRPr="00A852A4" w:rsidRDefault="009E1E6A" w:rsidP="00546A52">
      <w:pPr>
        <w:pStyle w:val="Style6"/>
        <w:numPr>
          <w:ilvl w:val="0"/>
          <w:numId w:val="10"/>
        </w:numPr>
        <w:spacing w:before="53" w:line="360" w:lineRule="auto"/>
        <w:jc w:val="center"/>
        <w:rPr>
          <w:b/>
          <w:color w:val="000000"/>
          <w:u w:val="single"/>
        </w:rPr>
      </w:pPr>
      <w:r w:rsidRPr="00A852A4">
        <w:rPr>
          <w:b/>
          <w:u w:val="single"/>
        </w:rPr>
        <w:t>Содержание учебного предмета, курса.</w:t>
      </w:r>
    </w:p>
    <w:p w:rsidR="009E1E6A" w:rsidRPr="00A852A4" w:rsidRDefault="009E1E6A" w:rsidP="009E1E6A">
      <w:pPr>
        <w:pStyle w:val="52"/>
        <w:shd w:val="clear" w:color="auto" w:fill="auto"/>
        <w:spacing w:line="240" w:lineRule="auto"/>
        <w:ind w:firstLine="0"/>
        <w:rPr>
          <w:b w:val="0"/>
          <w:sz w:val="24"/>
          <w:szCs w:val="24"/>
        </w:rPr>
      </w:pPr>
      <w:r w:rsidRPr="00A852A4">
        <w:rPr>
          <w:b w:val="0"/>
          <w:sz w:val="24"/>
          <w:szCs w:val="24"/>
        </w:rPr>
        <w:t>В основу определения содержания обучения положен анализ реальных или возмо</w:t>
      </w:r>
      <w:r w:rsidR="00FE20D2">
        <w:rPr>
          <w:b w:val="0"/>
          <w:sz w:val="24"/>
          <w:szCs w:val="24"/>
        </w:rPr>
        <w:t xml:space="preserve">жных </w:t>
      </w:r>
      <w:r w:rsidRPr="00A852A4">
        <w:rPr>
          <w:b w:val="0"/>
          <w:sz w:val="24"/>
          <w:szCs w:val="24"/>
        </w:rPr>
        <w:t>потребностей учащихся в процессе общения. Программа вычленяет круг тем и проб</w:t>
      </w:r>
      <w:r w:rsidRPr="00A852A4">
        <w:rPr>
          <w:b w:val="0"/>
          <w:sz w:val="24"/>
          <w:szCs w:val="24"/>
        </w:rPr>
        <w:softHyphen/>
        <w:t xml:space="preserve">лем, которые рассматриваются внутри учебных ситуаций </w:t>
      </w:r>
      <w:r w:rsidRPr="00A852A4">
        <w:rPr>
          <w:b w:val="0"/>
          <w:sz w:val="24"/>
          <w:szCs w:val="24"/>
          <w:lang w:bidi="en-US"/>
        </w:rPr>
        <w:t>(</w:t>
      </w:r>
      <w:r w:rsidRPr="00A852A4">
        <w:rPr>
          <w:b w:val="0"/>
          <w:sz w:val="24"/>
          <w:szCs w:val="24"/>
          <w:lang w:val="en-US" w:bidi="en-US"/>
        </w:rPr>
        <w:t>units</w:t>
      </w:r>
      <w:r w:rsidRPr="00A852A4">
        <w:rPr>
          <w:b w:val="0"/>
          <w:sz w:val="24"/>
          <w:szCs w:val="24"/>
          <w:lang w:bidi="en-US"/>
        </w:rPr>
        <w:t xml:space="preserve">), </w:t>
      </w:r>
      <w:r w:rsidRPr="00A852A4">
        <w:rPr>
          <w:b w:val="0"/>
          <w:sz w:val="24"/>
          <w:szCs w:val="24"/>
        </w:rPr>
        <w:t>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w:t>
      </w:r>
      <w:r w:rsidRPr="00A852A4">
        <w:rPr>
          <w:b w:val="0"/>
          <w:sz w:val="24"/>
          <w:szCs w:val="24"/>
        </w:rPr>
        <w:softHyphen/>
        <w:t>венно, повторное обращение к той же самой тематике предпо</w:t>
      </w:r>
      <w:r w:rsidRPr="00A852A4">
        <w:rPr>
          <w:b w:val="0"/>
          <w:sz w:val="24"/>
          <w:szCs w:val="24"/>
        </w:rPr>
        <w:softHyphen/>
        <w:t>лагает ее более детальный анализ, рассмотрение под иным углом зрения, углубление и расширение вопросов для обсуж</w:t>
      </w:r>
      <w:r w:rsidRPr="00A852A4">
        <w:rPr>
          <w:b w:val="0"/>
          <w:sz w:val="24"/>
          <w:szCs w:val="24"/>
        </w:rPr>
        <w:softHyphen/>
        <w:t xml:space="preserve">дения, сопоставление аналогичных проблем в различных англоязычных странах, а также в родной стране учащихся.                                                                                                                 </w:t>
      </w:r>
    </w:p>
    <w:p w:rsidR="007E600D" w:rsidRDefault="009E1E6A" w:rsidP="009E1E6A">
      <w:pPr>
        <w:widowControl w:val="0"/>
        <w:tabs>
          <w:tab w:val="left" w:pos="625"/>
        </w:tabs>
        <w:spacing w:after="0" w:line="240" w:lineRule="auto"/>
        <w:jc w:val="both"/>
        <w:rPr>
          <w:rFonts w:ascii="Times New Roman" w:hAnsi="Times New Roman" w:cs="Times New Roman"/>
          <w:i/>
          <w:iCs/>
          <w:sz w:val="24"/>
          <w:szCs w:val="24"/>
        </w:rPr>
      </w:pPr>
      <w:r w:rsidRPr="00A852A4">
        <w:rPr>
          <w:rFonts w:ascii="Times New Roman" w:hAnsi="Times New Roman" w:cs="Times New Roman"/>
          <w:sz w:val="24"/>
          <w:szCs w:val="24"/>
        </w:rPr>
        <w:t>Говоря о предметном содержании речи, в целом можно отметить, что работа по данным УМК охватывает все</w:t>
      </w:r>
      <w:r w:rsidR="00FE20D2">
        <w:rPr>
          <w:rFonts w:ascii="Times New Roman" w:hAnsi="Times New Roman" w:cs="Times New Roman"/>
          <w:sz w:val="24"/>
          <w:szCs w:val="24"/>
        </w:rPr>
        <w:t xml:space="preserve"> </w:t>
      </w:r>
      <w:r w:rsidRPr="00A852A4">
        <w:rPr>
          <w:rFonts w:ascii="Times New Roman" w:hAnsi="Times New Roman" w:cs="Times New Roman"/>
          <w:iCs/>
          <w:sz w:val="24"/>
          <w:szCs w:val="24"/>
        </w:rPr>
        <w:t>темы, необходимые для изучения в начальной школе в соответствии с «Примерными программами начального общего образования». Основными учебными ситуациями, предлагаемыми для изучения в УМК для 2—4 классов серии Rainbow English, являются</w:t>
      </w:r>
      <w:r w:rsidR="007E600D">
        <w:rPr>
          <w:rFonts w:ascii="Times New Roman" w:hAnsi="Times New Roman" w:cs="Times New Roman"/>
          <w:iCs/>
          <w:sz w:val="24"/>
          <w:szCs w:val="24"/>
        </w:rPr>
        <w:t>:</w:t>
      </w:r>
    </w:p>
    <w:p w:rsidR="007E600D" w:rsidRPr="007E600D" w:rsidRDefault="007E600D" w:rsidP="007E6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600D">
        <w:rPr>
          <w:rFonts w:ascii="Times New Roman" w:eastAsia="Times New Roman" w:hAnsi="Times New Roman" w:cs="Times New Roman"/>
          <w:sz w:val="24"/>
          <w:szCs w:val="24"/>
          <w:u w:val="single"/>
          <w:lang w:eastAsia="ru-RU"/>
        </w:rPr>
        <w:t>Знакомство.</w:t>
      </w:r>
      <w:r w:rsidRPr="007E600D">
        <w:rPr>
          <w:rFonts w:ascii="Times New Roman" w:eastAsia="Times New Roman" w:hAnsi="Times New Roman" w:cs="Times New Roman"/>
          <w:sz w:val="24"/>
          <w:szCs w:val="24"/>
          <w:lang w:eastAsia="ru-RU"/>
        </w:rPr>
        <w:t xml:space="preserve"> Знакомство с одноклассниками, сказочными персонажами. Расспросы об имени, фамилии, возрасте людей, их роде деятельности. Основные элементы речевого этикета.</w:t>
      </w:r>
    </w:p>
    <w:p w:rsidR="007E600D" w:rsidRPr="007E600D" w:rsidRDefault="007E600D" w:rsidP="007E6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600D">
        <w:rPr>
          <w:rFonts w:ascii="Times New Roman" w:eastAsia="Times New Roman" w:hAnsi="Times New Roman" w:cs="Times New Roman"/>
          <w:sz w:val="24"/>
          <w:szCs w:val="24"/>
          <w:u w:val="single"/>
          <w:lang w:eastAsia="ru-RU"/>
        </w:rPr>
        <w:t>Я и моя семья.</w:t>
      </w:r>
      <w:r w:rsidRPr="007E600D">
        <w:rPr>
          <w:rFonts w:ascii="Times New Roman" w:eastAsia="Times New Roman" w:hAnsi="Times New Roman" w:cs="Times New Roman"/>
          <w:sz w:val="24"/>
          <w:szCs w:val="24"/>
          <w:lang w:eastAsia="ru-RU"/>
        </w:rPr>
        <w:t xml:space="preserve"> Члены семьи, родственники, их возраст, профессии, занятия, домашние любимцы. Распорядок дня членов семьи, домашние обязанности, семейные праздники, подарки.</w:t>
      </w:r>
    </w:p>
    <w:p w:rsidR="007E600D" w:rsidRPr="007E600D" w:rsidRDefault="007E600D" w:rsidP="007E6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600D">
        <w:rPr>
          <w:rFonts w:ascii="Times New Roman" w:eastAsia="Times New Roman" w:hAnsi="Times New Roman" w:cs="Times New Roman"/>
          <w:sz w:val="24"/>
          <w:szCs w:val="24"/>
          <w:u w:val="single"/>
          <w:lang w:eastAsia="ru-RU"/>
        </w:rPr>
        <w:t>Мир вокруг нас</w:t>
      </w:r>
      <w:r w:rsidRPr="007E600D">
        <w:rPr>
          <w:rFonts w:ascii="Times New Roman" w:eastAsia="Times New Roman" w:hAnsi="Times New Roman" w:cs="Times New Roman"/>
          <w:sz w:val="24"/>
          <w:szCs w:val="24"/>
          <w:lang w:eastAsia="ru-RU"/>
        </w:rPr>
        <w:t>. Природа. Времена года. Цветовые характеристики. Размер и местоположение предметов в пространстве. Время. Количество. Природа. Погода зимой, весной, осенью, летом. Дикие животные. Домашние животные. Животные на ферме.</w:t>
      </w:r>
    </w:p>
    <w:p w:rsidR="007E600D" w:rsidRPr="007E600D" w:rsidRDefault="007E600D" w:rsidP="007E6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600D">
        <w:rPr>
          <w:rFonts w:ascii="Times New Roman" w:eastAsia="Times New Roman" w:hAnsi="Times New Roman" w:cs="Times New Roman"/>
          <w:sz w:val="24"/>
          <w:szCs w:val="24"/>
          <w:u w:val="single"/>
          <w:lang w:eastAsia="ru-RU"/>
        </w:rPr>
        <w:t>Мир моих увлечений</w:t>
      </w:r>
      <w:r w:rsidRPr="007E600D">
        <w:rPr>
          <w:rFonts w:ascii="Times New Roman" w:eastAsia="Times New Roman" w:hAnsi="Times New Roman" w:cs="Times New Roman"/>
          <w:sz w:val="24"/>
          <w:szCs w:val="24"/>
          <w:lang w:eastAsia="ru-RU"/>
        </w:rPr>
        <w:t>. Досуг. Мои друзья. Любимые занятия. Мои любимые сказки. Занятия с домашними питомцами. Походы в кино, любимые программы по телевизору. Любимое время года. Любимые персонажи книг. Времяпрепровождение после занятий. Любимые виды спорта.</w:t>
      </w:r>
    </w:p>
    <w:p w:rsidR="007E600D" w:rsidRPr="007E600D" w:rsidRDefault="007E600D" w:rsidP="007E6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600D">
        <w:rPr>
          <w:rFonts w:ascii="Times New Roman" w:eastAsia="Times New Roman" w:hAnsi="Times New Roman" w:cs="Times New Roman"/>
          <w:sz w:val="24"/>
          <w:szCs w:val="24"/>
          <w:u w:val="single"/>
          <w:lang w:eastAsia="ru-RU"/>
        </w:rPr>
        <w:t>Городские здания, дом, жилище</w:t>
      </w:r>
      <w:r w:rsidRPr="007E600D">
        <w:rPr>
          <w:rFonts w:ascii="Times New Roman" w:eastAsia="Times New Roman" w:hAnsi="Times New Roman" w:cs="Times New Roman"/>
          <w:sz w:val="24"/>
          <w:szCs w:val="24"/>
          <w:lang w:eastAsia="ru-RU"/>
        </w:rPr>
        <w:t>. Мой дом (квартира, комната). Предметы мебели. Обстановка. Размеры жилища. Типичное жилище англичан. Английский сад. Местоположение строений и зданий в городе.</w:t>
      </w:r>
    </w:p>
    <w:p w:rsidR="007E600D" w:rsidRPr="007E600D" w:rsidRDefault="007E600D" w:rsidP="007E6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600D">
        <w:rPr>
          <w:rFonts w:ascii="Times New Roman" w:eastAsia="Times New Roman" w:hAnsi="Times New Roman" w:cs="Times New Roman"/>
          <w:sz w:val="24"/>
          <w:szCs w:val="24"/>
          <w:u w:val="single"/>
          <w:lang w:eastAsia="ru-RU"/>
        </w:rPr>
        <w:t>Школа, каникулы</w:t>
      </w:r>
      <w:r w:rsidRPr="007E600D">
        <w:rPr>
          <w:rFonts w:ascii="Times New Roman" w:eastAsia="Times New Roman" w:hAnsi="Times New Roman" w:cs="Times New Roman"/>
          <w:sz w:val="24"/>
          <w:szCs w:val="24"/>
          <w:lang w:eastAsia="ru-RU"/>
        </w:rPr>
        <w:t>. Школьный день, друзья в школе. Предметы школьного обихода. Распорядок дня школьника. Классная комната. Учебная работа в школе. Школьный год. Начальная школа в Англии. Школьные каникулы в России. Планы на летние каникулы. Типичное времяпрепровождение во время каникул.</w:t>
      </w:r>
    </w:p>
    <w:p w:rsidR="007E600D" w:rsidRPr="007E600D" w:rsidRDefault="007E600D" w:rsidP="007E6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600D">
        <w:rPr>
          <w:rFonts w:ascii="Times New Roman" w:eastAsia="Times New Roman" w:hAnsi="Times New Roman" w:cs="Times New Roman"/>
          <w:sz w:val="24"/>
          <w:szCs w:val="24"/>
          <w:u w:val="single"/>
          <w:lang w:eastAsia="ru-RU"/>
        </w:rPr>
        <w:t>Путешествия.</w:t>
      </w:r>
      <w:r w:rsidRPr="007E600D">
        <w:rPr>
          <w:rFonts w:ascii="Times New Roman" w:eastAsia="Times New Roman" w:hAnsi="Times New Roman" w:cs="Times New Roman"/>
          <w:sz w:val="24"/>
          <w:szCs w:val="24"/>
          <w:lang w:eastAsia="ru-RU"/>
        </w:rPr>
        <w:t xml:space="preserve"> Путешествия поездом, самолетом, автобусом. Выезд за город. Путешествия к морю, в другие города. Планирование поездок. Гостиницы.</w:t>
      </w:r>
    </w:p>
    <w:p w:rsidR="007E600D" w:rsidRPr="007E600D" w:rsidRDefault="007E600D" w:rsidP="007E6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600D">
        <w:rPr>
          <w:rFonts w:ascii="Times New Roman" w:eastAsia="Times New Roman" w:hAnsi="Times New Roman" w:cs="Times New Roman"/>
          <w:sz w:val="24"/>
          <w:szCs w:val="24"/>
          <w:u w:val="single"/>
          <w:lang w:eastAsia="ru-RU"/>
        </w:rPr>
        <w:t>Человек и его мир</w:t>
      </w:r>
      <w:r w:rsidRPr="007E600D">
        <w:rPr>
          <w:rFonts w:ascii="Times New Roman" w:eastAsia="Times New Roman" w:hAnsi="Times New Roman" w:cs="Times New Roman"/>
          <w:sz w:val="24"/>
          <w:szCs w:val="24"/>
          <w:lang w:eastAsia="ru-RU"/>
        </w:rPr>
        <w:t>. Личностные качества и состояние человека. Возраст и физические характеристики человека. Профессиональная деятельность людей. Повседневные занятия.</w:t>
      </w:r>
    </w:p>
    <w:p w:rsidR="007E600D" w:rsidRPr="007E600D" w:rsidRDefault="007E600D" w:rsidP="007E6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600D">
        <w:rPr>
          <w:rFonts w:ascii="Times New Roman" w:eastAsia="Times New Roman" w:hAnsi="Times New Roman" w:cs="Times New Roman"/>
          <w:sz w:val="24"/>
          <w:szCs w:val="24"/>
          <w:u w:val="single"/>
          <w:lang w:eastAsia="ru-RU"/>
        </w:rPr>
        <w:t>Здоровье и еда</w:t>
      </w:r>
      <w:r w:rsidRPr="007E600D">
        <w:rPr>
          <w:rFonts w:ascii="Times New Roman" w:eastAsia="Times New Roman" w:hAnsi="Times New Roman" w:cs="Times New Roman"/>
          <w:sz w:val="24"/>
          <w:szCs w:val="24"/>
          <w:lang w:eastAsia="ru-RU"/>
        </w:rPr>
        <w:t>. Самочувствие человека. Еда. Овощи и фрукты. Семейные трапезы. Любимая еда. Английские названия трапез. Меню и выбор блюд. Посещение кафе. Праздничный стол. Поход в магазин, покупки.</w:t>
      </w:r>
    </w:p>
    <w:p w:rsidR="007E600D" w:rsidRPr="007E600D" w:rsidRDefault="007E600D" w:rsidP="007E60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600D">
        <w:rPr>
          <w:rFonts w:ascii="Times New Roman" w:eastAsia="Times New Roman" w:hAnsi="Times New Roman" w:cs="Times New Roman"/>
          <w:sz w:val="24"/>
          <w:szCs w:val="24"/>
          <w:u w:val="single"/>
          <w:lang w:eastAsia="ru-RU"/>
        </w:rPr>
        <w:lastRenderedPageBreak/>
        <w:t>Страны и города, континенты.</w:t>
      </w:r>
      <w:r w:rsidRPr="007E600D">
        <w:rPr>
          <w:rFonts w:ascii="Times New Roman" w:eastAsia="Times New Roman" w:hAnsi="Times New Roman" w:cs="Times New Roman"/>
          <w:sz w:val="24"/>
          <w:szCs w:val="24"/>
          <w:lang w:eastAsia="ru-RU"/>
        </w:rPr>
        <w:t xml:space="preserve"> Страны изучаемого языка. Родная страна. Континенты. Отдельные сведения о культуре и истории стран изучаемого языка. Города Великобритании. Столица. Сведения о некоторых регионах страны (Озерный край, Шотландия). Названия некоторых европейских стран, языков, их флаги и символы, отдельные достопримечательности. Россия. Москва. Родной город. Отдельные достопримечательности столицы. Символы страны.</w:t>
      </w:r>
    </w:p>
    <w:p w:rsidR="009E1E6A" w:rsidRPr="00A852A4" w:rsidRDefault="009E1E6A" w:rsidP="009E1E6A">
      <w:pPr>
        <w:ind w:firstLine="320"/>
        <w:jc w:val="both"/>
        <w:rPr>
          <w:rFonts w:ascii="Times New Roman" w:hAnsi="Times New Roman" w:cs="Times New Roman"/>
          <w:sz w:val="24"/>
          <w:szCs w:val="24"/>
        </w:rPr>
      </w:pPr>
      <w:r w:rsidRPr="00A852A4">
        <w:rPr>
          <w:rFonts w:ascii="Times New Roman" w:hAnsi="Times New Roman" w:cs="Times New Roman"/>
          <w:sz w:val="24"/>
          <w:szCs w:val="24"/>
        </w:rPr>
        <w:t>Предметное содержание устной и письменной речи соот</w:t>
      </w:r>
      <w:r w:rsidRPr="00A852A4">
        <w:rPr>
          <w:rFonts w:ascii="Times New Roman" w:hAnsi="Times New Roman" w:cs="Times New Roman"/>
          <w:sz w:val="24"/>
          <w:szCs w:val="24"/>
        </w:rPr>
        <w:softHyphen/>
        <w:t>ветствует образовательным и воспитательным целям, учи</w:t>
      </w:r>
      <w:r w:rsidRPr="00A852A4">
        <w:rPr>
          <w:rFonts w:ascii="Times New Roman" w:hAnsi="Times New Roman" w:cs="Times New Roman"/>
          <w:sz w:val="24"/>
          <w:szCs w:val="24"/>
        </w:rPr>
        <w:softHyphen/>
        <w:t>тывает интересы младших школьников, их возрастные осо</w:t>
      </w:r>
      <w:r w:rsidRPr="00A852A4">
        <w:rPr>
          <w:rFonts w:ascii="Times New Roman" w:hAnsi="Times New Roman" w:cs="Times New Roman"/>
          <w:sz w:val="24"/>
          <w:szCs w:val="24"/>
        </w:rPr>
        <w:softHyphen/>
        <w:t>бенности и включает в себя следующие темы</w:t>
      </w:r>
      <w:r w:rsidR="00730D6F" w:rsidRPr="00A852A4">
        <w:rPr>
          <w:rFonts w:ascii="Times New Roman" w:hAnsi="Times New Roman" w:cs="Times New Roman"/>
          <w:sz w:val="24"/>
          <w:szCs w:val="24"/>
        </w:rPr>
        <w:t xml:space="preserve"> по классам</w:t>
      </w:r>
      <w:r w:rsidRPr="00A852A4">
        <w:rPr>
          <w:rFonts w:ascii="Times New Roman" w:hAnsi="Times New Roman" w:cs="Times New Roman"/>
          <w:sz w:val="24"/>
          <w:szCs w:val="24"/>
        </w:rPr>
        <w:t>:</w:t>
      </w:r>
    </w:p>
    <w:p w:rsidR="00434A93" w:rsidRPr="00A852A4" w:rsidRDefault="00434A93" w:rsidP="00434A93">
      <w:pPr>
        <w:ind w:firstLine="320"/>
        <w:jc w:val="center"/>
        <w:rPr>
          <w:rFonts w:ascii="Times New Roman" w:hAnsi="Times New Roman" w:cs="Times New Roman"/>
          <w:sz w:val="24"/>
          <w:szCs w:val="24"/>
        </w:rPr>
      </w:pPr>
    </w:p>
    <w:tbl>
      <w:tblPr>
        <w:tblStyle w:val="a8"/>
        <w:tblW w:w="0" w:type="auto"/>
        <w:tblLook w:val="04A0" w:firstRow="1" w:lastRow="0" w:firstColumn="1" w:lastColumn="0" w:noHBand="0" w:noVBand="1"/>
      </w:tblPr>
      <w:tblGrid>
        <w:gridCol w:w="3696"/>
        <w:gridCol w:w="3696"/>
        <w:gridCol w:w="3697"/>
        <w:gridCol w:w="3697"/>
      </w:tblGrid>
      <w:tr w:rsidR="007E600D" w:rsidRPr="007E600D" w:rsidTr="007E600D">
        <w:tc>
          <w:tcPr>
            <w:tcW w:w="3696" w:type="dxa"/>
          </w:tcPr>
          <w:p w:rsidR="007E600D" w:rsidRPr="007E600D" w:rsidRDefault="007E600D" w:rsidP="007E600D">
            <w:pPr>
              <w:spacing w:after="0"/>
              <w:jc w:val="center"/>
              <w:rPr>
                <w:rFonts w:ascii="Times New Roman" w:eastAsia="Calibri" w:hAnsi="Times New Roman" w:cs="Times New Roman"/>
                <w:b/>
                <w:sz w:val="24"/>
                <w:szCs w:val="24"/>
              </w:rPr>
            </w:pPr>
            <w:r w:rsidRPr="007E600D">
              <w:rPr>
                <w:rFonts w:ascii="Times New Roman" w:hAnsi="Times New Roman" w:cs="Times New Roman"/>
                <w:b/>
                <w:sz w:val="24"/>
                <w:szCs w:val="24"/>
              </w:rPr>
              <w:t>Предметное содержание</w:t>
            </w:r>
          </w:p>
        </w:tc>
        <w:tc>
          <w:tcPr>
            <w:tcW w:w="3696" w:type="dxa"/>
          </w:tcPr>
          <w:p w:rsidR="007E600D" w:rsidRPr="007E600D" w:rsidRDefault="007E600D" w:rsidP="007E600D">
            <w:pPr>
              <w:spacing w:after="0"/>
              <w:jc w:val="center"/>
              <w:rPr>
                <w:rFonts w:ascii="Times New Roman" w:eastAsia="Calibri" w:hAnsi="Times New Roman" w:cs="Times New Roman"/>
                <w:b/>
                <w:sz w:val="24"/>
                <w:szCs w:val="24"/>
              </w:rPr>
            </w:pPr>
            <w:r w:rsidRPr="007E600D">
              <w:rPr>
                <w:rFonts w:ascii="Times New Roman" w:hAnsi="Times New Roman" w:cs="Times New Roman"/>
                <w:b/>
                <w:sz w:val="24"/>
                <w:szCs w:val="24"/>
              </w:rPr>
              <w:t>2 класс</w:t>
            </w:r>
          </w:p>
        </w:tc>
        <w:tc>
          <w:tcPr>
            <w:tcW w:w="3697" w:type="dxa"/>
          </w:tcPr>
          <w:p w:rsidR="007E600D" w:rsidRPr="007E600D" w:rsidRDefault="007E600D" w:rsidP="007E600D">
            <w:pPr>
              <w:spacing w:after="0"/>
              <w:jc w:val="center"/>
              <w:rPr>
                <w:rFonts w:ascii="Times New Roman" w:eastAsia="Calibri" w:hAnsi="Times New Roman" w:cs="Times New Roman"/>
                <w:b/>
                <w:sz w:val="24"/>
                <w:szCs w:val="24"/>
              </w:rPr>
            </w:pPr>
            <w:r w:rsidRPr="007E600D">
              <w:rPr>
                <w:rFonts w:ascii="Times New Roman" w:hAnsi="Times New Roman" w:cs="Times New Roman"/>
                <w:b/>
                <w:sz w:val="24"/>
                <w:szCs w:val="24"/>
              </w:rPr>
              <w:t>3 класс</w:t>
            </w:r>
          </w:p>
        </w:tc>
        <w:tc>
          <w:tcPr>
            <w:tcW w:w="3697" w:type="dxa"/>
          </w:tcPr>
          <w:p w:rsidR="007E600D" w:rsidRPr="007E600D" w:rsidRDefault="007E600D" w:rsidP="007E600D">
            <w:pPr>
              <w:spacing w:after="0"/>
              <w:jc w:val="center"/>
              <w:rPr>
                <w:rFonts w:ascii="Times New Roman" w:eastAsia="Calibri" w:hAnsi="Times New Roman" w:cs="Times New Roman"/>
                <w:b/>
                <w:sz w:val="24"/>
                <w:szCs w:val="24"/>
              </w:rPr>
            </w:pPr>
            <w:r w:rsidRPr="007E600D">
              <w:rPr>
                <w:rFonts w:ascii="Times New Roman" w:hAnsi="Times New Roman" w:cs="Times New Roman"/>
                <w:b/>
                <w:sz w:val="24"/>
                <w:szCs w:val="24"/>
              </w:rPr>
              <w:t>4 класс</w:t>
            </w:r>
          </w:p>
        </w:tc>
      </w:tr>
      <w:tr w:rsidR="007E600D" w:rsidRPr="007E600D" w:rsidTr="007E600D">
        <w:tc>
          <w:tcPr>
            <w:tcW w:w="3696" w:type="dxa"/>
          </w:tcPr>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1. Знакомство,</w:t>
            </w:r>
            <w:r w:rsidR="00FE20D2">
              <w:rPr>
                <w:rFonts w:ascii="Times New Roman" w:eastAsia="Calibri" w:hAnsi="Times New Roman" w:cs="Times New Roman"/>
                <w:sz w:val="24"/>
                <w:szCs w:val="24"/>
              </w:rPr>
              <w:t xml:space="preserve"> </w:t>
            </w:r>
            <w:r w:rsidRPr="007E600D">
              <w:rPr>
                <w:rFonts w:ascii="Times New Roman" w:eastAsia="Calibri" w:hAnsi="Times New Roman" w:cs="Times New Roman"/>
                <w:sz w:val="24"/>
                <w:szCs w:val="24"/>
              </w:rPr>
              <w:t xml:space="preserve">основные </w:t>
            </w:r>
          </w:p>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элементы речевого этикета</w:t>
            </w:r>
          </w:p>
        </w:tc>
        <w:tc>
          <w:tcPr>
            <w:tcW w:w="3696" w:type="dxa"/>
          </w:tcPr>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 xml:space="preserve">Приветствие, сообщение основных сведений о себе. Получение информации о </w:t>
            </w:r>
          </w:p>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собеседнике.</w:t>
            </w:r>
          </w:p>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Выражение благодарности. Выражение просьбы</w:t>
            </w:r>
          </w:p>
        </w:tc>
        <w:tc>
          <w:tcPr>
            <w:tcW w:w="3697" w:type="dxa"/>
          </w:tcPr>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Политкорректность при характеристике людей, предметов или явлений</w:t>
            </w:r>
          </w:p>
        </w:tc>
        <w:tc>
          <w:tcPr>
            <w:tcW w:w="3697" w:type="dxa"/>
          </w:tcPr>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Вежливое выражение просьбы. Вежливая форма побуждения</w:t>
            </w:r>
          </w:p>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 xml:space="preserve">к действию и </w:t>
            </w:r>
            <w:r>
              <w:rPr>
                <w:rFonts w:ascii="Times New Roman" w:eastAsia="Calibri" w:hAnsi="Times New Roman" w:cs="Times New Roman"/>
                <w:sz w:val="24"/>
                <w:szCs w:val="24"/>
              </w:rPr>
              <w:t>ответные реп</w:t>
            </w:r>
            <w:r w:rsidRPr="007E600D">
              <w:rPr>
                <w:rFonts w:ascii="Times New Roman" w:eastAsia="Calibri" w:hAnsi="Times New Roman" w:cs="Times New Roman"/>
                <w:sz w:val="24"/>
                <w:szCs w:val="24"/>
              </w:rPr>
              <w:t>лики</w:t>
            </w:r>
          </w:p>
        </w:tc>
      </w:tr>
      <w:tr w:rsidR="007E600D" w:rsidRPr="007E600D" w:rsidTr="007E600D">
        <w:tc>
          <w:tcPr>
            <w:tcW w:w="3696" w:type="dxa"/>
          </w:tcPr>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 xml:space="preserve">2. Я и моя </w:t>
            </w:r>
          </w:p>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семья</w:t>
            </w:r>
          </w:p>
        </w:tc>
        <w:tc>
          <w:tcPr>
            <w:tcW w:w="3696" w:type="dxa"/>
          </w:tcPr>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 xml:space="preserve">Члены семьи. Домашние любимцы. Занятия членов семьи. </w:t>
            </w:r>
          </w:p>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Рабочий и школьный день</w:t>
            </w:r>
          </w:p>
        </w:tc>
        <w:tc>
          <w:tcPr>
            <w:tcW w:w="3697" w:type="dxa"/>
          </w:tcPr>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 xml:space="preserve">Семейные увлечения. Возраст </w:t>
            </w:r>
          </w:p>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 xml:space="preserve">членов семьи. Что мы делаем </w:t>
            </w:r>
          </w:p>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 xml:space="preserve">хорошо, плохо, не умеем делать. </w:t>
            </w:r>
          </w:p>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День рождения и подарки. Выходные дн</w:t>
            </w:r>
            <w:r w:rsidR="003C262B">
              <w:rPr>
                <w:rFonts w:ascii="Times New Roman" w:eastAsia="Calibri" w:hAnsi="Times New Roman" w:cs="Times New Roman"/>
                <w:sz w:val="24"/>
                <w:szCs w:val="24"/>
              </w:rPr>
              <w:t>и.</w:t>
            </w:r>
          </w:p>
        </w:tc>
        <w:tc>
          <w:tcPr>
            <w:tcW w:w="3697" w:type="dxa"/>
          </w:tcPr>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Семейное</w:t>
            </w:r>
            <w:r w:rsidR="00FE20D2">
              <w:rPr>
                <w:rFonts w:ascii="Times New Roman" w:eastAsia="Calibri" w:hAnsi="Times New Roman" w:cs="Times New Roman"/>
                <w:sz w:val="24"/>
                <w:szCs w:val="24"/>
              </w:rPr>
              <w:t xml:space="preserve"> </w:t>
            </w:r>
            <w:r w:rsidRPr="007E600D">
              <w:rPr>
                <w:rFonts w:ascii="Times New Roman" w:eastAsia="Calibri" w:hAnsi="Times New Roman" w:cs="Times New Roman"/>
                <w:sz w:val="24"/>
                <w:szCs w:val="24"/>
              </w:rPr>
              <w:t>генеалогическое древо.</w:t>
            </w:r>
          </w:p>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Занятия и</w:t>
            </w:r>
            <w:r w:rsidR="00FE20D2">
              <w:rPr>
                <w:rFonts w:ascii="Times New Roman" w:eastAsia="Calibri" w:hAnsi="Times New Roman" w:cs="Times New Roman"/>
                <w:sz w:val="24"/>
                <w:szCs w:val="24"/>
              </w:rPr>
              <w:t xml:space="preserve"> </w:t>
            </w:r>
            <w:r w:rsidRPr="007E600D">
              <w:rPr>
                <w:rFonts w:ascii="Times New Roman" w:eastAsia="Calibri" w:hAnsi="Times New Roman" w:cs="Times New Roman"/>
                <w:sz w:val="24"/>
                <w:szCs w:val="24"/>
              </w:rPr>
              <w:t xml:space="preserve">обязанности </w:t>
            </w:r>
          </w:p>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 xml:space="preserve">детей. Родственники. </w:t>
            </w:r>
          </w:p>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 xml:space="preserve">Обычный день семьи. Любимые занятия членов семьи. </w:t>
            </w:r>
          </w:p>
          <w:p w:rsidR="007E600D" w:rsidRPr="007E600D" w:rsidRDefault="007E600D" w:rsidP="003C262B">
            <w:pPr>
              <w:spacing w:after="0"/>
              <w:rPr>
                <w:rFonts w:ascii="Times New Roman" w:eastAsia="Calibri" w:hAnsi="Times New Roman" w:cs="Times New Roman"/>
                <w:sz w:val="24"/>
                <w:szCs w:val="24"/>
              </w:rPr>
            </w:pPr>
            <w:r w:rsidRPr="007E600D">
              <w:rPr>
                <w:rFonts w:ascii="Times New Roman" w:eastAsia="Calibri" w:hAnsi="Times New Roman" w:cs="Times New Roman"/>
                <w:sz w:val="24"/>
                <w:szCs w:val="24"/>
              </w:rPr>
              <w:t>Занятия в разные дни недели</w:t>
            </w:r>
            <w:r w:rsidR="003C262B">
              <w:rPr>
                <w:rFonts w:ascii="Times New Roman" w:eastAsia="Calibri" w:hAnsi="Times New Roman" w:cs="Times New Roman"/>
                <w:sz w:val="24"/>
                <w:szCs w:val="24"/>
              </w:rPr>
              <w:t>.</w:t>
            </w:r>
          </w:p>
        </w:tc>
      </w:tr>
      <w:tr w:rsidR="007E600D" w:rsidRPr="007E600D" w:rsidTr="007E600D">
        <w:tc>
          <w:tcPr>
            <w:tcW w:w="3696" w:type="dxa"/>
          </w:tcPr>
          <w:p w:rsidR="003C262B" w:rsidRPr="003C262B"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 xml:space="preserve">3. Мир вокруг нас. Природа. </w:t>
            </w:r>
          </w:p>
          <w:p w:rsidR="007E600D" w:rsidRPr="007E600D"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Времена года</w:t>
            </w:r>
            <w:r>
              <w:rPr>
                <w:rFonts w:ascii="Times New Roman" w:eastAsia="Calibri" w:hAnsi="Times New Roman" w:cs="Times New Roman"/>
                <w:sz w:val="24"/>
                <w:szCs w:val="24"/>
              </w:rPr>
              <w:t>.</w:t>
            </w:r>
          </w:p>
        </w:tc>
        <w:tc>
          <w:tcPr>
            <w:tcW w:w="3696" w:type="dxa"/>
          </w:tcPr>
          <w:p w:rsidR="003C262B" w:rsidRPr="003C262B"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 xml:space="preserve">Цветовые характеристики и размер предметов. Игрушки, подарки. Местоположение предметов в пространстве. </w:t>
            </w:r>
          </w:p>
          <w:p w:rsidR="003C262B" w:rsidRPr="003C262B"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 xml:space="preserve">Количество и идентификация </w:t>
            </w:r>
          </w:p>
          <w:p w:rsidR="003C262B" w:rsidRPr="003C262B"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 xml:space="preserve">предметов.Наименование </w:t>
            </w:r>
          </w:p>
          <w:p w:rsidR="003C262B" w:rsidRPr="003C262B"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 xml:space="preserve">предметов живой и неживой природы. Животные на </w:t>
            </w:r>
          </w:p>
          <w:p w:rsidR="007E600D" w:rsidRPr="007E600D"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ферме. Растения в саду</w:t>
            </w:r>
            <w:r>
              <w:rPr>
                <w:rFonts w:ascii="Times New Roman" w:eastAsia="Calibri" w:hAnsi="Times New Roman" w:cs="Times New Roman"/>
                <w:sz w:val="24"/>
                <w:szCs w:val="24"/>
              </w:rPr>
              <w:t>.</w:t>
            </w:r>
          </w:p>
        </w:tc>
        <w:tc>
          <w:tcPr>
            <w:tcW w:w="3697" w:type="dxa"/>
          </w:tcPr>
          <w:p w:rsidR="003C262B" w:rsidRPr="003C262B"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 xml:space="preserve">Время. Местоположение предметов в пространстве. Физические характеристики </w:t>
            </w:r>
          </w:p>
          <w:p w:rsidR="003C262B" w:rsidRPr="003C262B"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 xml:space="preserve">предметов. Цветовая палитра </w:t>
            </w:r>
          </w:p>
          <w:p w:rsidR="003C262B" w:rsidRPr="003C262B"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 xml:space="preserve">мира. Дикие животные разных </w:t>
            </w:r>
          </w:p>
          <w:p w:rsidR="003C262B" w:rsidRPr="003C262B"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 xml:space="preserve">континентов. Времена года и </w:t>
            </w:r>
          </w:p>
          <w:p w:rsidR="003C262B" w:rsidRPr="003C262B"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 xml:space="preserve">погода, их описание. Названия </w:t>
            </w:r>
          </w:p>
          <w:p w:rsidR="003C262B" w:rsidRPr="003C262B"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 xml:space="preserve">месяцев. Красота окружающего </w:t>
            </w:r>
          </w:p>
          <w:p w:rsidR="007E600D" w:rsidRPr="007E600D"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мира</w:t>
            </w:r>
            <w:r>
              <w:rPr>
                <w:rFonts w:ascii="Times New Roman" w:eastAsia="Calibri" w:hAnsi="Times New Roman" w:cs="Times New Roman"/>
                <w:sz w:val="24"/>
                <w:szCs w:val="24"/>
              </w:rPr>
              <w:t>.</w:t>
            </w:r>
          </w:p>
        </w:tc>
        <w:tc>
          <w:tcPr>
            <w:tcW w:w="3697" w:type="dxa"/>
          </w:tcPr>
          <w:p w:rsidR="007E600D" w:rsidRPr="007E600D"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Погода вчера и сегодня. Погода, типичная для разных времен года. Описание различной погоды. Погода в разных странах и городах. Предсказания погоды</w:t>
            </w:r>
          </w:p>
        </w:tc>
      </w:tr>
      <w:tr w:rsidR="007E600D" w:rsidRPr="007E600D" w:rsidTr="007E600D">
        <w:tc>
          <w:tcPr>
            <w:tcW w:w="3696" w:type="dxa"/>
          </w:tcPr>
          <w:p w:rsidR="007E600D" w:rsidRPr="007E600D"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4. Мир увлечений, досуг</w:t>
            </w:r>
          </w:p>
        </w:tc>
        <w:tc>
          <w:tcPr>
            <w:tcW w:w="3696" w:type="dxa"/>
          </w:tcPr>
          <w:p w:rsidR="003C262B" w:rsidRPr="003C262B"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 xml:space="preserve">Спортивные занятия. Любимые </w:t>
            </w:r>
          </w:p>
          <w:p w:rsidR="007E600D" w:rsidRPr="007E600D"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lastRenderedPageBreak/>
              <w:t>занятия на досуге</w:t>
            </w:r>
          </w:p>
        </w:tc>
        <w:tc>
          <w:tcPr>
            <w:tcW w:w="3697" w:type="dxa"/>
          </w:tcPr>
          <w:p w:rsidR="003C262B" w:rsidRPr="003C262B"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lastRenderedPageBreak/>
              <w:t xml:space="preserve">Спортивные и другие игры. </w:t>
            </w:r>
          </w:p>
          <w:p w:rsidR="007E600D" w:rsidRPr="007E600D"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lastRenderedPageBreak/>
              <w:t>Занятия в разные дни недели и времена года. То, что мы любим и не любим. Время</w:t>
            </w:r>
            <w:r>
              <w:rPr>
                <w:rFonts w:ascii="Times New Roman" w:eastAsia="Calibri" w:hAnsi="Times New Roman" w:cs="Times New Roman"/>
                <w:sz w:val="24"/>
                <w:szCs w:val="24"/>
              </w:rPr>
              <w:t>-</w:t>
            </w:r>
            <w:r w:rsidRPr="003C262B">
              <w:rPr>
                <w:rFonts w:ascii="Times New Roman" w:eastAsia="Calibri" w:hAnsi="Times New Roman" w:cs="Times New Roman"/>
                <w:sz w:val="24"/>
                <w:szCs w:val="24"/>
              </w:rPr>
              <w:t>препровождение сказочных персонажей.Пикник. Излюбленные места отдыха англичан. Любимые занятия на отдыхе. Любимые фильмы. Планы на выходные</w:t>
            </w:r>
          </w:p>
        </w:tc>
        <w:tc>
          <w:tcPr>
            <w:tcW w:w="3697" w:type="dxa"/>
          </w:tcPr>
          <w:p w:rsidR="007E600D" w:rsidRPr="007E600D" w:rsidRDefault="007E600D" w:rsidP="003C262B">
            <w:pPr>
              <w:spacing w:after="0"/>
              <w:rPr>
                <w:rFonts w:ascii="Times New Roman" w:eastAsia="Calibri" w:hAnsi="Times New Roman" w:cs="Times New Roman"/>
                <w:sz w:val="24"/>
                <w:szCs w:val="24"/>
              </w:rPr>
            </w:pPr>
          </w:p>
        </w:tc>
      </w:tr>
      <w:tr w:rsidR="007E600D" w:rsidRPr="007E600D" w:rsidTr="007E600D">
        <w:tc>
          <w:tcPr>
            <w:tcW w:w="3696" w:type="dxa"/>
          </w:tcPr>
          <w:p w:rsidR="007E600D" w:rsidRPr="007E600D"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lastRenderedPageBreak/>
              <w:t>5. Городские здания, дом, жилище</w:t>
            </w:r>
          </w:p>
        </w:tc>
        <w:tc>
          <w:tcPr>
            <w:tcW w:w="3696" w:type="dxa"/>
          </w:tcPr>
          <w:p w:rsidR="007E600D" w:rsidRPr="007E600D"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Предметы мебели в доме</w:t>
            </w:r>
          </w:p>
        </w:tc>
        <w:tc>
          <w:tcPr>
            <w:tcW w:w="3697" w:type="dxa"/>
          </w:tcPr>
          <w:p w:rsidR="007E600D" w:rsidRPr="007E600D"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Моя комната. Предметы сервировки стола. Загородный дом</w:t>
            </w:r>
          </w:p>
        </w:tc>
        <w:tc>
          <w:tcPr>
            <w:tcW w:w="3697" w:type="dxa"/>
          </w:tcPr>
          <w:p w:rsidR="003C262B" w:rsidRPr="003C262B"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 xml:space="preserve">Типичное жилище англичан. Обстановка в доме, предметы интерьера, их местоположение. Английский сад. Мой дом (квартира, комната, кухня). Местоположение строений в </w:t>
            </w:r>
          </w:p>
          <w:p w:rsidR="003C262B" w:rsidRPr="003C262B"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 xml:space="preserve">городе. Жилища сказочных </w:t>
            </w:r>
          </w:p>
          <w:p w:rsidR="007E600D" w:rsidRPr="007E600D"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персонажей</w:t>
            </w:r>
            <w:r>
              <w:rPr>
                <w:rFonts w:ascii="Times New Roman" w:eastAsia="Calibri" w:hAnsi="Times New Roman" w:cs="Times New Roman"/>
                <w:sz w:val="24"/>
                <w:szCs w:val="24"/>
              </w:rPr>
              <w:t>.</w:t>
            </w:r>
          </w:p>
        </w:tc>
      </w:tr>
      <w:tr w:rsidR="007E600D" w:rsidRPr="007E600D" w:rsidTr="007E600D">
        <w:tc>
          <w:tcPr>
            <w:tcW w:w="3696" w:type="dxa"/>
          </w:tcPr>
          <w:p w:rsidR="007E600D" w:rsidRPr="007E600D"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6. Школа, каникулы</w:t>
            </w:r>
          </w:p>
        </w:tc>
        <w:tc>
          <w:tcPr>
            <w:tcW w:w="3696" w:type="dxa"/>
          </w:tcPr>
          <w:p w:rsidR="007E600D" w:rsidRPr="007E600D" w:rsidRDefault="007E600D" w:rsidP="003C262B">
            <w:pPr>
              <w:spacing w:after="0"/>
              <w:rPr>
                <w:rFonts w:ascii="Times New Roman" w:eastAsia="Calibri" w:hAnsi="Times New Roman" w:cs="Times New Roman"/>
                <w:sz w:val="24"/>
                <w:szCs w:val="24"/>
              </w:rPr>
            </w:pPr>
          </w:p>
        </w:tc>
        <w:tc>
          <w:tcPr>
            <w:tcW w:w="3697" w:type="dxa"/>
          </w:tcPr>
          <w:p w:rsidR="003C262B" w:rsidRPr="003C262B"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 xml:space="preserve">Школьный день. Школьные </w:t>
            </w:r>
          </w:p>
          <w:p w:rsidR="003C262B" w:rsidRPr="003C262B"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 xml:space="preserve">друзья. Настоящий друг. </w:t>
            </w:r>
          </w:p>
          <w:p w:rsidR="007E600D" w:rsidRPr="007E600D" w:rsidRDefault="003C262B" w:rsidP="002136D4">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Предметы школьного обиход</w:t>
            </w:r>
          </w:p>
        </w:tc>
        <w:tc>
          <w:tcPr>
            <w:tcW w:w="3697" w:type="dxa"/>
          </w:tcPr>
          <w:p w:rsidR="003C262B" w:rsidRPr="003C262B"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 xml:space="preserve">Распорядок дня школьника. Распорядок дня английского </w:t>
            </w:r>
          </w:p>
          <w:p w:rsidR="003C262B" w:rsidRPr="003C262B" w:rsidRDefault="003C262B" w:rsidP="003C262B">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 xml:space="preserve">школьника. Классная комната. Предметы школьной мебели. Мой класс, моя школа. Учебная работа в классе. Начальная школа в Англии. Школьный </w:t>
            </w:r>
          </w:p>
          <w:p w:rsidR="007E600D" w:rsidRPr="007E600D" w:rsidRDefault="003C262B" w:rsidP="002136D4">
            <w:pPr>
              <w:spacing w:after="0"/>
              <w:rPr>
                <w:rFonts w:ascii="Times New Roman" w:eastAsia="Calibri" w:hAnsi="Times New Roman" w:cs="Times New Roman"/>
                <w:sz w:val="24"/>
                <w:szCs w:val="24"/>
              </w:rPr>
            </w:pPr>
            <w:r w:rsidRPr="003C262B">
              <w:rPr>
                <w:rFonts w:ascii="Times New Roman" w:eastAsia="Calibri" w:hAnsi="Times New Roman" w:cs="Times New Roman"/>
                <w:sz w:val="24"/>
                <w:szCs w:val="24"/>
              </w:rPr>
              <w:t>год. Школьные каникулы. Школьный ланч. Планы на летние каникулы</w:t>
            </w:r>
          </w:p>
        </w:tc>
      </w:tr>
      <w:tr w:rsidR="007E600D" w:rsidRPr="007E600D" w:rsidTr="007E600D">
        <w:tc>
          <w:tcPr>
            <w:tcW w:w="3696" w:type="dxa"/>
          </w:tcPr>
          <w:p w:rsidR="007E600D" w:rsidRPr="007E600D"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7. Путешествия</w:t>
            </w:r>
          </w:p>
        </w:tc>
        <w:tc>
          <w:tcPr>
            <w:tcW w:w="3696" w:type="dxa"/>
          </w:tcPr>
          <w:p w:rsidR="007E600D" w:rsidRPr="007E600D" w:rsidRDefault="007E600D" w:rsidP="003C262B">
            <w:pPr>
              <w:spacing w:after="0"/>
              <w:rPr>
                <w:rFonts w:ascii="Times New Roman" w:eastAsia="Calibri" w:hAnsi="Times New Roman" w:cs="Times New Roman"/>
                <w:sz w:val="24"/>
                <w:szCs w:val="24"/>
              </w:rPr>
            </w:pPr>
          </w:p>
        </w:tc>
        <w:tc>
          <w:tcPr>
            <w:tcW w:w="3697" w:type="dxa"/>
          </w:tcPr>
          <w:p w:rsidR="007E600D" w:rsidRPr="007E600D" w:rsidRDefault="007E600D" w:rsidP="003C262B">
            <w:pPr>
              <w:spacing w:after="0"/>
              <w:rPr>
                <w:rFonts w:ascii="Times New Roman" w:eastAsia="Calibri" w:hAnsi="Times New Roman" w:cs="Times New Roman"/>
                <w:sz w:val="24"/>
                <w:szCs w:val="24"/>
              </w:rPr>
            </w:pPr>
          </w:p>
        </w:tc>
        <w:tc>
          <w:tcPr>
            <w:tcW w:w="3697" w:type="dxa"/>
          </w:tcPr>
          <w:p w:rsidR="007E600D" w:rsidRPr="007E600D"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 xml:space="preserve">Путешествия разными видами транспорта. Путешествия в Озерный край, Шотландию. Поездка в Москву. Путешествие </w:t>
            </w:r>
            <w:r w:rsidRPr="002136D4">
              <w:rPr>
                <w:rFonts w:ascii="Times New Roman" w:eastAsia="Calibri" w:hAnsi="Times New Roman" w:cs="Times New Roman"/>
                <w:sz w:val="24"/>
                <w:szCs w:val="24"/>
              </w:rPr>
              <w:lastRenderedPageBreak/>
              <w:t xml:space="preserve">на </w:t>
            </w:r>
            <w:r>
              <w:rPr>
                <w:rFonts w:ascii="Times New Roman" w:eastAsia="Calibri" w:hAnsi="Times New Roman" w:cs="Times New Roman"/>
                <w:sz w:val="24"/>
                <w:szCs w:val="24"/>
              </w:rPr>
              <w:t>Байкал. Пла</w:t>
            </w:r>
            <w:r w:rsidRPr="002136D4">
              <w:rPr>
                <w:rFonts w:ascii="Times New Roman" w:eastAsia="Calibri" w:hAnsi="Times New Roman" w:cs="Times New Roman"/>
                <w:sz w:val="24"/>
                <w:szCs w:val="24"/>
              </w:rPr>
              <w:t>нирование поездок, путешествий. Гостиница</w:t>
            </w:r>
          </w:p>
        </w:tc>
      </w:tr>
      <w:tr w:rsidR="007E600D" w:rsidRPr="007E600D" w:rsidTr="007E600D">
        <w:tc>
          <w:tcPr>
            <w:tcW w:w="3696" w:type="dxa"/>
          </w:tcPr>
          <w:p w:rsidR="007E600D" w:rsidRPr="007E600D"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lastRenderedPageBreak/>
              <w:t>8. Человек и его мир</w:t>
            </w:r>
          </w:p>
        </w:tc>
        <w:tc>
          <w:tcPr>
            <w:tcW w:w="3696" w:type="dxa"/>
          </w:tcPr>
          <w:p w:rsidR="007E600D" w:rsidRPr="007E600D"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Душевное состояние и личностные качества человека</w:t>
            </w:r>
          </w:p>
        </w:tc>
        <w:tc>
          <w:tcPr>
            <w:tcW w:w="3697" w:type="dxa"/>
          </w:tcPr>
          <w:p w:rsidR="002136D4" w:rsidRPr="002136D4"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 xml:space="preserve">Возраст человека. Физические </w:t>
            </w:r>
          </w:p>
          <w:p w:rsidR="002136D4" w:rsidRPr="002136D4"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 xml:space="preserve">характеристики человека. Адрес, </w:t>
            </w:r>
          </w:p>
          <w:p w:rsidR="002136D4" w:rsidRPr="002136D4"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 xml:space="preserve">телефон. Профессиональная </w:t>
            </w:r>
          </w:p>
          <w:p w:rsidR="007E600D" w:rsidRPr="007E600D"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деятельность</w:t>
            </w:r>
          </w:p>
        </w:tc>
        <w:tc>
          <w:tcPr>
            <w:tcW w:w="3697" w:type="dxa"/>
          </w:tcPr>
          <w:p w:rsidR="007E600D" w:rsidRPr="007E600D"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Повседневные занятия различных людей. Сравнения людей по разным параметрам</w:t>
            </w:r>
          </w:p>
        </w:tc>
      </w:tr>
      <w:tr w:rsidR="007E600D" w:rsidRPr="007E600D" w:rsidTr="007E600D">
        <w:tc>
          <w:tcPr>
            <w:tcW w:w="3696" w:type="dxa"/>
          </w:tcPr>
          <w:p w:rsidR="007E600D" w:rsidRPr="007E600D"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9. Здоровье и еда</w:t>
            </w:r>
          </w:p>
        </w:tc>
        <w:tc>
          <w:tcPr>
            <w:tcW w:w="3696" w:type="dxa"/>
          </w:tcPr>
          <w:p w:rsidR="002136D4" w:rsidRPr="002136D4"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 xml:space="preserve">Отдельные названия продуктов </w:t>
            </w:r>
          </w:p>
          <w:p w:rsidR="007E600D" w:rsidRPr="007E600D"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питания</w:t>
            </w:r>
          </w:p>
        </w:tc>
        <w:tc>
          <w:tcPr>
            <w:tcW w:w="3697" w:type="dxa"/>
          </w:tcPr>
          <w:p w:rsidR="007E600D" w:rsidRPr="007E600D"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Самочувствие человека. Фру</w:t>
            </w:r>
            <w:r>
              <w:rPr>
                <w:rFonts w:ascii="Times New Roman" w:eastAsia="Calibri" w:hAnsi="Times New Roman" w:cs="Times New Roman"/>
                <w:sz w:val="24"/>
                <w:szCs w:val="24"/>
              </w:rPr>
              <w:t>кты</w:t>
            </w:r>
          </w:p>
        </w:tc>
        <w:tc>
          <w:tcPr>
            <w:tcW w:w="3697" w:type="dxa"/>
          </w:tcPr>
          <w:p w:rsidR="002136D4" w:rsidRPr="002136D4"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Семейные тра</w:t>
            </w:r>
            <w:r>
              <w:rPr>
                <w:rFonts w:ascii="Times New Roman" w:eastAsia="Calibri" w:hAnsi="Times New Roman" w:cs="Times New Roman"/>
                <w:sz w:val="24"/>
                <w:szCs w:val="24"/>
              </w:rPr>
              <w:t>пезы. Еда и на</w:t>
            </w:r>
            <w:r w:rsidRPr="002136D4">
              <w:rPr>
                <w:rFonts w:ascii="Times New Roman" w:eastAsia="Calibri" w:hAnsi="Times New Roman" w:cs="Times New Roman"/>
                <w:sz w:val="24"/>
                <w:szCs w:val="24"/>
              </w:rPr>
              <w:t xml:space="preserve">питки. Трапезы: обед, ужин, </w:t>
            </w:r>
          </w:p>
          <w:p w:rsidR="002136D4" w:rsidRPr="002136D4"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 xml:space="preserve">чай. Типичный завтрак. Еда в холодильнике. Моя любимая </w:t>
            </w:r>
          </w:p>
          <w:p w:rsidR="007E600D" w:rsidRPr="007E600D"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еда. Овощи и фрукты.Английские названия трапез. Меню. Выбор блюд. Кафе. Праздничный стол. Поход в магазин, покупки</w:t>
            </w:r>
          </w:p>
        </w:tc>
      </w:tr>
      <w:tr w:rsidR="007E600D" w:rsidRPr="007E600D" w:rsidTr="007E600D">
        <w:tc>
          <w:tcPr>
            <w:tcW w:w="3696" w:type="dxa"/>
          </w:tcPr>
          <w:p w:rsidR="002136D4" w:rsidRPr="002136D4"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 xml:space="preserve">10. Города и страны. Страны </w:t>
            </w:r>
          </w:p>
          <w:p w:rsidR="002136D4" w:rsidRPr="002136D4"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 xml:space="preserve">изучаемого языка. Родная </w:t>
            </w:r>
          </w:p>
          <w:p w:rsidR="007E600D" w:rsidRPr="007E600D"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страна</w:t>
            </w:r>
          </w:p>
        </w:tc>
        <w:tc>
          <w:tcPr>
            <w:tcW w:w="3696" w:type="dxa"/>
          </w:tcPr>
          <w:p w:rsidR="002136D4" w:rsidRPr="002136D4"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 xml:space="preserve">Страны изучаемого языка. Отдельные сведения </w:t>
            </w:r>
          </w:p>
          <w:p w:rsidR="007E600D" w:rsidRPr="007E600D"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о их культуре и истории. Некоторые города России и зарубежья. Родной город</w:t>
            </w:r>
          </w:p>
        </w:tc>
        <w:tc>
          <w:tcPr>
            <w:tcW w:w="3697" w:type="dxa"/>
          </w:tcPr>
          <w:p w:rsidR="002136D4" w:rsidRPr="002136D4"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 xml:space="preserve">Континенты. Названия некоторых европейских </w:t>
            </w:r>
          </w:p>
          <w:p w:rsidR="002136D4" w:rsidRPr="002136D4"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 xml:space="preserve">языков. Названия государств, </w:t>
            </w:r>
          </w:p>
          <w:p w:rsidR="007E600D" w:rsidRPr="007E600D"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их флаги. Отдельные достопримечательности России, Британии, Франции. Символы стран</w:t>
            </w:r>
          </w:p>
        </w:tc>
        <w:tc>
          <w:tcPr>
            <w:tcW w:w="3697" w:type="dxa"/>
          </w:tcPr>
          <w:p w:rsidR="007E600D" w:rsidRPr="007E600D" w:rsidRDefault="002136D4" w:rsidP="002136D4">
            <w:pPr>
              <w:spacing w:after="0"/>
              <w:rPr>
                <w:rFonts w:ascii="Times New Roman" w:eastAsia="Calibri" w:hAnsi="Times New Roman" w:cs="Times New Roman"/>
                <w:sz w:val="24"/>
                <w:szCs w:val="24"/>
              </w:rPr>
            </w:pPr>
            <w:r w:rsidRPr="002136D4">
              <w:rPr>
                <w:rFonts w:ascii="Times New Roman" w:eastAsia="Calibri" w:hAnsi="Times New Roman" w:cs="Times New Roman"/>
                <w:sz w:val="24"/>
                <w:szCs w:val="24"/>
              </w:rPr>
              <w:t>Некоторые достопримечательности столицы</w:t>
            </w:r>
          </w:p>
        </w:tc>
      </w:tr>
    </w:tbl>
    <w:p w:rsidR="009E1E6A" w:rsidRDefault="009E1E6A" w:rsidP="009E1E6A">
      <w:pPr>
        <w:spacing w:after="0"/>
        <w:jc w:val="both"/>
        <w:rPr>
          <w:rFonts w:ascii="Times New Roman" w:eastAsia="Calibri" w:hAnsi="Times New Roman" w:cs="Times New Roman"/>
          <w:b/>
          <w:sz w:val="24"/>
          <w:szCs w:val="24"/>
        </w:rPr>
      </w:pPr>
    </w:p>
    <w:p w:rsidR="009B5E9E" w:rsidRDefault="009B5E9E" w:rsidP="009E1E6A">
      <w:pPr>
        <w:spacing w:after="0"/>
        <w:jc w:val="both"/>
        <w:rPr>
          <w:rFonts w:ascii="Times New Roman" w:eastAsia="Calibri" w:hAnsi="Times New Roman" w:cs="Times New Roman"/>
          <w:b/>
          <w:sz w:val="24"/>
          <w:szCs w:val="24"/>
        </w:rPr>
      </w:pPr>
    </w:p>
    <w:p w:rsidR="009B5E9E" w:rsidRDefault="009B5E9E" w:rsidP="009E1E6A">
      <w:pPr>
        <w:spacing w:after="0"/>
        <w:jc w:val="both"/>
        <w:rPr>
          <w:rFonts w:ascii="Times New Roman" w:eastAsia="Calibri" w:hAnsi="Times New Roman" w:cs="Times New Roman"/>
          <w:b/>
          <w:sz w:val="24"/>
          <w:szCs w:val="24"/>
        </w:rPr>
      </w:pPr>
    </w:p>
    <w:p w:rsidR="009B5E9E" w:rsidRDefault="009B5E9E" w:rsidP="009E1E6A">
      <w:pPr>
        <w:spacing w:after="0"/>
        <w:jc w:val="both"/>
        <w:rPr>
          <w:rFonts w:ascii="Times New Roman" w:eastAsia="Calibri" w:hAnsi="Times New Roman" w:cs="Times New Roman"/>
          <w:b/>
          <w:sz w:val="24"/>
          <w:szCs w:val="24"/>
        </w:rPr>
      </w:pPr>
    </w:p>
    <w:p w:rsidR="009B5E9E" w:rsidRDefault="009B5E9E" w:rsidP="009E1E6A">
      <w:pPr>
        <w:spacing w:after="0"/>
        <w:jc w:val="both"/>
        <w:rPr>
          <w:rFonts w:ascii="Times New Roman" w:eastAsia="Calibri" w:hAnsi="Times New Roman" w:cs="Times New Roman"/>
          <w:b/>
          <w:sz w:val="24"/>
          <w:szCs w:val="24"/>
        </w:rPr>
      </w:pPr>
    </w:p>
    <w:p w:rsidR="009B5E9E" w:rsidRDefault="009B5E9E" w:rsidP="009E1E6A">
      <w:pPr>
        <w:spacing w:after="0"/>
        <w:jc w:val="both"/>
        <w:rPr>
          <w:rFonts w:ascii="Times New Roman" w:eastAsia="Calibri" w:hAnsi="Times New Roman" w:cs="Times New Roman"/>
          <w:b/>
          <w:sz w:val="24"/>
          <w:szCs w:val="24"/>
        </w:rPr>
      </w:pPr>
    </w:p>
    <w:p w:rsidR="009B5E9E" w:rsidRDefault="009B5E9E" w:rsidP="009E1E6A">
      <w:pPr>
        <w:spacing w:after="0"/>
        <w:jc w:val="both"/>
        <w:rPr>
          <w:rFonts w:ascii="Times New Roman" w:eastAsia="Calibri" w:hAnsi="Times New Roman" w:cs="Times New Roman"/>
          <w:b/>
          <w:sz w:val="24"/>
          <w:szCs w:val="24"/>
        </w:rPr>
      </w:pPr>
    </w:p>
    <w:p w:rsidR="009B5E9E" w:rsidRDefault="009B5E9E" w:rsidP="009E1E6A">
      <w:pPr>
        <w:spacing w:after="0"/>
        <w:jc w:val="both"/>
        <w:rPr>
          <w:rFonts w:ascii="Times New Roman" w:eastAsia="Calibri" w:hAnsi="Times New Roman" w:cs="Times New Roman"/>
          <w:b/>
          <w:sz w:val="24"/>
          <w:szCs w:val="24"/>
        </w:rPr>
      </w:pPr>
    </w:p>
    <w:p w:rsidR="009B5E9E" w:rsidRPr="00A852A4" w:rsidRDefault="009B5E9E" w:rsidP="009E1E6A">
      <w:pPr>
        <w:spacing w:after="0"/>
        <w:jc w:val="both"/>
        <w:rPr>
          <w:rFonts w:ascii="Times New Roman" w:eastAsia="Calibri" w:hAnsi="Times New Roman" w:cs="Times New Roman"/>
          <w:b/>
          <w:sz w:val="24"/>
          <w:szCs w:val="24"/>
        </w:rPr>
      </w:pPr>
    </w:p>
    <w:p w:rsidR="008F772D" w:rsidRPr="00A852A4" w:rsidRDefault="008F772D" w:rsidP="00546A52">
      <w:pPr>
        <w:pStyle w:val="Style6"/>
        <w:widowControl/>
        <w:numPr>
          <w:ilvl w:val="0"/>
          <w:numId w:val="10"/>
        </w:numPr>
        <w:spacing w:before="53" w:line="360" w:lineRule="auto"/>
        <w:jc w:val="center"/>
        <w:rPr>
          <w:rStyle w:val="FontStyle47"/>
          <w:b/>
          <w:sz w:val="24"/>
          <w:szCs w:val="24"/>
          <w:u w:val="single"/>
        </w:rPr>
      </w:pPr>
      <w:r w:rsidRPr="00A852A4">
        <w:rPr>
          <w:rStyle w:val="FontStyle47"/>
          <w:b/>
          <w:sz w:val="24"/>
          <w:szCs w:val="24"/>
          <w:u w:val="single"/>
        </w:rPr>
        <w:lastRenderedPageBreak/>
        <w:t>Тематическое планирование.</w:t>
      </w:r>
    </w:p>
    <w:tbl>
      <w:tblPr>
        <w:tblStyle w:val="53"/>
        <w:tblW w:w="14285" w:type="dxa"/>
        <w:tblLayout w:type="fixed"/>
        <w:tblLook w:val="04A0" w:firstRow="1" w:lastRow="0" w:firstColumn="1" w:lastColumn="0" w:noHBand="0" w:noVBand="1"/>
      </w:tblPr>
      <w:tblGrid>
        <w:gridCol w:w="2518"/>
        <w:gridCol w:w="7114"/>
        <w:gridCol w:w="4653"/>
      </w:tblGrid>
      <w:tr w:rsidR="003B7D77" w:rsidRPr="00B31C98" w:rsidTr="008810CC">
        <w:trPr>
          <w:trHeight w:val="151"/>
        </w:trPr>
        <w:tc>
          <w:tcPr>
            <w:tcW w:w="2518" w:type="dxa"/>
          </w:tcPr>
          <w:p w:rsidR="003B7D77" w:rsidRPr="00B31C98" w:rsidRDefault="003B7D77" w:rsidP="0083308B">
            <w:pPr>
              <w:spacing w:after="0" w:line="240" w:lineRule="auto"/>
              <w:jc w:val="center"/>
              <w:rPr>
                <w:color w:val="000000"/>
                <w:sz w:val="22"/>
                <w:szCs w:val="22"/>
              </w:rPr>
            </w:pPr>
            <w:r w:rsidRPr="00B31C98">
              <w:rPr>
                <w:sz w:val="22"/>
                <w:szCs w:val="22"/>
              </w:rPr>
              <w:t>№п.п.</w:t>
            </w:r>
          </w:p>
        </w:tc>
        <w:tc>
          <w:tcPr>
            <w:tcW w:w="7114" w:type="dxa"/>
          </w:tcPr>
          <w:p w:rsidR="003B7D77" w:rsidRPr="00B31C98" w:rsidRDefault="003B7D77" w:rsidP="0083308B">
            <w:pPr>
              <w:spacing w:after="0" w:line="240" w:lineRule="auto"/>
              <w:jc w:val="center"/>
              <w:rPr>
                <w:color w:val="000000"/>
                <w:sz w:val="22"/>
                <w:szCs w:val="22"/>
              </w:rPr>
            </w:pPr>
            <w:r w:rsidRPr="00B31C98">
              <w:rPr>
                <w:sz w:val="22"/>
                <w:szCs w:val="22"/>
              </w:rPr>
              <w:t xml:space="preserve">Тема </w:t>
            </w:r>
          </w:p>
        </w:tc>
        <w:tc>
          <w:tcPr>
            <w:tcW w:w="4653" w:type="dxa"/>
          </w:tcPr>
          <w:p w:rsidR="003B7D77" w:rsidRPr="00B31C98" w:rsidRDefault="003B7D77" w:rsidP="0083308B">
            <w:pPr>
              <w:spacing w:after="0" w:line="240" w:lineRule="auto"/>
              <w:jc w:val="center"/>
              <w:rPr>
                <w:sz w:val="22"/>
                <w:szCs w:val="22"/>
              </w:rPr>
            </w:pPr>
            <w:r w:rsidRPr="00B31C98">
              <w:rPr>
                <w:sz w:val="22"/>
                <w:szCs w:val="22"/>
              </w:rPr>
              <w:t>Кол-во часов</w:t>
            </w:r>
          </w:p>
        </w:tc>
      </w:tr>
      <w:tr w:rsidR="008810CC" w:rsidRPr="00B31C98" w:rsidTr="00020306">
        <w:trPr>
          <w:trHeight w:val="126"/>
        </w:trPr>
        <w:tc>
          <w:tcPr>
            <w:tcW w:w="14285" w:type="dxa"/>
            <w:gridSpan w:val="3"/>
          </w:tcPr>
          <w:p w:rsidR="008810CC" w:rsidRPr="00B31C98" w:rsidRDefault="008810CC" w:rsidP="0083308B">
            <w:pPr>
              <w:suppressAutoHyphens/>
              <w:autoSpaceDN w:val="0"/>
              <w:spacing w:after="0" w:line="240" w:lineRule="auto"/>
              <w:jc w:val="center"/>
              <w:textAlignment w:val="baseline"/>
              <w:rPr>
                <w:rFonts w:eastAsia="SimSun"/>
                <w:kern w:val="3"/>
                <w:sz w:val="22"/>
                <w:szCs w:val="22"/>
              </w:rPr>
            </w:pPr>
            <w:r w:rsidRPr="00B31C98">
              <w:rPr>
                <w:rStyle w:val="FontStyle47"/>
                <w:sz w:val="22"/>
                <w:szCs w:val="22"/>
              </w:rPr>
              <w:t>2 класс</w:t>
            </w:r>
          </w:p>
        </w:tc>
      </w:tr>
      <w:tr w:rsidR="003B7D77" w:rsidRPr="00B31C98" w:rsidTr="008810CC">
        <w:trPr>
          <w:trHeight w:val="126"/>
        </w:trPr>
        <w:tc>
          <w:tcPr>
            <w:tcW w:w="2518" w:type="dxa"/>
          </w:tcPr>
          <w:p w:rsidR="003B7D77" w:rsidRPr="00B31C98" w:rsidRDefault="003B7D77" w:rsidP="0083308B">
            <w:pPr>
              <w:spacing w:after="0" w:line="240" w:lineRule="auto"/>
              <w:jc w:val="center"/>
              <w:rPr>
                <w:color w:val="000000"/>
                <w:sz w:val="22"/>
                <w:szCs w:val="22"/>
              </w:rPr>
            </w:pPr>
            <w:r w:rsidRPr="00B31C98">
              <w:rPr>
                <w:color w:val="000000"/>
                <w:sz w:val="22"/>
                <w:szCs w:val="22"/>
              </w:rPr>
              <w:t>1</w:t>
            </w:r>
          </w:p>
        </w:tc>
        <w:tc>
          <w:tcPr>
            <w:tcW w:w="7114" w:type="dxa"/>
          </w:tcPr>
          <w:p w:rsidR="003B7D77" w:rsidRPr="00B31C98" w:rsidRDefault="003B7D77" w:rsidP="0083308B">
            <w:pPr>
              <w:suppressAutoHyphens/>
              <w:autoSpaceDN w:val="0"/>
              <w:spacing w:after="0" w:line="240" w:lineRule="auto"/>
              <w:textAlignment w:val="baseline"/>
              <w:rPr>
                <w:rFonts w:eastAsia="SimSun"/>
                <w:color w:val="000000"/>
                <w:kern w:val="3"/>
                <w:sz w:val="22"/>
                <w:szCs w:val="22"/>
              </w:rPr>
            </w:pPr>
            <w:r w:rsidRPr="00B31C98">
              <w:rPr>
                <w:rFonts w:eastAsia="SimSun"/>
                <w:kern w:val="3"/>
                <w:sz w:val="22"/>
                <w:szCs w:val="22"/>
              </w:rPr>
              <w:t xml:space="preserve">Знакомство </w:t>
            </w:r>
          </w:p>
        </w:tc>
        <w:tc>
          <w:tcPr>
            <w:tcW w:w="4653" w:type="dxa"/>
          </w:tcPr>
          <w:p w:rsidR="003B7D77" w:rsidRPr="00B31C98" w:rsidRDefault="003B7D77" w:rsidP="0083308B">
            <w:pPr>
              <w:suppressAutoHyphens/>
              <w:autoSpaceDN w:val="0"/>
              <w:spacing w:after="0" w:line="240" w:lineRule="auto"/>
              <w:jc w:val="center"/>
              <w:textAlignment w:val="baseline"/>
              <w:rPr>
                <w:rFonts w:eastAsia="SimSun"/>
                <w:kern w:val="3"/>
                <w:sz w:val="22"/>
                <w:szCs w:val="22"/>
              </w:rPr>
            </w:pPr>
            <w:r w:rsidRPr="00B31C98">
              <w:rPr>
                <w:rFonts w:eastAsia="SimSun"/>
                <w:kern w:val="3"/>
                <w:sz w:val="22"/>
                <w:szCs w:val="22"/>
              </w:rPr>
              <w:t>7 часов</w:t>
            </w:r>
          </w:p>
        </w:tc>
      </w:tr>
      <w:tr w:rsidR="003B7D77" w:rsidRPr="00B31C98" w:rsidTr="008810CC">
        <w:trPr>
          <w:trHeight w:val="145"/>
        </w:trPr>
        <w:tc>
          <w:tcPr>
            <w:tcW w:w="2518" w:type="dxa"/>
          </w:tcPr>
          <w:p w:rsidR="003B7D77" w:rsidRPr="00B31C98" w:rsidRDefault="003B7D77" w:rsidP="0083308B">
            <w:pPr>
              <w:spacing w:after="0" w:line="240" w:lineRule="auto"/>
              <w:jc w:val="center"/>
              <w:rPr>
                <w:color w:val="000000"/>
                <w:sz w:val="22"/>
                <w:szCs w:val="22"/>
              </w:rPr>
            </w:pPr>
            <w:r w:rsidRPr="00B31C98">
              <w:rPr>
                <w:color w:val="000000"/>
                <w:sz w:val="22"/>
                <w:szCs w:val="22"/>
              </w:rPr>
              <w:t>2</w:t>
            </w:r>
          </w:p>
        </w:tc>
        <w:tc>
          <w:tcPr>
            <w:tcW w:w="7114" w:type="dxa"/>
          </w:tcPr>
          <w:p w:rsidR="003B7D77" w:rsidRPr="00B31C98" w:rsidRDefault="003B7D77" w:rsidP="0083308B">
            <w:pPr>
              <w:suppressAutoHyphens/>
              <w:autoSpaceDN w:val="0"/>
              <w:spacing w:after="0" w:line="240" w:lineRule="auto"/>
              <w:textAlignment w:val="baseline"/>
              <w:rPr>
                <w:rFonts w:eastAsia="SimSun"/>
                <w:color w:val="000000"/>
                <w:kern w:val="3"/>
                <w:sz w:val="22"/>
                <w:szCs w:val="22"/>
              </w:rPr>
            </w:pPr>
            <w:r w:rsidRPr="00B31C98">
              <w:rPr>
                <w:rFonts w:eastAsia="SimSun"/>
                <w:kern w:val="3"/>
                <w:sz w:val="22"/>
                <w:szCs w:val="22"/>
              </w:rPr>
              <w:t xml:space="preserve">Мир вокруг меня </w:t>
            </w:r>
          </w:p>
        </w:tc>
        <w:tc>
          <w:tcPr>
            <w:tcW w:w="4653" w:type="dxa"/>
          </w:tcPr>
          <w:p w:rsidR="003B7D77" w:rsidRPr="00B31C98" w:rsidRDefault="003B7D77" w:rsidP="0083308B">
            <w:pPr>
              <w:suppressAutoHyphens/>
              <w:autoSpaceDN w:val="0"/>
              <w:spacing w:after="0" w:line="240" w:lineRule="auto"/>
              <w:jc w:val="center"/>
              <w:textAlignment w:val="baseline"/>
              <w:rPr>
                <w:rFonts w:eastAsia="SimSun"/>
                <w:kern w:val="3"/>
                <w:sz w:val="22"/>
                <w:szCs w:val="22"/>
              </w:rPr>
            </w:pPr>
            <w:r w:rsidRPr="00B31C98">
              <w:rPr>
                <w:rFonts w:eastAsia="SimSun"/>
                <w:kern w:val="3"/>
                <w:sz w:val="22"/>
                <w:szCs w:val="22"/>
              </w:rPr>
              <w:t>7 часов</w:t>
            </w:r>
          </w:p>
        </w:tc>
      </w:tr>
      <w:tr w:rsidR="003B7D77" w:rsidRPr="00B31C98" w:rsidTr="008810CC">
        <w:trPr>
          <w:trHeight w:val="147"/>
        </w:trPr>
        <w:tc>
          <w:tcPr>
            <w:tcW w:w="2518" w:type="dxa"/>
          </w:tcPr>
          <w:p w:rsidR="003B7D77" w:rsidRPr="00B31C98" w:rsidRDefault="003B7D77" w:rsidP="0083308B">
            <w:pPr>
              <w:spacing w:after="0" w:line="240" w:lineRule="auto"/>
              <w:jc w:val="center"/>
              <w:rPr>
                <w:color w:val="000000"/>
                <w:sz w:val="22"/>
                <w:szCs w:val="22"/>
              </w:rPr>
            </w:pPr>
            <w:r w:rsidRPr="00B31C98">
              <w:rPr>
                <w:color w:val="000000"/>
                <w:sz w:val="22"/>
                <w:szCs w:val="22"/>
              </w:rPr>
              <w:t>3</w:t>
            </w:r>
          </w:p>
        </w:tc>
        <w:tc>
          <w:tcPr>
            <w:tcW w:w="7114" w:type="dxa"/>
          </w:tcPr>
          <w:p w:rsidR="003B7D77" w:rsidRPr="00B31C98" w:rsidRDefault="003B7D77" w:rsidP="0083308B">
            <w:pPr>
              <w:suppressAutoHyphens/>
              <w:autoSpaceDN w:val="0"/>
              <w:spacing w:after="0" w:line="240" w:lineRule="auto"/>
              <w:textAlignment w:val="baseline"/>
              <w:rPr>
                <w:rFonts w:eastAsia="SimSun"/>
                <w:color w:val="000000"/>
                <w:kern w:val="3"/>
                <w:sz w:val="22"/>
                <w:szCs w:val="22"/>
              </w:rPr>
            </w:pPr>
            <w:r w:rsidRPr="00B31C98">
              <w:rPr>
                <w:rFonts w:eastAsiaTheme="minorEastAsia"/>
                <w:kern w:val="3"/>
                <w:sz w:val="22"/>
                <w:szCs w:val="22"/>
              </w:rPr>
              <w:t>Откуда мы родом</w:t>
            </w:r>
          </w:p>
        </w:tc>
        <w:tc>
          <w:tcPr>
            <w:tcW w:w="4653" w:type="dxa"/>
          </w:tcPr>
          <w:p w:rsidR="003B7D77" w:rsidRPr="00B31C98" w:rsidRDefault="003B7D77" w:rsidP="0083308B">
            <w:pPr>
              <w:suppressAutoHyphens/>
              <w:autoSpaceDN w:val="0"/>
              <w:spacing w:after="0" w:line="240" w:lineRule="auto"/>
              <w:jc w:val="center"/>
              <w:textAlignment w:val="baseline"/>
              <w:rPr>
                <w:rFonts w:eastAsia="SimSun"/>
                <w:kern w:val="3"/>
                <w:sz w:val="22"/>
                <w:szCs w:val="22"/>
              </w:rPr>
            </w:pPr>
            <w:r w:rsidRPr="00B31C98">
              <w:rPr>
                <w:rFonts w:eastAsia="SimSun"/>
                <w:kern w:val="3"/>
                <w:sz w:val="22"/>
                <w:szCs w:val="22"/>
              </w:rPr>
              <w:t>8 часов</w:t>
            </w:r>
          </w:p>
        </w:tc>
      </w:tr>
      <w:tr w:rsidR="003B7D77" w:rsidRPr="00B31C98" w:rsidTr="008810CC">
        <w:trPr>
          <w:trHeight w:val="142"/>
        </w:trPr>
        <w:tc>
          <w:tcPr>
            <w:tcW w:w="2518" w:type="dxa"/>
          </w:tcPr>
          <w:p w:rsidR="003B7D77" w:rsidRPr="00B31C98" w:rsidRDefault="003B7D77" w:rsidP="0083308B">
            <w:pPr>
              <w:spacing w:after="0" w:line="240" w:lineRule="auto"/>
              <w:jc w:val="center"/>
              <w:rPr>
                <w:color w:val="000000"/>
                <w:sz w:val="22"/>
                <w:szCs w:val="22"/>
              </w:rPr>
            </w:pPr>
            <w:r w:rsidRPr="00B31C98">
              <w:rPr>
                <w:color w:val="000000"/>
                <w:sz w:val="22"/>
                <w:szCs w:val="22"/>
              </w:rPr>
              <w:t>4</w:t>
            </w:r>
          </w:p>
        </w:tc>
        <w:tc>
          <w:tcPr>
            <w:tcW w:w="7114" w:type="dxa"/>
          </w:tcPr>
          <w:p w:rsidR="003B7D77" w:rsidRPr="00B31C98" w:rsidRDefault="003B7D77" w:rsidP="0083308B">
            <w:pPr>
              <w:suppressAutoHyphens/>
              <w:autoSpaceDN w:val="0"/>
              <w:spacing w:after="0" w:line="240" w:lineRule="auto"/>
              <w:textAlignment w:val="baseline"/>
              <w:rPr>
                <w:rFonts w:eastAsia="SimSun"/>
                <w:color w:val="000000"/>
                <w:kern w:val="3"/>
                <w:sz w:val="22"/>
                <w:szCs w:val="22"/>
              </w:rPr>
            </w:pPr>
            <w:r w:rsidRPr="00B31C98">
              <w:rPr>
                <w:rFonts w:eastAsiaTheme="minorEastAsia"/>
                <w:kern w:val="3"/>
                <w:sz w:val="22"/>
                <w:szCs w:val="22"/>
              </w:rPr>
              <w:t>Сказки и праздники.</w:t>
            </w:r>
          </w:p>
        </w:tc>
        <w:tc>
          <w:tcPr>
            <w:tcW w:w="4653" w:type="dxa"/>
          </w:tcPr>
          <w:p w:rsidR="003B7D77" w:rsidRPr="00B31C98" w:rsidRDefault="003B7D77" w:rsidP="0083308B">
            <w:pPr>
              <w:suppressAutoHyphens/>
              <w:autoSpaceDN w:val="0"/>
              <w:spacing w:after="0" w:line="240" w:lineRule="auto"/>
              <w:jc w:val="center"/>
              <w:textAlignment w:val="baseline"/>
              <w:rPr>
                <w:rFonts w:eastAsia="SimSun"/>
                <w:kern w:val="3"/>
                <w:sz w:val="22"/>
                <w:szCs w:val="22"/>
              </w:rPr>
            </w:pPr>
            <w:r w:rsidRPr="00B31C98">
              <w:rPr>
                <w:rFonts w:eastAsia="SimSun"/>
                <w:kern w:val="3"/>
                <w:sz w:val="22"/>
                <w:szCs w:val="22"/>
              </w:rPr>
              <w:t>7 часов</w:t>
            </w:r>
          </w:p>
        </w:tc>
      </w:tr>
      <w:tr w:rsidR="003B7D77" w:rsidRPr="00B31C98" w:rsidTr="008810CC">
        <w:trPr>
          <w:trHeight w:val="143"/>
        </w:trPr>
        <w:tc>
          <w:tcPr>
            <w:tcW w:w="2518" w:type="dxa"/>
          </w:tcPr>
          <w:p w:rsidR="003B7D77" w:rsidRPr="00B31C98" w:rsidRDefault="003B7D77" w:rsidP="0083308B">
            <w:pPr>
              <w:spacing w:after="0" w:line="240" w:lineRule="auto"/>
              <w:jc w:val="center"/>
              <w:rPr>
                <w:color w:val="000000"/>
                <w:sz w:val="22"/>
                <w:szCs w:val="22"/>
              </w:rPr>
            </w:pPr>
            <w:r w:rsidRPr="00B31C98">
              <w:rPr>
                <w:color w:val="000000"/>
                <w:sz w:val="22"/>
                <w:szCs w:val="22"/>
              </w:rPr>
              <w:t>5</w:t>
            </w:r>
          </w:p>
        </w:tc>
        <w:tc>
          <w:tcPr>
            <w:tcW w:w="7114" w:type="dxa"/>
          </w:tcPr>
          <w:p w:rsidR="003B7D77" w:rsidRPr="00B31C98" w:rsidRDefault="003B7D77" w:rsidP="0083308B">
            <w:pPr>
              <w:suppressAutoHyphens/>
              <w:autoSpaceDN w:val="0"/>
              <w:spacing w:after="0" w:line="240" w:lineRule="auto"/>
              <w:textAlignment w:val="baseline"/>
              <w:rPr>
                <w:rFonts w:eastAsia="SimSun"/>
                <w:kern w:val="3"/>
                <w:sz w:val="22"/>
                <w:szCs w:val="22"/>
              </w:rPr>
            </w:pPr>
            <w:r w:rsidRPr="00B31C98">
              <w:rPr>
                <w:rFonts w:eastAsia="SimSun"/>
                <w:kern w:val="3"/>
                <w:sz w:val="22"/>
                <w:szCs w:val="22"/>
              </w:rPr>
              <w:t xml:space="preserve">Я и моя семья Мои животные </w:t>
            </w:r>
          </w:p>
        </w:tc>
        <w:tc>
          <w:tcPr>
            <w:tcW w:w="4653" w:type="dxa"/>
          </w:tcPr>
          <w:p w:rsidR="003B7D77" w:rsidRPr="00B31C98" w:rsidRDefault="003B7D77" w:rsidP="0083308B">
            <w:pPr>
              <w:suppressAutoHyphens/>
              <w:autoSpaceDN w:val="0"/>
              <w:spacing w:after="0" w:line="240" w:lineRule="auto"/>
              <w:jc w:val="center"/>
              <w:textAlignment w:val="baseline"/>
              <w:rPr>
                <w:rFonts w:eastAsia="SimSun"/>
                <w:kern w:val="3"/>
                <w:sz w:val="22"/>
                <w:szCs w:val="22"/>
              </w:rPr>
            </w:pPr>
            <w:r w:rsidRPr="00B31C98">
              <w:rPr>
                <w:rFonts w:eastAsia="SimSun"/>
                <w:kern w:val="3"/>
                <w:sz w:val="22"/>
                <w:szCs w:val="22"/>
              </w:rPr>
              <w:t>7 часов</w:t>
            </w:r>
          </w:p>
        </w:tc>
      </w:tr>
      <w:tr w:rsidR="003B7D77" w:rsidRPr="00B31C98" w:rsidTr="008810CC">
        <w:trPr>
          <w:trHeight w:val="139"/>
        </w:trPr>
        <w:tc>
          <w:tcPr>
            <w:tcW w:w="2518" w:type="dxa"/>
          </w:tcPr>
          <w:p w:rsidR="003B7D77" w:rsidRPr="00B31C98" w:rsidRDefault="003B7D77" w:rsidP="0083308B">
            <w:pPr>
              <w:spacing w:after="0" w:line="240" w:lineRule="auto"/>
              <w:jc w:val="center"/>
              <w:rPr>
                <w:color w:val="000000"/>
                <w:sz w:val="22"/>
                <w:szCs w:val="22"/>
              </w:rPr>
            </w:pPr>
            <w:r w:rsidRPr="00B31C98">
              <w:rPr>
                <w:color w:val="000000"/>
                <w:sz w:val="22"/>
                <w:szCs w:val="22"/>
              </w:rPr>
              <w:t>6</w:t>
            </w:r>
          </w:p>
        </w:tc>
        <w:tc>
          <w:tcPr>
            <w:tcW w:w="7114" w:type="dxa"/>
          </w:tcPr>
          <w:p w:rsidR="003B7D77" w:rsidRPr="00B31C98" w:rsidRDefault="003B7D77" w:rsidP="0083308B">
            <w:pPr>
              <w:suppressAutoHyphens/>
              <w:autoSpaceDN w:val="0"/>
              <w:spacing w:after="0" w:line="240" w:lineRule="auto"/>
              <w:textAlignment w:val="baseline"/>
              <w:rPr>
                <w:rFonts w:eastAsia="SimSun"/>
                <w:kern w:val="3"/>
                <w:sz w:val="22"/>
                <w:szCs w:val="22"/>
              </w:rPr>
            </w:pPr>
            <w:r w:rsidRPr="00B31C98">
              <w:rPr>
                <w:rFonts w:eastAsiaTheme="minorEastAsia"/>
                <w:kern w:val="3"/>
                <w:sz w:val="22"/>
                <w:szCs w:val="22"/>
              </w:rPr>
              <w:t>Люди и города.</w:t>
            </w:r>
          </w:p>
        </w:tc>
        <w:tc>
          <w:tcPr>
            <w:tcW w:w="4653" w:type="dxa"/>
          </w:tcPr>
          <w:p w:rsidR="003B7D77" w:rsidRPr="00B31C98" w:rsidRDefault="003B7D77" w:rsidP="0083308B">
            <w:pPr>
              <w:suppressAutoHyphens/>
              <w:autoSpaceDN w:val="0"/>
              <w:spacing w:after="0" w:line="240" w:lineRule="auto"/>
              <w:jc w:val="center"/>
              <w:textAlignment w:val="baseline"/>
              <w:rPr>
                <w:rFonts w:eastAsia="SimSun"/>
                <w:kern w:val="3"/>
                <w:sz w:val="22"/>
                <w:szCs w:val="22"/>
              </w:rPr>
            </w:pPr>
            <w:r w:rsidRPr="00B31C98">
              <w:rPr>
                <w:rFonts w:eastAsia="SimSun"/>
                <w:kern w:val="3"/>
                <w:sz w:val="22"/>
                <w:szCs w:val="22"/>
              </w:rPr>
              <w:t>8 часов</w:t>
            </w:r>
          </w:p>
        </w:tc>
      </w:tr>
      <w:tr w:rsidR="003B7D77" w:rsidRPr="00B31C98" w:rsidTr="008810CC">
        <w:trPr>
          <w:trHeight w:val="90"/>
        </w:trPr>
        <w:tc>
          <w:tcPr>
            <w:tcW w:w="2518" w:type="dxa"/>
          </w:tcPr>
          <w:p w:rsidR="003B7D77" w:rsidRPr="00B31C98" w:rsidRDefault="003B7D77" w:rsidP="0083308B">
            <w:pPr>
              <w:spacing w:after="0" w:line="240" w:lineRule="auto"/>
              <w:jc w:val="center"/>
              <w:rPr>
                <w:color w:val="000000"/>
                <w:sz w:val="22"/>
                <w:szCs w:val="22"/>
              </w:rPr>
            </w:pPr>
            <w:r w:rsidRPr="00B31C98">
              <w:rPr>
                <w:color w:val="000000"/>
                <w:sz w:val="22"/>
                <w:szCs w:val="22"/>
              </w:rPr>
              <w:t>7</w:t>
            </w:r>
          </w:p>
        </w:tc>
        <w:tc>
          <w:tcPr>
            <w:tcW w:w="7114" w:type="dxa"/>
          </w:tcPr>
          <w:p w:rsidR="003B7D77" w:rsidRPr="00B31C98" w:rsidRDefault="003B7D77" w:rsidP="0083308B">
            <w:pPr>
              <w:suppressAutoHyphens/>
              <w:autoSpaceDN w:val="0"/>
              <w:spacing w:after="0" w:line="240" w:lineRule="auto"/>
              <w:textAlignment w:val="baseline"/>
              <w:rPr>
                <w:rFonts w:eastAsia="SimSun"/>
                <w:kern w:val="3"/>
                <w:sz w:val="22"/>
                <w:szCs w:val="22"/>
              </w:rPr>
            </w:pPr>
            <w:r w:rsidRPr="00B31C98">
              <w:rPr>
                <w:rFonts w:eastAsiaTheme="minorEastAsia"/>
                <w:kern w:val="3"/>
                <w:sz w:val="22"/>
                <w:szCs w:val="22"/>
              </w:rPr>
              <w:t>Люди и их занятия.</w:t>
            </w:r>
            <w:r w:rsidRPr="00B31C98">
              <w:rPr>
                <w:rFonts w:eastAsia="SimSun"/>
                <w:kern w:val="3"/>
                <w:sz w:val="22"/>
                <w:szCs w:val="22"/>
              </w:rPr>
              <w:t xml:space="preserve"> Мир увлечений. Досуг. </w:t>
            </w:r>
          </w:p>
        </w:tc>
        <w:tc>
          <w:tcPr>
            <w:tcW w:w="4653" w:type="dxa"/>
          </w:tcPr>
          <w:p w:rsidR="003B7D77" w:rsidRPr="00B31C98" w:rsidRDefault="003B7D77" w:rsidP="0083308B">
            <w:pPr>
              <w:suppressAutoHyphens/>
              <w:autoSpaceDN w:val="0"/>
              <w:spacing w:after="0" w:line="240" w:lineRule="auto"/>
              <w:jc w:val="center"/>
              <w:textAlignment w:val="baseline"/>
              <w:rPr>
                <w:rFonts w:eastAsia="SimSun"/>
                <w:kern w:val="3"/>
                <w:sz w:val="22"/>
                <w:szCs w:val="22"/>
              </w:rPr>
            </w:pPr>
            <w:r w:rsidRPr="00B31C98">
              <w:rPr>
                <w:rFonts w:eastAsia="SimSun"/>
                <w:kern w:val="3"/>
                <w:sz w:val="22"/>
                <w:szCs w:val="22"/>
              </w:rPr>
              <w:t>7 часов</w:t>
            </w:r>
          </w:p>
        </w:tc>
      </w:tr>
      <w:tr w:rsidR="003B7D77" w:rsidRPr="00B31C98" w:rsidTr="008810CC">
        <w:trPr>
          <w:trHeight w:val="90"/>
        </w:trPr>
        <w:tc>
          <w:tcPr>
            <w:tcW w:w="2518" w:type="dxa"/>
          </w:tcPr>
          <w:p w:rsidR="003B7D77" w:rsidRPr="00B31C98" w:rsidRDefault="003B7D77" w:rsidP="0083308B">
            <w:pPr>
              <w:spacing w:after="0" w:line="240" w:lineRule="auto"/>
              <w:jc w:val="center"/>
              <w:rPr>
                <w:color w:val="000000"/>
                <w:sz w:val="22"/>
                <w:szCs w:val="22"/>
              </w:rPr>
            </w:pPr>
            <w:r w:rsidRPr="00B31C98">
              <w:rPr>
                <w:color w:val="000000"/>
                <w:sz w:val="22"/>
                <w:szCs w:val="22"/>
              </w:rPr>
              <w:t>8</w:t>
            </w:r>
          </w:p>
        </w:tc>
        <w:tc>
          <w:tcPr>
            <w:tcW w:w="7114" w:type="dxa"/>
          </w:tcPr>
          <w:p w:rsidR="003B7D77" w:rsidRPr="00B31C98" w:rsidRDefault="003B7D77" w:rsidP="0083308B">
            <w:pPr>
              <w:suppressAutoHyphens/>
              <w:autoSpaceDN w:val="0"/>
              <w:spacing w:after="0" w:line="240" w:lineRule="auto"/>
              <w:textAlignment w:val="baseline"/>
              <w:rPr>
                <w:rFonts w:eastAsia="SimSun"/>
                <w:kern w:val="3"/>
                <w:sz w:val="22"/>
                <w:szCs w:val="22"/>
              </w:rPr>
            </w:pPr>
            <w:r w:rsidRPr="00B31C98">
              <w:rPr>
                <w:rFonts w:eastAsiaTheme="minorEastAsia"/>
                <w:kern w:val="3"/>
                <w:sz w:val="22"/>
                <w:szCs w:val="22"/>
              </w:rPr>
              <w:t>Мы считаем</w:t>
            </w:r>
          </w:p>
        </w:tc>
        <w:tc>
          <w:tcPr>
            <w:tcW w:w="4653" w:type="dxa"/>
          </w:tcPr>
          <w:p w:rsidR="003B7D77" w:rsidRPr="00B31C98" w:rsidRDefault="003B7D77" w:rsidP="0083308B">
            <w:pPr>
              <w:suppressAutoHyphens/>
              <w:autoSpaceDN w:val="0"/>
              <w:spacing w:after="0" w:line="240" w:lineRule="auto"/>
              <w:jc w:val="center"/>
              <w:textAlignment w:val="baseline"/>
              <w:rPr>
                <w:rFonts w:eastAsia="SimSun"/>
                <w:kern w:val="3"/>
                <w:sz w:val="22"/>
                <w:szCs w:val="22"/>
              </w:rPr>
            </w:pPr>
            <w:r w:rsidRPr="00B31C98">
              <w:rPr>
                <w:rFonts w:eastAsia="SimSun"/>
                <w:kern w:val="3"/>
                <w:sz w:val="22"/>
                <w:szCs w:val="22"/>
              </w:rPr>
              <w:t>7 часов</w:t>
            </w:r>
          </w:p>
        </w:tc>
      </w:tr>
      <w:tr w:rsidR="003B7D77" w:rsidRPr="00B31C98" w:rsidTr="008810CC">
        <w:trPr>
          <w:trHeight w:val="90"/>
        </w:trPr>
        <w:tc>
          <w:tcPr>
            <w:tcW w:w="2518" w:type="dxa"/>
          </w:tcPr>
          <w:p w:rsidR="003B7D77" w:rsidRPr="00B31C98" w:rsidRDefault="003B7D77" w:rsidP="0083308B">
            <w:pPr>
              <w:spacing w:after="0" w:line="240" w:lineRule="auto"/>
              <w:jc w:val="center"/>
              <w:rPr>
                <w:color w:val="000000"/>
                <w:sz w:val="22"/>
                <w:szCs w:val="22"/>
              </w:rPr>
            </w:pPr>
            <w:r w:rsidRPr="00B31C98">
              <w:rPr>
                <w:color w:val="000000"/>
                <w:sz w:val="22"/>
                <w:szCs w:val="22"/>
              </w:rPr>
              <w:t>9</w:t>
            </w:r>
          </w:p>
        </w:tc>
        <w:tc>
          <w:tcPr>
            <w:tcW w:w="7114" w:type="dxa"/>
          </w:tcPr>
          <w:p w:rsidR="003B7D77" w:rsidRPr="00B31C98" w:rsidRDefault="003B7D77" w:rsidP="0083308B">
            <w:pPr>
              <w:suppressAutoHyphens/>
              <w:autoSpaceDN w:val="0"/>
              <w:spacing w:after="0" w:line="240" w:lineRule="auto"/>
              <w:textAlignment w:val="baseline"/>
              <w:rPr>
                <w:rFonts w:eastAsia="SimSun"/>
                <w:kern w:val="3"/>
                <w:sz w:val="22"/>
                <w:szCs w:val="22"/>
              </w:rPr>
            </w:pPr>
            <w:r w:rsidRPr="00B31C98">
              <w:rPr>
                <w:rFonts w:eastAsiaTheme="minorEastAsia"/>
                <w:kern w:val="3"/>
                <w:sz w:val="22"/>
                <w:szCs w:val="22"/>
              </w:rPr>
              <w:t>Время и действия</w:t>
            </w:r>
          </w:p>
        </w:tc>
        <w:tc>
          <w:tcPr>
            <w:tcW w:w="4653" w:type="dxa"/>
          </w:tcPr>
          <w:p w:rsidR="003B7D77" w:rsidRPr="00B31C98" w:rsidRDefault="003B7D77" w:rsidP="0083308B">
            <w:pPr>
              <w:suppressAutoHyphens/>
              <w:autoSpaceDN w:val="0"/>
              <w:spacing w:after="0" w:line="240" w:lineRule="auto"/>
              <w:jc w:val="center"/>
              <w:textAlignment w:val="baseline"/>
              <w:rPr>
                <w:rFonts w:eastAsia="SimSun"/>
                <w:kern w:val="3"/>
                <w:sz w:val="22"/>
                <w:szCs w:val="22"/>
              </w:rPr>
            </w:pPr>
            <w:r w:rsidRPr="00B31C98">
              <w:rPr>
                <w:rFonts w:eastAsia="SimSun"/>
                <w:kern w:val="3"/>
                <w:sz w:val="22"/>
                <w:szCs w:val="22"/>
              </w:rPr>
              <w:t>10 ч</w:t>
            </w:r>
          </w:p>
        </w:tc>
      </w:tr>
      <w:tr w:rsidR="003B7D77" w:rsidRPr="00B31C98" w:rsidTr="008810CC">
        <w:trPr>
          <w:trHeight w:val="90"/>
        </w:trPr>
        <w:tc>
          <w:tcPr>
            <w:tcW w:w="2518" w:type="dxa"/>
          </w:tcPr>
          <w:p w:rsidR="003B7D77" w:rsidRPr="00B31C98" w:rsidRDefault="003B7D77" w:rsidP="0083308B">
            <w:pPr>
              <w:spacing w:after="0" w:line="240" w:lineRule="auto"/>
              <w:jc w:val="center"/>
              <w:rPr>
                <w:color w:val="000000"/>
                <w:sz w:val="22"/>
                <w:szCs w:val="22"/>
              </w:rPr>
            </w:pPr>
            <w:r w:rsidRPr="00B31C98">
              <w:rPr>
                <w:color w:val="000000"/>
                <w:sz w:val="22"/>
                <w:szCs w:val="22"/>
              </w:rPr>
              <w:t>Итого:</w:t>
            </w:r>
          </w:p>
        </w:tc>
        <w:tc>
          <w:tcPr>
            <w:tcW w:w="7114" w:type="dxa"/>
          </w:tcPr>
          <w:p w:rsidR="003B7D77" w:rsidRPr="00B31C98" w:rsidRDefault="003B7D77" w:rsidP="0083308B">
            <w:pPr>
              <w:suppressAutoHyphens/>
              <w:autoSpaceDN w:val="0"/>
              <w:spacing w:after="0" w:line="240" w:lineRule="auto"/>
              <w:textAlignment w:val="baseline"/>
              <w:rPr>
                <w:rFonts w:eastAsiaTheme="minorEastAsia"/>
                <w:kern w:val="3"/>
                <w:sz w:val="22"/>
                <w:szCs w:val="22"/>
              </w:rPr>
            </w:pPr>
            <w:r w:rsidRPr="00B31C98">
              <w:rPr>
                <w:rFonts w:eastAsiaTheme="minorEastAsia"/>
                <w:kern w:val="3"/>
                <w:sz w:val="22"/>
                <w:szCs w:val="22"/>
              </w:rPr>
              <w:t>9</w:t>
            </w:r>
          </w:p>
        </w:tc>
        <w:tc>
          <w:tcPr>
            <w:tcW w:w="4653" w:type="dxa"/>
          </w:tcPr>
          <w:p w:rsidR="003B7D77" w:rsidRPr="00B31C98" w:rsidRDefault="003B7D77" w:rsidP="0083308B">
            <w:pPr>
              <w:suppressAutoHyphens/>
              <w:autoSpaceDN w:val="0"/>
              <w:spacing w:after="0" w:line="240" w:lineRule="auto"/>
              <w:jc w:val="center"/>
              <w:textAlignment w:val="baseline"/>
              <w:rPr>
                <w:rFonts w:eastAsia="SimSun"/>
                <w:kern w:val="3"/>
                <w:sz w:val="22"/>
                <w:szCs w:val="22"/>
              </w:rPr>
            </w:pPr>
            <w:r w:rsidRPr="00B31C98">
              <w:rPr>
                <w:rFonts w:eastAsia="SimSun"/>
                <w:kern w:val="3"/>
                <w:sz w:val="22"/>
                <w:szCs w:val="22"/>
              </w:rPr>
              <w:t>68</w:t>
            </w:r>
          </w:p>
        </w:tc>
      </w:tr>
      <w:tr w:rsidR="008810CC" w:rsidRPr="00B31C98" w:rsidTr="00020306">
        <w:trPr>
          <w:trHeight w:val="90"/>
        </w:trPr>
        <w:tc>
          <w:tcPr>
            <w:tcW w:w="14285" w:type="dxa"/>
            <w:gridSpan w:val="3"/>
          </w:tcPr>
          <w:p w:rsidR="008810CC" w:rsidRPr="00B31C98" w:rsidRDefault="008810CC" w:rsidP="0083308B">
            <w:pPr>
              <w:suppressAutoHyphens/>
              <w:autoSpaceDN w:val="0"/>
              <w:spacing w:after="0" w:line="240" w:lineRule="auto"/>
              <w:jc w:val="center"/>
              <w:textAlignment w:val="baseline"/>
              <w:rPr>
                <w:rFonts w:eastAsia="SimSun"/>
                <w:kern w:val="3"/>
                <w:sz w:val="22"/>
                <w:szCs w:val="22"/>
              </w:rPr>
            </w:pPr>
            <w:r w:rsidRPr="00B31C98">
              <w:rPr>
                <w:rStyle w:val="FontStyle47"/>
                <w:sz w:val="22"/>
                <w:szCs w:val="22"/>
              </w:rPr>
              <w:t>3 класс</w:t>
            </w:r>
          </w:p>
        </w:tc>
      </w:tr>
    </w:tbl>
    <w:tbl>
      <w:tblPr>
        <w:tblStyle w:val="17"/>
        <w:tblW w:w="0" w:type="auto"/>
        <w:tblLook w:val="04A0" w:firstRow="1" w:lastRow="0" w:firstColumn="1" w:lastColumn="0" w:noHBand="0" w:noVBand="1"/>
      </w:tblPr>
      <w:tblGrid>
        <w:gridCol w:w="2518"/>
        <w:gridCol w:w="7088"/>
        <w:gridCol w:w="4698"/>
      </w:tblGrid>
      <w:tr w:rsidR="008810CC" w:rsidRPr="00B31C98" w:rsidTr="008810CC">
        <w:trPr>
          <w:trHeight w:val="210"/>
        </w:trPr>
        <w:tc>
          <w:tcPr>
            <w:tcW w:w="2518" w:type="dxa"/>
          </w:tcPr>
          <w:p w:rsidR="008810CC" w:rsidRPr="00B31C98" w:rsidRDefault="008810CC" w:rsidP="00020306">
            <w:pPr>
              <w:spacing w:after="0" w:line="276" w:lineRule="auto"/>
              <w:jc w:val="center"/>
              <w:rPr>
                <w:color w:val="000000"/>
                <w:sz w:val="22"/>
                <w:szCs w:val="22"/>
              </w:rPr>
            </w:pPr>
            <w:r w:rsidRPr="00B31C98">
              <w:rPr>
                <w:color w:val="000000"/>
                <w:sz w:val="22"/>
                <w:szCs w:val="22"/>
              </w:rPr>
              <w:t>1</w:t>
            </w:r>
          </w:p>
        </w:tc>
        <w:tc>
          <w:tcPr>
            <w:tcW w:w="7088" w:type="dxa"/>
          </w:tcPr>
          <w:p w:rsidR="008810CC" w:rsidRPr="00B31C98" w:rsidRDefault="008810CC" w:rsidP="00020306">
            <w:pPr>
              <w:suppressAutoHyphens/>
              <w:autoSpaceDN w:val="0"/>
              <w:spacing w:after="0" w:line="276" w:lineRule="auto"/>
              <w:textAlignment w:val="baseline"/>
              <w:rPr>
                <w:rFonts w:eastAsia="SimSun"/>
                <w:color w:val="000000"/>
                <w:kern w:val="3"/>
                <w:sz w:val="22"/>
                <w:szCs w:val="22"/>
              </w:rPr>
            </w:pPr>
            <w:r w:rsidRPr="00B31C98">
              <w:rPr>
                <w:rFonts w:eastAsia="SimSun"/>
                <w:kern w:val="3"/>
                <w:sz w:val="22"/>
                <w:szCs w:val="22"/>
              </w:rPr>
              <w:t>Мир вокруг нас</w:t>
            </w:r>
          </w:p>
        </w:tc>
        <w:tc>
          <w:tcPr>
            <w:tcW w:w="4698" w:type="dxa"/>
          </w:tcPr>
          <w:p w:rsidR="008810CC" w:rsidRPr="00B31C98" w:rsidRDefault="008810CC" w:rsidP="00020306">
            <w:pPr>
              <w:suppressAutoHyphens/>
              <w:autoSpaceDN w:val="0"/>
              <w:spacing w:after="0" w:line="276" w:lineRule="auto"/>
              <w:jc w:val="center"/>
              <w:textAlignment w:val="baseline"/>
              <w:rPr>
                <w:rFonts w:eastAsia="SimSun"/>
                <w:kern w:val="3"/>
                <w:sz w:val="22"/>
                <w:szCs w:val="22"/>
              </w:rPr>
            </w:pPr>
            <w:r w:rsidRPr="00B31C98">
              <w:rPr>
                <w:rFonts w:eastAsia="SimSun"/>
                <w:kern w:val="3"/>
                <w:sz w:val="22"/>
                <w:szCs w:val="22"/>
              </w:rPr>
              <w:t>7 часов</w:t>
            </w:r>
          </w:p>
        </w:tc>
      </w:tr>
      <w:tr w:rsidR="008810CC" w:rsidRPr="00B31C98" w:rsidTr="008810CC">
        <w:trPr>
          <w:trHeight w:val="248"/>
        </w:trPr>
        <w:tc>
          <w:tcPr>
            <w:tcW w:w="2518" w:type="dxa"/>
          </w:tcPr>
          <w:p w:rsidR="008810CC" w:rsidRPr="00B31C98" w:rsidRDefault="008810CC" w:rsidP="00020306">
            <w:pPr>
              <w:spacing w:after="0" w:line="276" w:lineRule="auto"/>
              <w:jc w:val="center"/>
              <w:rPr>
                <w:color w:val="000000"/>
                <w:sz w:val="22"/>
                <w:szCs w:val="22"/>
              </w:rPr>
            </w:pPr>
            <w:r w:rsidRPr="00B31C98">
              <w:rPr>
                <w:color w:val="000000"/>
                <w:sz w:val="22"/>
                <w:szCs w:val="22"/>
              </w:rPr>
              <w:t>2</w:t>
            </w:r>
          </w:p>
        </w:tc>
        <w:tc>
          <w:tcPr>
            <w:tcW w:w="7088" w:type="dxa"/>
          </w:tcPr>
          <w:p w:rsidR="008810CC" w:rsidRPr="00B31C98" w:rsidRDefault="008810CC" w:rsidP="00020306">
            <w:pPr>
              <w:suppressAutoHyphens/>
              <w:autoSpaceDN w:val="0"/>
              <w:spacing w:after="0" w:line="276" w:lineRule="auto"/>
              <w:textAlignment w:val="baseline"/>
              <w:rPr>
                <w:rFonts w:eastAsia="SimSun"/>
                <w:color w:val="000000"/>
                <w:kern w:val="3"/>
                <w:sz w:val="22"/>
                <w:szCs w:val="22"/>
              </w:rPr>
            </w:pPr>
            <w:r w:rsidRPr="00B31C98">
              <w:rPr>
                <w:rFonts w:eastAsia="SimSun"/>
                <w:kern w:val="3"/>
                <w:sz w:val="22"/>
                <w:szCs w:val="22"/>
              </w:rPr>
              <w:t>Что мы любим</w:t>
            </w:r>
          </w:p>
        </w:tc>
        <w:tc>
          <w:tcPr>
            <w:tcW w:w="4698" w:type="dxa"/>
          </w:tcPr>
          <w:p w:rsidR="008810CC" w:rsidRPr="00B31C98" w:rsidRDefault="008810CC" w:rsidP="00020306">
            <w:pPr>
              <w:suppressAutoHyphens/>
              <w:autoSpaceDN w:val="0"/>
              <w:spacing w:after="0" w:line="276" w:lineRule="auto"/>
              <w:jc w:val="center"/>
              <w:textAlignment w:val="baseline"/>
              <w:rPr>
                <w:rFonts w:eastAsia="SimSun"/>
                <w:kern w:val="3"/>
                <w:sz w:val="22"/>
                <w:szCs w:val="22"/>
              </w:rPr>
            </w:pPr>
            <w:r w:rsidRPr="00B31C98">
              <w:rPr>
                <w:rFonts w:eastAsia="SimSun"/>
                <w:kern w:val="3"/>
                <w:sz w:val="22"/>
                <w:szCs w:val="22"/>
              </w:rPr>
              <w:t>11часов</w:t>
            </w:r>
          </w:p>
        </w:tc>
      </w:tr>
      <w:tr w:rsidR="008810CC" w:rsidRPr="00B31C98" w:rsidTr="008810CC">
        <w:trPr>
          <w:trHeight w:val="251"/>
        </w:trPr>
        <w:tc>
          <w:tcPr>
            <w:tcW w:w="2518" w:type="dxa"/>
          </w:tcPr>
          <w:p w:rsidR="008810CC" w:rsidRPr="00B31C98" w:rsidRDefault="008810CC" w:rsidP="00020306">
            <w:pPr>
              <w:spacing w:after="0" w:line="276" w:lineRule="auto"/>
              <w:jc w:val="center"/>
              <w:rPr>
                <w:color w:val="000000"/>
                <w:sz w:val="22"/>
                <w:szCs w:val="22"/>
              </w:rPr>
            </w:pPr>
            <w:r w:rsidRPr="00B31C98">
              <w:rPr>
                <w:color w:val="000000"/>
                <w:sz w:val="22"/>
                <w:szCs w:val="22"/>
              </w:rPr>
              <w:t>3</w:t>
            </w:r>
          </w:p>
        </w:tc>
        <w:tc>
          <w:tcPr>
            <w:tcW w:w="7088" w:type="dxa"/>
          </w:tcPr>
          <w:p w:rsidR="008810CC" w:rsidRPr="00B31C98" w:rsidRDefault="00B31C98" w:rsidP="00020306">
            <w:pPr>
              <w:suppressAutoHyphens/>
              <w:autoSpaceDN w:val="0"/>
              <w:spacing w:after="0" w:line="276" w:lineRule="auto"/>
              <w:textAlignment w:val="baseline"/>
              <w:rPr>
                <w:rFonts w:eastAsia="SimSun"/>
                <w:color w:val="000000"/>
                <w:kern w:val="3"/>
                <w:sz w:val="22"/>
                <w:szCs w:val="22"/>
              </w:rPr>
            </w:pPr>
            <w:r w:rsidRPr="00B31C98">
              <w:rPr>
                <w:rFonts w:eastAsia="SimSun"/>
                <w:color w:val="000000"/>
                <w:kern w:val="3"/>
                <w:sz w:val="22"/>
                <w:szCs w:val="22"/>
              </w:rPr>
              <w:t>Цвета</w:t>
            </w:r>
          </w:p>
        </w:tc>
        <w:tc>
          <w:tcPr>
            <w:tcW w:w="4698" w:type="dxa"/>
          </w:tcPr>
          <w:p w:rsidR="008810CC" w:rsidRPr="00B31C98" w:rsidRDefault="008810CC" w:rsidP="00020306">
            <w:pPr>
              <w:suppressAutoHyphens/>
              <w:autoSpaceDN w:val="0"/>
              <w:spacing w:after="0" w:line="276" w:lineRule="auto"/>
              <w:jc w:val="center"/>
              <w:textAlignment w:val="baseline"/>
              <w:rPr>
                <w:rFonts w:eastAsia="SimSun"/>
                <w:kern w:val="3"/>
                <w:sz w:val="22"/>
                <w:szCs w:val="22"/>
              </w:rPr>
            </w:pPr>
            <w:r w:rsidRPr="00B31C98">
              <w:rPr>
                <w:rFonts w:eastAsia="SimSun"/>
                <w:kern w:val="3"/>
                <w:sz w:val="22"/>
                <w:szCs w:val="22"/>
              </w:rPr>
              <w:t>7 часов</w:t>
            </w:r>
          </w:p>
        </w:tc>
      </w:tr>
      <w:tr w:rsidR="008810CC" w:rsidRPr="00B31C98" w:rsidTr="008810CC">
        <w:trPr>
          <w:trHeight w:val="242"/>
        </w:trPr>
        <w:tc>
          <w:tcPr>
            <w:tcW w:w="2518" w:type="dxa"/>
          </w:tcPr>
          <w:p w:rsidR="008810CC" w:rsidRPr="00B31C98" w:rsidRDefault="008810CC" w:rsidP="00020306">
            <w:pPr>
              <w:spacing w:after="0" w:line="276" w:lineRule="auto"/>
              <w:jc w:val="center"/>
              <w:rPr>
                <w:color w:val="000000"/>
                <w:sz w:val="22"/>
                <w:szCs w:val="22"/>
              </w:rPr>
            </w:pPr>
            <w:r w:rsidRPr="00B31C98">
              <w:rPr>
                <w:color w:val="000000"/>
                <w:sz w:val="22"/>
                <w:szCs w:val="22"/>
              </w:rPr>
              <w:t>4</w:t>
            </w:r>
          </w:p>
        </w:tc>
        <w:tc>
          <w:tcPr>
            <w:tcW w:w="7088" w:type="dxa"/>
          </w:tcPr>
          <w:p w:rsidR="008810CC" w:rsidRPr="00B31C98" w:rsidRDefault="00B31C98" w:rsidP="00020306">
            <w:pPr>
              <w:suppressAutoHyphens/>
              <w:autoSpaceDN w:val="0"/>
              <w:spacing w:after="0" w:line="276" w:lineRule="auto"/>
              <w:textAlignment w:val="baseline"/>
              <w:rPr>
                <w:rFonts w:eastAsia="SimSun"/>
                <w:color w:val="000000"/>
                <w:kern w:val="3"/>
                <w:sz w:val="22"/>
                <w:szCs w:val="22"/>
              </w:rPr>
            </w:pPr>
            <w:r w:rsidRPr="00B31C98">
              <w:rPr>
                <w:rFonts w:eastAsia="SimSun"/>
                <w:color w:val="000000"/>
                <w:kern w:val="3"/>
                <w:sz w:val="22"/>
                <w:szCs w:val="22"/>
              </w:rPr>
              <w:t>Сколько</w:t>
            </w:r>
          </w:p>
        </w:tc>
        <w:tc>
          <w:tcPr>
            <w:tcW w:w="4698" w:type="dxa"/>
          </w:tcPr>
          <w:p w:rsidR="008810CC" w:rsidRPr="00B31C98" w:rsidRDefault="008810CC" w:rsidP="00020306">
            <w:pPr>
              <w:suppressAutoHyphens/>
              <w:autoSpaceDN w:val="0"/>
              <w:spacing w:after="0" w:line="276" w:lineRule="auto"/>
              <w:jc w:val="center"/>
              <w:textAlignment w:val="baseline"/>
              <w:rPr>
                <w:rFonts w:eastAsia="SimSun"/>
                <w:kern w:val="3"/>
                <w:sz w:val="22"/>
                <w:szCs w:val="22"/>
              </w:rPr>
            </w:pPr>
            <w:r w:rsidRPr="00B31C98">
              <w:rPr>
                <w:rFonts w:eastAsia="SimSun"/>
                <w:kern w:val="3"/>
                <w:sz w:val="22"/>
                <w:szCs w:val="22"/>
              </w:rPr>
              <w:t>10 часов</w:t>
            </w:r>
          </w:p>
        </w:tc>
      </w:tr>
      <w:tr w:rsidR="008810CC" w:rsidRPr="00B31C98" w:rsidTr="008810CC">
        <w:trPr>
          <w:trHeight w:val="245"/>
        </w:trPr>
        <w:tc>
          <w:tcPr>
            <w:tcW w:w="2518" w:type="dxa"/>
          </w:tcPr>
          <w:p w:rsidR="008810CC" w:rsidRPr="00B31C98" w:rsidRDefault="008810CC" w:rsidP="00020306">
            <w:pPr>
              <w:spacing w:after="0" w:line="276" w:lineRule="auto"/>
              <w:jc w:val="center"/>
              <w:rPr>
                <w:color w:val="000000"/>
                <w:sz w:val="22"/>
                <w:szCs w:val="22"/>
              </w:rPr>
            </w:pPr>
            <w:r w:rsidRPr="00B31C98">
              <w:rPr>
                <w:color w:val="000000"/>
                <w:sz w:val="22"/>
                <w:szCs w:val="22"/>
              </w:rPr>
              <w:t>5</w:t>
            </w:r>
          </w:p>
        </w:tc>
        <w:tc>
          <w:tcPr>
            <w:tcW w:w="7088" w:type="dxa"/>
          </w:tcPr>
          <w:p w:rsidR="008810CC" w:rsidRPr="00B31C98" w:rsidRDefault="00B31C98" w:rsidP="00020306">
            <w:pPr>
              <w:suppressAutoHyphens/>
              <w:autoSpaceDN w:val="0"/>
              <w:spacing w:after="0" w:line="276" w:lineRule="auto"/>
              <w:textAlignment w:val="baseline"/>
              <w:rPr>
                <w:rFonts w:eastAsia="SimSun"/>
                <w:kern w:val="3"/>
                <w:sz w:val="22"/>
                <w:szCs w:val="22"/>
              </w:rPr>
            </w:pPr>
            <w:r w:rsidRPr="00B31C98">
              <w:rPr>
                <w:rFonts w:eastAsia="SimSun"/>
                <w:kern w:val="3"/>
                <w:sz w:val="22"/>
                <w:szCs w:val="22"/>
              </w:rPr>
              <w:t>День рождения</w:t>
            </w:r>
          </w:p>
        </w:tc>
        <w:tc>
          <w:tcPr>
            <w:tcW w:w="4698" w:type="dxa"/>
          </w:tcPr>
          <w:p w:rsidR="008810CC" w:rsidRPr="00B31C98" w:rsidRDefault="008810CC" w:rsidP="00020306">
            <w:pPr>
              <w:suppressAutoHyphens/>
              <w:autoSpaceDN w:val="0"/>
              <w:spacing w:after="0" w:line="276" w:lineRule="auto"/>
              <w:jc w:val="center"/>
              <w:textAlignment w:val="baseline"/>
              <w:rPr>
                <w:rFonts w:eastAsia="SimSun"/>
                <w:kern w:val="3"/>
                <w:sz w:val="22"/>
                <w:szCs w:val="22"/>
              </w:rPr>
            </w:pPr>
            <w:r w:rsidRPr="00B31C98">
              <w:rPr>
                <w:rFonts w:eastAsia="SimSun"/>
                <w:kern w:val="3"/>
                <w:sz w:val="22"/>
                <w:szCs w:val="22"/>
              </w:rPr>
              <w:t>8 часов</w:t>
            </w:r>
          </w:p>
        </w:tc>
      </w:tr>
      <w:tr w:rsidR="008810CC" w:rsidRPr="00B31C98" w:rsidTr="008810CC">
        <w:trPr>
          <w:trHeight w:val="236"/>
        </w:trPr>
        <w:tc>
          <w:tcPr>
            <w:tcW w:w="2518" w:type="dxa"/>
          </w:tcPr>
          <w:p w:rsidR="008810CC" w:rsidRPr="00B31C98" w:rsidRDefault="008810CC" w:rsidP="00020306">
            <w:pPr>
              <w:spacing w:after="0" w:line="276" w:lineRule="auto"/>
              <w:jc w:val="center"/>
              <w:rPr>
                <w:color w:val="000000"/>
                <w:sz w:val="22"/>
                <w:szCs w:val="22"/>
              </w:rPr>
            </w:pPr>
            <w:r w:rsidRPr="00B31C98">
              <w:rPr>
                <w:color w:val="000000"/>
                <w:sz w:val="22"/>
                <w:szCs w:val="22"/>
              </w:rPr>
              <w:t>6</w:t>
            </w:r>
          </w:p>
        </w:tc>
        <w:tc>
          <w:tcPr>
            <w:tcW w:w="7088" w:type="dxa"/>
          </w:tcPr>
          <w:p w:rsidR="008810CC" w:rsidRPr="00B31C98" w:rsidRDefault="00B31C98" w:rsidP="00020306">
            <w:pPr>
              <w:suppressAutoHyphens/>
              <w:autoSpaceDN w:val="0"/>
              <w:spacing w:after="0" w:line="276" w:lineRule="auto"/>
              <w:textAlignment w:val="baseline"/>
              <w:rPr>
                <w:rFonts w:eastAsia="SimSun"/>
                <w:kern w:val="3"/>
                <w:sz w:val="22"/>
                <w:szCs w:val="22"/>
              </w:rPr>
            </w:pPr>
            <w:r w:rsidRPr="00B31C98">
              <w:rPr>
                <w:rFonts w:eastAsia="SimSun"/>
                <w:kern w:val="3"/>
                <w:sz w:val="22"/>
                <w:szCs w:val="22"/>
              </w:rPr>
              <w:t>Профессии</w:t>
            </w:r>
          </w:p>
        </w:tc>
        <w:tc>
          <w:tcPr>
            <w:tcW w:w="4698" w:type="dxa"/>
          </w:tcPr>
          <w:p w:rsidR="008810CC" w:rsidRPr="00B31C98" w:rsidRDefault="008810CC" w:rsidP="00020306">
            <w:pPr>
              <w:suppressAutoHyphens/>
              <w:autoSpaceDN w:val="0"/>
              <w:spacing w:after="0" w:line="276" w:lineRule="auto"/>
              <w:jc w:val="center"/>
              <w:textAlignment w:val="baseline"/>
              <w:rPr>
                <w:rFonts w:eastAsia="SimSun"/>
                <w:kern w:val="3"/>
                <w:sz w:val="22"/>
                <w:szCs w:val="22"/>
              </w:rPr>
            </w:pPr>
            <w:r w:rsidRPr="00B31C98">
              <w:rPr>
                <w:rFonts w:eastAsia="SimSun"/>
                <w:kern w:val="3"/>
                <w:sz w:val="22"/>
                <w:szCs w:val="22"/>
              </w:rPr>
              <w:t>9 часов</w:t>
            </w:r>
          </w:p>
        </w:tc>
      </w:tr>
      <w:tr w:rsidR="008810CC" w:rsidRPr="00B31C98" w:rsidTr="008810CC">
        <w:trPr>
          <w:trHeight w:val="154"/>
        </w:trPr>
        <w:tc>
          <w:tcPr>
            <w:tcW w:w="2518" w:type="dxa"/>
          </w:tcPr>
          <w:p w:rsidR="008810CC" w:rsidRPr="00B31C98" w:rsidRDefault="008810CC" w:rsidP="00020306">
            <w:pPr>
              <w:spacing w:after="0" w:line="276" w:lineRule="auto"/>
              <w:jc w:val="center"/>
              <w:rPr>
                <w:color w:val="000000"/>
                <w:sz w:val="22"/>
                <w:szCs w:val="22"/>
              </w:rPr>
            </w:pPr>
            <w:r w:rsidRPr="00B31C98">
              <w:rPr>
                <w:color w:val="000000"/>
                <w:sz w:val="22"/>
                <w:szCs w:val="22"/>
              </w:rPr>
              <w:t>7</w:t>
            </w:r>
          </w:p>
        </w:tc>
        <w:tc>
          <w:tcPr>
            <w:tcW w:w="7088" w:type="dxa"/>
          </w:tcPr>
          <w:p w:rsidR="008810CC" w:rsidRPr="00B31C98" w:rsidRDefault="00B31C98" w:rsidP="00B31C98">
            <w:pPr>
              <w:suppressAutoHyphens/>
              <w:autoSpaceDN w:val="0"/>
              <w:spacing w:after="0" w:line="276" w:lineRule="auto"/>
              <w:textAlignment w:val="baseline"/>
              <w:rPr>
                <w:rFonts w:eastAsia="SimSun"/>
                <w:kern w:val="3"/>
                <w:sz w:val="22"/>
                <w:szCs w:val="22"/>
              </w:rPr>
            </w:pPr>
            <w:r w:rsidRPr="00B31C98">
              <w:rPr>
                <w:rFonts w:eastAsia="SimSun"/>
                <w:kern w:val="3"/>
                <w:sz w:val="22"/>
                <w:szCs w:val="22"/>
              </w:rPr>
              <w:t>Ж</w:t>
            </w:r>
            <w:r w:rsidR="008810CC" w:rsidRPr="00B31C98">
              <w:rPr>
                <w:rFonts w:eastAsia="SimSun"/>
                <w:kern w:val="3"/>
                <w:sz w:val="22"/>
                <w:szCs w:val="22"/>
              </w:rPr>
              <w:t>ивотны</w:t>
            </w:r>
            <w:r w:rsidRPr="00B31C98">
              <w:rPr>
                <w:rFonts w:eastAsia="SimSun"/>
                <w:kern w:val="3"/>
                <w:sz w:val="22"/>
                <w:szCs w:val="22"/>
              </w:rPr>
              <w:t>е</w:t>
            </w:r>
          </w:p>
        </w:tc>
        <w:tc>
          <w:tcPr>
            <w:tcW w:w="4698" w:type="dxa"/>
          </w:tcPr>
          <w:p w:rsidR="008810CC" w:rsidRPr="00B31C98" w:rsidRDefault="008810CC" w:rsidP="00020306">
            <w:pPr>
              <w:suppressAutoHyphens/>
              <w:autoSpaceDN w:val="0"/>
              <w:spacing w:after="0" w:line="276" w:lineRule="auto"/>
              <w:jc w:val="center"/>
              <w:textAlignment w:val="baseline"/>
              <w:rPr>
                <w:rFonts w:eastAsia="SimSun"/>
                <w:kern w:val="3"/>
                <w:sz w:val="22"/>
                <w:szCs w:val="22"/>
              </w:rPr>
            </w:pPr>
            <w:r w:rsidRPr="00B31C98">
              <w:rPr>
                <w:rFonts w:eastAsia="SimSun"/>
                <w:kern w:val="3"/>
                <w:sz w:val="22"/>
                <w:szCs w:val="22"/>
              </w:rPr>
              <w:t>8 часов</w:t>
            </w:r>
          </w:p>
        </w:tc>
      </w:tr>
      <w:tr w:rsidR="008810CC" w:rsidRPr="00B31C98" w:rsidTr="008810CC">
        <w:trPr>
          <w:trHeight w:val="154"/>
        </w:trPr>
        <w:tc>
          <w:tcPr>
            <w:tcW w:w="2518" w:type="dxa"/>
          </w:tcPr>
          <w:p w:rsidR="008810CC" w:rsidRPr="00B31C98" w:rsidRDefault="008810CC" w:rsidP="00020306">
            <w:pPr>
              <w:spacing w:after="0" w:line="276" w:lineRule="auto"/>
              <w:jc w:val="center"/>
              <w:rPr>
                <w:color w:val="000000"/>
                <w:sz w:val="22"/>
                <w:szCs w:val="22"/>
              </w:rPr>
            </w:pPr>
            <w:r w:rsidRPr="00B31C98">
              <w:rPr>
                <w:color w:val="000000"/>
                <w:sz w:val="22"/>
                <w:szCs w:val="22"/>
              </w:rPr>
              <w:t>8</w:t>
            </w:r>
          </w:p>
        </w:tc>
        <w:tc>
          <w:tcPr>
            <w:tcW w:w="7088" w:type="dxa"/>
          </w:tcPr>
          <w:p w:rsidR="008810CC" w:rsidRPr="00B31C98" w:rsidRDefault="008810CC" w:rsidP="00020306">
            <w:pPr>
              <w:suppressAutoHyphens/>
              <w:autoSpaceDN w:val="0"/>
              <w:spacing w:after="0" w:line="276" w:lineRule="auto"/>
              <w:textAlignment w:val="baseline"/>
              <w:rPr>
                <w:rFonts w:eastAsia="SimSun"/>
                <w:kern w:val="3"/>
                <w:sz w:val="22"/>
                <w:szCs w:val="22"/>
              </w:rPr>
            </w:pPr>
            <w:r w:rsidRPr="00B31C98">
              <w:rPr>
                <w:rFonts w:eastAsia="SimSun"/>
                <w:kern w:val="3"/>
                <w:sz w:val="22"/>
                <w:szCs w:val="22"/>
              </w:rPr>
              <w:t>Времена года</w:t>
            </w:r>
            <w:r w:rsidR="00B31C98" w:rsidRPr="00B31C98">
              <w:rPr>
                <w:rFonts w:eastAsia="SimSun"/>
                <w:kern w:val="3"/>
                <w:sz w:val="22"/>
                <w:szCs w:val="22"/>
              </w:rPr>
              <w:t xml:space="preserve"> и месяцы</w:t>
            </w:r>
          </w:p>
        </w:tc>
        <w:tc>
          <w:tcPr>
            <w:tcW w:w="4698" w:type="dxa"/>
          </w:tcPr>
          <w:p w:rsidR="008810CC" w:rsidRPr="00B31C98" w:rsidRDefault="008810CC" w:rsidP="00020306">
            <w:pPr>
              <w:suppressAutoHyphens/>
              <w:autoSpaceDN w:val="0"/>
              <w:spacing w:after="0" w:line="276" w:lineRule="auto"/>
              <w:jc w:val="center"/>
              <w:textAlignment w:val="baseline"/>
              <w:rPr>
                <w:rFonts w:eastAsia="SimSun"/>
                <w:kern w:val="3"/>
                <w:sz w:val="22"/>
                <w:szCs w:val="22"/>
              </w:rPr>
            </w:pPr>
            <w:r w:rsidRPr="00B31C98">
              <w:rPr>
                <w:rFonts w:eastAsia="SimSun"/>
                <w:kern w:val="3"/>
                <w:sz w:val="22"/>
                <w:szCs w:val="22"/>
              </w:rPr>
              <w:t>8 часов</w:t>
            </w:r>
          </w:p>
        </w:tc>
      </w:tr>
      <w:tr w:rsidR="008810CC" w:rsidRPr="00B31C98" w:rsidTr="008810CC">
        <w:trPr>
          <w:trHeight w:val="154"/>
        </w:trPr>
        <w:tc>
          <w:tcPr>
            <w:tcW w:w="2518" w:type="dxa"/>
          </w:tcPr>
          <w:p w:rsidR="008810CC" w:rsidRPr="00B31C98" w:rsidRDefault="008810CC" w:rsidP="00020306">
            <w:pPr>
              <w:spacing w:after="0" w:line="276" w:lineRule="auto"/>
              <w:jc w:val="center"/>
              <w:rPr>
                <w:color w:val="000000"/>
                <w:sz w:val="22"/>
                <w:szCs w:val="22"/>
              </w:rPr>
            </w:pPr>
            <w:r w:rsidRPr="00B31C98">
              <w:rPr>
                <w:color w:val="000000"/>
                <w:sz w:val="22"/>
                <w:szCs w:val="22"/>
              </w:rPr>
              <w:t>Итого:</w:t>
            </w:r>
          </w:p>
        </w:tc>
        <w:tc>
          <w:tcPr>
            <w:tcW w:w="7088" w:type="dxa"/>
          </w:tcPr>
          <w:p w:rsidR="008810CC" w:rsidRPr="00B31C98" w:rsidRDefault="008810CC" w:rsidP="00020306">
            <w:pPr>
              <w:suppressAutoHyphens/>
              <w:autoSpaceDN w:val="0"/>
              <w:spacing w:after="0" w:line="276" w:lineRule="auto"/>
              <w:textAlignment w:val="baseline"/>
              <w:rPr>
                <w:rFonts w:eastAsiaTheme="minorEastAsia"/>
                <w:kern w:val="3"/>
                <w:sz w:val="22"/>
                <w:szCs w:val="22"/>
              </w:rPr>
            </w:pPr>
            <w:r w:rsidRPr="00B31C98">
              <w:rPr>
                <w:rFonts w:eastAsiaTheme="minorEastAsia"/>
                <w:kern w:val="3"/>
                <w:sz w:val="22"/>
                <w:szCs w:val="22"/>
              </w:rPr>
              <w:t>8</w:t>
            </w:r>
          </w:p>
        </w:tc>
        <w:tc>
          <w:tcPr>
            <w:tcW w:w="4698" w:type="dxa"/>
          </w:tcPr>
          <w:p w:rsidR="008810CC" w:rsidRPr="00B31C98" w:rsidRDefault="008810CC" w:rsidP="00020306">
            <w:pPr>
              <w:suppressAutoHyphens/>
              <w:autoSpaceDN w:val="0"/>
              <w:spacing w:after="0" w:line="276" w:lineRule="auto"/>
              <w:jc w:val="center"/>
              <w:textAlignment w:val="baseline"/>
              <w:rPr>
                <w:rFonts w:eastAsia="SimSun"/>
                <w:kern w:val="3"/>
                <w:sz w:val="22"/>
                <w:szCs w:val="22"/>
              </w:rPr>
            </w:pPr>
            <w:r w:rsidRPr="00B31C98">
              <w:rPr>
                <w:rFonts w:eastAsia="SimSun"/>
                <w:kern w:val="3"/>
                <w:sz w:val="22"/>
                <w:szCs w:val="22"/>
              </w:rPr>
              <w:t>68</w:t>
            </w:r>
          </w:p>
        </w:tc>
      </w:tr>
    </w:tbl>
    <w:tbl>
      <w:tblPr>
        <w:tblStyle w:val="53"/>
        <w:tblW w:w="14283" w:type="dxa"/>
        <w:tblLayout w:type="fixed"/>
        <w:tblLook w:val="04A0" w:firstRow="1" w:lastRow="0" w:firstColumn="1" w:lastColumn="0" w:noHBand="0" w:noVBand="1"/>
      </w:tblPr>
      <w:tblGrid>
        <w:gridCol w:w="14283"/>
      </w:tblGrid>
      <w:tr w:rsidR="008810CC" w:rsidRPr="00B31C98" w:rsidTr="008810CC">
        <w:trPr>
          <w:trHeight w:val="90"/>
        </w:trPr>
        <w:tc>
          <w:tcPr>
            <w:tcW w:w="14283" w:type="dxa"/>
          </w:tcPr>
          <w:p w:rsidR="008810CC" w:rsidRPr="00B31C98" w:rsidRDefault="008810CC" w:rsidP="0083308B">
            <w:pPr>
              <w:suppressAutoHyphens/>
              <w:autoSpaceDN w:val="0"/>
              <w:spacing w:after="0" w:line="240" w:lineRule="auto"/>
              <w:jc w:val="center"/>
              <w:textAlignment w:val="baseline"/>
              <w:rPr>
                <w:rStyle w:val="FontStyle47"/>
                <w:sz w:val="22"/>
                <w:szCs w:val="22"/>
              </w:rPr>
            </w:pPr>
            <w:r w:rsidRPr="00B31C98">
              <w:rPr>
                <w:rStyle w:val="FontStyle47"/>
                <w:sz w:val="22"/>
                <w:szCs w:val="22"/>
              </w:rPr>
              <w:t>4 класс</w:t>
            </w:r>
          </w:p>
        </w:tc>
      </w:tr>
    </w:tbl>
    <w:tbl>
      <w:tblPr>
        <w:tblStyle w:val="a8"/>
        <w:tblW w:w="0" w:type="auto"/>
        <w:tblLook w:val="04A0" w:firstRow="1" w:lastRow="0" w:firstColumn="1" w:lastColumn="0" w:noHBand="0" w:noVBand="1"/>
      </w:tblPr>
      <w:tblGrid>
        <w:gridCol w:w="2518"/>
        <w:gridCol w:w="7088"/>
        <w:gridCol w:w="4677"/>
      </w:tblGrid>
      <w:tr w:rsidR="008810CC" w:rsidRPr="00B31C98" w:rsidTr="008810CC">
        <w:trPr>
          <w:trHeight w:val="275"/>
        </w:trPr>
        <w:tc>
          <w:tcPr>
            <w:tcW w:w="2518" w:type="dxa"/>
          </w:tcPr>
          <w:p w:rsidR="008810CC" w:rsidRPr="00B31C98" w:rsidRDefault="008810CC" w:rsidP="00020306">
            <w:pPr>
              <w:spacing w:after="0" w:line="240" w:lineRule="auto"/>
              <w:jc w:val="center"/>
              <w:rPr>
                <w:rStyle w:val="FontStyle47"/>
                <w:sz w:val="22"/>
                <w:szCs w:val="22"/>
              </w:rPr>
            </w:pPr>
            <w:r w:rsidRPr="00B31C98">
              <w:rPr>
                <w:rStyle w:val="FontStyle47"/>
                <w:sz w:val="22"/>
                <w:szCs w:val="22"/>
              </w:rPr>
              <w:t>1</w:t>
            </w:r>
          </w:p>
        </w:tc>
        <w:tc>
          <w:tcPr>
            <w:tcW w:w="7088" w:type="dxa"/>
            <w:vAlign w:val="center"/>
          </w:tcPr>
          <w:p w:rsidR="008810CC" w:rsidRPr="00B31C98" w:rsidRDefault="008810CC" w:rsidP="00020306">
            <w:pPr>
              <w:spacing w:after="0" w:line="240" w:lineRule="auto"/>
              <w:rPr>
                <w:rFonts w:ascii="Times New Roman" w:hAnsi="Times New Roman" w:cs="Times New Roman"/>
              </w:rPr>
            </w:pPr>
            <w:r w:rsidRPr="00B31C98">
              <w:rPr>
                <w:rFonts w:ascii="Times New Roman" w:hAnsi="Times New Roman" w:cs="Times New Roman"/>
              </w:rPr>
              <w:t>Знакомство с семьей Джона Баркера.</w:t>
            </w:r>
          </w:p>
        </w:tc>
        <w:tc>
          <w:tcPr>
            <w:tcW w:w="4677" w:type="dxa"/>
            <w:vAlign w:val="center"/>
          </w:tcPr>
          <w:p w:rsidR="008810CC" w:rsidRPr="00B31C98" w:rsidRDefault="008810CC" w:rsidP="00020306">
            <w:pPr>
              <w:spacing w:after="0" w:line="240" w:lineRule="auto"/>
              <w:jc w:val="center"/>
              <w:rPr>
                <w:rFonts w:ascii="Times New Roman" w:hAnsi="Times New Roman" w:cs="Times New Roman"/>
              </w:rPr>
            </w:pPr>
            <w:r w:rsidRPr="00B31C98">
              <w:rPr>
                <w:rFonts w:ascii="Times New Roman" w:hAnsi="Times New Roman" w:cs="Times New Roman"/>
              </w:rPr>
              <w:t>7</w:t>
            </w:r>
          </w:p>
        </w:tc>
      </w:tr>
      <w:tr w:rsidR="008810CC" w:rsidRPr="00B31C98" w:rsidTr="008810CC">
        <w:trPr>
          <w:trHeight w:val="138"/>
        </w:trPr>
        <w:tc>
          <w:tcPr>
            <w:tcW w:w="2518" w:type="dxa"/>
          </w:tcPr>
          <w:p w:rsidR="008810CC" w:rsidRPr="00B31C98" w:rsidRDefault="008810CC" w:rsidP="00020306">
            <w:pPr>
              <w:spacing w:after="0" w:line="240" w:lineRule="auto"/>
              <w:jc w:val="center"/>
              <w:rPr>
                <w:rStyle w:val="FontStyle47"/>
                <w:sz w:val="22"/>
                <w:szCs w:val="22"/>
              </w:rPr>
            </w:pPr>
            <w:r w:rsidRPr="00B31C98">
              <w:rPr>
                <w:rStyle w:val="FontStyle47"/>
                <w:sz w:val="22"/>
                <w:szCs w:val="22"/>
              </w:rPr>
              <w:t>2</w:t>
            </w:r>
          </w:p>
        </w:tc>
        <w:tc>
          <w:tcPr>
            <w:tcW w:w="7088" w:type="dxa"/>
            <w:vAlign w:val="center"/>
          </w:tcPr>
          <w:p w:rsidR="008810CC" w:rsidRPr="00B31C98" w:rsidRDefault="008810CC" w:rsidP="00020306">
            <w:pPr>
              <w:spacing w:after="0" w:line="240" w:lineRule="auto"/>
              <w:rPr>
                <w:rFonts w:ascii="Times New Roman" w:hAnsi="Times New Roman" w:cs="Times New Roman"/>
              </w:rPr>
            </w:pPr>
            <w:r w:rsidRPr="00B31C98">
              <w:rPr>
                <w:rFonts w:ascii="Times New Roman" w:hAnsi="Times New Roman" w:cs="Times New Roman"/>
              </w:rPr>
              <w:t xml:space="preserve">Мой день. </w:t>
            </w:r>
          </w:p>
        </w:tc>
        <w:tc>
          <w:tcPr>
            <w:tcW w:w="4677" w:type="dxa"/>
            <w:vAlign w:val="center"/>
          </w:tcPr>
          <w:p w:rsidR="008810CC" w:rsidRPr="00B31C98" w:rsidRDefault="008810CC" w:rsidP="00020306">
            <w:pPr>
              <w:spacing w:after="0" w:line="240" w:lineRule="auto"/>
              <w:jc w:val="center"/>
              <w:rPr>
                <w:rFonts w:ascii="Times New Roman" w:hAnsi="Times New Roman" w:cs="Times New Roman"/>
              </w:rPr>
            </w:pPr>
            <w:r w:rsidRPr="00B31C98">
              <w:rPr>
                <w:rFonts w:ascii="Times New Roman" w:hAnsi="Times New Roman" w:cs="Times New Roman"/>
              </w:rPr>
              <w:t>8</w:t>
            </w:r>
          </w:p>
        </w:tc>
      </w:tr>
      <w:tr w:rsidR="008810CC" w:rsidRPr="00B31C98" w:rsidTr="008810CC">
        <w:trPr>
          <w:trHeight w:val="269"/>
        </w:trPr>
        <w:tc>
          <w:tcPr>
            <w:tcW w:w="2518" w:type="dxa"/>
          </w:tcPr>
          <w:p w:rsidR="008810CC" w:rsidRPr="00B31C98" w:rsidRDefault="008810CC" w:rsidP="00020306">
            <w:pPr>
              <w:spacing w:after="0" w:line="240" w:lineRule="auto"/>
              <w:jc w:val="center"/>
              <w:rPr>
                <w:rStyle w:val="FontStyle47"/>
                <w:sz w:val="22"/>
                <w:szCs w:val="22"/>
              </w:rPr>
            </w:pPr>
            <w:r w:rsidRPr="00B31C98">
              <w:rPr>
                <w:rStyle w:val="FontStyle47"/>
                <w:sz w:val="22"/>
                <w:szCs w:val="22"/>
              </w:rPr>
              <w:t>3</w:t>
            </w:r>
          </w:p>
        </w:tc>
        <w:tc>
          <w:tcPr>
            <w:tcW w:w="7088" w:type="dxa"/>
            <w:vAlign w:val="center"/>
          </w:tcPr>
          <w:p w:rsidR="008810CC" w:rsidRPr="00B31C98" w:rsidRDefault="00B31C98" w:rsidP="00020306">
            <w:pPr>
              <w:widowControl w:val="0"/>
              <w:spacing w:after="0" w:line="240" w:lineRule="auto"/>
              <w:rPr>
                <w:rFonts w:ascii="Times New Roman" w:hAnsi="Times New Roman" w:cs="Times New Roman"/>
              </w:rPr>
            </w:pPr>
            <w:r w:rsidRPr="00B31C98">
              <w:rPr>
                <w:rFonts w:ascii="Times New Roman" w:hAnsi="Times New Roman" w:cs="Times New Roman"/>
              </w:rPr>
              <w:t>Дом</w:t>
            </w:r>
            <w:r w:rsidR="008810CC" w:rsidRPr="00B31C98">
              <w:rPr>
                <w:rFonts w:ascii="Times New Roman" w:hAnsi="Times New Roman" w:cs="Times New Roman"/>
              </w:rPr>
              <w:t xml:space="preserve">. </w:t>
            </w:r>
          </w:p>
        </w:tc>
        <w:tc>
          <w:tcPr>
            <w:tcW w:w="4677" w:type="dxa"/>
            <w:vAlign w:val="center"/>
          </w:tcPr>
          <w:p w:rsidR="008810CC" w:rsidRPr="00B31C98" w:rsidRDefault="008810CC" w:rsidP="00020306">
            <w:pPr>
              <w:spacing w:after="0" w:line="240" w:lineRule="auto"/>
              <w:jc w:val="center"/>
              <w:rPr>
                <w:rFonts w:ascii="Times New Roman" w:hAnsi="Times New Roman" w:cs="Times New Roman"/>
              </w:rPr>
            </w:pPr>
            <w:r w:rsidRPr="00B31C98">
              <w:rPr>
                <w:rFonts w:ascii="Times New Roman" w:hAnsi="Times New Roman" w:cs="Times New Roman"/>
              </w:rPr>
              <w:t>9</w:t>
            </w:r>
          </w:p>
        </w:tc>
      </w:tr>
      <w:tr w:rsidR="008810CC" w:rsidRPr="00B31C98" w:rsidTr="008810CC">
        <w:trPr>
          <w:trHeight w:val="258"/>
        </w:trPr>
        <w:tc>
          <w:tcPr>
            <w:tcW w:w="2518" w:type="dxa"/>
          </w:tcPr>
          <w:p w:rsidR="008810CC" w:rsidRPr="00B31C98" w:rsidRDefault="008810CC" w:rsidP="00020306">
            <w:pPr>
              <w:spacing w:after="0" w:line="240" w:lineRule="auto"/>
              <w:jc w:val="center"/>
              <w:rPr>
                <w:rStyle w:val="FontStyle47"/>
                <w:sz w:val="22"/>
                <w:szCs w:val="22"/>
              </w:rPr>
            </w:pPr>
            <w:r w:rsidRPr="00B31C98">
              <w:rPr>
                <w:rStyle w:val="FontStyle47"/>
                <w:sz w:val="22"/>
                <w:szCs w:val="22"/>
              </w:rPr>
              <w:t>4</w:t>
            </w:r>
          </w:p>
        </w:tc>
        <w:tc>
          <w:tcPr>
            <w:tcW w:w="7088" w:type="dxa"/>
            <w:vAlign w:val="center"/>
          </w:tcPr>
          <w:p w:rsidR="008810CC" w:rsidRPr="00B31C98" w:rsidRDefault="008810CC" w:rsidP="00020306">
            <w:pPr>
              <w:widowControl w:val="0"/>
              <w:spacing w:after="0" w:line="240" w:lineRule="auto"/>
              <w:rPr>
                <w:rFonts w:ascii="Times New Roman" w:hAnsi="Times New Roman" w:cs="Times New Roman"/>
              </w:rPr>
            </w:pPr>
            <w:r w:rsidRPr="00B31C98">
              <w:rPr>
                <w:rFonts w:ascii="Times New Roman" w:hAnsi="Times New Roman" w:cs="Times New Roman"/>
              </w:rPr>
              <w:t xml:space="preserve">Школа. </w:t>
            </w:r>
          </w:p>
        </w:tc>
        <w:tc>
          <w:tcPr>
            <w:tcW w:w="4677" w:type="dxa"/>
            <w:vAlign w:val="center"/>
          </w:tcPr>
          <w:p w:rsidR="008810CC" w:rsidRPr="00B31C98" w:rsidRDefault="008810CC" w:rsidP="00020306">
            <w:pPr>
              <w:spacing w:after="0" w:line="240" w:lineRule="auto"/>
              <w:jc w:val="center"/>
              <w:rPr>
                <w:rFonts w:ascii="Times New Roman" w:hAnsi="Times New Roman" w:cs="Times New Roman"/>
              </w:rPr>
            </w:pPr>
            <w:r w:rsidRPr="00B31C98">
              <w:rPr>
                <w:rFonts w:ascii="Times New Roman" w:hAnsi="Times New Roman" w:cs="Times New Roman"/>
              </w:rPr>
              <w:t>8</w:t>
            </w:r>
          </w:p>
        </w:tc>
      </w:tr>
      <w:tr w:rsidR="008810CC" w:rsidRPr="00B31C98" w:rsidTr="008810CC">
        <w:trPr>
          <w:trHeight w:val="70"/>
        </w:trPr>
        <w:tc>
          <w:tcPr>
            <w:tcW w:w="2518" w:type="dxa"/>
          </w:tcPr>
          <w:p w:rsidR="008810CC" w:rsidRPr="00B31C98" w:rsidRDefault="008810CC" w:rsidP="00020306">
            <w:pPr>
              <w:spacing w:after="0" w:line="240" w:lineRule="auto"/>
              <w:jc w:val="center"/>
              <w:rPr>
                <w:rStyle w:val="FontStyle47"/>
                <w:sz w:val="22"/>
                <w:szCs w:val="22"/>
              </w:rPr>
            </w:pPr>
            <w:r w:rsidRPr="00B31C98">
              <w:rPr>
                <w:rStyle w:val="FontStyle47"/>
                <w:sz w:val="22"/>
                <w:szCs w:val="22"/>
              </w:rPr>
              <w:t>5</w:t>
            </w:r>
          </w:p>
        </w:tc>
        <w:tc>
          <w:tcPr>
            <w:tcW w:w="7088" w:type="dxa"/>
            <w:vAlign w:val="center"/>
          </w:tcPr>
          <w:p w:rsidR="008810CC" w:rsidRPr="00B31C98" w:rsidRDefault="00B31C98" w:rsidP="00020306">
            <w:pPr>
              <w:spacing w:after="0" w:line="240" w:lineRule="auto"/>
              <w:rPr>
                <w:rFonts w:ascii="Times New Roman" w:hAnsi="Times New Roman" w:cs="Times New Roman"/>
              </w:rPr>
            </w:pPr>
            <w:r w:rsidRPr="00B31C98">
              <w:rPr>
                <w:rFonts w:ascii="Times New Roman" w:hAnsi="Times New Roman" w:cs="Times New Roman"/>
              </w:rPr>
              <w:t>Продукты</w:t>
            </w:r>
            <w:r w:rsidR="008810CC" w:rsidRPr="00B31C98">
              <w:rPr>
                <w:rFonts w:ascii="Times New Roman" w:hAnsi="Times New Roman" w:cs="Times New Roman"/>
              </w:rPr>
              <w:t>.</w:t>
            </w:r>
          </w:p>
        </w:tc>
        <w:tc>
          <w:tcPr>
            <w:tcW w:w="4677" w:type="dxa"/>
            <w:vAlign w:val="center"/>
          </w:tcPr>
          <w:p w:rsidR="008810CC" w:rsidRPr="00B31C98" w:rsidRDefault="008810CC" w:rsidP="00020306">
            <w:pPr>
              <w:spacing w:after="0" w:line="240" w:lineRule="auto"/>
              <w:jc w:val="center"/>
              <w:rPr>
                <w:rFonts w:ascii="Times New Roman" w:hAnsi="Times New Roman" w:cs="Times New Roman"/>
              </w:rPr>
            </w:pPr>
            <w:r w:rsidRPr="00B31C98">
              <w:rPr>
                <w:rFonts w:ascii="Times New Roman" w:hAnsi="Times New Roman" w:cs="Times New Roman"/>
              </w:rPr>
              <w:t>12</w:t>
            </w:r>
          </w:p>
        </w:tc>
      </w:tr>
      <w:tr w:rsidR="008810CC" w:rsidRPr="00B31C98" w:rsidTr="008810CC">
        <w:trPr>
          <w:trHeight w:val="265"/>
        </w:trPr>
        <w:tc>
          <w:tcPr>
            <w:tcW w:w="2518" w:type="dxa"/>
          </w:tcPr>
          <w:p w:rsidR="008810CC" w:rsidRPr="00B31C98" w:rsidRDefault="008810CC" w:rsidP="00020306">
            <w:pPr>
              <w:spacing w:after="0" w:line="240" w:lineRule="auto"/>
              <w:jc w:val="center"/>
              <w:rPr>
                <w:rStyle w:val="FontStyle47"/>
                <w:sz w:val="22"/>
                <w:szCs w:val="22"/>
              </w:rPr>
            </w:pPr>
            <w:r w:rsidRPr="00B31C98">
              <w:rPr>
                <w:rStyle w:val="FontStyle47"/>
                <w:sz w:val="22"/>
                <w:szCs w:val="22"/>
              </w:rPr>
              <w:t>6</w:t>
            </w:r>
          </w:p>
        </w:tc>
        <w:tc>
          <w:tcPr>
            <w:tcW w:w="7088" w:type="dxa"/>
            <w:vAlign w:val="center"/>
          </w:tcPr>
          <w:p w:rsidR="008810CC" w:rsidRPr="00B31C98" w:rsidRDefault="008810CC" w:rsidP="00020306">
            <w:pPr>
              <w:spacing w:after="0" w:line="240" w:lineRule="auto"/>
              <w:rPr>
                <w:rFonts w:ascii="Times New Roman" w:hAnsi="Times New Roman" w:cs="Times New Roman"/>
              </w:rPr>
            </w:pPr>
            <w:r w:rsidRPr="00B31C98">
              <w:rPr>
                <w:rFonts w:ascii="Times New Roman" w:hAnsi="Times New Roman" w:cs="Times New Roman"/>
              </w:rPr>
              <w:t xml:space="preserve">Погода. </w:t>
            </w:r>
          </w:p>
        </w:tc>
        <w:tc>
          <w:tcPr>
            <w:tcW w:w="4677" w:type="dxa"/>
            <w:vAlign w:val="center"/>
          </w:tcPr>
          <w:p w:rsidR="008810CC" w:rsidRPr="00B31C98" w:rsidRDefault="008810CC" w:rsidP="00020306">
            <w:pPr>
              <w:spacing w:after="0" w:line="240" w:lineRule="auto"/>
              <w:jc w:val="center"/>
              <w:rPr>
                <w:rFonts w:ascii="Times New Roman" w:hAnsi="Times New Roman" w:cs="Times New Roman"/>
              </w:rPr>
            </w:pPr>
            <w:r w:rsidRPr="00B31C98">
              <w:rPr>
                <w:rFonts w:ascii="Times New Roman" w:hAnsi="Times New Roman" w:cs="Times New Roman"/>
              </w:rPr>
              <w:t>8</w:t>
            </w:r>
          </w:p>
        </w:tc>
      </w:tr>
      <w:tr w:rsidR="008810CC" w:rsidRPr="00B31C98" w:rsidTr="008810CC">
        <w:trPr>
          <w:trHeight w:val="256"/>
        </w:trPr>
        <w:tc>
          <w:tcPr>
            <w:tcW w:w="2518" w:type="dxa"/>
          </w:tcPr>
          <w:p w:rsidR="008810CC" w:rsidRPr="00B31C98" w:rsidRDefault="008810CC" w:rsidP="00020306">
            <w:pPr>
              <w:spacing w:after="0" w:line="240" w:lineRule="auto"/>
              <w:jc w:val="center"/>
              <w:rPr>
                <w:rStyle w:val="FontStyle47"/>
                <w:sz w:val="22"/>
                <w:szCs w:val="22"/>
              </w:rPr>
            </w:pPr>
            <w:r w:rsidRPr="00B31C98">
              <w:rPr>
                <w:rStyle w:val="FontStyle47"/>
                <w:sz w:val="22"/>
                <w:szCs w:val="22"/>
              </w:rPr>
              <w:t>7</w:t>
            </w:r>
          </w:p>
        </w:tc>
        <w:tc>
          <w:tcPr>
            <w:tcW w:w="7088" w:type="dxa"/>
            <w:vAlign w:val="center"/>
          </w:tcPr>
          <w:p w:rsidR="008810CC" w:rsidRPr="00B31C98" w:rsidRDefault="008810CC" w:rsidP="00020306">
            <w:pPr>
              <w:widowControl w:val="0"/>
              <w:spacing w:after="0" w:line="240" w:lineRule="auto"/>
              <w:rPr>
                <w:rFonts w:ascii="Times New Roman" w:hAnsi="Times New Roman" w:cs="Times New Roman"/>
              </w:rPr>
            </w:pPr>
            <w:r w:rsidRPr="00B31C98">
              <w:rPr>
                <w:rFonts w:ascii="Times New Roman" w:hAnsi="Times New Roman" w:cs="Times New Roman"/>
              </w:rPr>
              <w:t>Выходные. Повторение.</w:t>
            </w:r>
          </w:p>
        </w:tc>
        <w:tc>
          <w:tcPr>
            <w:tcW w:w="4677" w:type="dxa"/>
            <w:vAlign w:val="center"/>
          </w:tcPr>
          <w:p w:rsidR="008810CC" w:rsidRPr="00B31C98" w:rsidRDefault="008810CC" w:rsidP="00020306">
            <w:pPr>
              <w:spacing w:after="0" w:line="240" w:lineRule="auto"/>
              <w:jc w:val="center"/>
              <w:rPr>
                <w:rFonts w:ascii="Times New Roman" w:hAnsi="Times New Roman" w:cs="Times New Roman"/>
              </w:rPr>
            </w:pPr>
            <w:r w:rsidRPr="00B31C98">
              <w:rPr>
                <w:rFonts w:ascii="Times New Roman" w:hAnsi="Times New Roman" w:cs="Times New Roman"/>
              </w:rPr>
              <w:t>16</w:t>
            </w:r>
          </w:p>
        </w:tc>
      </w:tr>
      <w:tr w:rsidR="008810CC" w:rsidRPr="00B31C98" w:rsidTr="008810CC">
        <w:trPr>
          <w:trHeight w:val="117"/>
        </w:trPr>
        <w:tc>
          <w:tcPr>
            <w:tcW w:w="2518" w:type="dxa"/>
          </w:tcPr>
          <w:p w:rsidR="008810CC" w:rsidRPr="00B31C98" w:rsidRDefault="008810CC" w:rsidP="00020306">
            <w:pPr>
              <w:spacing w:after="0" w:line="240" w:lineRule="auto"/>
              <w:jc w:val="center"/>
              <w:rPr>
                <w:rStyle w:val="FontStyle47"/>
                <w:sz w:val="22"/>
                <w:szCs w:val="22"/>
              </w:rPr>
            </w:pPr>
            <w:r w:rsidRPr="00B31C98">
              <w:rPr>
                <w:rStyle w:val="FontStyle47"/>
                <w:sz w:val="22"/>
                <w:szCs w:val="22"/>
              </w:rPr>
              <w:t>Итого:</w:t>
            </w:r>
          </w:p>
        </w:tc>
        <w:tc>
          <w:tcPr>
            <w:tcW w:w="7088" w:type="dxa"/>
          </w:tcPr>
          <w:p w:rsidR="008810CC" w:rsidRPr="00B31C98" w:rsidRDefault="008810CC" w:rsidP="00020306">
            <w:pPr>
              <w:pStyle w:val="Standard"/>
              <w:rPr>
                <w:rFonts w:ascii="Times New Roman" w:eastAsiaTheme="minorEastAsia" w:hAnsi="Times New Roman" w:cs="Times New Roman"/>
              </w:rPr>
            </w:pPr>
            <w:r w:rsidRPr="00B31C98">
              <w:rPr>
                <w:rFonts w:ascii="Times New Roman" w:eastAsiaTheme="minorEastAsia" w:hAnsi="Times New Roman" w:cs="Times New Roman"/>
              </w:rPr>
              <w:t>7</w:t>
            </w:r>
          </w:p>
        </w:tc>
        <w:tc>
          <w:tcPr>
            <w:tcW w:w="4677" w:type="dxa"/>
          </w:tcPr>
          <w:p w:rsidR="008810CC" w:rsidRPr="00B31C98" w:rsidRDefault="008810CC" w:rsidP="00020306">
            <w:pPr>
              <w:pStyle w:val="Standard"/>
              <w:jc w:val="center"/>
              <w:rPr>
                <w:rFonts w:ascii="Times New Roman" w:hAnsi="Times New Roman" w:cs="Times New Roman"/>
              </w:rPr>
            </w:pPr>
            <w:r w:rsidRPr="00B31C98">
              <w:rPr>
                <w:rFonts w:ascii="Times New Roman" w:hAnsi="Times New Roman" w:cs="Times New Roman"/>
              </w:rPr>
              <w:t>68</w:t>
            </w:r>
          </w:p>
        </w:tc>
      </w:tr>
    </w:tbl>
    <w:p w:rsidR="00730D6F" w:rsidRDefault="00730D6F" w:rsidP="00730D6F">
      <w:pPr>
        <w:pStyle w:val="Style6"/>
        <w:widowControl/>
        <w:spacing w:before="53" w:line="360" w:lineRule="auto"/>
        <w:ind w:left="1541"/>
        <w:jc w:val="center"/>
        <w:rPr>
          <w:rStyle w:val="FontStyle47"/>
          <w:sz w:val="24"/>
          <w:szCs w:val="24"/>
        </w:rPr>
      </w:pPr>
    </w:p>
    <w:p w:rsidR="00563F25" w:rsidRPr="00FE20D2" w:rsidRDefault="00563F25" w:rsidP="00563F25">
      <w:pPr>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FE20D2">
        <w:rPr>
          <w:rFonts w:ascii="Times New Roman" w:eastAsia="Times New Roman" w:hAnsi="Times New Roman" w:cs="Times New Roman"/>
          <w:b/>
          <w:bCs/>
          <w:sz w:val="24"/>
          <w:szCs w:val="24"/>
          <w:lang w:eastAsia="ru-RU"/>
        </w:rPr>
        <w:lastRenderedPageBreak/>
        <w:t>Учет воспитательного потенциала учебного предмета «Иностранный язык (английский)»</w:t>
      </w:r>
    </w:p>
    <w:p w:rsidR="00563F25" w:rsidRPr="00563F25" w:rsidRDefault="00563F25" w:rsidP="00563F25">
      <w:pPr>
        <w:shd w:val="clear" w:color="auto" w:fill="FFFFFF"/>
        <w:spacing w:after="135" w:line="240" w:lineRule="auto"/>
        <w:rPr>
          <w:rFonts w:ascii="Times New Roman" w:eastAsia="Times New Roman" w:hAnsi="Times New Roman" w:cs="Times New Roman"/>
          <w:color w:val="333333"/>
          <w:sz w:val="24"/>
          <w:szCs w:val="24"/>
          <w:lang w:eastAsia="ru-RU"/>
        </w:rPr>
      </w:pPr>
      <w:r w:rsidRPr="00563F25">
        <w:rPr>
          <w:rFonts w:ascii="Times New Roman" w:eastAsia="Times New Roman" w:hAnsi="Times New Roman" w:cs="Times New Roman"/>
          <w:color w:val="333333"/>
          <w:sz w:val="24"/>
          <w:szCs w:val="24"/>
          <w:lang w:eastAsia="ru-RU"/>
        </w:rPr>
        <w:t>Ценностные ориентиры содержания учебного предмета «Английский язык» основываются на концепциях фундаментального ядра содержания образования, духовно-нравственного развития и воспитания личности. Духовно-нравственное воспитание личности гражданина России - педагогически организованный процесс усвоения и принятия обучающимся базовых национальных ценностей. Данные ценностные ориентиры будут реализованы через эту рабочую программу.</w:t>
      </w:r>
    </w:p>
    <w:p w:rsidR="00563F25" w:rsidRPr="00563F25" w:rsidRDefault="00563F25" w:rsidP="00563F25">
      <w:pPr>
        <w:shd w:val="clear" w:color="auto" w:fill="FFFFFF"/>
        <w:spacing w:after="135" w:line="240" w:lineRule="auto"/>
        <w:rPr>
          <w:rFonts w:ascii="Times New Roman" w:eastAsia="Times New Roman" w:hAnsi="Times New Roman" w:cs="Times New Roman"/>
          <w:color w:val="333333"/>
          <w:sz w:val="24"/>
          <w:szCs w:val="24"/>
          <w:lang w:eastAsia="ru-RU"/>
        </w:rPr>
      </w:pPr>
      <w:r w:rsidRPr="00563F25">
        <w:rPr>
          <w:rFonts w:ascii="Times New Roman" w:eastAsia="Times New Roman" w:hAnsi="Times New Roman" w:cs="Times New Roman"/>
          <w:b/>
          <w:bCs/>
          <w:color w:val="333333"/>
          <w:sz w:val="24"/>
          <w:szCs w:val="24"/>
          <w:lang w:eastAsia="ru-RU"/>
        </w:rPr>
        <w:t>Ценность добра</w:t>
      </w:r>
      <w:r w:rsidRPr="00563F25">
        <w:rPr>
          <w:rFonts w:ascii="Times New Roman" w:eastAsia="Times New Roman" w:hAnsi="Times New Roman" w:cs="Times New Roman"/>
          <w:color w:val="333333"/>
          <w:sz w:val="24"/>
          <w:szCs w:val="24"/>
          <w:lang w:eastAsia="ru-RU"/>
        </w:rPr>
        <w:t> - осознание себя как части мира, в котором люди соединены бесчисленными связями, в том числе с помощью языка; осознание постулатов нравственной жизни; формирование доброжелательности, уважения и толерантности к другим странам и народам.</w:t>
      </w:r>
    </w:p>
    <w:p w:rsidR="00563F25" w:rsidRPr="00563F25" w:rsidRDefault="00563F25" w:rsidP="00563F25">
      <w:pPr>
        <w:shd w:val="clear" w:color="auto" w:fill="FFFFFF"/>
        <w:spacing w:after="135" w:line="240" w:lineRule="auto"/>
        <w:rPr>
          <w:rFonts w:ascii="Times New Roman" w:eastAsia="Times New Roman" w:hAnsi="Times New Roman" w:cs="Times New Roman"/>
          <w:color w:val="333333"/>
          <w:sz w:val="24"/>
          <w:szCs w:val="24"/>
          <w:lang w:eastAsia="ru-RU"/>
        </w:rPr>
      </w:pPr>
      <w:r w:rsidRPr="00563F25">
        <w:rPr>
          <w:rFonts w:ascii="Times New Roman" w:eastAsia="Times New Roman" w:hAnsi="Times New Roman" w:cs="Times New Roman"/>
          <w:b/>
          <w:bCs/>
          <w:color w:val="333333"/>
          <w:sz w:val="24"/>
          <w:szCs w:val="24"/>
          <w:lang w:eastAsia="ru-RU"/>
        </w:rPr>
        <w:t>Ценность общения</w:t>
      </w:r>
      <w:r w:rsidRPr="00563F25">
        <w:rPr>
          <w:rFonts w:ascii="Times New Roman" w:eastAsia="Times New Roman" w:hAnsi="Times New Roman" w:cs="Times New Roman"/>
          <w:color w:val="333333"/>
          <w:sz w:val="24"/>
          <w:szCs w:val="24"/>
          <w:lang w:eastAsia="ru-RU"/>
        </w:rPr>
        <w:t> - понимание важности общения как значимой составляющей жизни общества, как одного из основополагающих элементов культуры. Осознание языка, в том числе иностранного, как основного средства общения между людьми.</w:t>
      </w:r>
    </w:p>
    <w:p w:rsidR="00563F25" w:rsidRPr="00563F25" w:rsidRDefault="00563F25" w:rsidP="00563F25">
      <w:pPr>
        <w:shd w:val="clear" w:color="auto" w:fill="FFFFFF"/>
        <w:spacing w:after="135" w:line="240" w:lineRule="auto"/>
        <w:rPr>
          <w:rFonts w:ascii="Times New Roman" w:eastAsia="Times New Roman" w:hAnsi="Times New Roman" w:cs="Times New Roman"/>
          <w:color w:val="333333"/>
          <w:sz w:val="24"/>
          <w:szCs w:val="24"/>
          <w:lang w:eastAsia="ru-RU"/>
        </w:rPr>
      </w:pPr>
      <w:r w:rsidRPr="00563F25">
        <w:rPr>
          <w:rFonts w:ascii="Times New Roman" w:eastAsia="Times New Roman" w:hAnsi="Times New Roman" w:cs="Times New Roman"/>
          <w:b/>
          <w:bCs/>
          <w:color w:val="333333"/>
          <w:sz w:val="24"/>
          <w:szCs w:val="24"/>
          <w:lang w:eastAsia="ru-RU"/>
        </w:rPr>
        <w:t>Ценность гражданственности и патриотизма</w:t>
      </w:r>
      <w:r w:rsidRPr="00563F25">
        <w:rPr>
          <w:rFonts w:ascii="Times New Roman" w:eastAsia="Times New Roman" w:hAnsi="Times New Roman" w:cs="Times New Roman"/>
          <w:color w:val="333333"/>
          <w:sz w:val="24"/>
          <w:szCs w:val="24"/>
          <w:lang w:eastAsia="ru-RU"/>
        </w:rPr>
        <w:t>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 чувство гордости за свою страну, умение достойно представлять её на международном уровне, формирование гражданской идентичности личности, преимущественно в ее общекультурном компоненте.</w:t>
      </w:r>
    </w:p>
    <w:p w:rsidR="00563F25" w:rsidRPr="00563F25" w:rsidRDefault="00563F25" w:rsidP="00563F25">
      <w:pPr>
        <w:shd w:val="clear" w:color="auto" w:fill="FFFFFF"/>
        <w:spacing w:after="135" w:line="240" w:lineRule="auto"/>
        <w:rPr>
          <w:rFonts w:ascii="Times New Roman" w:eastAsia="Times New Roman" w:hAnsi="Times New Roman" w:cs="Times New Roman"/>
          <w:color w:val="333333"/>
          <w:sz w:val="24"/>
          <w:szCs w:val="24"/>
          <w:lang w:eastAsia="ru-RU"/>
        </w:rPr>
      </w:pPr>
      <w:r w:rsidRPr="00563F25">
        <w:rPr>
          <w:rFonts w:ascii="Times New Roman" w:eastAsia="Times New Roman" w:hAnsi="Times New Roman" w:cs="Times New Roman"/>
          <w:b/>
          <w:bCs/>
          <w:color w:val="333333"/>
          <w:sz w:val="24"/>
          <w:szCs w:val="24"/>
          <w:lang w:eastAsia="ru-RU"/>
        </w:rPr>
        <w:t>Ценность семьи -</w:t>
      </w:r>
      <w:r w:rsidRPr="00563F25">
        <w:rPr>
          <w:rFonts w:ascii="Times New Roman" w:eastAsia="Times New Roman" w:hAnsi="Times New Roman" w:cs="Times New Roman"/>
          <w:color w:val="333333"/>
          <w:sz w:val="24"/>
          <w:szCs w:val="24"/>
          <w:lang w:eastAsia="ru-RU"/>
        </w:rPr>
        <w:t>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 (через детский фольклор, некоторые образцы детской художественной литературы, знание традиций, межкультурное общение).</w:t>
      </w:r>
    </w:p>
    <w:p w:rsidR="00563F25" w:rsidRPr="00563F25" w:rsidRDefault="00563F25" w:rsidP="00563F25">
      <w:pPr>
        <w:shd w:val="clear" w:color="auto" w:fill="FFFFFF"/>
        <w:spacing w:after="135" w:line="240" w:lineRule="auto"/>
        <w:rPr>
          <w:rFonts w:ascii="Times New Roman" w:eastAsia="Times New Roman" w:hAnsi="Times New Roman" w:cs="Times New Roman"/>
          <w:color w:val="333333"/>
          <w:sz w:val="24"/>
          <w:szCs w:val="24"/>
          <w:lang w:eastAsia="ru-RU"/>
        </w:rPr>
      </w:pPr>
      <w:r w:rsidRPr="00563F25">
        <w:rPr>
          <w:rFonts w:ascii="Times New Roman" w:eastAsia="Times New Roman" w:hAnsi="Times New Roman" w:cs="Times New Roman"/>
          <w:b/>
          <w:bCs/>
          <w:color w:val="333333"/>
          <w:sz w:val="24"/>
          <w:szCs w:val="24"/>
          <w:lang w:eastAsia="ru-RU"/>
        </w:rPr>
        <w:t>Ценность труда и творчества</w:t>
      </w:r>
      <w:r w:rsidRPr="00563F25">
        <w:rPr>
          <w:rFonts w:ascii="Times New Roman" w:eastAsia="Times New Roman" w:hAnsi="Times New Roman" w:cs="Times New Roman"/>
          <w:color w:val="333333"/>
          <w:sz w:val="24"/>
          <w:szCs w:val="24"/>
          <w:lang w:eastAsia="ru-RU"/>
        </w:rPr>
        <w:t>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563F25" w:rsidRPr="00563F25" w:rsidRDefault="00563F25" w:rsidP="00563F25">
      <w:pPr>
        <w:shd w:val="clear" w:color="auto" w:fill="FFFFFF"/>
        <w:spacing w:after="135" w:line="240" w:lineRule="auto"/>
        <w:rPr>
          <w:rFonts w:ascii="Times New Roman" w:eastAsia="Times New Roman" w:hAnsi="Times New Roman" w:cs="Times New Roman"/>
          <w:color w:val="333333"/>
          <w:sz w:val="24"/>
          <w:szCs w:val="24"/>
          <w:lang w:eastAsia="ru-RU"/>
        </w:rPr>
      </w:pPr>
      <w:r w:rsidRPr="00563F25">
        <w:rPr>
          <w:rFonts w:ascii="Times New Roman" w:eastAsia="Times New Roman" w:hAnsi="Times New Roman" w:cs="Times New Roman"/>
          <w:b/>
          <w:bCs/>
          <w:color w:val="333333"/>
          <w:sz w:val="24"/>
          <w:szCs w:val="24"/>
          <w:lang w:eastAsia="ru-RU"/>
        </w:rPr>
        <w:t>Ценность человечества</w:t>
      </w:r>
      <w:r w:rsidRPr="00563F25">
        <w:rPr>
          <w:rFonts w:ascii="Times New Roman" w:eastAsia="Times New Roman" w:hAnsi="Times New Roman" w:cs="Times New Roman"/>
          <w:color w:val="333333"/>
          <w:sz w:val="24"/>
          <w:szCs w:val="24"/>
          <w:lang w:eastAsia="ru-RU"/>
        </w:rPr>
        <w:t> - осознание себя не только гражданином России, но и частью мирового сообщества, для существования и прогресса, для которого необходимы мир, сотрудничество, толерантность, уважение к многообразию иных культур и языков.</w:t>
      </w:r>
    </w:p>
    <w:p w:rsidR="00563F25" w:rsidRPr="00563F25" w:rsidRDefault="00563F25" w:rsidP="00563F25">
      <w:pPr>
        <w:shd w:val="clear" w:color="auto" w:fill="FFFFFF"/>
        <w:spacing w:after="135" w:line="240" w:lineRule="auto"/>
        <w:rPr>
          <w:rFonts w:ascii="Times New Roman" w:eastAsia="Times New Roman" w:hAnsi="Times New Roman" w:cs="Times New Roman"/>
          <w:color w:val="333333"/>
          <w:sz w:val="24"/>
          <w:szCs w:val="24"/>
          <w:lang w:eastAsia="ru-RU"/>
        </w:rPr>
      </w:pPr>
      <w:r w:rsidRPr="00563F25">
        <w:rPr>
          <w:rFonts w:ascii="Times New Roman" w:eastAsia="Times New Roman" w:hAnsi="Times New Roman" w:cs="Times New Roman"/>
          <w:b/>
          <w:bCs/>
          <w:color w:val="333333"/>
          <w:sz w:val="24"/>
          <w:szCs w:val="24"/>
          <w:lang w:eastAsia="ru-RU"/>
        </w:rPr>
        <w:t>Ценность истины</w:t>
      </w:r>
      <w:r w:rsidRPr="00563F25">
        <w:rPr>
          <w:rFonts w:ascii="Times New Roman" w:eastAsia="Times New Roman" w:hAnsi="Times New Roman" w:cs="Times New Roman"/>
          <w:color w:val="333333"/>
          <w:sz w:val="24"/>
          <w:szCs w:val="24"/>
          <w:lang w:eastAsia="ru-RU"/>
        </w:rPr>
        <w:t>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563F25" w:rsidRPr="00563F25" w:rsidRDefault="00563F25" w:rsidP="00563F25">
      <w:pPr>
        <w:shd w:val="clear" w:color="auto" w:fill="FFFFFF"/>
        <w:spacing w:after="135" w:line="240" w:lineRule="auto"/>
        <w:rPr>
          <w:rFonts w:ascii="Times New Roman" w:eastAsia="Times New Roman" w:hAnsi="Times New Roman" w:cs="Times New Roman"/>
          <w:color w:val="333333"/>
          <w:sz w:val="24"/>
          <w:szCs w:val="24"/>
          <w:lang w:eastAsia="ru-RU"/>
        </w:rPr>
      </w:pPr>
      <w:r w:rsidRPr="00563F25">
        <w:rPr>
          <w:rFonts w:ascii="Times New Roman" w:eastAsia="Times New Roman" w:hAnsi="Times New Roman" w:cs="Times New Roman"/>
          <w:color w:val="333333"/>
          <w:sz w:val="24"/>
          <w:szCs w:val="24"/>
          <w:lang w:eastAsia="ru-RU"/>
        </w:rPr>
        <w:t>В учебном процессе обучающимся представлены ситуации, которые позволяют на доступном уровне обсуждать такие вопросы, как любовь к своей семье, дружба, здоровый образ жизни, трудолюбие, почитание родителей, забота о старших и младших, отношение к учебе, интерес к творчеству в разных его проявлениях.</w:t>
      </w:r>
    </w:p>
    <w:p w:rsidR="00563F25" w:rsidRDefault="00563F25" w:rsidP="00563F25">
      <w:pPr>
        <w:shd w:val="clear" w:color="auto" w:fill="FFFFFF"/>
        <w:spacing w:after="135" w:line="240" w:lineRule="auto"/>
        <w:rPr>
          <w:rFonts w:ascii="Times New Roman" w:eastAsia="Times New Roman" w:hAnsi="Times New Roman" w:cs="Times New Roman"/>
          <w:b/>
          <w:bCs/>
          <w:color w:val="333333"/>
          <w:sz w:val="24"/>
          <w:szCs w:val="24"/>
          <w:lang w:eastAsia="ru-RU"/>
        </w:rPr>
      </w:pPr>
    </w:p>
    <w:p w:rsidR="00563F25" w:rsidRDefault="00563F25" w:rsidP="00563F25">
      <w:pPr>
        <w:shd w:val="clear" w:color="auto" w:fill="FFFFFF"/>
        <w:spacing w:after="135" w:line="240" w:lineRule="auto"/>
        <w:rPr>
          <w:rFonts w:ascii="Times New Roman" w:eastAsia="Times New Roman" w:hAnsi="Times New Roman" w:cs="Times New Roman"/>
          <w:b/>
          <w:bCs/>
          <w:color w:val="333333"/>
          <w:sz w:val="24"/>
          <w:szCs w:val="24"/>
          <w:lang w:eastAsia="ru-RU"/>
        </w:rPr>
      </w:pPr>
    </w:p>
    <w:p w:rsidR="00563F25" w:rsidRPr="00563F25" w:rsidRDefault="00563F25" w:rsidP="00563F25">
      <w:pPr>
        <w:shd w:val="clear" w:color="auto" w:fill="FFFFFF"/>
        <w:spacing w:after="135" w:line="240" w:lineRule="auto"/>
        <w:rPr>
          <w:rFonts w:ascii="Times New Roman" w:eastAsia="Times New Roman" w:hAnsi="Times New Roman" w:cs="Times New Roman"/>
          <w:color w:val="333333"/>
          <w:sz w:val="24"/>
          <w:szCs w:val="24"/>
          <w:lang w:eastAsia="ru-RU"/>
        </w:rPr>
      </w:pPr>
      <w:r w:rsidRPr="00563F25">
        <w:rPr>
          <w:rFonts w:ascii="Times New Roman" w:eastAsia="Times New Roman" w:hAnsi="Times New Roman" w:cs="Times New Roman"/>
          <w:b/>
          <w:bCs/>
          <w:color w:val="333333"/>
          <w:sz w:val="24"/>
          <w:szCs w:val="24"/>
          <w:lang w:eastAsia="ru-RU"/>
        </w:rPr>
        <w:lastRenderedPageBreak/>
        <w:t>Воспитательный потенциал предмета «Иностранный язык (английский)» реализуется через:</w:t>
      </w:r>
    </w:p>
    <w:p w:rsidR="00563F25" w:rsidRPr="00563F25" w:rsidRDefault="00563F25" w:rsidP="00563F25">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63F25">
        <w:rPr>
          <w:rFonts w:ascii="Times New Roman" w:eastAsia="Times New Roman" w:hAnsi="Times New Roman" w:cs="Times New Roman"/>
          <w:color w:val="333333"/>
          <w:sz w:val="24"/>
          <w:szCs w:val="24"/>
          <w:lang w:eastAsia="ru-RU"/>
        </w:rPr>
        <w:t>привлечение внимания обучающихся к ценностному аспекту изучаемых на уроках явлений, организацию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отношения к ней;</w:t>
      </w:r>
    </w:p>
    <w:p w:rsidR="00563F25" w:rsidRPr="00563F25" w:rsidRDefault="00563F25" w:rsidP="00563F25">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63F25">
        <w:rPr>
          <w:rFonts w:ascii="Times New Roman" w:eastAsia="Times New Roman" w:hAnsi="Times New Roman" w:cs="Times New Roman"/>
          <w:color w:val="333333"/>
          <w:sz w:val="24"/>
          <w:szCs w:val="24"/>
          <w:lang w:eastAsia="ru-RU"/>
        </w:rPr>
        <w:t>подбор соответствующих текстов для чтения, задач интересных по содержанию, богатые идеями, имеющие несколько способов решения. Подбирая специальным образом задачи, можно осуществлять и нравственное, и экономическое, и экологическое воспитание;</w:t>
      </w:r>
    </w:p>
    <w:p w:rsidR="00563F25" w:rsidRPr="00563F25" w:rsidRDefault="00563F25" w:rsidP="00563F25">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63F25">
        <w:rPr>
          <w:rFonts w:ascii="Times New Roman" w:eastAsia="Times New Roman" w:hAnsi="Times New Roman" w:cs="Times New Roman"/>
          <w:color w:val="333333"/>
          <w:sz w:val="24"/>
          <w:szCs w:val="24"/>
          <w:lang w:eastAsia="ru-RU"/>
        </w:rPr>
        <w:t>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563F25" w:rsidRPr="00563F25" w:rsidRDefault="00563F25" w:rsidP="00563F25">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63F25">
        <w:rPr>
          <w:rFonts w:ascii="Times New Roman" w:eastAsia="Times New Roman" w:hAnsi="Times New Roman" w:cs="Times New Roman"/>
          <w:color w:val="333333"/>
          <w:sz w:val="24"/>
          <w:szCs w:val="24"/>
          <w:lang w:eastAsia="ru-RU"/>
        </w:rPr>
        <w:t>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63F25" w:rsidRPr="00563F25" w:rsidRDefault="00563F25" w:rsidP="00563F25">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63F25">
        <w:rPr>
          <w:rFonts w:ascii="Times New Roman" w:eastAsia="Times New Roman" w:hAnsi="Times New Roman" w:cs="Times New Roman"/>
          <w:color w:val="333333"/>
          <w:sz w:val="24"/>
          <w:szCs w:val="24"/>
          <w:lang w:eastAsia="ru-RU"/>
        </w:rPr>
        <w:t>задачи и задания способствующие формированию критического и логического мышления; навыков оценки, структурирования информации и выделения главного; умений доводить начатую работу до конца; стремления выбирать рациональный путь решения задачи, выполнения задания; умений руководствоваться правилами при выполнении заданий, воспитание ответственного и бережного отношения к окружающей среде, осознание необходимости применения достижений современной науки и технологий для рационального природопользования, формирование основ экологической грамотности.</w:t>
      </w:r>
    </w:p>
    <w:p w:rsidR="00563F25" w:rsidRPr="00A852A4" w:rsidRDefault="00563F25" w:rsidP="00730D6F">
      <w:pPr>
        <w:pStyle w:val="Style6"/>
        <w:widowControl/>
        <w:spacing w:before="53" w:line="360" w:lineRule="auto"/>
        <w:ind w:left="1541"/>
        <w:jc w:val="center"/>
        <w:rPr>
          <w:rStyle w:val="FontStyle47"/>
          <w:sz w:val="24"/>
          <w:szCs w:val="24"/>
        </w:rPr>
      </w:pPr>
    </w:p>
    <w:p w:rsidR="00563F25" w:rsidRDefault="00563F25" w:rsidP="00B84981">
      <w:pPr>
        <w:pStyle w:val="Style6"/>
        <w:widowControl/>
        <w:spacing w:before="53" w:line="360" w:lineRule="auto"/>
        <w:ind w:left="360"/>
        <w:rPr>
          <w:rStyle w:val="FontStyle47"/>
          <w:b/>
          <w:sz w:val="24"/>
          <w:szCs w:val="24"/>
        </w:rPr>
      </w:pPr>
    </w:p>
    <w:p w:rsidR="00563F25" w:rsidRDefault="00563F25" w:rsidP="00B84981">
      <w:pPr>
        <w:pStyle w:val="Style6"/>
        <w:widowControl/>
        <w:spacing w:before="53" w:line="360" w:lineRule="auto"/>
        <w:ind w:left="360"/>
        <w:rPr>
          <w:rStyle w:val="FontStyle47"/>
          <w:b/>
          <w:sz w:val="24"/>
          <w:szCs w:val="24"/>
        </w:rPr>
      </w:pPr>
    </w:p>
    <w:p w:rsidR="00563F25" w:rsidRDefault="00563F25" w:rsidP="00B84981">
      <w:pPr>
        <w:pStyle w:val="Style6"/>
        <w:widowControl/>
        <w:spacing w:before="53" w:line="360" w:lineRule="auto"/>
        <w:ind w:left="360"/>
        <w:rPr>
          <w:rStyle w:val="FontStyle47"/>
          <w:b/>
          <w:sz w:val="24"/>
          <w:szCs w:val="24"/>
        </w:rPr>
      </w:pPr>
    </w:p>
    <w:p w:rsidR="00563F25" w:rsidRDefault="00563F25" w:rsidP="00B84981">
      <w:pPr>
        <w:pStyle w:val="Style6"/>
        <w:widowControl/>
        <w:spacing w:before="53" w:line="360" w:lineRule="auto"/>
        <w:ind w:left="360"/>
        <w:rPr>
          <w:rStyle w:val="FontStyle47"/>
          <w:b/>
          <w:sz w:val="24"/>
          <w:szCs w:val="24"/>
        </w:rPr>
      </w:pPr>
    </w:p>
    <w:p w:rsidR="00563F25" w:rsidRDefault="00563F25" w:rsidP="00B84981">
      <w:pPr>
        <w:pStyle w:val="Style6"/>
        <w:widowControl/>
        <w:spacing w:before="53" w:line="360" w:lineRule="auto"/>
        <w:ind w:left="360"/>
        <w:rPr>
          <w:rStyle w:val="FontStyle47"/>
          <w:b/>
          <w:sz w:val="24"/>
          <w:szCs w:val="24"/>
        </w:rPr>
      </w:pPr>
    </w:p>
    <w:p w:rsidR="00563F25" w:rsidRDefault="00563F25" w:rsidP="00B84981">
      <w:pPr>
        <w:pStyle w:val="Style6"/>
        <w:widowControl/>
        <w:spacing w:before="53" w:line="360" w:lineRule="auto"/>
        <w:ind w:left="360"/>
        <w:rPr>
          <w:rStyle w:val="FontStyle47"/>
          <w:b/>
          <w:sz w:val="24"/>
          <w:szCs w:val="24"/>
        </w:rPr>
      </w:pPr>
    </w:p>
    <w:p w:rsidR="00B84981" w:rsidRPr="00AE1CBB" w:rsidRDefault="00FC4C5C" w:rsidP="00B84981">
      <w:pPr>
        <w:pStyle w:val="Style6"/>
        <w:widowControl/>
        <w:spacing w:before="53" w:line="360" w:lineRule="auto"/>
        <w:ind w:left="360"/>
        <w:rPr>
          <w:rStyle w:val="FontStyle47"/>
          <w:b/>
          <w:sz w:val="24"/>
          <w:szCs w:val="24"/>
        </w:rPr>
      </w:pPr>
      <w:r>
        <w:rPr>
          <w:rStyle w:val="FontStyle47"/>
          <w:b/>
          <w:sz w:val="24"/>
          <w:szCs w:val="24"/>
        </w:rPr>
        <w:lastRenderedPageBreak/>
        <w:t>Приложение 1</w:t>
      </w:r>
    </w:p>
    <w:p w:rsidR="00730D6F" w:rsidRDefault="00730D6F" w:rsidP="00B84981">
      <w:pPr>
        <w:pStyle w:val="21"/>
        <w:numPr>
          <w:ilvl w:val="0"/>
          <w:numId w:val="0"/>
        </w:numPr>
        <w:spacing w:line="276" w:lineRule="auto"/>
        <w:ind w:left="680"/>
        <w:jc w:val="center"/>
        <w:rPr>
          <w:rStyle w:val="FontStyle47"/>
          <w:b/>
          <w:sz w:val="24"/>
          <w:szCs w:val="24"/>
        </w:rPr>
      </w:pPr>
      <w:r w:rsidRPr="00AE1CBB">
        <w:rPr>
          <w:rStyle w:val="FontStyle47"/>
          <w:b/>
          <w:sz w:val="24"/>
          <w:szCs w:val="24"/>
        </w:rPr>
        <w:t>Календарно-тематический план</w:t>
      </w:r>
      <w:r>
        <w:rPr>
          <w:rStyle w:val="FontStyle47"/>
          <w:b/>
          <w:sz w:val="24"/>
          <w:szCs w:val="24"/>
        </w:rPr>
        <w:t xml:space="preserve"> 2 класс</w:t>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552"/>
        <w:gridCol w:w="3544"/>
        <w:gridCol w:w="5670"/>
        <w:gridCol w:w="1417"/>
        <w:gridCol w:w="1559"/>
      </w:tblGrid>
      <w:tr w:rsidR="004B7FCF" w:rsidRPr="00CE1F23" w:rsidTr="009E6228">
        <w:trPr>
          <w:trHeight w:val="435"/>
        </w:trPr>
        <w:tc>
          <w:tcPr>
            <w:tcW w:w="567" w:type="dxa"/>
            <w:vMerge w:val="restart"/>
          </w:tcPr>
          <w:p w:rsidR="004B7FCF" w:rsidRPr="00CE1F23" w:rsidRDefault="004B7FCF" w:rsidP="004B7FCF">
            <w:pPr>
              <w:spacing w:after="0" w:line="276" w:lineRule="auto"/>
              <w:jc w:val="center"/>
              <w:rPr>
                <w:rFonts w:ascii="Times New Roman" w:hAnsi="Times New Roman" w:cs="Times New Roman"/>
                <w:b/>
                <w:sz w:val="24"/>
                <w:szCs w:val="24"/>
              </w:rPr>
            </w:pPr>
            <w:r w:rsidRPr="00CE1F23">
              <w:rPr>
                <w:rFonts w:ascii="Times New Roman" w:hAnsi="Times New Roman" w:cs="Times New Roman"/>
                <w:b/>
                <w:sz w:val="24"/>
                <w:szCs w:val="24"/>
              </w:rPr>
              <w:t>№</w:t>
            </w:r>
          </w:p>
          <w:p w:rsidR="004B7FCF" w:rsidRPr="00CE1F23" w:rsidRDefault="004B7FCF" w:rsidP="004B7FCF">
            <w:pPr>
              <w:spacing w:after="0" w:line="276" w:lineRule="auto"/>
              <w:jc w:val="center"/>
              <w:rPr>
                <w:rFonts w:ascii="Times New Roman" w:hAnsi="Times New Roman" w:cs="Times New Roman"/>
                <w:b/>
                <w:sz w:val="24"/>
                <w:szCs w:val="24"/>
              </w:rPr>
            </w:pPr>
            <w:r w:rsidRPr="00CE1F23">
              <w:rPr>
                <w:rFonts w:ascii="Times New Roman" w:hAnsi="Times New Roman" w:cs="Times New Roman"/>
                <w:b/>
                <w:sz w:val="24"/>
                <w:szCs w:val="24"/>
              </w:rPr>
              <w:t>п/п</w:t>
            </w:r>
          </w:p>
        </w:tc>
        <w:tc>
          <w:tcPr>
            <w:tcW w:w="2552" w:type="dxa"/>
            <w:vMerge w:val="restart"/>
          </w:tcPr>
          <w:p w:rsidR="004B7FCF" w:rsidRPr="00CE1F23" w:rsidRDefault="004B7FCF" w:rsidP="004B7FCF">
            <w:pPr>
              <w:spacing w:after="0" w:line="276" w:lineRule="auto"/>
              <w:jc w:val="center"/>
              <w:rPr>
                <w:rFonts w:ascii="Times New Roman" w:hAnsi="Times New Roman" w:cs="Times New Roman"/>
                <w:b/>
                <w:sz w:val="24"/>
                <w:szCs w:val="24"/>
              </w:rPr>
            </w:pPr>
          </w:p>
          <w:p w:rsidR="004B7FCF" w:rsidRPr="00CE1F23" w:rsidRDefault="004B7FCF" w:rsidP="004B7FCF">
            <w:pPr>
              <w:spacing w:after="0" w:line="276" w:lineRule="auto"/>
              <w:jc w:val="center"/>
              <w:rPr>
                <w:rFonts w:ascii="Times New Roman" w:hAnsi="Times New Roman" w:cs="Times New Roman"/>
                <w:b/>
                <w:sz w:val="24"/>
                <w:szCs w:val="24"/>
              </w:rPr>
            </w:pPr>
            <w:r w:rsidRPr="00CE1F23">
              <w:rPr>
                <w:rFonts w:ascii="Times New Roman" w:hAnsi="Times New Roman" w:cs="Times New Roman"/>
                <w:b/>
                <w:sz w:val="24"/>
                <w:szCs w:val="24"/>
              </w:rPr>
              <w:t>Тема урока.</w:t>
            </w:r>
          </w:p>
        </w:tc>
        <w:tc>
          <w:tcPr>
            <w:tcW w:w="3544" w:type="dxa"/>
            <w:vMerge w:val="restart"/>
          </w:tcPr>
          <w:p w:rsidR="004B7FCF" w:rsidRPr="00CE1F23" w:rsidRDefault="004B7FCF" w:rsidP="004B7FCF">
            <w:pPr>
              <w:spacing w:after="0" w:line="276" w:lineRule="auto"/>
              <w:jc w:val="center"/>
              <w:rPr>
                <w:rFonts w:ascii="Times New Roman" w:hAnsi="Times New Roman" w:cs="Times New Roman"/>
                <w:b/>
                <w:sz w:val="24"/>
                <w:szCs w:val="24"/>
              </w:rPr>
            </w:pPr>
            <w:r w:rsidRPr="00CE1F23">
              <w:rPr>
                <w:rFonts w:ascii="Times New Roman" w:hAnsi="Times New Roman" w:cs="Times New Roman"/>
                <w:b/>
                <w:sz w:val="24"/>
                <w:szCs w:val="24"/>
              </w:rPr>
              <w:t>Характеристика деятельности ученика</w:t>
            </w:r>
          </w:p>
        </w:tc>
        <w:tc>
          <w:tcPr>
            <w:tcW w:w="5670" w:type="dxa"/>
            <w:vMerge w:val="restart"/>
          </w:tcPr>
          <w:p w:rsidR="004B7FCF" w:rsidRPr="00CE1F23" w:rsidRDefault="004B7FCF" w:rsidP="004B7FCF">
            <w:pPr>
              <w:spacing w:after="0" w:line="276" w:lineRule="auto"/>
              <w:jc w:val="center"/>
              <w:rPr>
                <w:rFonts w:ascii="Times New Roman" w:hAnsi="Times New Roman" w:cs="Times New Roman"/>
                <w:b/>
                <w:sz w:val="24"/>
                <w:szCs w:val="24"/>
              </w:rPr>
            </w:pPr>
            <w:r w:rsidRPr="00CE1F23">
              <w:rPr>
                <w:rFonts w:ascii="Times New Roman" w:hAnsi="Times New Roman" w:cs="Times New Roman"/>
                <w:b/>
                <w:sz w:val="24"/>
                <w:szCs w:val="24"/>
              </w:rPr>
              <w:t>Решаемые проблемы</w:t>
            </w:r>
          </w:p>
        </w:tc>
        <w:tc>
          <w:tcPr>
            <w:tcW w:w="2976" w:type="dxa"/>
            <w:gridSpan w:val="2"/>
          </w:tcPr>
          <w:p w:rsidR="004B7FCF" w:rsidRPr="00CE1F23" w:rsidRDefault="004B7FCF" w:rsidP="004B7FCF">
            <w:pPr>
              <w:spacing w:after="0" w:line="276" w:lineRule="auto"/>
              <w:jc w:val="center"/>
              <w:rPr>
                <w:rFonts w:ascii="Times New Roman" w:hAnsi="Times New Roman" w:cs="Times New Roman"/>
                <w:b/>
                <w:sz w:val="24"/>
                <w:szCs w:val="24"/>
              </w:rPr>
            </w:pPr>
            <w:r w:rsidRPr="00CE1F23">
              <w:rPr>
                <w:rFonts w:ascii="Times New Roman" w:hAnsi="Times New Roman" w:cs="Times New Roman"/>
                <w:b/>
                <w:sz w:val="24"/>
                <w:szCs w:val="24"/>
              </w:rPr>
              <w:t>Дата</w:t>
            </w:r>
          </w:p>
        </w:tc>
      </w:tr>
      <w:tr w:rsidR="00CE1F23" w:rsidRPr="00CE1F23" w:rsidTr="004B7FCF">
        <w:trPr>
          <w:trHeight w:val="315"/>
        </w:trPr>
        <w:tc>
          <w:tcPr>
            <w:tcW w:w="567" w:type="dxa"/>
            <w:vMerge/>
          </w:tcPr>
          <w:p w:rsidR="00CE1F23" w:rsidRPr="00CE1F23" w:rsidRDefault="00CE1F23" w:rsidP="004B7FCF">
            <w:pPr>
              <w:spacing w:after="0" w:line="276" w:lineRule="auto"/>
              <w:jc w:val="center"/>
              <w:rPr>
                <w:rFonts w:ascii="Times New Roman" w:hAnsi="Times New Roman" w:cs="Times New Roman"/>
                <w:sz w:val="24"/>
                <w:szCs w:val="24"/>
              </w:rPr>
            </w:pPr>
          </w:p>
        </w:tc>
        <w:tc>
          <w:tcPr>
            <w:tcW w:w="2552" w:type="dxa"/>
            <w:vMerge/>
          </w:tcPr>
          <w:p w:rsidR="00CE1F23" w:rsidRPr="00CE1F23" w:rsidRDefault="00CE1F23" w:rsidP="00CE1F23">
            <w:pPr>
              <w:spacing w:after="0" w:line="276" w:lineRule="auto"/>
              <w:rPr>
                <w:rFonts w:ascii="Times New Roman" w:hAnsi="Times New Roman" w:cs="Times New Roman"/>
                <w:sz w:val="24"/>
                <w:szCs w:val="24"/>
              </w:rPr>
            </w:pPr>
          </w:p>
        </w:tc>
        <w:tc>
          <w:tcPr>
            <w:tcW w:w="3544" w:type="dxa"/>
            <w:vMerge/>
          </w:tcPr>
          <w:p w:rsidR="00CE1F23" w:rsidRPr="00CE1F23" w:rsidRDefault="00CE1F23" w:rsidP="00CE1F23">
            <w:pPr>
              <w:spacing w:after="0" w:line="276" w:lineRule="auto"/>
              <w:rPr>
                <w:rFonts w:ascii="Times New Roman" w:hAnsi="Times New Roman" w:cs="Times New Roman"/>
                <w:b/>
                <w:sz w:val="24"/>
                <w:szCs w:val="24"/>
              </w:rPr>
            </w:pPr>
          </w:p>
        </w:tc>
        <w:tc>
          <w:tcPr>
            <w:tcW w:w="5670" w:type="dxa"/>
            <w:vMerge/>
          </w:tcPr>
          <w:p w:rsidR="00CE1F23" w:rsidRPr="00CE1F23" w:rsidRDefault="00CE1F23" w:rsidP="004B7FCF">
            <w:pPr>
              <w:spacing w:after="0" w:line="276" w:lineRule="auto"/>
              <w:rPr>
                <w:rFonts w:ascii="Times New Roman" w:hAnsi="Times New Roman" w:cs="Times New Roman"/>
                <w:b/>
                <w:sz w:val="24"/>
                <w:szCs w:val="24"/>
              </w:rPr>
            </w:pPr>
          </w:p>
        </w:tc>
        <w:tc>
          <w:tcPr>
            <w:tcW w:w="1417" w:type="dxa"/>
          </w:tcPr>
          <w:p w:rsidR="00CE1F23" w:rsidRPr="00CE1F23" w:rsidRDefault="00CE1F23" w:rsidP="00CE1F23">
            <w:pPr>
              <w:spacing w:after="0" w:line="276" w:lineRule="auto"/>
              <w:rPr>
                <w:rFonts w:ascii="Times New Roman" w:hAnsi="Times New Roman" w:cs="Times New Roman"/>
                <w:b/>
                <w:sz w:val="24"/>
                <w:szCs w:val="24"/>
              </w:rPr>
            </w:pPr>
            <w:r w:rsidRPr="00CE1F23">
              <w:rPr>
                <w:rFonts w:ascii="Times New Roman" w:hAnsi="Times New Roman" w:cs="Times New Roman"/>
                <w:b/>
                <w:sz w:val="24"/>
                <w:szCs w:val="24"/>
              </w:rPr>
              <w:t>План</w:t>
            </w:r>
          </w:p>
        </w:tc>
        <w:tc>
          <w:tcPr>
            <w:tcW w:w="1559" w:type="dxa"/>
          </w:tcPr>
          <w:p w:rsidR="00CE1F23" w:rsidRPr="00CE1F23" w:rsidRDefault="00CE1F23" w:rsidP="00CE1F23">
            <w:pPr>
              <w:spacing w:after="0" w:line="276" w:lineRule="auto"/>
              <w:rPr>
                <w:rFonts w:ascii="Times New Roman" w:hAnsi="Times New Roman" w:cs="Times New Roman"/>
                <w:b/>
                <w:sz w:val="24"/>
                <w:szCs w:val="24"/>
              </w:rPr>
            </w:pPr>
            <w:r w:rsidRPr="00CE1F23">
              <w:rPr>
                <w:rFonts w:ascii="Times New Roman" w:hAnsi="Times New Roman" w:cs="Times New Roman"/>
                <w:b/>
                <w:sz w:val="24"/>
                <w:szCs w:val="24"/>
              </w:rPr>
              <w:t>Факт</w:t>
            </w:r>
          </w:p>
        </w:tc>
      </w:tr>
      <w:tr w:rsidR="004B7FCF" w:rsidRPr="00CE1F23" w:rsidTr="009E6228">
        <w:tc>
          <w:tcPr>
            <w:tcW w:w="15309" w:type="dxa"/>
            <w:gridSpan w:val="6"/>
          </w:tcPr>
          <w:p w:rsidR="004B7FCF" w:rsidRPr="00CE1F23" w:rsidRDefault="004B7FCF" w:rsidP="00CE1F23">
            <w:pPr>
              <w:spacing w:after="0" w:line="276" w:lineRule="auto"/>
              <w:rPr>
                <w:rFonts w:ascii="Times New Roman" w:hAnsi="Times New Roman" w:cs="Times New Roman"/>
                <w:sz w:val="24"/>
                <w:szCs w:val="24"/>
              </w:rPr>
            </w:pPr>
            <w:r w:rsidRPr="00CE1F23">
              <w:rPr>
                <w:rFonts w:ascii="Times New Roman" w:hAnsi="Times New Roman" w:cs="Times New Roman"/>
                <w:b/>
                <w:sz w:val="24"/>
                <w:szCs w:val="24"/>
              </w:rPr>
              <w:t>Тема 1. Знакомство.</w:t>
            </w: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1</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Причины изучения английского языка. Имя. Приветствие.</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Пользоваться учебником и рабочей тетрадью, опираясь на условные обозначения и их структуру.</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Учить представляться и знакомиться с другими людьми. Познакомить с  английскими именами. Познакомить с англоязычными странами, заимствованиями из англ. языка в русский.</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03.09.</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2</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Имена английских мальчиков и девочек . Буквы </w:t>
            </w:r>
            <w:r w:rsidRPr="00CE1F23">
              <w:rPr>
                <w:rFonts w:ascii="Times New Roman" w:hAnsi="Times New Roman" w:cs="Times New Roman"/>
                <w:sz w:val="24"/>
                <w:szCs w:val="24"/>
                <w:lang w:val="en-US"/>
              </w:rPr>
              <w:t>Bb</w:t>
            </w:r>
            <w:r w:rsidRPr="00CE1F23">
              <w:rPr>
                <w:rFonts w:ascii="Times New Roman" w:hAnsi="Times New Roman" w:cs="Times New Roman"/>
                <w:sz w:val="24"/>
                <w:szCs w:val="24"/>
              </w:rPr>
              <w:t>,</w:t>
            </w:r>
            <w:r w:rsidRPr="00CE1F23">
              <w:rPr>
                <w:rFonts w:ascii="Times New Roman" w:hAnsi="Times New Roman" w:cs="Times New Roman"/>
                <w:sz w:val="24"/>
                <w:szCs w:val="24"/>
                <w:lang w:val="en-US"/>
              </w:rPr>
              <w:t>Dd</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Kk</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Ll</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Mm</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Nn</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Ee</w:t>
            </w:r>
            <w:r w:rsidRPr="00CE1F23">
              <w:rPr>
                <w:rFonts w:ascii="Times New Roman" w:hAnsi="Times New Roman" w:cs="Times New Roman"/>
                <w:sz w:val="24"/>
                <w:szCs w:val="24"/>
              </w:rPr>
              <w:t>.</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Понимать в целом речь учителя по ходу урока. Понимать речь одноклассников.</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Развивать навыки диалога. Познакомить со знаками транскрипции. Выучить буквы В,</w:t>
            </w:r>
            <w:r w:rsidRPr="00CE1F23">
              <w:rPr>
                <w:rFonts w:ascii="Times New Roman" w:eastAsia="Calibri" w:hAnsi="Times New Roman" w:cs="Times New Roman"/>
                <w:sz w:val="24"/>
                <w:szCs w:val="24"/>
                <w:lang w:val="en-US" w:eastAsia="ru-RU"/>
              </w:rPr>
              <w:t>D</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K</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L</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M</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N</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E</w:t>
            </w:r>
            <w:r w:rsidRPr="00CE1F23">
              <w:rPr>
                <w:rFonts w:ascii="Times New Roman" w:eastAsia="Calibri" w:hAnsi="Times New Roman" w:cs="Times New Roman"/>
                <w:sz w:val="24"/>
                <w:szCs w:val="24"/>
                <w:lang w:eastAsia="ru-RU"/>
              </w:rPr>
              <w:t>. Продолжить отработку чтения имён. Познакомить с новыми именами.</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07.09.</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3</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Клички английских питомцев. Буквы </w:t>
            </w:r>
            <w:r w:rsidRPr="00CE1F23">
              <w:rPr>
                <w:rFonts w:ascii="Times New Roman" w:hAnsi="Times New Roman" w:cs="Times New Roman"/>
                <w:sz w:val="24"/>
                <w:szCs w:val="24"/>
                <w:lang w:val="en-US"/>
              </w:rPr>
              <w:t>Tt</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Ss</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Gg</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Yy</w:t>
            </w:r>
            <w:r w:rsidRPr="00CE1F23">
              <w:rPr>
                <w:rFonts w:ascii="Times New Roman" w:hAnsi="Times New Roman" w:cs="Times New Roman"/>
                <w:sz w:val="24"/>
                <w:szCs w:val="24"/>
              </w:rPr>
              <w:t xml:space="preserve">. </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Знакомиться, приветствовать и прощаться друг с другом, используя элементарные формулы речевого этикета.</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 xml:space="preserve">Развивать навыки диалогической и монологической речи. Продолжить отработку имён. Выучить буквы </w:t>
            </w:r>
            <w:r w:rsidRPr="00CE1F23">
              <w:rPr>
                <w:rFonts w:ascii="Times New Roman" w:eastAsia="Calibri" w:hAnsi="Times New Roman" w:cs="Times New Roman"/>
                <w:sz w:val="24"/>
                <w:szCs w:val="24"/>
                <w:lang w:val="en-US" w:eastAsia="ru-RU"/>
              </w:rPr>
              <w:t>TSGY</w:t>
            </w:r>
            <w:r w:rsidRPr="00CE1F23">
              <w:rPr>
                <w:rFonts w:ascii="Times New Roman" w:eastAsia="Calibri" w:hAnsi="Times New Roman" w:cs="Times New Roman"/>
                <w:sz w:val="24"/>
                <w:szCs w:val="24"/>
                <w:lang w:eastAsia="ru-RU"/>
              </w:rPr>
              <w:t>. Продолжить работу со звуками. Использовать английские слова «да» и «нет».</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10.09.</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rPr>
          <w:cantSplit/>
          <w:trHeight w:val="1134"/>
        </w:trPr>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4</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Диалог "Знакомство".Буквы </w:t>
            </w:r>
            <w:r w:rsidRPr="00CE1F23">
              <w:rPr>
                <w:rFonts w:ascii="Times New Roman" w:hAnsi="Times New Roman" w:cs="Times New Roman"/>
                <w:sz w:val="24"/>
                <w:szCs w:val="24"/>
                <w:lang w:val="en-US"/>
              </w:rPr>
              <w:t>Ff</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Pp</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Vv</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Ww</w:t>
            </w:r>
            <w:r w:rsidRPr="00CE1F23">
              <w:rPr>
                <w:rFonts w:ascii="Times New Roman" w:hAnsi="Times New Roman" w:cs="Times New Roman"/>
                <w:sz w:val="24"/>
                <w:szCs w:val="24"/>
              </w:rPr>
              <w:t>.</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Различать и называть буквы английского алфавита. Воспроизводить их графически и каллиграфически </w:t>
            </w:r>
          </w:p>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(полупечатное написание заглавных и строчных букв). Понимать различие гласных и согласных букв.</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    Развивать умения и навыки устной речи:   учить рассказывать</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о себе, используя речевой образец  </w:t>
            </w:r>
            <w:r w:rsidRPr="00CE1F23">
              <w:rPr>
                <w:rFonts w:ascii="Times New Roman" w:eastAsia="Calibri" w:hAnsi="Times New Roman" w:cs="Times New Roman"/>
                <w:sz w:val="24"/>
                <w:szCs w:val="24"/>
                <w:lang w:val="en-US" w:eastAsia="ru-RU"/>
              </w:rPr>
              <w:t>Mynameis</w:t>
            </w:r>
            <w:r w:rsidRPr="00CE1F23">
              <w:rPr>
                <w:rFonts w:ascii="Times New Roman" w:eastAsia="Calibri" w:hAnsi="Times New Roman" w:cs="Times New Roman"/>
                <w:sz w:val="24"/>
                <w:szCs w:val="24"/>
                <w:lang w:eastAsia="ru-RU"/>
              </w:rPr>
              <w:t xml:space="preserve"> … и </w:t>
            </w:r>
            <w:r w:rsidRPr="00CE1F23">
              <w:rPr>
                <w:rFonts w:ascii="Times New Roman" w:eastAsia="Calibri" w:hAnsi="Times New Roman" w:cs="Times New Roman"/>
                <w:sz w:val="24"/>
                <w:szCs w:val="24"/>
                <w:lang w:val="en-US" w:eastAsia="ru-RU"/>
              </w:rPr>
              <w:t>I</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m</w:t>
            </w:r>
            <w:r w:rsidRPr="00CE1F23">
              <w:rPr>
                <w:rFonts w:ascii="Times New Roman" w:eastAsia="Calibri" w:hAnsi="Times New Roman" w:cs="Times New Roman"/>
                <w:sz w:val="24"/>
                <w:szCs w:val="24"/>
                <w:lang w:eastAsia="ru-RU"/>
              </w:rPr>
              <w:t xml:space="preserve">…; познакомить с бук вами </w:t>
            </w:r>
            <w:r w:rsidRPr="00CE1F23">
              <w:rPr>
                <w:rFonts w:ascii="Times New Roman" w:eastAsia="Calibri" w:hAnsi="Times New Roman" w:cs="Times New Roman"/>
                <w:sz w:val="24"/>
                <w:szCs w:val="24"/>
                <w:lang w:val="en-US" w:eastAsia="ru-RU"/>
              </w:rPr>
              <w:t>FPVW</w:t>
            </w:r>
            <w:r w:rsidRPr="00CE1F23">
              <w:rPr>
                <w:rFonts w:ascii="Times New Roman" w:eastAsia="Calibri" w:hAnsi="Times New Roman" w:cs="Times New Roman"/>
                <w:sz w:val="24"/>
                <w:szCs w:val="24"/>
                <w:lang w:eastAsia="ru-RU"/>
              </w:rPr>
              <w:t xml:space="preserve"> и различием звонких и глухих согласных. Познакомить с новой лексикой, научить работать со словарём. </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14.09.</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5</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Как тебя зовут? Буквы </w:t>
            </w:r>
            <w:r w:rsidRPr="00CE1F23">
              <w:rPr>
                <w:rFonts w:ascii="Times New Roman" w:hAnsi="Times New Roman" w:cs="Times New Roman"/>
                <w:sz w:val="24"/>
                <w:szCs w:val="24"/>
                <w:lang w:val="en-US"/>
              </w:rPr>
              <w:t>Hh</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Jj</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Zz</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Ii</w:t>
            </w:r>
            <w:r w:rsidRPr="00CE1F23">
              <w:rPr>
                <w:rFonts w:ascii="Times New Roman" w:hAnsi="Times New Roman" w:cs="Times New Roman"/>
                <w:sz w:val="24"/>
                <w:szCs w:val="24"/>
              </w:rPr>
              <w:t>.</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Учатся спрашивать как зовут одноклассников на англ яз.Отличать буквы алфавита от знаков транскрипции; уметь читать знаки транскрипции, соответствующие изученным </w:t>
            </w:r>
            <w:r w:rsidRPr="00CE1F23">
              <w:rPr>
                <w:rFonts w:ascii="Times New Roman" w:eastAsia="Calibri" w:hAnsi="Times New Roman" w:cs="Times New Roman"/>
                <w:sz w:val="24"/>
                <w:szCs w:val="24"/>
                <w:lang w:eastAsia="ru-RU"/>
              </w:rPr>
              <w:lastRenderedPageBreak/>
              <w:t>буквам. Воспроизводить рифмовку.</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lastRenderedPageBreak/>
              <w:t>Рассказывать о себе, используя вариативность представления.</w:t>
            </w:r>
            <w:r w:rsidRPr="00CE1F23">
              <w:rPr>
                <w:rFonts w:ascii="Times New Roman" w:eastAsia="Calibri" w:hAnsi="Times New Roman" w:cs="Times New Roman"/>
                <w:sz w:val="24"/>
                <w:szCs w:val="24"/>
              </w:rPr>
              <w:t xml:space="preserve"> З</w:t>
            </w:r>
            <w:r w:rsidRPr="00CE1F23">
              <w:rPr>
                <w:rFonts w:ascii="Times New Roman" w:eastAsia="Calibri" w:hAnsi="Times New Roman" w:cs="Times New Roman"/>
                <w:sz w:val="24"/>
                <w:szCs w:val="24"/>
                <w:lang w:eastAsia="ru-RU"/>
              </w:rPr>
              <w:t>апросить информацию, используя вопрос :</w:t>
            </w:r>
            <w:r w:rsidRPr="00CE1F23">
              <w:rPr>
                <w:rFonts w:ascii="Times New Roman" w:eastAsia="Calibri" w:hAnsi="Times New Roman" w:cs="Times New Roman"/>
                <w:sz w:val="24"/>
                <w:szCs w:val="24"/>
                <w:lang w:val="en-US" w:eastAsia="ru-RU"/>
              </w:rPr>
              <w:t>What</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syourname</w:t>
            </w:r>
            <w:r w:rsidRPr="00CE1F23">
              <w:rPr>
                <w:rFonts w:ascii="Times New Roman" w:eastAsia="Calibri" w:hAnsi="Times New Roman" w:cs="Times New Roman"/>
                <w:sz w:val="24"/>
                <w:szCs w:val="24"/>
                <w:lang w:eastAsia="ru-RU"/>
              </w:rPr>
              <w:t xml:space="preserve">…? И  ответить на него: </w:t>
            </w:r>
            <w:r w:rsidRPr="00CE1F23">
              <w:rPr>
                <w:rFonts w:ascii="Times New Roman" w:eastAsia="Calibri" w:hAnsi="Times New Roman" w:cs="Times New Roman"/>
                <w:sz w:val="24"/>
                <w:szCs w:val="24"/>
                <w:lang w:val="en-US" w:eastAsia="ru-RU"/>
              </w:rPr>
              <w:t>Mynameis</w:t>
            </w:r>
            <w:r w:rsidRPr="00CE1F23">
              <w:rPr>
                <w:rFonts w:ascii="Times New Roman" w:eastAsia="Calibri" w:hAnsi="Times New Roman" w:cs="Times New Roman"/>
                <w:sz w:val="24"/>
                <w:szCs w:val="24"/>
                <w:lang w:eastAsia="ru-RU"/>
              </w:rPr>
              <w:t xml:space="preserve"> …, </w:t>
            </w:r>
            <w:r w:rsidRPr="00CE1F23">
              <w:rPr>
                <w:rFonts w:ascii="Times New Roman" w:eastAsia="Calibri" w:hAnsi="Times New Roman" w:cs="Times New Roman"/>
                <w:sz w:val="24"/>
                <w:szCs w:val="24"/>
                <w:lang w:val="en-US" w:eastAsia="ru-RU"/>
              </w:rPr>
              <w:t>I</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m</w:t>
            </w:r>
            <w:r w:rsidRPr="00CE1F23">
              <w:rPr>
                <w:rFonts w:ascii="Times New Roman" w:eastAsia="Calibri" w:hAnsi="Times New Roman" w:cs="Times New Roman"/>
                <w:sz w:val="24"/>
                <w:szCs w:val="24"/>
                <w:lang w:eastAsia="ru-RU"/>
              </w:rPr>
              <w:t>…;.</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Воспроизводить рифмовку.</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17.09.</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lastRenderedPageBreak/>
              <w:t>6</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Диалог "Знакомство".</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Расспрашивать собеседника о нём самом, о его одноклассниках, семье в ходе вежливого элементарного диалога-расспрса (возраст, имя, что умеет делать)..</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1.Развивать умения и навыки устной речи: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-учить рассказывать о себе, используя речевой образец:        </w:t>
            </w:r>
            <w:r w:rsidRPr="00CE1F23">
              <w:rPr>
                <w:rFonts w:ascii="Times New Roman" w:eastAsia="Calibri" w:hAnsi="Times New Roman" w:cs="Times New Roman"/>
                <w:sz w:val="24"/>
                <w:szCs w:val="24"/>
                <w:lang w:val="en-US" w:eastAsia="ru-RU"/>
              </w:rPr>
              <w:t>Ican</w:t>
            </w:r>
            <w:r w:rsidRPr="00CE1F23">
              <w:rPr>
                <w:rFonts w:ascii="Times New Roman" w:eastAsia="Calibri" w:hAnsi="Times New Roman" w:cs="Times New Roman"/>
                <w:sz w:val="24"/>
                <w:szCs w:val="24"/>
                <w:lang w:eastAsia="ru-RU"/>
              </w:rPr>
              <w:t>…</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-учить запрашивать информацию, используя вопрос </w:t>
            </w:r>
            <w:r w:rsidRPr="00CE1F23">
              <w:rPr>
                <w:rFonts w:ascii="Times New Roman" w:eastAsia="Calibri" w:hAnsi="Times New Roman" w:cs="Times New Roman"/>
                <w:sz w:val="24"/>
                <w:szCs w:val="24"/>
                <w:lang w:val="en-US" w:eastAsia="ru-RU"/>
              </w:rPr>
              <w:t>Canyou</w:t>
            </w:r>
            <w:r w:rsidRPr="00CE1F23">
              <w:rPr>
                <w:rFonts w:ascii="Times New Roman" w:eastAsia="Calibri" w:hAnsi="Times New Roman" w:cs="Times New Roman"/>
                <w:sz w:val="24"/>
                <w:szCs w:val="24"/>
                <w:lang w:eastAsia="ru-RU"/>
              </w:rPr>
              <w:t xml:space="preserve">….?и отвечать на него </w:t>
            </w:r>
            <w:r w:rsidRPr="00CE1F23">
              <w:rPr>
                <w:rFonts w:ascii="Times New Roman" w:eastAsia="Calibri" w:hAnsi="Times New Roman" w:cs="Times New Roman"/>
                <w:sz w:val="24"/>
                <w:szCs w:val="24"/>
                <w:lang w:val="en-US" w:eastAsia="ru-RU"/>
              </w:rPr>
              <w:t>Yes</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Ican</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No</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Icannot</w:t>
            </w:r>
            <w:r w:rsidRPr="00CE1F23">
              <w:rPr>
                <w:rFonts w:ascii="Times New Roman" w:eastAsia="Calibri" w:hAnsi="Times New Roman" w:cs="Times New Roman"/>
                <w:sz w:val="24"/>
                <w:szCs w:val="24"/>
                <w:lang w:eastAsia="ru-RU"/>
              </w:rPr>
              <w:t>.</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-учить отдавать распоряжения:</w:t>
            </w:r>
            <w:r w:rsidRPr="00CE1F23">
              <w:rPr>
                <w:rFonts w:ascii="Times New Roman" w:eastAsia="Calibri" w:hAnsi="Times New Roman" w:cs="Times New Roman"/>
                <w:sz w:val="24"/>
                <w:szCs w:val="24"/>
                <w:lang w:val="en-US" w:eastAsia="ru-RU"/>
              </w:rPr>
              <w:t>Please</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run</w:t>
            </w:r>
            <w:r w:rsidRPr="00CE1F23">
              <w:rPr>
                <w:rFonts w:ascii="Times New Roman" w:eastAsia="Calibri" w:hAnsi="Times New Roman" w:cs="Times New Roman"/>
                <w:sz w:val="24"/>
                <w:szCs w:val="24"/>
                <w:lang w:eastAsia="ru-RU"/>
              </w:rPr>
              <w:t>!</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-учить понимать на слух короткий текст.</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2.Познакомить с буквой </w:t>
            </w:r>
            <w:r w:rsidRPr="00CE1F23">
              <w:rPr>
                <w:rFonts w:ascii="Times New Roman" w:eastAsia="Calibri" w:hAnsi="Times New Roman" w:cs="Times New Roman"/>
                <w:sz w:val="24"/>
                <w:szCs w:val="24"/>
                <w:lang w:val="en-US" w:eastAsia="ru-RU"/>
              </w:rPr>
              <w:t>Ff</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3.Ввести новые слова:</w:t>
            </w:r>
            <w:r w:rsidRPr="00CE1F23">
              <w:rPr>
                <w:rFonts w:ascii="Times New Roman" w:eastAsia="Calibri" w:hAnsi="Times New Roman" w:cs="Times New Roman"/>
                <w:sz w:val="24"/>
                <w:szCs w:val="24"/>
                <w:lang w:val="en-US" w:eastAsia="ru-RU"/>
              </w:rPr>
              <w:t>alion</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amonkey</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sing</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dance</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21.09.</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7</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Урок повторения изученного материала.</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Повторяют все ранее изученные буквы.Описывать животных, называя их цвет и сообщая, что они умеют делать (с опорой на картинку, модель).</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1.Развивать умения и навыки устной речи: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-учить рассказывать о себе, используя речевой образец:        </w:t>
            </w:r>
            <w:r w:rsidRPr="00CE1F23">
              <w:rPr>
                <w:rFonts w:ascii="Times New Roman" w:eastAsia="Calibri" w:hAnsi="Times New Roman" w:cs="Times New Roman"/>
                <w:sz w:val="24"/>
                <w:szCs w:val="24"/>
                <w:lang w:val="en-US" w:eastAsia="ru-RU"/>
              </w:rPr>
              <w:t>Ican</w:t>
            </w:r>
            <w:r w:rsidRPr="00CE1F23">
              <w:rPr>
                <w:rFonts w:ascii="Times New Roman" w:eastAsia="Calibri" w:hAnsi="Times New Roman" w:cs="Times New Roman"/>
                <w:sz w:val="24"/>
                <w:szCs w:val="24"/>
                <w:lang w:eastAsia="ru-RU"/>
              </w:rPr>
              <w:t>…</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-учить запрашивать информацию, используя вопрос </w:t>
            </w:r>
            <w:r w:rsidRPr="00CE1F23">
              <w:rPr>
                <w:rFonts w:ascii="Times New Roman" w:eastAsia="Calibri" w:hAnsi="Times New Roman" w:cs="Times New Roman"/>
                <w:sz w:val="24"/>
                <w:szCs w:val="24"/>
                <w:lang w:val="en-US" w:eastAsia="ru-RU"/>
              </w:rPr>
              <w:t>Canyou</w:t>
            </w:r>
            <w:r w:rsidRPr="00CE1F23">
              <w:rPr>
                <w:rFonts w:ascii="Times New Roman" w:eastAsia="Calibri" w:hAnsi="Times New Roman" w:cs="Times New Roman"/>
                <w:sz w:val="24"/>
                <w:szCs w:val="24"/>
                <w:lang w:eastAsia="ru-RU"/>
              </w:rPr>
              <w:t xml:space="preserve">….?и отвечать на него </w:t>
            </w:r>
            <w:r w:rsidRPr="00CE1F23">
              <w:rPr>
                <w:rFonts w:ascii="Times New Roman" w:eastAsia="Calibri" w:hAnsi="Times New Roman" w:cs="Times New Roman"/>
                <w:sz w:val="24"/>
                <w:szCs w:val="24"/>
                <w:lang w:val="en-US" w:eastAsia="ru-RU"/>
              </w:rPr>
              <w:t>Yes</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Ican</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No</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Icannot</w:t>
            </w:r>
            <w:r w:rsidRPr="00CE1F23">
              <w:rPr>
                <w:rFonts w:ascii="Times New Roman" w:eastAsia="Calibri" w:hAnsi="Times New Roman" w:cs="Times New Roman"/>
                <w:sz w:val="24"/>
                <w:szCs w:val="24"/>
                <w:lang w:eastAsia="ru-RU"/>
              </w:rPr>
              <w:t>.</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-учить понимать на слух небольшой текст-диалог, построенный на знаковом языковом материале.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2.познакомить с буквой </w:t>
            </w:r>
            <w:r w:rsidRPr="00CE1F23">
              <w:rPr>
                <w:rFonts w:ascii="Times New Roman" w:eastAsia="Calibri" w:hAnsi="Times New Roman" w:cs="Times New Roman"/>
                <w:sz w:val="24"/>
                <w:szCs w:val="24"/>
                <w:lang w:val="en-US" w:eastAsia="ru-RU"/>
              </w:rPr>
              <w:t>Gg</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3.ввести новое слово:</w:t>
            </w:r>
            <w:r w:rsidRPr="00CE1F23">
              <w:rPr>
                <w:rFonts w:ascii="Times New Roman" w:eastAsia="Calibri" w:hAnsi="Times New Roman" w:cs="Times New Roman"/>
                <w:sz w:val="24"/>
                <w:szCs w:val="24"/>
                <w:lang w:val="en-US" w:eastAsia="ru-RU"/>
              </w:rPr>
              <w:t>cockerel</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24.09.</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4B7FCF" w:rsidRPr="00CE1F23" w:rsidTr="009E6228">
        <w:tc>
          <w:tcPr>
            <w:tcW w:w="15309" w:type="dxa"/>
            <w:gridSpan w:val="6"/>
          </w:tcPr>
          <w:p w:rsidR="004B7FCF" w:rsidRPr="00CE1F23" w:rsidRDefault="004B7FCF" w:rsidP="00CE1F23">
            <w:pPr>
              <w:spacing w:after="0" w:line="276" w:lineRule="auto"/>
              <w:rPr>
                <w:rFonts w:ascii="Times New Roman" w:hAnsi="Times New Roman" w:cs="Times New Roman"/>
                <w:sz w:val="24"/>
                <w:szCs w:val="24"/>
              </w:rPr>
            </w:pPr>
            <w:r w:rsidRPr="00CE1F23">
              <w:rPr>
                <w:rFonts w:ascii="Times New Roman" w:hAnsi="Times New Roman" w:cs="Times New Roman"/>
                <w:b/>
                <w:sz w:val="24"/>
                <w:szCs w:val="24"/>
              </w:rPr>
              <w:t>Тема 2. Мир вокруг меня.</w:t>
            </w: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8</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Английские имена и фамилии. Буквы </w:t>
            </w:r>
            <w:r w:rsidRPr="00CE1F23">
              <w:rPr>
                <w:rFonts w:ascii="Times New Roman" w:hAnsi="Times New Roman" w:cs="Times New Roman"/>
                <w:sz w:val="24"/>
                <w:szCs w:val="24"/>
                <w:lang w:val="en-US"/>
              </w:rPr>
              <w:t>Rr</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Cc</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Xx</w:t>
            </w:r>
            <w:r w:rsidRPr="00CE1F23">
              <w:rPr>
                <w:rFonts w:ascii="Times New Roman" w:hAnsi="Times New Roman" w:cs="Times New Roman"/>
                <w:sz w:val="24"/>
                <w:szCs w:val="24"/>
              </w:rPr>
              <w:t>.</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Понимать на слух английские фамилии,</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развивать умения и навыки устной речи: учить рассказывать о себе, используя речевой образец </w:t>
            </w:r>
            <w:r w:rsidRPr="00CE1F23">
              <w:rPr>
                <w:rFonts w:ascii="Times New Roman" w:eastAsia="Calibri" w:hAnsi="Times New Roman" w:cs="Times New Roman"/>
                <w:sz w:val="24"/>
                <w:szCs w:val="24"/>
                <w:lang w:val="en-US" w:eastAsia="ru-RU"/>
              </w:rPr>
              <w:t>Ican</w:t>
            </w:r>
            <w:r w:rsidRPr="00CE1F23">
              <w:rPr>
                <w:rFonts w:ascii="Times New Roman" w:eastAsia="Calibri" w:hAnsi="Times New Roman" w:cs="Times New Roman"/>
                <w:sz w:val="24"/>
                <w:szCs w:val="24"/>
                <w:lang w:eastAsia="ru-RU"/>
              </w:rPr>
              <w:t xml:space="preserve">…, I can't: учить запрашивать информацию, используя вопрос </w:t>
            </w:r>
            <w:r w:rsidRPr="00CE1F23">
              <w:rPr>
                <w:rFonts w:ascii="Times New Roman" w:eastAsia="Calibri" w:hAnsi="Times New Roman" w:cs="Times New Roman"/>
                <w:sz w:val="24"/>
                <w:szCs w:val="24"/>
                <w:lang w:val="en-US" w:eastAsia="ru-RU"/>
              </w:rPr>
              <w:t>Canyou</w:t>
            </w:r>
            <w:r w:rsidRPr="00CE1F23">
              <w:rPr>
                <w:rFonts w:ascii="Times New Roman" w:eastAsia="Calibri" w:hAnsi="Times New Roman" w:cs="Times New Roman"/>
                <w:sz w:val="24"/>
                <w:szCs w:val="24"/>
                <w:lang w:eastAsia="ru-RU"/>
              </w:rPr>
              <w:t xml:space="preserve">…? и отвечать на него </w:t>
            </w:r>
            <w:r w:rsidRPr="00CE1F23">
              <w:rPr>
                <w:rFonts w:ascii="Times New Roman" w:eastAsia="Calibri" w:hAnsi="Times New Roman" w:cs="Times New Roman"/>
                <w:sz w:val="24"/>
                <w:szCs w:val="24"/>
                <w:lang w:val="en-US" w:eastAsia="ru-RU"/>
              </w:rPr>
              <w:t>Yes</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Ican</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No</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Ican</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t</w:t>
            </w:r>
            <w:r w:rsidRPr="00CE1F23">
              <w:rPr>
                <w:rFonts w:ascii="Times New Roman" w:eastAsia="Calibri" w:hAnsi="Times New Roman" w:cs="Times New Roman"/>
                <w:sz w:val="24"/>
                <w:szCs w:val="24"/>
                <w:lang w:eastAsia="ru-RU"/>
              </w:rPr>
              <w:t xml:space="preserve">: учить выражать просьбу: </w:t>
            </w:r>
            <w:r w:rsidRPr="00CE1F23">
              <w:rPr>
                <w:rFonts w:ascii="Times New Roman" w:eastAsia="Calibri" w:hAnsi="Times New Roman" w:cs="Times New Roman"/>
                <w:sz w:val="24"/>
                <w:szCs w:val="24"/>
                <w:lang w:val="en-US" w:eastAsia="ru-RU"/>
              </w:rPr>
              <w:t>Please</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run</w:t>
            </w:r>
            <w:r w:rsidRPr="00CE1F23">
              <w:rPr>
                <w:rFonts w:ascii="Times New Roman" w:eastAsia="Calibri" w:hAnsi="Times New Roman" w:cs="Times New Roman"/>
                <w:sz w:val="24"/>
                <w:szCs w:val="24"/>
                <w:lang w:eastAsia="ru-RU"/>
              </w:rPr>
              <w:t>!: полностью понимать на слух короткий текст, построенный на знакомом языковом материале, с опорой на картинку.</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познакомить с буквой </w:t>
            </w:r>
            <w:r w:rsidRPr="00CE1F23">
              <w:rPr>
                <w:rFonts w:ascii="Times New Roman" w:eastAsia="Calibri" w:hAnsi="Times New Roman" w:cs="Times New Roman"/>
                <w:sz w:val="24"/>
                <w:szCs w:val="24"/>
                <w:lang w:val="en-US" w:eastAsia="ru-RU"/>
              </w:rPr>
              <w:t>Gg</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28.09.</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9</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Буква </w:t>
            </w:r>
            <w:r w:rsidRPr="00CE1F23">
              <w:rPr>
                <w:rFonts w:ascii="Times New Roman" w:hAnsi="Times New Roman" w:cs="Times New Roman"/>
                <w:sz w:val="24"/>
                <w:szCs w:val="24"/>
                <w:lang w:val="en-US"/>
              </w:rPr>
              <w:t>Oo</w:t>
            </w:r>
            <w:r w:rsidRPr="00CE1F23">
              <w:rPr>
                <w:rFonts w:ascii="Times New Roman" w:hAnsi="Times New Roman" w:cs="Times New Roman"/>
                <w:sz w:val="24"/>
                <w:szCs w:val="24"/>
              </w:rPr>
              <w:t xml:space="preserve"> в закрытом слоге. Прощание. </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Рассказывать о своем собеседнике (возраст, имя, что умеет делать);отличать букву </w:t>
            </w:r>
            <w:r w:rsidRPr="00CE1F23">
              <w:rPr>
                <w:rFonts w:ascii="Times New Roman" w:eastAsia="Calibri" w:hAnsi="Times New Roman" w:cs="Times New Roman"/>
                <w:sz w:val="24"/>
                <w:szCs w:val="24"/>
                <w:lang w:val="en-US" w:eastAsia="ru-RU"/>
              </w:rPr>
              <w:lastRenderedPageBreak/>
              <w:t>Oo</w:t>
            </w:r>
            <w:r w:rsidRPr="00CE1F23">
              <w:rPr>
                <w:rFonts w:ascii="Times New Roman" w:eastAsia="Calibri" w:hAnsi="Times New Roman" w:cs="Times New Roman"/>
                <w:sz w:val="24"/>
                <w:szCs w:val="24"/>
                <w:lang w:eastAsia="ru-RU"/>
              </w:rPr>
              <w:t xml:space="preserve"> от транскрипционного знака; </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lastRenderedPageBreak/>
              <w:t>1. Развивать умения и навыки устной речи: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рассказывать о себе, используя ре</w:t>
            </w:r>
            <w:r w:rsidRPr="00CE1F23">
              <w:rPr>
                <w:rFonts w:ascii="Times New Roman" w:eastAsia="Calibri" w:hAnsi="Times New Roman" w:cs="Times New Roman"/>
                <w:sz w:val="24"/>
                <w:szCs w:val="24"/>
                <w:lang w:eastAsia="ru-RU"/>
              </w:rPr>
              <w:softHyphen/>
              <w:t xml:space="preserve">чевой образец: </w:t>
            </w:r>
            <w:r w:rsidRPr="00CE1F23">
              <w:rPr>
                <w:rFonts w:ascii="Times New Roman" w:eastAsia="Calibri" w:hAnsi="Times New Roman" w:cs="Times New Roman"/>
                <w:sz w:val="24"/>
                <w:szCs w:val="24"/>
                <w:lang w:val="en-US" w:eastAsia="ru-RU"/>
              </w:rPr>
              <w:t>I</w:t>
            </w:r>
            <w:r w:rsidRPr="00CE1F23">
              <w:rPr>
                <w:rFonts w:ascii="Times New Roman" w:eastAsia="Calibri" w:hAnsi="Times New Roman" w:cs="Times New Roman"/>
                <w:sz w:val="24"/>
                <w:szCs w:val="24"/>
                <w:lang w:eastAsia="ru-RU"/>
              </w:rPr>
              <w:t>сап …. /</w:t>
            </w:r>
            <w:r w:rsidRPr="00CE1F23">
              <w:rPr>
                <w:rFonts w:ascii="Times New Roman" w:eastAsia="Calibri" w:hAnsi="Times New Roman" w:cs="Times New Roman"/>
                <w:sz w:val="24"/>
                <w:szCs w:val="24"/>
                <w:lang w:val="en-US" w:eastAsia="ru-RU"/>
              </w:rPr>
              <w:t>Ican</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t</w:t>
            </w:r>
            <w:r w:rsidRPr="00CE1F23">
              <w:rPr>
                <w:rFonts w:ascii="Times New Roman" w:eastAsia="Calibri" w:hAnsi="Times New Roman" w:cs="Times New Roman"/>
                <w:sz w:val="24"/>
                <w:szCs w:val="24"/>
                <w:lang w:eastAsia="ru-RU"/>
              </w:rPr>
              <w:t>….;</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lastRenderedPageBreak/>
              <w:t>-   учить запрашивать информацию, исполь</w:t>
            </w:r>
            <w:r w:rsidRPr="00CE1F23">
              <w:rPr>
                <w:rFonts w:ascii="Times New Roman" w:eastAsia="Calibri" w:hAnsi="Times New Roman" w:cs="Times New Roman"/>
                <w:sz w:val="24"/>
                <w:szCs w:val="24"/>
                <w:lang w:eastAsia="ru-RU"/>
              </w:rPr>
              <w:softHyphen/>
              <w:t xml:space="preserve">зуя вопросы: </w:t>
            </w:r>
            <w:r w:rsidRPr="00CE1F23">
              <w:rPr>
                <w:rFonts w:ascii="Times New Roman" w:eastAsia="Calibri" w:hAnsi="Times New Roman" w:cs="Times New Roman"/>
                <w:sz w:val="24"/>
                <w:szCs w:val="24"/>
                <w:lang w:val="en-US" w:eastAsia="ru-RU"/>
              </w:rPr>
              <w:t>Whatisyourname</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Howoldareyou</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Canyou</w:t>
            </w:r>
            <w:r w:rsidRPr="00CE1F23">
              <w:rPr>
                <w:rFonts w:ascii="Times New Roman" w:eastAsia="Calibri" w:hAnsi="Times New Roman" w:cs="Times New Roman"/>
                <w:sz w:val="24"/>
                <w:szCs w:val="24"/>
                <w:lang w:eastAsia="ru-RU"/>
              </w:rPr>
              <w:t>…? иотвечатьнаних;</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полностью понимать на слух не</w:t>
            </w:r>
            <w:r w:rsidRPr="00CE1F23">
              <w:rPr>
                <w:rFonts w:ascii="Times New Roman" w:eastAsia="Calibri" w:hAnsi="Times New Roman" w:cs="Times New Roman"/>
                <w:sz w:val="24"/>
                <w:szCs w:val="24"/>
                <w:lang w:eastAsia="ru-RU"/>
              </w:rPr>
              <w:softHyphen/>
              <w:t>большой текст-диалог, построенный на знакомом языковом материале.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 xml:space="preserve">2.  Познакомить с буквой </w:t>
            </w:r>
            <w:r w:rsidRPr="00CE1F23">
              <w:rPr>
                <w:rFonts w:ascii="Times New Roman" w:eastAsia="Calibri" w:hAnsi="Times New Roman" w:cs="Times New Roman"/>
                <w:sz w:val="24"/>
                <w:szCs w:val="24"/>
                <w:lang w:val="en-US" w:eastAsia="ru-RU"/>
              </w:rPr>
              <w:t>Hh</w:t>
            </w:r>
            <w:r w:rsidRPr="00CE1F23">
              <w:rPr>
                <w:rFonts w:ascii="Times New Roman" w:eastAsia="Calibri" w:hAnsi="Times New Roman" w:cs="Times New Roman"/>
                <w:sz w:val="24"/>
                <w:szCs w:val="24"/>
                <w:lang w:eastAsia="ru-RU"/>
              </w:rPr>
              <w:t>.</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lastRenderedPageBreak/>
              <w:t>01.10.</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lastRenderedPageBreak/>
              <w:t>10</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Чтение буквы </w:t>
            </w:r>
            <w:r w:rsidRPr="00CE1F23">
              <w:rPr>
                <w:rFonts w:ascii="Times New Roman" w:hAnsi="Times New Roman" w:cs="Times New Roman"/>
                <w:sz w:val="24"/>
                <w:szCs w:val="24"/>
                <w:lang w:val="en-US"/>
              </w:rPr>
              <w:t>Uu</w:t>
            </w:r>
            <w:r w:rsidRPr="00CE1F23">
              <w:rPr>
                <w:rFonts w:ascii="Times New Roman" w:hAnsi="Times New Roman" w:cs="Times New Roman"/>
                <w:sz w:val="24"/>
                <w:szCs w:val="24"/>
              </w:rPr>
              <w:t xml:space="preserve"> в закрытом слоге. </w:t>
            </w:r>
          </w:p>
        </w:tc>
        <w:tc>
          <w:tcPr>
            <w:tcW w:w="3544" w:type="dxa"/>
          </w:tcPr>
          <w:p w:rsidR="00CE1F23" w:rsidRPr="00CE1F23" w:rsidRDefault="00CE1F23" w:rsidP="00CE1F2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Читать букву </w:t>
            </w:r>
            <w:r w:rsidRPr="00CE1F23">
              <w:rPr>
                <w:rFonts w:ascii="Times New Roman" w:eastAsia="Calibri" w:hAnsi="Times New Roman" w:cs="Times New Roman"/>
                <w:sz w:val="24"/>
                <w:szCs w:val="24"/>
                <w:lang w:val="en-US" w:eastAsia="ru-RU"/>
              </w:rPr>
              <w:t>Uu</w:t>
            </w:r>
            <w:r w:rsidRPr="00CE1F23">
              <w:rPr>
                <w:rFonts w:ascii="Times New Roman" w:eastAsia="Calibri" w:hAnsi="Times New Roman" w:cs="Times New Roman"/>
                <w:sz w:val="24"/>
                <w:szCs w:val="24"/>
                <w:lang w:eastAsia="ru-RU"/>
              </w:rPr>
              <w:t xml:space="preserve"> в закрытом слоге.</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1. Развивать умения и навыки устной речи: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   учить запрашивать информацию» используя вопросы: What is your name? </w:t>
            </w:r>
            <w:r w:rsidRPr="00CE1F23">
              <w:rPr>
                <w:rFonts w:ascii="Times New Roman" w:eastAsia="Calibri" w:hAnsi="Times New Roman" w:cs="Times New Roman"/>
                <w:sz w:val="24"/>
                <w:szCs w:val="24"/>
                <w:lang w:val="en-US" w:eastAsia="ru-RU"/>
              </w:rPr>
              <w:t>Howoldareyou</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Canyou</w:t>
            </w:r>
            <w:r w:rsidRPr="00CE1F23">
              <w:rPr>
                <w:rFonts w:ascii="Times New Roman" w:eastAsia="Calibri" w:hAnsi="Times New Roman" w:cs="Times New Roman"/>
                <w:sz w:val="24"/>
                <w:szCs w:val="24"/>
                <w:lang w:eastAsia="ru-RU"/>
              </w:rPr>
              <w:t xml:space="preserve"> …? иотвечатьнаних;</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рассказывать об однокласснике, используя речевой образец: Не (She) сап... / Не (She) cannot (can't....);</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понимать на слух содержание текста, построенного на знакомом языковом материале.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 Познакомить с буквой Ii.</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Новые слова: count, read, write, draw</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05.10.</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11</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Буквосочетание </w:t>
            </w:r>
            <w:r w:rsidRPr="00CE1F23">
              <w:rPr>
                <w:rFonts w:ascii="Times New Roman" w:hAnsi="Times New Roman" w:cs="Times New Roman"/>
                <w:sz w:val="24"/>
                <w:szCs w:val="24"/>
                <w:lang w:val="en-US"/>
              </w:rPr>
              <w:t>ee</w:t>
            </w:r>
            <w:r w:rsidRPr="00CE1F23">
              <w:rPr>
                <w:rFonts w:ascii="Times New Roman" w:hAnsi="Times New Roman" w:cs="Times New Roman"/>
                <w:sz w:val="24"/>
                <w:szCs w:val="24"/>
              </w:rPr>
              <w:t>.Новая лексика: кружка, улица, пчела , конфета.</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Расспрашивать собеседника о нём самом, о его одноклассниках, семье. Научить читать буквосочетание ее в новых словах.</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 xml:space="preserve">Развивать умения и навыки устной речи:учить рассказывать о себе, используя речевой образец: I сап...;учить запрашивать информацию, используя вопросы: What is your name? </w:t>
            </w:r>
            <w:r w:rsidRPr="00CE1F23">
              <w:rPr>
                <w:rFonts w:ascii="Times New Roman" w:eastAsia="Calibri" w:hAnsi="Times New Roman" w:cs="Times New Roman"/>
                <w:sz w:val="24"/>
                <w:szCs w:val="24"/>
                <w:lang w:val="en-US" w:eastAsia="ru-RU"/>
              </w:rPr>
              <w:t>Howoldareyou</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Canyou</w:t>
            </w:r>
            <w:r w:rsidRPr="00CE1F23">
              <w:rPr>
                <w:rFonts w:ascii="Times New Roman" w:eastAsia="Calibri" w:hAnsi="Times New Roman" w:cs="Times New Roman"/>
                <w:sz w:val="24"/>
                <w:szCs w:val="24"/>
                <w:lang w:eastAsia="ru-RU"/>
              </w:rPr>
              <w:t>...? и отвечать на них;учить отдавать распоряжения, выражать просьбы Please, write!;учить выражать одобрение тому, что сделали другие, используя выражения Fine! Welldone! OK!;понимать на слух содержание короткого текста, построенного на знакомом языковом материале.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Познакомить с буквой Jj.Новые слова и выражени: a fish; Fine! Welldone! OK!</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12.10.</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12</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Фраза "Я вижу..."Модальный глагол </w:t>
            </w:r>
            <w:r w:rsidRPr="00CE1F23">
              <w:rPr>
                <w:rFonts w:ascii="Times New Roman" w:hAnsi="Times New Roman" w:cs="Times New Roman"/>
                <w:sz w:val="24"/>
                <w:szCs w:val="24"/>
                <w:lang w:val="en-US"/>
              </w:rPr>
              <w:t>can</w:t>
            </w:r>
            <w:r w:rsidRPr="00CE1F23">
              <w:rPr>
                <w:rFonts w:ascii="Times New Roman" w:hAnsi="Times New Roman" w:cs="Times New Roman"/>
                <w:sz w:val="24"/>
                <w:szCs w:val="24"/>
              </w:rPr>
              <w:t>.</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Описывать животных, называя их цвет и сообщая, что они умеют делать (с опорой на </w:t>
            </w:r>
            <w:r w:rsidRPr="00CE1F23">
              <w:rPr>
                <w:rFonts w:ascii="Times New Roman" w:eastAsia="Calibri" w:hAnsi="Times New Roman" w:cs="Times New Roman"/>
                <w:sz w:val="24"/>
                <w:szCs w:val="24"/>
                <w:lang w:eastAsia="ru-RU"/>
              </w:rPr>
              <w:lastRenderedPageBreak/>
              <w:t xml:space="preserve">картинку, модель). Познакомить с модальным гл. </w:t>
            </w:r>
            <w:r w:rsidRPr="00CE1F23">
              <w:rPr>
                <w:rFonts w:ascii="Times New Roman" w:eastAsia="Calibri" w:hAnsi="Times New Roman" w:cs="Times New Roman"/>
                <w:sz w:val="24"/>
                <w:szCs w:val="24"/>
                <w:lang w:val="en-US" w:eastAsia="ru-RU"/>
              </w:rPr>
              <w:t>can</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lastRenderedPageBreak/>
              <w:t>1. Развивать умения и навыки устной речи: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рассказывать о ком-то, используя речевой образец: Не (She ) сап.... / Не (She) can't....;</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lastRenderedPageBreak/>
              <w:t>-  учить отдавать распоряжения, выражать просьбы Please, write!;</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выражать одобрение тому, что сделали другие, используя выражения Fine! Well done! OK!;</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понимать на слух небольшой текст (рассказ) с опорой на иллюстрацию.</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 Познакомить с буквой Kk,</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Новое слово: walk</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lastRenderedPageBreak/>
              <w:t>15.10.</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lastRenderedPageBreak/>
              <w:t>13</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Тренировка структуры "Я вижу...". Урок повторения.</w:t>
            </w:r>
          </w:p>
        </w:tc>
        <w:tc>
          <w:tcPr>
            <w:tcW w:w="3544" w:type="dxa"/>
          </w:tcPr>
          <w:p w:rsidR="00CE1F23" w:rsidRPr="00CE1F23" w:rsidRDefault="00CE1F23" w:rsidP="00CE1F2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использовать фразу «</w:t>
            </w:r>
            <w:r w:rsidRPr="00CE1F23">
              <w:rPr>
                <w:rFonts w:ascii="Times New Roman" w:eastAsia="Calibri" w:hAnsi="Times New Roman" w:cs="Times New Roman"/>
                <w:sz w:val="24"/>
                <w:szCs w:val="24"/>
                <w:lang w:val="en-US" w:eastAsia="ru-RU"/>
              </w:rPr>
              <w:t>Isee</w:t>
            </w:r>
            <w:r w:rsidRPr="00CE1F23">
              <w:rPr>
                <w:rFonts w:ascii="Times New Roman" w:eastAsia="Calibri" w:hAnsi="Times New Roman" w:cs="Times New Roman"/>
                <w:sz w:val="24"/>
                <w:szCs w:val="24"/>
                <w:lang w:eastAsia="ru-RU"/>
              </w:rPr>
              <w:t>» Рассказывать о том, что имеется в портфеле; называть буквы в алфавитном порядке</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1. Развивать умения и навыки устной речи: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рассказывать о том, что имеешь, используя речевой образец: I have got;</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 учить отдавать распоряжения, выражать совет: Take a pen, please!;</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понимать на слух небольшой текст (рассказ) с опорой на иллюстрацию.</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CE1F23">
              <w:rPr>
                <w:rFonts w:ascii="Times New Roman" w:eastAsia="Calibri" w:hAnsi="Times New Roman" w:cs="Times New Roman"/>
                <w:sz w:val="24"/>
                <w:szCs w:val="24"/>
                <w:lang w:val="en-US" w:eastAsia="ru-RU"/>
              </w:rPr>
              <w:t xml:space="preserve">2. </w:t>
            </w:r>
            <w:r w:rsidRPr="00CE1F23">
              <w:rPr>
                <w:rFonts w:ascii="Times New Roman" w:eastAsia="Calibri" w:hAnsi="Times New Roman" w:cs="Times New Roman"/>
                <w:sz w:val="24"/>
                <w:szCs w:val="24"/>
                <w:lang w:eastAsia="ru-RU"/>
              </w:rPr>
              <w:t>Познакомитьсбуквой</w:t>
            </w:r>
            <w:r w:rsidRPr="00CE1F23">
              <w:rPr>
                <w:rFonts w:ascii="Times New Roman" w:eastAsia="Calibri" w:hAnsi="Times New Roman" w:cs="Times New Roman"/>
                <w:sz w:val="24"/>
                <w:szCs w:val="24"/>
                <w:lang w:val="en-US" w:eastAsia="ru-RU"/>
              </w:rPr>
              <w:t>Ll</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CE1F23">
              <w:rPr>
                <w:rFonts w:ascii="Times New Roman" w:eastAsia="Calibri" w:hAnsi="Times New Roman" w:cs="Times New Roman"/>
                <w:sz w:val="24"/>
                <w:szCs w:val="24"/>
                <w:lang w:eastAsia="ru-RU"/>
              </w:rPr>
              <w:t>Новыесловаивыражения</w:t>
            </w:r>
            <w:r w:rsidRPr="00CE1F23">
              <w:rPr>
                <w:rFonts w:ascii="Times New Roman" w:eastAsia="Calibri" w:hAnsi="Times New Roman" w:cs="Times New Roman"/>
                <w:sz w:val="24"/>
                <w:szCs w:val="24"/>
                <w:lang w:val="en-US" w:eastAsia="ru-RU"/>
              </w:rPr>
              <w:t>: a pen, a pencil, a pencil box. a bag, a textbook, a workbook, a rubber; have got</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19.10.</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14</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b/>
                <w:color w:val="000000"/>
                <w:sz w:val="24"/>
                <w:szCs w:val="24"/>
              </w:rPr>
              <w:t>Контрольная работа по теме</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Понимать на слух текст, построенный на знакомом материале, с опорой на картинку</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1. Развивать умения и навыки устной речи: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рассказывать о том, что имеешь, используя речевой образец: I have got....;</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  учить рассказывать, что умеют делать окружающие;учить понимать на слух небольшой текст (рассказ) с опорой на иллюстрацию. </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 xml:space="preserve">    2.   Познакомить с буквой Mm.</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22.10.</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4B7FCF" w:rsidRPr="00CE1F23" w:rsidTr="009E6228">
        <w:tc>
          <w:tcPr>
            <w:tcW w:w="15309" w:type="dxa"/>
            <w:gridSpan w:val="6"/>
          </w:tcPr>
          <w:p w:rsidR="004B7FCF" w:rsidRPr="00CE1F23" w:rsidRDefault="004B7FCF" w:rsidP="00CE1F23">
            <w:pPr>
              <w:spacing w:after="0" w:line="276" w:lineRule="auto"/>
              <w:rPr>
                <w:rFonts w:ascii="Times New Roman" w:hAnsi="Times New Roman" w:cs="Times New Roman"/>
                <w:sz w:val="24"/>
                <w:szCs w:val="24"/>
              </w:rPr>
            </w:pPr>
            <w:r w:rsidRPr="00CE1F23">
              <w:rPr>
                <w:rFonts w:ascii="Times New Roman" w:hAnsi="Times New Roman" w:cs="Times New Roman"/>
                <w:b/>
                <w:sz w:val="24"/>
                <w:szCs w:val="24"/>
              </w:rPr>
              <w:t>Тема 3. Откуда мы родом.</w:t>
            </w: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15</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Буквосочетание </w:t>
            </w:r>
            <w:r w:rsidRPr="00CE1F23">
              <w:rPr>
                <w:rFonts w:ascii="Times New Roman" w:hAnsi="Times New Roman" w:cs="Times New Roman"/>
                <w:sz w:val="24"/>
                <w:szCs w:val="24"/>
                <w:lang w:val="en-US"/>
              </w:rPr>
              <w:t>sh</w:t>
            </w:r>
            <w:r w:rsidRPr="00CE1F23">
              <w:rPr>
                <w:rFonts w:ascii="Times New Roman" w:hAnsi="Times New Roman" w:cs="Times New Roman"/>
                <w:sz w:val="24"/>
                <w:szCs w:val="24"/>
              </w:rPr>
              <w:t>. Как дела?</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Рассказывать о том, что имеется в портфеле</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 xml:space="preserve">Развивать умения и навыки устной речи, рассказывать, что имеешь, называть цвет, понимать на слух диалог.текст. Познакомить с буквой </w:t>
            </w:r>
            <w:r w:rsidRPr="00CE1F23">
              <w:rPr>
                <w:rFonts w:ascii="Times New Roman" w:eastAsia="Calibri" w:hAnsi="Times New Roman" w:cs="Times New Roman"/>
                <w:sz w:val="24"/>
                <w:szCs w:val="24"/>
                <w:lang w:val="en-US" w:eastAsia="ru-RU"/>
              </w:rPr>
              <w:t>Nn</w:t>
            </w:r>
            <w:r w:rsidRPr="00CE1F23">
              <w:rPr>
                <w:rFonts w:ascii="Times New Roman" w:eastAsia="Calibri" w:hAnsi="Times New Roman" w:cs="Times New Roman"/>
                <w:sz w:val="24"/>
                <w:szCs w:val="24"/>
                <w:lang w:eastAsia="ru-RU"/>
              </w:rPr>
              <w:t xml:space="preserve">. Новые слова: </w:t>
            </w:r>
            <w:r w:rsidRPr="00CE1F23">
              <w:rPr>
                <w:rFonts w:ascii="Times New Roman" w:eastAsia="Calibri" w:hAnsi="Times New Roman" w:cs="Times New Roman"/>
                <w:sz w:val="24"/>
                <w:szCs w:val="24"/>
                <w:lang w:val="en-US" w:eastAsia="ru-RU"/>
              </w:rPr>
              <w:t>red</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blue</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green</w:t>
            </w:r>
            <w:r w:rsidRPr="00CE1F23">
              <w:rPr>
                <w:rFonts w:ascii="Times New Roman" w:eastAsia="Calibri" w:hAnsi="Times New Roman" w:cs="Times New Roman"/>
                <w:sz w:val="24"/>
                <w:szCs w:val="24"/>
                <w:lang w:eastAsia="ru-RU"/>
              </w:rPr>
              <w:t>, уе</w:t>
            </w:r>
            <w:r w:rsidRPr="00CE1F23">
              <w:rPr>
                <w:rFonts w:ascii="Times New Roman" w:eastAsia="Calibri" w:hAnsi="Times New Roman" w:cs="Times New Roman"/>
                <w:sz w:val="24"/>
                <w:szCs w:val="24"/>
                <w:lang w:val="en-US" w:eastAsia="ru-RU"/>
              </w:rPr>
              <w:t>llow</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orange</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black</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26.10.</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16</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Чтение буквы </w:t>
            </w:r>
            <w:r w:rsidRPr="00CE1F23">
              <w:rPr>
                <w:rFonts w:ascii="Times New Roman" w:hAnsi="Times New Roman" w:cs="Times New Roman"/>
                <w:sz w:val="24"/>
                <w:szCs w:val="24"/>
                <w:lang w:val="en-US"/>
              </w:rPr>
              <w:t>Aa</w:t>
            </w:r>
            <w:r w:rsidRPr="00CE1F23">
              <w:rPr>
                <w:rFonts w:ascii="Times New Roman" w:hAnsi="Times New Roman" w:cs="Times New Roman"/>
                <w:sz w:val="24"/>
                <w:szCs w:val="24"/>
              </w:rPr>
              <w:t xml:space="preserve"> в закрытом слоге. приветствие. </w:t>
            </w:r>
            <w:r w:rsidRPr="00CE1F23">
              <w:rPr>
                <w:rFonts w:ascii="Times New Roman" w:hAnsi="Times New Roman" w:cs="Times New Roman"/>
                <w:sz w:val="24"/>
                <w:szCs w:val="24"/>
              </w:rPr>
              <w:lastRenderedPageBreak/>
              <w:t>Прощание. Знакомство.</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lastRenderedPageBreak/>
              <w:t>Описывать предметы, животных, называя их цвет</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CE1F23">
              <w:rPr>
                <w:rFonts w:ascii="Times New Roman" w:eastAsia="Calibri" w:hAnsi="Times New Roman" w:cs="Times New Roman"/>
                <w:sz w:val="24"/>
                <w:szCs w:val="24"/>
                <w:lang w:eastAsia="ru-RU"/>
              </w:rPr>
              <w:t xml:space="preserve">Учить описывать животных, называя их цвет. Учить вести диалог-расспрос, используя вопросы: </w:t>
            </w:r>
            <w:r w:rsidRPr="00CE1F23">
              <w:rPr>
                <w:rFonts w:ascii="Times New Roman" w:eastAsia="Calibri" w:hAnsi="Times New Roman" w:cs="Times New Roman"/>
                <w:sz w:val="24"/>
                <w:szCs w:val="24"/>
                <w:lang w:val="en-US" w:eastAsia="ru-RU"/>
              </w:rPr>
              <w:t>Whatisyourname</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 xml:space="preserve">How old are you? Can you dance </w:t>
            </w:r>
            <w:r w:rsidRPr="00CE1F23">
              <w:rPr>
                <w:rFonts w:ascii="Times New Roman" w:eastAsia="Calibri" w:hAnsi="Times New Roman" w:cs="Times New Roman"/>
                <w:sz w:val="24"/>
                <w:szCs w:val="24"/>
                <w:lang w:val="en-US" w:eastAsia="ru-RU"/>
              </w:rPr>
              <w:lastRenderedPageBreak/>
              <w:t xml:space="preserve">(sing, skip)? </w:t>
            </w:r>
            <w:r w:rsidRPr="00CE1F23">
              <w:rPr>
                <w:rFonts w:ascii="Times New Roman" w:eastAsia="Calibri" w:hAnsi="Times New Roman" w:cs="Times New Roman"/>
                <w:sz w:val="24"/>
                <w:szCs w:val="24"/>
                <w:lang w:eastAsia="ru-RU"/>
              </w:rPr>
              <w:t>БукваОо</w:t>
            </w:r>
            <w:r w:rsidRPr="00CE1F23">
              <w:rPr>
                <w:rFonts w:ascii="Times New Roman" w:eastAsia="Calibri" w:hAnsi="Times New Roman" w:cs="Times New Roman"/>
                <w:sz w:val="24"/>
                <w:szCs w:val="24"/>
                <w:lang w:val="en-US" w:eastAsia="ru-RU"/>
              </w:rPr>
              <w:t>.</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lastRenderedPageBreak/>
              <w:t>29.10.</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lastRenderedPageBreak/>
              <w:t>17</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Буквосочетание </w:t>
            </w:r>
            <w:r w:rsidRPr="00CE1F23">
              <w:rPr>
                <w:rFonts w:ascii="Times New Roman" w:hAnsi="Times New Roman" w:cs="Times New Roman"/>
                <w:sz w:val="24"/>
                <w:szCs w:val="24"/>
                <w:lang w:val="en-US"/>
              </w:rPr>
              <w:t>ck</w:t>
            </w:r>
            <w:r w:rsidRPr="00CE1F23">
              <w:rPr>
                <w:rFonts w:ascii="Times New Roman" w:hAnsi="Times New Roman" w:cs="Times New Roman"/>
                <w:sz w:val="24"/>
                <w:szCs w:val="24"/>
              </w:rPr>
              <w:t xml:space="preserve">. Цвет. Союз </w:t>
            </w:r>
            <w:r w:rsidRPr="00CE1F23">
              <w:rPr>
                <w:rFonts w:ascii="Times New Roman" w:hAnsi="Times New Roman" w:cs="Times New Roman"/>
                <w:sz w:val="24"/>
                <w:szCs w:val="24"/>
                <w:lang w:val="en-US"/>
              </w:rPr>
              <w:t>and</w:t>
            </w:r>
            <w:r w:rsidRPr="00CE1F23">
              <w:rPr>
                <w:rFonts w:ascii="Times New Roman" w:hAnsi="Times New Roman" w:cs="Times New Roman"/>
                <w:sz w:val="24"/>
                <w:szCs w:val="24"/>
              </w:rPr>
              <w:t>.</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Читать слова с буквосочетанием </w:t>
            </w:r>
            <w:r w:rsidRPr="00CE1F23">
              <w:rPr>
                <w:rFonts w:ascii="Times New Roman" w:eastAsia="Calibri" w:hAnsi="Times New Roman" w:cs="Times New Roman"/>
                <w:sz w:val="24"/>
                <w:szCs w:val="24"/>
                <w:lang w:val="en-US" w:eastAsia="ru-RU"/>
              </w:rPr>
              <w:t>ck</w:t>
            </w:r>
            <w:r w:rsidRPr="00CE1F23">
              <w:rPr>
                <w:rFonts w:ascii="Times New Roman" w:eastAsia="Calibri" w:hAnsi="Times New Roman" w:cs="Times New Roman"/>
                <w:sz w:val="24"/>
                <w:szCs w:val="24"/>
                <w:lang w:eastAsia="ru-RU"/>
              </w:rPr>
              <w:t xml:space="preserve"> Рассказывать о себе, используя модель.</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val="en-US"/>
              </w:rPr>
            </w:pPr>
            <w:r w:rsidRPr="00CE1F23">
              <w:rPr>
                <w:rFonts w:ascii="Times New Roman" w:eastAsia="Calibri" w:hAnsi="Times New Roman" w:cs="Times New Roman"/>
                <w:sz w:val="24"/>
                <w:szCs w:val="24"/>
                <w:lang w:eastAsia="ru-RU"/>
              </w:rPr>
              <w:t xml:space="preserve">Разв. умения и навыки уст.речи: учить рассказывать о себе, опираясь на рисунки и план, представленный в виде моделей; Учить вести диалог-расспрос, используя вопросы: </w:t>
            </w:r>
            <w:r w:rsidRPr="00CE1F23">
              <w:rPr>
                <w:rFonts w:ascii="Times New Roman" w:eastAsia="Calibri" w:hAnsi="Times New Roman" w:cs="Times New Roman"/>
                <w:sz w:val="24"/>
                <w:szCs w:val="24"/>
                <w:lang w:val="en-US" w:eastAsia="ru-RU"/>
              </w:rPr>
              <w:t>Whatisyourname</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 xml:space="preserve">How old are you? Can you dance (sing, skip)? </w:t>
            </w:r>
            <w:r w:rsidRPr="00CE1F23">
              <w:rPr>
                <w:rFonts w:ascii="Times New Roman" w:eastAsia="Calibri" w:hAnsi="Times New Roman" w:cs="Times New Roman"/>
                <w:sz w:val="24"/>
                <w:szCs w:val="24"/>
                <w:lang w:eastAsia="ru-RU"/>
              </w:rPr>
              <w:t>БукваРр</w:t>
            </w:r>
            <w:r w:rsidRPr="00CE1F23">
              <w:rPr>
                <w:rFonts w:ascii="Times New Roman" w:eastAsia="Calibri" w:hAnsi="Times New Roman" w:cs="Times New Roman"/>
                <w:sz w:val="24"/>
                <w:szCs w:val="24"/>
                <w:lang w:val="en-US" w:eastAsia="ru-RU"/>
              </w:rPr>
              <w:t>.</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02.11.</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18</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Кто с кем дружит. Откуда вы родом? Буквосочетание </w:t>
            </w:r>
            <w:r w:rsidRPr="00CE1F23">
              <w:rPr>
                <w:rFonts w:ascii="Times New Roman" w:hAnsi="Times New Roman" w:cs="Times New Roman"/>
                <w:sz w:val="24"/>
                <w:szCs w:val="24"/>
                <w:lang w:val="en-US"/>
              </w:rPr>
              <w:t>oo</w:t>
            </w:r>
            <w:r w:rsidRPr="00CE1F23">
              <w:rPr>
                <w:rFonts w:ascii="Times New Roman" w:hAnsi="Times New Roman" w:cs="Times New Roman"/>
                <w:sz w:val="24"/>
                <w:szCs w:val="24"/>
              </w:rPr>
              <w:t>.</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Понимать на слух текст, построенный на знакомом материале, с опорой на картинку; Рассказывать о семье друга, используя картинку; расспрашивать собеседника о нём самом.Читать слова с буквосочетанием </w:t>
            </w:r>
            <w:r w:rsidRPr="00CE1F23">
              <w:rPr>
                <w:rFonts w:ascii="Times New Roman" w:eastAsia="Calibri" w:hAnsi="Times New Roman" w:cs="Times New Roman"/>
                <w:sz w:val="24"/>
                <w:szCs w:val="24"/>
                <w:lang w:val="en-US" w:eastAsia="ru-RU"/>
              </w:rPr>
              <w:t>oo</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1. Развивать умения и навыки устной речи: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рассказывать о семье, опираясь на рисунок и модель;</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вести диалог-расспрос, используя вопросы:</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CE1F23">
              <w:rPr>
                <w:rFonts w:ascii="Times New Roman" w:eastAsia="Calibri" w:hAnsi="Times New Roman" w:cs="Times New Roman"/>
                <w:sz w:val="24"/>
                <w:szCs w:val="24"/>
                <w:lang w:val="en-US" w:eastAsia="ru-RU"/>
              </w:rPr>
              <w:t>What is your name? How old are you? </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CE1F23">
              <w:rPr>
                <w:rFonts w:ascii="Times New Roman" w:eastAsia="Calibri" w:hAnsi="Times New Roman" w:cs="Times New Roman"/>
                <w:sz w:val="24"/>
                <w:szCs w:val="24"/>
                <w:lang w:val="en-US" w:eastAsia="ru-RU"/>
              </w:rPr>
              <w:t>Can you dance (sing, skip)?</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выражать просьбу выполнить ка</w:t>
            </w:r>
            <w:r w:rsidRPr="00CE1F23">
              <w:rPr>
                <w:rFonts w:ascii="Times New Roman" w:eastAsia="Calibri" w:hAnsi="Times New Roman" w:cs="Times New Roman"/>
                <w:sz w:val="24"/>
                <w:szCs w:val="24"/>
                <w:lang w:eastAsia="ru-RU"/>
              </w:rPr>
              <w:softHyphen/>
              <w:t>кое-либо действие, используя побудитель</w:t>
            </w:r>
            <w:r w:rsidRPr="00CE1F23">
              <w:rPr>
                <w:rFonts w:ascii="Times New Roman" w:eastAsia="Calibri" w:hAnsi="Times New Roman" w:cs="Times New Roman"/>
                <w:sz w:val="24"/>
                <w:szCs w:val="24"/>
                <w:lang w:eastAsia="ru-RU"/>
              </w:rPr>
              <w:softHyphen/>
              <w:t>ные предложения типа: </w:t>
            </w:r>
            <w:r w:rsidRPr="00CE1F23">
              <w:rPr>
                <w:rFonts w:ascii="Times New Roman" w:eastAsia="Calibri" w:hAnsi="Times New Roman" w:cs="Times New Roman"/>
                <w:sz w:val="24"/>
                <w:szCs w:val="24"/>
                <w:lang w:val="en-US" w:eastAsia="ru-RU"/>
              </w:rPr>
              <w:t>Take a red </w:t>
            </w:r>
            <w:r w:rsidRPr="00CE1F23">
              <w:rPr>
                <w:rFonts w:ascii="Times New Roman" w:eastAsia="Calibri" w:hAnsi="Times New Roman" w:cs="Times New Roman"/>
                <w:sz w:val="24"/>
                <w:szCs w:val="24"/>
                <w:lang w:eastAsia="ru-RU"/>
              </w:rPr>
              <w:t>ре</w:t>
            </w:r>
            <w:r w:rsidRPr="00CE1F23">
              <w:rPr>
                <w:rFonts w:ascii="Times New Roman" w:eastAsia="Calibri" w:hAnsi="Times New Roman" w:cs="Times New Roman"/>
                <w:sz w:val="24"/>
                <w:szCs w:val="24"/>
                <w:lang w:val="en-US" w:eastAsia="ru-RU"/>
              </w:rPr>
              <w:t>n</w:t>
            </w:r>
            <w:r w:rsidRPr="00CE1F23">
              <w:rPr>
                <w:rFonts w:ascii="Times New Roman" w:eastAsia="Calibri" w:hAnsi="Times New Roman" w:cs="Times New Roman"/>
                <w:sz w:val="24"/>
                <w:szCs w:val="24"/>
                <w:lang w:eastAsia="ru-RU"/>
              </w:rPr>
              <w:t>.</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2. Познакомить с буквой </w:t>
            </w:r>
            <w:r w:rsidRPr="00CE1F23">
              <w:rPr>
                <w:rFonts w:ascii="Times New Roman" w:eastAsia="Calibri" w:hAnsi="Times New Roman" w:cs="Times New Roman"/>
                <w:sz w:val="24"/>
                <w:szCs w:val="24"/>
                <w:lang w:val="en-US" w:eastAsia="ru-RU"/>
              </w:rPr>
              <w:t>Qq.</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05.11.</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19</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Откуда ты родом? </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Расспрашивать собеседника О том, откуда он родом?</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1. Развивать умения и навыки устной речи: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рассказывать о семье, опираясь на рисунок и модели;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понимать на слух короткий текст, построенный на знакомом языковом ма</w:t>
            </w:r>
            <w:r w:rsidRPr="00CE1F23">
              <w:rPr>
                <w:rFonts w:ascii="Times New Roman" w:eastAsia="Calibri" w:hAnsi="Times New Roman" w:cs="Times New Roman"/>
                <w:sz w:val="24"/>
                <w:szCs w:val="24"/>
                <w:lang w:eastAsia="ru-RU"/>
              </w:rPr>
              <w:softHyphen/>
              <w:t>териале, с опорой на картинку.</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 Познакомить с буквой </w:t>
            </w:r>
            <w:r w:rsidRPr="00CE1F23">
              <w:rPr>
                <w:rFonts w:ascii="Times New Roman" w:eastAsia="Calibri" w:hAnsi="Times New Roman" w:cs="Times New Roman"/>
                <w:sz w:val="24"/>
                <w:szCs w:val="24"/>
                <w:lang w:val="en-US" w:eastAsia="ru-RU"/>
              </w:rPr>
              <w:t>Rr</w:t>
            </w:r>
            <w:r w:rsidRPr="00CE1F23">
              <w:rPr>
                <w:rFonts w:ascii="Times New Roman" w:eastAsia="Calibri" w:hAnsi="Times New Roman" w:cs="Times New Roman"/>
                <w:sz w:val="24"/>
                <w:szCs w:val="24"/>
                <w:lang w:eastAsia="ru-RU"/>
              </w:rPr>
              <w:t>.</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Новые слова: </w:t>
            </w:r>
            <w:r w:rsidRPr="00CE1F23">
              <w:rPr>
                <w:rFonts w:ascii="Times New Roman" w:eastAsia="Calibri" w:hAnsi="Times New Roman" w:cs="Times New Roman"/>
                <w:sz w:val="24"/>
                <w:szCs w:val="24"/>
                <w:lang w:val="en-US" w:eastAsia="ru-RU"/>
              </w:rPr>
              <w:t>white</w:t>
            </w:r>
            <w:r w:rsidRPr="00CE1F23">
              <w:rPr>
                <w:rFonts w:ascii="Times New Roman" w:eastAsia="Calibri" w:hAnsi="Times New Roman" w:cs="Times New Roman"/>
                <w:sz w:val="24"/>
                <w:szCs w:val="24"/>
                <w:lang w:eastAsia="ru-RU"/>
              </w:rPr>
              <w:t>, </w:t>
            </w:r>
            <w:r w:rsidRPr="00CE1F23">
              <w:rPr>
                <w:rFonts w:ascii="Times New Roman" w:eastAsia="Calibri" w:hAnsi="Times New Roman" w:cs="Times New Roman"/>
                <w:sz w:val="24"/>
                <w:szCs w:val="24"/>
                <w:lang w:val="en-US" w:eastAsia="ru-RU"/>
              </w:rPr>
              <w:t>brown</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09.11.</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20</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Я живу в Москве ( Лондоне).</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Пользоваться планом в виде моделей при составлении рассказа о себе.</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1.Учить рассказывать о себе и других, опираясь на рисунок, используя изученные речевые образцы.</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2.Научить вести диалог-расспрос, используя структуру «</w:t>
            </w:r>
            <w:r w:rsidRPr="00CE1F23">
              <w:rPr>
                <w:rFonts w:ascii="Times New Roman" w:eastAsia="Calibri" w:hAnsi="Times New Roman" w:cs="Times New Roman"/>
                <w:sz w:val="24"/>
                <w:szCs w:val="24"/>
                <w:lang w:val="en-US" w:eastAsia="ru-RU"/>
              </w:rPr>
              <w:t>Haveyougot</w:t>
            </w:r>
            <w:r w:rsidRPr="00CE1F23">
              <w:rPr>
                <w:rFonts w:ascii="Times New Roman" w:eastAsia="Calibri" w:hAnsi="Times New Roman" w:cs="Times New Roman"/>
                <w:sz w:val="24"/>
                <w:szCs w:val="24"/>
                <w:lang w:eastAsia="ru-RU"/>
              </w:rPr>
              <w:t xml:space="preserve">…?» и ответов </w:t>
            </w:r>
            <w:r w:rsidRPr="00CE1F23">
              <w:rPr>
                <w:rFonts w:ascii="Times New Roman" w:eastAsia="Calibri" w:hAnsi="Times New Roman" w:cs="Times New Roman"/>
                <w:sz w:val="24"/>
                <w:szCs w:val="24"/>
                <w:lang w:val="en-US" w:eastAsia="ru-RU"/>
              </w:rPr>
              <w:t>Yes</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Ihave</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No</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Ihaven</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t</w:t>
            </w:r>
            <w:r w:rsidRPr="00CE1F23">
              <w:rPr>
                <w:rFonts w:ascii="Times New Roman" w:eastAsia="Calibri" w:hAnsi="Times New Roman" w:cs="Times New Roman"/>
                <w:sz w:val="24"/>
                <w:szCs w:val="24"/>
                <w:lang w:eastAsia="ru-RU"/>
              </w:rPr>
              <w:t>.</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3.Познакомить с согласной буквой </w:t>
            </w:r>
            <w:r w:rsidRPr="00CE1F23">
              <w:rPr>
                <w:rFonts w:ascii="Times New Roman" w:eastAsia="Calibri" w:hAnsi="Times New Roman" w:cs="Times New Roman"/>
                <w:sz w:val="24"/>
                <w:szCs w:val="24"/>
                <w:lang w:val="en-US" w:eastAsia="ru-RU"/>
              </w:rPr>
              <w:t>Ss</w:t>
            </w:r>
            <w:r w:rsidRPr="00CE1F23">
              <w:rPr>
                <w:rFonts w:ascii="Times New Roman" w:eastAsia="Calibri" w:hAnsi="Times New Roman" w:cs="Times New Roman"/>
                <w:sz w:val="24"/>
                <w:szCs w:val="24"/>
                <w:lang w:eastAsia="ru-RU"/>
              </w:rPr>
              <w:t>.</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12.11.</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21</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b/>
                <w:color w:val="000000"/>
                <w:sz w:val="24"/>
                <w:szCs w:val="24"/>
              </w:rPr>
              <w:t>Контрольная работа по теме</w:t>
            </w:r>
          </w:p>
        </w:tc>
        <w:tc>
          <w:tcPr>
            <w:tcW w:w="3544" w:type="dxa"/>
          </w:tcPr>
          <w:p w:rsidR="00CE1F23" w:rsidRPr="00CE1F23" w:rsidRDefault="00CE1F23" w:rsidP="00CE1F2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Владеть элементарными умениями самооценки при </w:t>
            </w:r>
            <w:r w:rsidRPr="00CE1F23">
              <w:rPr>
                <w:rFonts w:ascii="Times New Roman" w:eastAsia="Calibri" w:hAnsi="Times New Roman" w:cs="Times New Roman"/>
                <w:sz w:val="24"/>
                <w:szCs w:val="24"/>
                <w:lang w:eastAsia="ru-RU"/>
              </w:rPr>
              <w:lastRenderedPageBreak/>
              <w:t>выполнении проверочной работы</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1F23">
              <w:rPr>
                <w:rFonts w:ascii="Times New Roman" w:eastAsia="Calibri" w:hAnsi="Times New Roman" w:cs="Times New Roman"/>
                <w:sz w:val="24"/>
                <w:szCs w:val="24"/>
                <w:lang w:eastAsia="ru-RU"/>
              </w:rPr>
              <w:lastRenderedPageBreak/>
              <w:t xml:space="preserve">Осуществить устный и письменный контроль уровня освоения лексическими единицами и </w:t>
            </w:r>
            <w:r w:rsidRPr="00CE1F23">
              <w:rPr>
                <w:rFonts w:ascii="Times New Roman" w:eastAsia="Calibri" w:hAnsi="Times New Roman" w:cs="Times New Roman"/>
                <w:sz w:val="24"/>
                <w:szCs w:val="24"/>
                <w:lang w:eastAsia="ru-RU"/>
              </w:rPr>
              <w:lastRenderedPageBreak/>
              <w:t>грамматическими понятиями.</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lastRenderedPageBreak/>
              <w:t>16.11.</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lang w:val="en-US"/>
              </w:rPr>
            </w:pPr>
            <w:r w:rsidRPr="00CE1F23">
              <w:rPr>
                <w:rFonts w:ascii="Times New Roman" w:hAnsi="Times New Roman" w:cs="Times New Roman"/>
                <w:sz w:val="24"/>
                <w:szCs w:val="24"/>
              </w:rPr>
              <w:lastRenderedPageBreak/>
              <w:t>2</w:t>
            </w:r>
            <w:r w:rsidRPr="00CE1F23">
              <w:rPr>
                <w:rFonts w:ascii="Times New Roman" w:hAnsi="Times New Roman" w:cs="Times New Roman"/>
                <w:sz w:val="24"/>
                <w:szCs w:val="24"/>
                <w:lang w:val="en-US"/>
              </w:rPr>
              <w:t>2</w:t>
            </w:r>
          </w:p>
        </w:tc>
        <w:tc>
          <w:tcPr>
            <w:tcW w:w="2552" w:type="dxa"/>
          </w:tcPr>
          <w:p w:rsidR="00CE1F23" w:rsidRPr="00CE1F23" w:rsidRDefault="00CE1F23" w:rsidP="00CE1F23">
            <w:pPr>
              <w:spacing w:after="0" w:line="276" w:lineRule="auto"/>
              <w:rPr>
                <w:rFonts w:ascii="Times New Roman" w:hAnsi="Times New Roman" w:cs="Times New Roman"/>
                <w:color w:val="000000"/>
                <w:sz w:val="24"/>
                <w:szCs w:val="24"/>
              </w:rPr>
            </w:pPr>
            <w:r w:rsidRPr="00CE1F23">
              <w:rPr>
                <w:rFonts w:ascii="Times New Roman" w:hAnsi="Times New Roman" w:cs="Times New Roman"/>
                <w:color w:val="000000"/>
                <w:sz w:val="24"/>
                <w:szCs w:val="24"/>
              </w:rPr>
              <w:t>Проект «Кто я. Откуда я.»</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23.11.</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4B7FCF" w:rsidRPr="00CE1F23" w:rsidTr="009E6228">
        <w:tc>
          <w:tcPr>
            <w:tcW w:w="15309" w:type="dxa"/>
            <w:gridSpan w:val="6"/>
          </w:tcPr>
          <w:p w:rsidR="004B7FCF" w:rsidRPr="00CE1F23" w:rsidRDefault="004B7FCF" w:rsidP="00CE1F23">
            <w:pPr>
              <w:spacing w:after="0" w:line="276" w:lineRule="auto"/>
              <w:rPr>
                <w:rFonts w:ascii="Times New Roman" w:hAnsi="Times New Roman" w:cs="Times New Roman"/>
                <w:sz w:val="24"/>
                <w:szCs w:val="24"/>
              </w:rPr>
            </w:pPr>
            <w:r w:rsidRPr="00CE1F23">
              <w:rPr>
                <w:rFonts w:ascii="Times New Roman" w:hAnsi="Times New Roman" w:cs="Times New Roman"/>
                <w:b/>
                <w:sz w:val="24"/>
                <w:szCs w:val="24"/>
              </w:rPr>
              <w:t>Тема 4. Сказки и праздники.</w:t>
            </w: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23</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Буквосочетание </w:t>
            </w:r>
            <w:r w:rsidRPr="00CE1F23">
              <w:rPr>
                <w:rFonts w:ascii="Times New Roman" w:hAnsi="Times New Roman" w:cs="Times New Roman"/>
                <w:sz w:val="24"/>
                <w:szCs w:val="24"/>
                <w:lang w:val="en-US"/>
              </w:rPr>
              <w:t>ch</w:t>
            </w:r>
            <w:r w:rsidRPr="00CE1F23">
              <w:rPr>
                <w:rFonts w:ascii="Times New Roman" w:hAnsi="Times New Roman" w:cs="Times New Roman"/>
                <w:sz w:val="24"/>
                <w:szCs w:val="24"/>
              </w:rPr>
              <w:t>. Описание игрушек.</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Описывать игрушки, используя наглядность. Читать слова с    буквосочетанием  </w:t>
            </w:r>
            <w:r w:rsidRPr="00CE1F23">
              <w:rPr>
                <w:rFonts w:ascii="Times New Roman" w:eastAsia="Calibri" w:hAnsi="Times New Roman" w:cs="Times New Roman"/>
                <w:sz w:val="24"/>
                <w:szCs w:val="24"/>
                <w:lang w:val="en-US" w:eastAsia="ru-RU"/>
              </w:rPr>
              <w:t>ch</w:t>
            </w:r>
            <w:r w:rsidRPr="00CE1F23">
              <w:rPr>
                <w:rFonts w:ascii="Times New Roman" w:eastAsia="Calibri" w:hAnsi="Times New Roman" w:cs="Times New Roman"/>
                <w:sz w:val="24"/>
                <w:szCs w:val="24"/>
                <w:lang w:eastAsia="ru-RU"/>
              </w:rPr>
              <w:t>.</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1.Образование множественного числа существительных.</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2.Гласная буква </w:t>
            </w:r>
            <w:r w:rsidRPr="00CE1F23">
              <w:rPr>
                <w:rFonts w:ascii="Times New Roman" w:eastAsia="Calibri" w:hAnsi="Times New Roman" w:cs="Times New Roman"/>
                <w:sz w:val="24"/>
                <w:szCs w:val="24"/>
                <w:lang w:val="en-US" w:eastAsia="ru-RU"/>
              </w:rPr>
              <w:t>Uu</w:t>
            </w:r>
            <w:r w:rsidRPr="00CE1F23">
              <w:rPr>
                <w:rFonts w:ascii="Times New Roman" w:eastAsia="Calibri" w:hAnsi="Times New Roman" w:cs="Times New Roman"/>
                <w:sz w:val="24"/>
                <w:szCs w:val="24"/>
                <w:lang w:eastAsia="ru-RU"/>
              </w:rPr>
              <w:t xml:space="preserve">. </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3.Развитие навыков диалогической речи</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26.11.</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24</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Введение и тренировка прилагательных.</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Узнавать в речи и использовать словосочетания: прилагательные .</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 xml:space="preserve">1.Развитие навыков монологической речи. </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2.Отработка употребления мн.ч. в речи.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3.Согласная буква </w:t>
            </w:r>
            <w:r w:rsidRPr="00CE1F23">
              <w:rPr>
                <w:rFonts w:ascii="Times New Roman" w:eastAsia="Calibri" w:hAnsi="Times New Roman" w:cs="Times New Roman"/>
                <w:sz w:val="24"/>
                <w:szCs w:val="24"/>
                <w:lang w:val="en-US" w:eastAsia="ru-RU"/>
              </w:rPr>
              <w:t>Vv</w:t>
            </w:r>
            <w:r w:rsidRPr="00CE1F23">
              <w:rPr>
                <w:rFonts w:ascii="Times New Roman" w:eastAsia="Calibri" w:hAnsi="Times New Roman" w:cs="Times New Roman"/>
                <w:sz w:val="24"/>
                <w:szCs w:val="24"/>
                <w:lang w:eastAsia="ru-RU"/>
              </w:rPr>
              <w:t>.</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30.11.</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25</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Что это такое? Буквосочетание </w:t>
            </w:r>
            <w:r w:rsidRPr="00CE1F23">
              <w:rPr>
                <w:rFonts w:ascii="Times New Roman" w:hAnsi="Times New Roman" w:cs="Times New Roman"/>
                <w:sz w:val="24"/>
                <w:szCs w:val="24"/>
                <w:lang w:val="en-US"/>
              </w:rPr>
              <w:t>or</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ar</w:t>
            </w:r>
            <w:r w:rsidRPr="00CE1F23">
              <w:rPr>
                <w:rFonts w:ascii="Times New Roman" w:hAnsi="Times New Roman" w:cs="Times New Roman"/>
                <w:sz w:val="24"/>
                <w:szCs w:val="24"/>
              </w:rPr>
              <w:t>.</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Задавать вопросы ,о том, что это такое ?(</w:t>
            </w:r>
            <w:r w:rsidRPr="00CE1F23">
              <w:rPr>
                <w:rFonts w:ascii="Times New Roman" w:eastAsia="Calibri" w:hAnsi="Times New Roman" w:cs="Times New Roman"/>
                <w:sz w:val="24"/>
                <w:szCs w:val="24"/>
                <w:lang w:val="en-US" w:eastAsia="ru-RU"/>
              </w:rPr>
              <w:t>whatisit</w:t>
            </w:r>
            <w:r w:rsidRPr="00CE1F23">
              <w:rPr>
                <w:rFonts w:ascii="Times New Roman" w:eastAsia="Calibri" w:hAnsi="Times New Roman" w:cs="Times New Roman"/>
                <w:sz w:val="24"/>
                <w:szCs w:val="24"/>
                <w:lang w:eastAsia="ru-RU"/>
              </w:rPr>
              <w:t>?) Воспринимать на слух и понимать короткие тексты, построенные на знакомом материале.</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1.Развитие навыков диалогической речи по теме.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2.Введение новых РО. 3.Согласная буква </w:t>
            </w:r>
            <w:r w:rsidRPr="00CE1F23">
              <w:rPr>
                <w:rFonts w:ascii="Times New Roman" w:eastAsia="Calibri" w:hAnsi="Times New Roman" w:cs="Times New Roman"/>
                <w:sz w:val="24"/>
                <w:szCs w:val="24"/>
                <w:lang w:val="en-US" w:eastAsia="ru-RU"/>
              </w:rPr>
              <w:t>Ww</w:t>
            </w:r>
            <w:r w:rsidRPr="00CE1F23">
              <w:rPr>
                <w:rFonts w:ascii="Times New Roman" w:eastAsia="Calibri" w:hAnsi="Times New Roman" w:cs="Times New Roman"/>
                <w:sz w:val="24"/>
                <w:szCs w:val="24"/>
                <w:lang w:eastAsia="ru-RU"/>
              </w:rPr>
              <w:t>.</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03.12.</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26</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Буква </w:t>
            </w:r>
            <w:r w:rsidRPr="00CE1F23">
              <w:rPr>
                <w:rFonts w:ascii="Times New Roman" w:hAnsi="Times New Roman" w:cs="Times New Roman"/>
                <w:sz w:val="24"/>
                <w:szCs w:val="24"/>
                <w:lang w:val="en-US"/>
              </w:rPr>
              <w:t>Qq.</w:t>
            </w:r>
            <w:r w:rsidRPr="00CE1F23">
              <w:rPr>
                <w:rFonts w:ascii="Times New Roman" w:hAnsi="Times New Roman" w:cs="Times New Roman"/>
                <w:sz w:val="24"/>
                <w:szCs w:val="24"/>
              </w:rPr>
              <w:t xml:space="preserve"> Буквосочетание </w:t>
            </w:r>
            <w:r w:rsidRPr="00CE1F23">
              <w:rPr>
                <w:rFonts w:ascii="Times New Roman" w:hAnsi="Times New Roman" w:cs="Times New Roman"/>
                <w:sz w:val="24"/>
                <w:szCs w:val="24"/>
                <w:lang w:val="en-US"/>
              </w:rPr>
              <w:t>qu</w:t>
            </w:r>
            <w:r w:rsidRPr="00CE1F23">
              <w:rPr>
                <w:rFonts w:ascii="Times New Roman" w:hAnsi="Times New Roman" w:cs="Times New Roman"/>
                <w:sz w:val="24"/>
                <w:szCs w:val="24"/>
              </w:rPr>
              <w:t>.</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Ознакомить с чтением буквы </w:t>
            </w:r>
            <w:r w:rsidRPr="00CE1F23">
              <w:rPr>
                <w:rFonts w:ascii="Times New Roman" w:eastAsia="Calibri" w:hAnsi="Times New Roman" w:cs="Times New Roman"/>
                <w:sz w:val="24"/>
                <w:szCs w:val="24"/>
                <w:lang w:val="en-US" w:eastAsia="ru-RU"/>
              </w:rPr>
              <w:t>Qq</w:t>
            </w:r>
            <w:r w:rsidRPr="00CE1F23">
              <w:rPr>
                <w:rFonts w:ascii="Times New Roman" w:eastAsia="Calibri" w:hAnsi="Times New Roman" w:cs="Times New Roman"/>
                <w:sz w:val="24"/>
                <w:szCs w:val="24"/>
                <w:lang w:eastAsia="ru-RU"/>
              </w:rPr>
              <w:t xml:space="preserve">  и буквосочетанием в словах </w:t>
            </w:r>
            <w:r w:rsidRPr="00CE1F23">
              <w:rPr>
                <w:rFonts w:ascii="Times New Roman" w:eastAsia="Calibri" w:hAnsi="Times New Roman" w:cs="Times New Roman"/>
                <w:sz w:val="24"/>
                <w:szCs w:val="24"/>
                <w:lang w:val="en-US" w:eastAsia="ru-RU"/>
              </w:rPr>
              <w:t>qu</w:t>
            </w:r>
            <w:r w:rsidRPr="00CE1F23">
              <w:rPr>
                <w:rFonts w:ascii="Times New Roman" w:eastAsia="Calibri" w:hAnsi="Times New Roman" w:cs="Times New Roman"/>
                <w:sz w:val="24"/>
                <w:szCs w:val="24"/>
                <w:lang w:eastAsia="ru-RU"/>
              </w:rPr>
              <w:t>.</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 повторение изученных букв, буквосочетаний и транскрипиционных знаков, повторение лексики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логическому мышлению, развивать творческие способности и воображение.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формировать интерес к предмету, чувство уважения к чужой культуре и традициям.</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07.12.</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27</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Кто это? Краткие ответы: да, нет.</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Научиться задавать вопрос “ </w:t>
            </w:r>
            <w:r w:rsidRPr="00CE1F23">
              <w:rPr>
                <w:rFonts w:ascii="Times New Roman" w:eastAsia="Calibri" w:hAnsi="Times New Roman" w:cs="Times New Roman"/>
                <w:sz w:val="24"/>
                <w:szCs w:val="24"/>
                <w:lang w:val="en-US" w:eastAsia="ru-RU"/>
              </w:rPr>
              <w:t>whoisit</w:t>
            </w:r>
            <w:r w:rsidRPr="00CE1F23">
              <w:rPr>
                <w:rFonts w:ascii="Times New Roman" w:eastAsia="Calibri" w:hAnsi="Times New Roman" w:cs="Times New Roman"/>
                <w:sz w:val="24"/>
                <w:szCs w:val="24"/>
                <w:lang w:eastAsia="ru-RU"/>
              </w:rPr>
              <w:t>?” и давать краткие ответы на него..</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 введение новой лексики, повторение букв и звуков</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развитие умений и навыков самостоятельной работы и работы в парах</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воспитание уважения к собеседнику, его точке зрения</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10.12.</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28</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Совершенствование навыков чтения. Урок повторения.</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Чтение текста ,построенном на знакомом лексическом материале. Совершенствовать </w:t>
            </w:r>
            <w:r w:rsidRPr="00CE1F23">
              <w:rPr>
                <w:rFonts w:ascii="Times New Roman" w:eastAsia="Calibri" w:hAnsi="Times New Roman" w:cs="Times New Roman"/>
                <w:sz w:val="24"/>
                <w:szCs w:val="24"/>
                <w:lang w:eastAsia="ru-RU"/>
              </w:rPr>
              <w:lastRenderedPageBreak/>
              <w:t>навыки чтения.</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lastRenderedPageBreak/>
              <w:t>введение и закрепление новых лексических единиц</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 формирование навыков коммуникативной компетенции учащихся в рамках обозначенной </w:t>
            </w:r>
            <w:r w:rsidRPr="00CE1F23">
              <w:rPr>
                <w:rFonts w:ascii="Times New Roman" w:eastAsia="Calibri" w:hAnsi="Times New Roman" w:cs="Times New Roman"/>
                <w:sz w:val="24"/>
                <w:szCs w:val="24"/>
                <w:lang w:eastAsia="ru-RU"/>
              </w:rPr>
              <w:lastRenderedPageBreak/>
              <w:t>темы.</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развитие коммуникативной способности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 - расширение кругозора учащихся о спорте привитие интереса к здоровому образу  жизни  и занятию спортом, формирование навыков общекультурного общения и умения работать в группах , воспитание чувства взаимопомощи.</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lastRenderedPageBreak/>
              <w:t>14.12.</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lastRenderedPageBreak/>
              <w:t>29</w:t>
            </w:r>
          </w:p>
        </w:tc>
        <w:tc>
          <w:tcPr>
            <w:tcW w:w="2552" w:type="dxa"/>
          </w:tcPr>
          <w:p w:rsidR="00CE1F23" w:rsidRPr="00CE1F23" w:rsidRDefault="00CE1F23" w:rsidP="00CE1F23">
            <w:pPr>
              <w:spacing w:after="0" w:line="276" w:lineRule="auto"/>
              <w:rPr>
                <w:rFonts w:ascii="Times New Roman" w:hAnsi="Times New Roman" w:cs="Times New Roman"/>
                <w:b/>
                <w:sz w:val="24"/>
                <w:szCs w:val="24"/>
              </w:rPr>
            </w:pPr>
            <w:r w:rsidRPr="00CE1F23">
              <w:rPr>
                <w:rFonts w:ascii="Times New Roman" w:hAnsi="Times New Roman" w:cs="Times New Roman"/>
                <w:b/>
                <w:sz w:val="24"/>
                <w:szCs w:val="24"/>
              </w:rPr>
              <w:t>Контрольная работа по теме</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Систематизировать и сгруппировывать по темам всю изученную лексику под руководством  учителя; поздравлять членов своей семьи и друзей с Новым годом.</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умения задавать вопросы и отвечать  на них, развитие навыков диалогической речи в рамках спортивной тематики.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развитие  памяти, внимания  и активности.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17.12.</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4B7FCF" w:rsidRPr="00CE1F23" w:rsidTr="009E6228">
        <w:tc>
          <w:tcPr>
            <w:tcW w:w="15309" w:type="dxa"/>
            <w:gridSpan w:val="6"/>
          </w:tcPr>
          <w:p w:rsidR="004B7FCF" w:rsidRPr="00CE1F23" w:rsidRDefault="004B7FCF" w:rsidP="00CE1F23">
            <w:pPr>
              <w:spacing w:after="0" w:line="276" w:lineRule="auto"/>
              <w:rPr>
                <w:rFonts w:ascii="Times New Roman" w:hAnsi="Times New Roman" w:cs="Times New Roman"/>
                <w:sz w:val="24"/>
                <w:szCs w:val="24"/>
              </w:rPr>
            </w:pPr>
            <w:r w:rsidRPr="00CE1F23">
              <w:rPr>
                <w:rFonts w:ascii="Times New Roman" w:hAnsi="Times New Roman" w:cs="Times New Roman"/>
                <w:b/>
                <w:sz w:val="24"/>
                <w:szCs w:val="24"/>
              </w:rPr>
              <w:t>Тема 5. Я и моя семья Мои животные.</w:t>
            </w: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30</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Введение лексики по теме "Семья".Личные местоимения.</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Знакомятся с названиями всех членов семьии местоимений (</w:t>
            </w:r>
            <w:r w:rsidRPr="00CE1F23">
              <w:rPr>
                <w:rFonts w:ascii="Times New Roman" w:eastAsia="Calibri" w:hAnsi="Times New Roman" w:cs="Times New Roman"/>
                <w:sz w:val="24"/>
                <w:szCs w:val="24"/>
                <w:lang w:val="en-US" w:eastAsia="ru-RU"/>
              </w:rPr>
              <w:t>I</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you</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he</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she</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it</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they</w:t>
            </w:r>
            <w:r w:rsidRPr="00CE1F23">
              <w:rPr>
                <w:rFonts w:ascii="Times New Roman" w:eastAsia="Calibri" w:hAnsi="Times New Roman" w:cs="Times New Roman"/>
                <w:sz w:val="24"/>
                <w:szCs w:val="24"/>
                <w:lang w:eastAsia="ru-RU"/>
              </w:rPr>
              <w:t>)</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1.Развитие навыков аудирования.</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2.совершенствование диалогической речи по теме.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3.Построение монологического высказывания по заданной модели.</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21.12.</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31</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Моя семья. Утвердительные и вопросительные предложения.</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Учатся спрашивать одноклассников о их семьях,и отвечать на вопросы о семье используя модели.</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Совершенствование навыков монологической речи;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Закрепление навыков аудирования;</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Активизация изученных  букв;</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Учить поздравлять членов своей семьи и друзей с Новым годом; Советовать собеседнику, чем можно заняться на каникулах</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24.12.</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32</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Буквы </w:t>
            </w:r>
            <w:r w:rsidRPr="00CE1F23">
              <w:rPr>
                <w:rFonts w:ascii="Times New Roman" w:hAnsi="Times New Roman" w:cs="Times New Roman"/>
                <w:sz w:val="24"/>
                <w:szCs w:val="24"/>
                <w:lang w:val="en-US"/>
              </w:rPr>
              <w:t>Aa</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Ee</w:t>
            </w:r>
            <w:r w:rsidRPr="00CE1F23">
              <w:rPr>
                <w:rFonts w:ascii="Times New Roman" w:hAnsi="Times New Roman" w:cs="Times New Roman"/>
                <w:sz w:val="24"/>
                <w:szCs w:val="24"/>
              </w:rPr>
              <w:t xml:space="preserve"> в открытом и закрытом слоге. Альтернативные вопросы.</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Знать буквы алфавита;читать буквы Аа,Ее воспринимать на слух и понимать короткий текст, построенный на изученном материале </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1.Развитие навыков построения диалога и монологического высказывания с опорой на модель и без нее.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2.Совершенствование навыков аудирования.</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3.Развитие навыков письма</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28.12.</w:t>
            </w:r>
            <w:r w:rsidR="00FE20D2">
              <w:rPr>
                <w:rFonts w:ascii="Times New Roman" w:hAnsi="Times New Roman" w:cs="Times New Roman"/>
                <w:sz w:val="24"/>
                <w:szCs w:val="24"/>
              </w:rPr>
              <w:t>2022</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33</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Просьба, пожелание, приказания. Альтернативные </w:t>
            </w:r>
            <w:r w:rsidRPr="00CE1F23">
              <w:rPr>
                <w:rFonts w:ascii="Times New Roman" w:hAnsi="Times New Roman" w:cs="Times New Roman"/>
                <w:sz w:val="24"/>
                <w:szCs w:val="24"/>
              </w:rPr>
              <w:lastRenderedPageBreak/>
              <w:t>вопросы.</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lastRenderedPageBreak/>
              <w:t>Знакомятся с фразами просьбы ,пожелания и приказания .</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1.Подготовка и проведение праздника английского алфавита.</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2.Написание книги “</w:t>
            </w:r>
            <w:r w:rsidRPr="00CE1F23">
              <w:rPr>
                <w:rFonts w:ascii="Times New Roman" w:eastAsia="Calibri" w:hAnsi="Times New Roman" w:cs="Times New Roman"/>
                <w:sz w:val="24"/>
                <w:szCs w:val="24"/>
                <w:lang w:val="en-US" w:eastAsia="ru-RU"/>
              </w:rPr>
              <w:t>TheABC</w:t>
            </w:r>
            <w:r w:rsidRPr="00CE1F23">
              <w:rPr>
                <w:rFonts w:ascii="Times New Roman" w:eastAsia="Calibri" w:hAnsi="Times New Roman" w:cs="Times New Roman"/>
                <w:sz w:val="24"/>
                <w:szCs w:val="24"/>
                <w:lang w:eastAsia="ru-RU"/>
              </w:rPr>
              <w:t>”.</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lastRenderedPageBreak/>
              <w:t>Планировать свою деятельность для выполнения проекта;</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Работать в группах при выполнении проекта</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lastRenderedPageBreak/>
              <w:t>11.01.</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lastRenderedPageBreak/>
              <w:t>34</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Буква </w:t>
            </w:r>
            <w:r w:rsidRPr="00CE1F23">
              <w:rPr>
                <w:rFonts w:ascii="Times New Roman" w:hAnsi="Times New Roman" w:cs="Times New Roman"/>
                <w:sz w:val="24"/>
                <w:szCs w:val="24"/>
                <w:lang w:val="en-US"/>
              </w:rPr>
              <w:t>Oo</w:t>
            </w:r>
            <w:r w:rsidRPr="00CE1F23">
              <w:rPr>
                <w:rFonts w:ascii="Times New Roman" w:hAnsi="Times New Roman" w:cs="Times New Roman"/>
                <w:sz w:val="24"/>
                <w:szCs w:val="24"/>
              </w:rPr>
              <w:t xml:space="preserve"> в открытом слоге. Артикль </w:t>
            </w:r>
            <w:r w:rsidRPr="00CE1F23">
              <w:rPr>
                <w:rFonts w:ascii="Times New Roman" w:hAnsi="Times New Roman" w:cs="Times New Roman"/>
                <w:sz w:val="24"/>
                <w:szCs w:val="24"/>
                <w:lang w:val="en-US"/>
              </w:rPr>
              <w:t>a</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an</w:t>
            </w:r>
            <w:r w:rsidRPr="00CE1F23">
              <w:rPr>
                <w:rFonts w:ascii="Times New Roman" w:hAnsi="Times New Roman" w:cs="Times New Roman"/>
                <w:sz w:val="24"/>
                <w:szCs w:val="24"/>
              </w:rPr>
              <w:t>).</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Читать букву </w:t>
            </w:r>
            <w:r w:rsidRPr="00CE1F23">
              <w:rPr>
                <w:rFonts w:ascii="Times New Roman" w:eastAsia="Calibri" w:hAnsi="Times New Roman" w:cs="Times New Roman"/>
                <w:sz w:val="24"/>
                <w:szCs w:val="24"/>
                <w:lang w:val="en-US" w:eastAsia="ru-RU"/>
              </w:rPr>
              <w:t>Oo</w:t>
            </w:r>
            <w:r w:rsidRPr="00CE1F23">
              <w:rPr>
                <w:rFonts w:ascii="Times New Roman" w:eastAsia="Calibri" w:hAnsi="Times New Roman" w:cs="Times New Roman"/>
                <w:sz w:val="24"/>
                <w:szCs w:val="24"/>
                <w:lang w:eastAsia="ru-RU"/>
              </w:rPr>
              <w:t xml:space="preserve"> в открытом слоге. Понимать на слух текст, построенный на знакомом материале с опорой на иллюстрацию; </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Введение новой лексики по теме «Где ты живёшь?»</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Формирование навыков диалогической речи; </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Активизация материала по теме «Английский алфавит»</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Учить рассказывать о себе;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Учить расспрашивать собеседника  о том, где он живёт</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14.01.</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35</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Предметы и их качество. Урок повторения.</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1. Развивать умения и навыки устной речи:</w:t>
            </w:r>
          </w:p>
          <w:p w:rsidR="00CE1F23" w:rsidRPr="00CE1F23" w:rsidRDefault="00CE1F23" w:rsidP="004B7FC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называть предметы  и их</w:t>
            </w:r>
            <w:r w:rsidR="004B7FCF">
              <w:rPr>
                <w:rFonts w:ascii="Times New Roman" w:eastAsia="Calibri" w:hAnsi="Times New Roman" w:cs="Times New Roman"/>
                <w:sz w:val="24"/>
                <w:szCs w:val="24"/>
                <w:lang w:eastAsia="ru-RU"/>
              </w:rPr>
              <w:t xml:space="preserve"> колличество; какого они цвета;</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Формировать навык употребления глагола в 1 и 3 лице ед.числа в </w:t>
            </w:r>
            <w:r w:rsidRPr="00CE1F23">
              <w:rPr>
                <w:rFonts w:ascii="Times New Roman" w:eastAsia="Calibri" w:hAnsi="Times New Roman" w:cs="Times New Roman"/>
                <w:sz w:val="24"/>
                <w:szCs w:val="24"/>
                <w:lang w:val="en-US" w:eastAsia="ru-RU"/>
              </w:rPr>
              <w:t>PresentSimple</w:t>
            </w:r>
            <w:r w:rsidRPr="00CE1F23">
              <w:rPr>
                <w:rFonts w:ascii="Times New Roman" w:eastAsia="Calibri" w:hAnsi="Times New Roman" w:cs="Times New Roman"/>
                <w:sz w:val="24"/>
                <w:szCs w:val="24"/>
                <w:lang w:eastAsia="ru-RU"/>
              </w:rPr>
              <w:t>;учить описывать животных( цвет);</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18.01.</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lang w:val="en-US"/>
              </w:rPr>
              <w:t>3</w:t>
            </w:r>
            <w:r w:rsidRPr="00CE1F23">
              <w:rPr>
                <w:rFonts w:ascii="Times New Roman" w:hAnsi="Times New Roman" w:cs="Times New Roman"/>
                <w:sz w:val="24"/>
                <w:szCs w:val="24"/>
              </w:rPr>
              <w:t>6</w:t>
            </w:r>
          </w:p>
        </w:tc>
        <w:tc>
          <w:tcPr>
            <w:tcW w:w="2552" w:type="dxa"/>
          </w:tcPr>
          <w:p w:rsidR="00CE1F23" w:rsidRPr="00CE1F23" w:rsidRDefault="00CE1F23" w:rsidP="00CE1F23">
            <w:pPr>
              <w:spacing w:after="0" w:line="276" w:lineRule="auto"/>
              <w:rPr>
                <w:rFonts w:ascii="Times New Roman" w:hAnsi="Times New Roman" w:cs="Times New Roman"/>
                <w:b/>
                <w:sz w:val="24"/>
                <w:szCs w:val="24"/>
              </w:rPr>
            </w:pPr>
            <w:r w:rsidRPr="00CE1F23">
              <w:rPr>
                <w:rFonts w:ascii="Times New Roman" w:hAnsi="Times New Roman" w:cs="Times New Roman"/>
                <w:b/>
                <w:sz w:val="24"/>
                <w:szCs w:val="24"/>
              </w:rPr>
              <w:t>Контрольная работа по теме</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понимать на слух текст, построенный на знакомом материале с опорой на иллюстрацию; описывать животных; читать знаки транскрипции</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1. Развивать умения и навыки устной речи: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 учить описывать персонажа( слоненка), учить разыграть с одноклассником диалог с заблудившимся малышом; строить простейшие высказывание с элементами рассуждения,используя фразу </w:t>
            </w:r>
            <w:r w:rsidRPr="00CE1F23">
              <w:rPr>
                <w:rFonts w:ascii="Times New Roman" w:eastAsia="Calibri" w:hAnsi="Times New Roman" w:cs="Times New Roman"/>
                <w:sz w:val="24"/>
                <w:szCs w:val="24"/>
                <w:lang w:val="en-US" w:eastAsia="ru-RU"/>
              </w:rPr>
              <w:t>Ithink</w:t>
            </w:r>
            <w:r w:rsidRPr="00CE1F23">
              <w:rPr>
                <w:rFonts w:ascii="Times New Roman" w:eastAsia="Calibri" w:hAnsi="Times New Roman" w:cs="Times New Roman"/>
                <w:sz w:val="24"/>
                <w:szCs w:val="24"/>
                <w:lang w:eastAsia="ru-RU"/>
              </w:rPr>
              <w:t>называть слова, в которых есть звуки: [</w:t>
            </w:r>
            <w:r w:rsidRPr="00CE1F23">
              <w:rPr>
                <w:rFonts w:ascii="Times New Roman" w:eastAsia="Calibri" w:hAnsi="Times New Roman" w:cs="Times New Roman"/>
                <w:sz w:val="24"/>
                <w:szCs w:val="24"/>
                <w:lang w:val="en-US" w:eastAsia="ru-RU"/>
              </w:rPr>
              <w:t>t</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n</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v</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s</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p</w:t>
            </w:r>
            <w:r w:rsidRPr="00CE1F23">
              <w:rPr>
                <w:rFonts w:ascii="Times New Roman" w:eastAsia="Calibri" w:hAnsi="Times New Roman" w:cs="Times New Roman"/>
                <w:sz w:val="24"/>
                <w:szCs w:val="24"/>
                <w:lang w:eastAsia="ru-RU"/>
              </w:rPr>
              <w:t>].</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21.01.</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4B7FCF" w:rsidRPr="00CE1F23" w:rsidTr="009E6228">
        <w:tc>
          <w:tcPr>
            <w:tcW w:w="15309" w:type="dxa"/>
            <w:gridSpan w:val="6"/>
          </w:tcPr>
          <w:p w:rsidR="004B7FCF" w:rsidRPr="00CE1F23" w:rsidRDefault="004B7FCF" w:rsidP="00CE1F23">
            <w:pPr>
              <w:spacing w:after="0" w:line="276" w:lineRule="auto"/>
              <w:rPr>
                <w:rFonts w:ascii="Times New Roman" w:hAnsi="Times New Roman" w:cs="Times New Roman"/>
                <w:sz w:val="24"/>
                <w:szCs w:val="24"/>
              </w:rPr>
            </w:pPr>
            <w:r w:rsidRPr="00CE1F23">
              <w:rPr>
                <w:rFonts w:ascii="Times New Roman" w:hAnsi="Times New Roman" w:cs="Times New Roman"/>
                <w:b/>
                <w:sz w:val="24"/>
                <w:szCs w:val="24"/>
              </w:rPr>
              <w:t>Тема 6. Люди и города.</w:t>
            </w: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37</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Города. Буква </w:t>
            </w:r>
            <w:r w:rsidRPr="00CE1F23">
              <w:rPr>
                <w:rFonts w:ascii="Times New Roman" w:hAnsi="Times New Roman" w:cs="Times New Roman"/>
                <w:sz w:val="24"/>
                <w:szCs w:val="24"/>
                <w:lang w:val="en-US"/>
              </w:rPr>
              <w:t>Uu</w:t>
            </w:r>
            <w:r w:rsidRPr="00CE1F23">
              <w:rPr>
                <w:rFonts w:ascii="Times New Roman" w:hAnsi="Times New Roman" w:cs="Times New Roman"/>
                <w:sz w:val="24"/>
                <w:szCs w:val="24"/>
              </w:rPr>
              <w:t xml:space="preserve"> в открытом слоге.</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понимать на слух ,читать название городов. Чтение слов с буквой </w:t>
            </w:r>
            <w:r w:rsidRPr="00CE1F23">
              <w:rPr>
                <w:rFonts w:ascii="Times New Roman" w:eastAsia="Calibri" w:hAnsi="Times New Roman" w:cs="Times New Roman"/>
                <w:sz w:val="24"/>
                <w:szCs w:val="24"/>
                <w:lang w:val="en-US" w:eastAsia="ru-RU"/>
              </w:rPr>
              <w:t>Uu</w:t>
            </w:r>
            <w:r w:rsidRPr="00CE1F23">
              <w:rPr>
                <w:rFonts w:ascii="Times New Roman" w:eastAsia="Calibri" w:hAnsi="Times New Roman" w:cs="Times New Roman"/>
                <w:sz w:val="24"/>
                <w:szCs w:val="24"/>
                <w:lang w:eastAsia="ru-RU"/>
              </w:rPr>
              <w:t xml:space="preserve">, слова с </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Любимые персонажи; учить читать гласную букву Ii в закрытом слоге; формировать навык употребления глаголов в 3 л. ед. ч. В </w:t>
            </w:r>
            <w:r w:rsidRPr="00CE1F23">
              <w:rPr>
                <w:rFonts w:ascii="Times New Roman" w:eastAsia="Calibri" w:hAnsi="Times New Roman" w:cs="Times New Roman"/>
                <w:sz w:val="24"/>
                <w:szCs w:val="24"/>
                <w:lang w:val="en-US" w:eastAsia="ru-RU"/>
              </w:rPr>
              <w:t>PresentSimple</w:t>
            </w:r>
            <w:r w:rsidRPr="00CE1F23">
              <w:rPr>
                <w:rFonts w:ascii="Times New Roman" w:eastAsia="Calibri" w:hAnsi="Times New Roman" w:cs="Times New Roman"/>
                <w:sz w:val="24"/>
                <w:szCs w:val="24"/>
                <w:lang w:eastAsia="ru-RU"/>
              </w:rPr>
              <w:t>;</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25.01.</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38</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Глагол-связка </w:t>
            </w:r>
            <w:r w:rsidRPr="00CE1F23">
              <w:rPr>
                <w:rFonts w:ascii="Times New Roman" w:hAnsi="Times New Roman" w:cs="Times New Roman"/>
                <w:sz w:val="24"/>
                <w:szCs w:val="24"/>
                <w:lang w:val="en-US"/>
              </w:rPr>
              <w:t>tobe</w:t>
            </w:r>
            <w:r w:rsidRPr="00CE1F23">
              <w:rPr>
                <w:rFonts w:ascii="Times New Roman" w:hAnsi="Times New Roman" w:cs="Times New Roman"/>
                <w:sz w:val="24"/>
                <w:szCs w:val="24"/>
              </w:rPr>
              <w:t>. Чтение сокращенных форм.</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Знать глагольную связку </w:t>
            </w:r>
            <w:r w:rsidRPr="00CE1F23">
              <w:rPr>
                <w:rFonts w:ascii="Times New Roman" w:eastAsia="Calibri" w:hAnsi="Times New Roman" w:cs="Times New Roman"/>
                <w:sz w:val="24"/>
                <w:szCs w:val="24"/>
                <w:lang w:val="en-US" w:eastAsia="ru-RU"/>
              </w:rPr>
              <w:t>tobe</w:t>
            </w:r>
            <w:r w:rsidRPr="00CE1F23">
              <w:rPr>
                <w:rFonts w:ascii="Times New Roman" w:eastAsia="Calibri" w:hAnsi="Times New Roman" w:cs="Times New Roman"/>
                <w:sz w:val="24"/>
                <w:szCs w:val="24"/>
                <w:lang w:eastAsia="ru-RU"/>
              </w:rPr>
              <w:t xml:space="preserve"> ,ее формы .</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1. Развивать умения и навыки устной речи: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описывать людей, используя фразы: He is… . / He is not … .;- учить вести диалог-расспрос, задавая вопрос: Ishe …?</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 Учить читать гласную букву Ii в закрытом слоге.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CE1F23">
              <w:rPr>
                <w:rFonts w:ascii="Times New Roman" w:eastAsia="Calibri" w:hAnsi="Times New Roman" w:cs="Times New Roman"/>
                <w:sz w:val="24"/>
                <w:szCs w:val="24"/>
                <w:lang w:eastAsia="ru-RU"/>
              </w:rPr>
              <w:t>Новыеслова</w:t>
            </w:r>
            <w:r w:rsidRPr="00CE1F23">
              <w:rPr>
                <w:rFonts w:ascii="Times New Roman" w:eastAsia="Calibri" w:hAnsi="Times New Roman" w:cs="Times New Roman"/>
                <w:sz w:val="24"/>
                <w:szCs w:val="24"/>
                <w:lang w:val="en-US" w:eastAsia="ru-RU"/>
              </w:rPr>
              <w:t>: slim, fat, merry, sad.</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CE1F23">
              <w:rPr>
                <w:rFonts w:ascii="Times New Roman" w:eastAsia="Calibri" w:hAnsi="Times New Roman" w:cs="Times New Roman"/>
                <w:sz w:val="24"/>
                <w:szCs w:val="24"/>
                <w:lang w:eastAsia="ru-RU"/>
              </w:rPr>
              <w:t>Новыезвуки</w:t>
            </w:r>
            <w:r w:rsidRPr="00CE1F23">
              <w:rPr>
                <w:rFonts w:ascii="Times New Roman" w:eastAsia="Calibri" w:hAnsi="Times New Roman" w:cs="Times New Roman"/>
                <w:sz w:val="24"/>
                <w:szCs w:val="24"/>
                <w:lang w:val="en-US" w:eastAsia="ru-RU"/>
              </w:rPr>
              <w:t>: [i],[f],[b],[s],[z].</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28.01.</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39</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Откуда ты? </w:t>
            </w:r>
            <w:r w:rsidRPr="00CE1F23">
              <w:rPr>
                <w:rFonts w:ascii="Times New Roman" w:hAnsi="Times New Roman" w:cs="Times New Roman"/>
                <w:sz w:val="24"/>
                <w:szCs w:val="24"/>
              </w:rPr>
              <w:lastRenderedPageBreak/>
              <w:t>Диалогическая речь.</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lastRenderedPageBreak/>
              <w:t xml:space="preserve">Расспрашивать одноклассника </w:t>
            </w:r>
            <w:r w:rsidRPr="00CE1F23">
              <w:rPr>
                <w:rFonts w:ascii="Times New Roman" w:eastAsia="Calibri" w:hAnsi="Times New Roman" w:cs="Times New Roman"/>
                <w:sz w:val="24"/>
                <w:szCs w:val="24"/>
                <w:lang w:eastAsia="ru-RU"/>
              </w:rPr>
              <w:lastRenderedPageBreak/>
              <w:t>откуда он? описывать людей и животных; учить расспрашивать о друге;</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lastRenderedPageBreak/>
              <w:t>1. Развивать умения и навыки устной речи: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lastRenderedPageBreak/>
              <w:t>- учить понимать на слух текст, построенный на знакомом языковом материале;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рассказывать о себе и других людях, используя речевые образцы: He (She) is … . He (She) isnot … . (I am … . Youare … .);</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 Учить читать гласную букву Аа в закрытом слоге.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3. Учит читать про себя и понимать полностью учебные тексты, содержащие знакомый речевой материал.</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CE1F23">
              <w:rPr>
                <w:rFonts w:ascii="Times New Roman" w:eastAsia="Calibri" w:hAnsi="Times New Roman" w:cs="Times New Roman"/>
                <w:sz w:val="24"/>
                <w:szCs w:val="24"/>
                <w:lang w:eastAsia="ru-RU"/>
              </w:rPr>
              <w:t>Новыеслова</w:t>
            </w:r>
            <w:r w:rsidRPr="00CE1F23">
              <w:rPr>
                <w:rFonts w:ascii="Times New Roman" w:eastAsia="Calibri" w:hAnsi="Times New Roman" w:cs="Times New Roman"/>
                <w:sz w:val="24"/>
                <w:szCs w:val="24"/>
                <w:lang w:val="en-US" w:eastAsia="ru-RU"/>
              </w:rPr>
              <w:t>: good, bad, pretty, brave, smart.</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lastRenderedPageBreak/>
              <w:t>01.02.</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lastRenderedPageBreak/>
              <w:t>40</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Буквосочетание </w:t>
            </w:r>
            <w:r w:rsidRPr="00CE1F23">
              <w:rPr>
                <w:rFonts w:ascii="Times New Roman" w:hAnsi="Times New Roman" w:cs="Times New Roman"/>
                <w:sz w:val="24"/>
                <w:szCs w:val="24"/>
                <w:lang w:val="en-US"/>
              </w:rPr>
              <w:t>th</w:t>
            </w:r>
            <w:r w:rsidRPr="00CE1F23">
              <w:rPr>
                <w:rFonts w:ascii="Times New Roman" w:hAnsi="Times New Roman" w:cs="Times New Roman"/>
                <w:sz w:val="24"/>
                <w:szCs w:val="24"/>
              </w:rPr>
              <w:t>.</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Читать слова с буквосочетанием </w:t>
            </w:r>
            <w:r w:rsidRPr="00CE1F23">
              <w:rPr>
                <w:rFonts w:ascii="Times New Roman" w:eastAsia="Calibri" w:hAnsi="Times New Roman" w:cs="Times New Roman"/>
                <w:sz w:val="24"/>
                <w:szCs w:val="24"/>
                <w:lang w:val="en-US" w:eastAsia="ru-RU"/>
              </w:rPr>
              <w:t>th</w:t>
            </w:r>
            <w:r w:rsidRPr="00CE1F23">
              <w:rPr>
                <w:rFonts w:ascii="Times New Roman" w:eastAsia="Calibri" w:hAnsi="Times New Roman" w:cs="Times New Roman"/>
                <w:sz w:val="24"/>
                <w:szCs w:val="24"/>
                <w:lang w:eastAsia="ru-RU"/>
              </w:rPr>
              <w:t xml:space="preserve"> Употреблять  существительные во множественном числе.</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1. Развивать умения и навыки устной речи: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рассказывать о себе и других людях, используя речевые образцы: He (She) is … . He (She) isnot … .</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 Закрепить навык чтения гласной буквы Аа в закрытом слоге.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3. Повторить правило образования множественного числа существительных.</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04.02.</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41</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Отрицательные предложения. краткие ответы с глаголом-связкой </w:t>
            </w:r>
            <w:r w:rsidRPr="00CE1F23">
              <w:rPr>
                <w:rFonts w:ascii="Times New Roman" w:hAnsi="Times New Roman" w:cs="Times New Roman"/>
                <w:sz w:val="24"/>
                <w:szCs w:val="24"/>
                <w:lang w:val="en-US"/>
              </w:rPr>
              <w:t>tobe</w:t>
            </w:r>
            <w:r w:rsidRPr="00CE1F23">
              <w:rPr>
                <w:rFonts w:ascii="Times New Roman" w:hAnsi="Times New Roman" w:cs="Times New Roman"/>
                <w:sz w:val="24"/>
                <w:szCs w:val="24"/>
              </w:rPr>
              <w:t>.</w:t>
            </w:r>
          </w:p>
        </w:tc>
        <w:tc>
          <w:tcPr>
            <w:tcW w:w="3544" w:type="dxa"/>
          </w:tcPr>
          <w:p w:rsidR="00CE1F23" w:rsidRPr="00CE1F23" w:rsidRDefault="00CE1F23" w:rsidP="00CE1F2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Строить отрицательные предложения с частицей </w:t>
            </w:r>
            <w:r w:rsidRPr="00CE1F23">
              <w:rPr>
                <w:rFonts w:ascii="Times New Roman" w:eastAsia="Calibri" w:hAnsi="Times New Roman" w:cs="Times New Roman"/>
                <w:sz w:val="24"/>
                <w:szCs w:val="24"/>
                <w:lang w:val="en-US" w:eastAsia="ru-RU"/>
              </w:rPr>
              <w:t>not</w:t>
            </w:r>
            <w:r w:rsidRPr="00CE1F23">
              <w:rPr>
                <w:rFonts w:ascii="Times New Roman" w:eastAsia="Calibri" w:hAnsi="Times New Roman" w:cs="Times New Roman"/>
                <w:sz w:val="24"/>
                <w:szCs w:val="24"/>
                <w:lang w:eastAsia="ru-RU"/>
              </w:rPr>
              <w:t xml:space="preserve"> и давать краткие ответы </w:t>
            </w:r>
            <w:r w:rsidRPr="00CE1F23">
              <w:rPr>
                <w:rFonts w:ascii="Times New Roman" w:eastAsia="Calibri" w:hAnsi="Times New Roman" w:cs="Times New Roman"/>
                <w:sz w:val="24"/>
                <w:szCs w:val="24"/>
                <w:lang w:val="en-US" w:eastAsia="ru-RU"/>
              </w:rPr>
              <w:t>no</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yes</w:t>
            </w:r>
            <w:r w:rsidRPr="00CE1F23">
              <w:rPr>
                <w:rFonts w:ascii="Times New Roman" w:eastAsia="Calibri" w:hAnsi="Times New Roman" w:cs="Times New Roman"/>
                <w:sz w:val="24"/>
                <w:szCs w:val="24"/>
                <w:lang w:eastAsia="ru-RU"/>
              </w:rPr>
              <w:t>.</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CE1F23">
              <w:rPr>
                <w:rFonts w:ascii="Times New Roman" w:eastAsia="Calibri" w:hAnsi="Times New Roman" w:cs="Times New Roman"/>
                <w:sz w:val="24"/>
                <w:szCs w:val="24"/>
                <w:lang w:eastAsia="ru-RU"/>
              </w:rPr>
              <w:t xml:space="preserve">1. учить вести диалог-расспрос, используя вопрос: Has he (she) got…?  </w:t>
            </w:r>
            <w:r w:rsidRPr="00CE1F23">
              <w:rPr>
                <w:rFonts w:ascii="Times New Roman" w:eastAsia="Calibri" w:hAnsi="Times New Roman" w:cs="Times New Roman"/>
                <w:sz w:val="24"/>
                <w:szCs w:val="24"/>
                <w:lang w:val="en-US" w:eastAsia="ru-RU"/>
              </w:rPr>
              <w:t>Yes? He (she) has..,</w:t>
            </w:r>
            <w:r w:rsidRPr="00CE1F23">
              <w:rPr>
                <w:rFonts w:ascii="Times New Roman" w:eastAsia="Calibri" w:hAnsi="Times New Roman" w:cs="Times New Roman"/>
                <w:sz w:val="24"/>
                <w:szCs w:val="24"/>
                <w:lang w:eastAsia="ru-RU"/>
              </w:rPr>
              <w:t>отвечатьнанего</w:t>
            </w:r>
            <w:r w:rsidRPr="00CE1F23">
              <w:rPr>
                <w:rFonts w:ascii="Times New Roman" w:eastAsia="Calibri" w:hAnsi="Times New Roman" w:cs="Times New Roman"/>
                <w:sz w:val="24"/>
                <w:szCs w:val="24"/>
                <w:lang w:val="en-US" w:eastAsia="ru-RU"/>
              </w:rPr>
              <w:t>:  No, he (she) hasn`t… .</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 Познакомить учащихся с некоторыми случаями употребления существительных в притяжательном падеже: Ann`scat.</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08.02.</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42</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Глагол-связка </w:t>
            </w:r>
            <w:r w:rsidRPr="00CE1F23">
              <w:rPr>
                <w:rFonts w:ascii="Times New Roman" w:hAnsi="Times New Roman" w:cs="Times New Roman"/>
                <w:sz w:val="24"/>
                <w:szCs w:val="24"/>
                <w:lang w:val="en-US"/>
              </w:rPr>
              <w:t>tobe</w:t>
            </w:r>
            <w:r w:rsidRPr="00CE1F23">
              <w:rPr>
                <w:rFonts w:ascii="Times New Roman" w:hAnsi="Times New Roman" w:cs="Times New Roman"/>
                <w:sz w:val="24"/>
                <w:szCs w:val="24"/>
              </w:rPr>
              <w:t xml:space="preserve"> . Утвердительная, отрицательная, вопросительная формы.</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Понимать на слух текст, построенный на знакомом материале, с опорой на наглядность.</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 Развивать умения и навыки устной речи: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понимать на слух текст, построенный на знакомом языковом материале;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описывать людей и животных, используя фразы: He (She) is … . He (She) isnot … .</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 Учить читать гласную букву Ее в закрытом слоге и буквосочетание еу.</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11.02.</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43</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b/>
                <w:color w:val="000000"/>
                <w:sz w:val="24"/>
                <w:szCs w:val="24"/>
              </w:rPr>
              <w:t>Контрольная работа по теме</w:t>
            </w:r>
          </w:p>
        </w:tc>
        <w:tc>
          <w:tcPr>
            <w:tcW w:w="3544" w:type="dxa"/>
          </w:tcPr>
          <w:p w:rsidR="00CE1F23" w:rsidRPr="00CE1F23" w:rsidRDefault="00CE1F23" w:rsidP="00CE1F2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Владеть элементарными умениями самооценки при </w:t>
            </w:r>
            <w:r w:rsidRPr="00CE1F23">
              <w:rPr>
                <w:rFonts w:ascii="Times New Roman" w:eastAsia="Calibri" w:hAnsi="Times New Roman" w:cs="Times New Roman"/>
                <w:sz w:val="24"/>
                <w:szCs w:val="24"/>
                <w:lang w:eastAsia="ru-RU"/>
              </w:rPr>
              <w:lastRenderedPageBreak/>
              <w:t>выполнении проверочной работы</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lastRenderedPageBreak/>
              <w:t xml:space="preserve">Осуществить устный и письменный контроль уровня освоения лексическими единицами и </w:t>
            </w:r>
            <w:r w:rsidRPr="00CE1F23">
              <w:rPr>
                <w:rFonts w:ascii="Times New Roman" w:eastAsia="Calibri" w:hAnsi="Times New Roman" w:cs="Times New Roman"/>
                <w:sz w:val="24"/>
                <w:szCs w:val="24"/>
                <w:lang w:eastAsia="ru-RU"/>
              </w:rPr>
              <w:lastRenderedPageBreak/>
              <w:t>грамматическими понятиями.</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lastRenderedPageBreak/>
              <w:t>15.02.</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lastRenderedPageBreak/>
              <w:t>44</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Проект «</w:t>
            </w:r>
            <w:r w:rsidRPr="00CE1F23">
              <w:rPr>
                <w:rFonts w:ascii="Times New Roman" w:hAnsi="Times New Roman" w:cs="Times New Roman"/>
                <w:color w:val="000000"/>
                <w:sz w:val="24"/>
                <w:szCs w:val="24"/>
              </w:rPr>
              <w:t>Моя семья (семейное древо)</w:t>
            </w:r>
            <w:r w:rsidRPr="00CE1F23">
              <w:rPr>
                <w:rFonts w:ascii="Times New Roman" w:hAnsi="Times New Roman" w:cs="Times New Roman"/>
                <w:sz w:val="24"/>
                <w:szCs w:val="24"/>
              </w:rPr>
              <w:t>»</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Строить простейшее высказывание с элементами рассуждения, используя фразу  </w:t>
            </w:r>
            <w:r w:rsidRPr="00CE1F23">
              <w:rPr>
                <w:rFonts w:ascii="Times New Roman" w:eastAsia="Calibri" w:hAnsi="Times New Roman" w:cs="Times New Roman"/>
                <w:sz w:val="24"/>
                <w:szCs w:val="24"/>
                <w:lang w:val="en-US" w:eastAsia="ru-RU"/>
              </w:rPr>
              <w:t>Ithink</w:t>
            </w:r>
            <w:r w:rsidRPr="00CE1F23">
              <w:rPr>
                <w:rFonts w:ascii="Times New Roman" w:eastAsia="Calibri" w:hAnsi="Times New Roman" w:cs="Times New Roman"/>
                <w:sz w:val="24"/>
                <w:szCs w:val="24"/>
                <w:lang w:eastAsia="ru-RU"/>
              </w:rPr>
              <w:t>.</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Строить простейшие высказывания с элементами рассуждения, используя фразу I think</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Читать вслух слова и  короткие  тексты, соблюдая ударение в словах и интона</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цию в целом </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Письменно задать вопросы о том, кто что умеет делать.</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18.02.</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4B7FCF" w:rsidRPr="00CE1F23" w:rsidTr="009E6228">
        <w:tc>
          <w:tcPr>
            <w:tcW w:w="15309" w:type="dxa"/>
            <w:gridSpan w:val="6"/>
          </w:tcPr>
          <w:p w:rsidR="004B7FCF" w:rsidRPr="00CE1F23" w:rsidRDefault="004B7FCF" w:rsidP="00CE1F23">
            <w:pPr>
              <w:spacing w:after="0" w:line="276" w:lineRule="auto"/>
              <w:rPr>
                <w:rFonts w:ascii="Times New Roman" w:hAnsi="Times New Roman" w:cs="Times New Roman"/>
                <w:sz w:val="24"/>
                <w:szCs w:val="24"/>
              </w:rPr>
            </w:pPr>
            <w:r w:rsidRPr="00CE1F23">
              <w:rPr>
                <w:rFonts w:ascii="Times New Roman" w:hAnsi="Times New Roman" w:cs="Times New Roman"/>
                <w:b/>
                <w:sz w:val="24"/>
                <w:szCs w:val="24"/>
              </w:rPr>
              <w:t>Тема 7. Люди и их занятия Мир увлечений. Досуг.</w:t>
            </w: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45</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Буквы  </w:t>
            </w:r>
            <w:r w:rsidRPr="00CE1F23">
              <w:rPr>
                <w:rFonts w:ascii="Times New Roman" w:hAnsi="Times New Roman" w:cs="Times New Roman"/>
                <w:sz w:val="24"/>
                <w:szCs w:val="24"/>
                <w:lang w:val="en-US"/>
              </w:rPr>
              <w:t>Ii</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Yy</w:t>
            </w:r>
            <w:r w:rsidRPr="00CE1F23">
              <w:rPr>
                <w:rFonts w:ascii="Times New Roman" w:hAnsi="Times New Roman" w:cs="Times New Roman"/>
                <w:sz w:val="24"/>
                <w:szCs w:val="24"/>
              </w:rPr>
              <w:t xml:space="preserve"> в открытом слоге.</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оперировать активной лексикой в процессе общения; задавать вопросы, отвечать на вопросы; Соотносить графический образ слова с его звуковым образом на основе знания правил чтения. </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1.Совершенствование навыков устной речи.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2.Активизация изученных букв и звуков.</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3. Закрепление навыков чтения.</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22.02.</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46</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Где находятся люди.</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Повторить и обобщить под руководством учителя краткие отрицательные формы глаголов </w:t>
            </w:r>
            <w:r w:rsidRPr="00CE1F23">
              <w:rPr>
                <w:rFonts w:ascii="Times New Roman" w:eastAsia="Calibri" w:hAnsi="Times New Roman" w:cs="Times New Roman"/>
                <w:sz w:val="24"/>
                <w:szCs w:val="24"/>
                <w:lang w:val="en-US" w:eastAsia="ru-RU"/>
              </w:rPr>
              <w:t>is</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can</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hasgot</w:t>
            </w:r>
            <w:r w:rsidRPr="00CE1F23">
              <w:rPr>
                <w:rFonts w:ascii="Times New Roman" w:eastAsia="Calibri" w:hAnsi="Times New Roman" w:cs="Times New Roman"/>
                <w:sz w:val="24"/>
                <w:szCs w:val="24"/>
                <w:lang w:eastAsia="ru-RU"/>
              </w:rPr>
              <w:t>; понимать роль артиклей и употреблять их в речи.</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1. Совершенствование навыков монологической речи.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 Закрепление навыков составления предложений по схемам</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3. Ознакомление с правилами чтения буквы о в закрытом слоге</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01.03.</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47</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Открытки из городов во время путешествия. Буквосочетание </w:t>
            </w:r>
            <w:r w:rsidRPr="00CE1F23">
              <w:rPr>
                <w:rFonts w:ascii="Times New Roman" w:hAnsi="Times New Roman" w:cs="Times New Roman"/>
                <w:sz w:val="24"/>
                <w:szCs w:val="24"/>
                <w:lang w:val="en-US"/>
              </w:rPr>
              <w:t>th</w:t>
            </w:r>
            <w:r w:rsidRPr="00CE1F23">
              <w:rPr>
                <w:rFonts w:ascii="Times New Roman" w:hAnsi="Times New Roman" w:cs="Times New Roman"/>
                <w:sz w:val="24"/>
                <w:szCs w:val="24"/>
              </w:rPr>
              <w:t>.</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Читать вслух и понимать короткие учебные тексты, содержащие знакомый материал; соблюдать нормы произношения звуков английского языка в чтении вслух; </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1. Ознакомление с  побудительными предложениями.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 Введение правил чтения буквосочетания</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3. Ознакомление с правилами чтения буквосочетаний </w:t>
            </w:r>
            <w:r w:rsidRPr="00CE1F23">
              <w:rPr>
                <w:rFonts w:ascii="Times New Roman" w:eastAsia="Calibri" w:hAnsi="Times New Roman" w:cs="Times New Roman"/>
                <w:sz w:val="24"/>
                <w:szCs w:val="24"/>
                <w:lang w:val="en-US" w:eastAsia="ru-RU"/>
              </w:rPr>
              <w:t>th</w:t>
            </w:r>
            <w:r w:rsidRPr="00CE1F23">
              <w:rPr>
                <w:rFonts w:ascii="Times New Roman" w:eastAsia="Calibri" w:hAnsi="Times New Roman" w:cs="Times New Roman"/>
                <w:sz w:val="24"/>
                <w:szCs w:val="24"/>
                <w:lang w:eastAsia="ru-RU"/>
              </w:rPr>
              <w:t xml:space="preserve">       и  буквы </w:t>
            </w:r>
            <w:r w:rsidRPr="00CE1F23">
              <w:rPr>
                <w:rFonts w:ascii="Times New Roman" w:eastAsia="Calibri" w:hAnsi="Times New Roman" w:cs="Times New Roman"/>
                <w:sz w:val="24"/>
                <w:szCs w:val="24"/>
                <w:lang w:val="en-US" w:eastAsia="ru-RU"/>
              </w:rPr>
              <w:t>x</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04.03.</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48</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Сколько тебе лет. числительные от 1 до 10.</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Спрашивать о возрасте и отвечать на вопрос « </w:t>
            </w:r>
            <w:r w:rsidRPr="00CE1F23">
              <w:rPr>
                <w:rFonts w:ascii="Times New Roman" w:eastAsia="Calibri" w:hAnsi="Times New Roman" w:cs="Times New Roman"/>
                <w:sz w:val="24"/>
                <w:szCs w:val="24"/>
                <w:lang w:val="en-US" w:eastAsia="ru-RU"/>
              </w:rPr>
              <w:t>Howoldareyou</w:t>
            </w:r>
            <w:r w:rsidRPr="00CE1F23">
              <w:rPr>
                <w:rFonts w:ascii="Times New Roman" w:eastAsia="Calibri" w:hAnsi="Times New Roman" w:cs="Times New Roman"/>
                <w:sz w:val="24"/>
                <w:szCs w:val="24"/>
                <w:lang w:eastAsia="ru-RU"/>
              </w:rPr>
              <w:t xml:space="preserve">?» понимать роль </w:t>
            </w:r>
            <w:r w:rsidRPr="00CE1F23">
              <w:rPr>
                <w:rFonts w:ascii="Times New Roman" w:eastAsia="Calibri" w:hAnsi="Times New Roman" w:cs="Times New Roman"/>
                <w:sz w:val="24"/>
                <w:szCs w:val="24"/>
                <w:lang w:eastAsia="ru-RU"/>
              </w:rPr>
              <w:lastRenderedPageBreak/>
              <w:t>артиклей и употреблять их в речи.</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lastRenderedPageBreak/>
              <w:t>1.Развитие лексических навыков.</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 Введение артиклей и их первичное закрепление.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3.Обучение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lastRenderedPageBreak/>
              <w:t xml:space="preserve">выразительному чтению </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lastRenderedPageBreak/>
              <w:t>11.03.</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lastRenderedPageBreak/>
              <w:t>49</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Составляем альтернативные вопросы.</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Задавать альтернативные вопросы .Описывать друга с опорой на схемы; читать вслух слова и предложения, соблюдая правила чтения, понимать на слух текст, построенный на знакомом материале </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1F23">
              <w:rPr>
                <w:rFonts w:ascii="Times New Roman" w:eastAsia="Times New Roman" w:hAnsi="Times New Roman" w:cs="Times New Roman"/>
                <w:sz w:val="24"/>
                <w:szCs w:val="24"/>
                <w:lang w:eastAsia="ru-RU"/>
              </w:rPr>
              <w:t xml:space="preserve">1. Ознакомление с правилами чтения буквы </w:t>
            </w:r>
            <w:r w:rsidRPr="00CE1F23">
              <w:rPr>
                <w:rFonts w:ascii="Times New Roman" w:eastAsia="Times New Roman" w:hAnsi="Times New Roman" w:cs="Times New Roman"/>
                <w:sz w:val="24"/>
                <w:szCs w:val="24"/>
                <w:lang w:val="en-US" w:eastAsia="ru-RU"/>
              </w:rPr>
              <w:t>Yy</w:t>
            </w:r>
            <w:r w:rsidRPr="00CE1F23">
              <w:rPr>
                <w:rFonts w:ascii="Times New Roman" w:eastAsia="Times New Roman" w:hAnsi="Times New Roman" w:cs="Times New Roman"/>
                <w:sz w:val="24"/>
                <w:szCs w:val="24"/>
                <w:lang w:eastAsia="ru-RU"/>
              </w:rPr>
              <w:t xml:space="preserve"> и соответствующими транскрипционными значками.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2.Совершенствование навыков говорения, аудирования.</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15.03.</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50</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Путешествие Рона. Обобщающее повторение.</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Читать текст ,построенный на изученном материале. Понимать роль личных местоимений и употреблять их в речи </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1F23">
              <w:rPr>
                <w:rFonts w:ascii="Times New Roman" w:eastAsia="Times New Roman" w:hAnsi="Times New Roman" w:cs="Times New Roman"/>
                <w:sz w:val="24"/>
                <w:szCs w:val="24"/>
                <w:lang w:eastAsia="ru-RU"/>
              </w:rPr>
              <w:t>1.Введение новых ЛЕ.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 Личные местоимения (введение и отработка грамматического материала).</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18.03.</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51</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b/>
                <w:color w:val="000000"/>
                <w:sz w:val="24"/>
                <w:szCs w:val="24"/>
              </w:rPr>
              <w:t>Контрольная работа по теме</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Под руководством учителя систематизировать правила чтения буквы Ее в открытом и закрытом слоге.</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1. Развивать умения и навыки устной речи: учить понимать на слух полностью небольшое сообщение, построенное на знакомом языке;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учить вести диалог-расспрос;</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2. Учить читать гласную букву </w:t>
            </w:r>
            <w:r w:rsidRPr="00CE1F23">
              <w:rPr>
                <w:rFonts w:ascii="Times New Roman" w:eastAsia="Calibri" w:hAnsi="Times New Roman" w:cs="Times New Roman"/>
                <w:sz w:val="24"/>
                <w:szCs w:val="24"/>
                <w:lang w:val="en-US" w:eastAsia="ru-RU"/>
              </w:rPr>
              <w:t>Ee</w:t>
            </w:r>
            <w:r w:rsidRPr="00CE1F23">
              <w:rPr>
                <w:rFonts w:ascii="Times New Roman" w:eastAsia="Calibri" w:hAnsi="Times New Roman" w:cs="Times New Roman"/>
                <w:sz w:val="24"/>
                <w:szCs w:val="24"/>
                <w:lang w:eastAsia="ru-RU"/>
              </w:rPr>
              <w:t xml:space="preserve"> в открытом слоге и буквосочетание “</w:t>
            </w:r>
            <w:r w:rsidRPr="00CE1F23">
              <w:rPr>
                <w:rFonts w:ascii="Times New Roman" w:eastAsia="Calibri" w:hAnsi="Times New Roman" w:cs="Times New Roman"/>
                <w:sz w:val="24"/>
                <w:szCs w:val="24"/>
                <w:lang w:val="en-US" w:eastAsia="ru-RU"/>
              </w:rPr>
              <w:t>ee</w:t>
            </w:r>
            <w:r w:rsidRPr="00CE1F23">
              <w:rPr>
                <w:rFonts w:ascii="Times New Roman" w:eastAsia="Calibri" w:hAnsi="Times New Roman" w:cs="Times New Roman"/>
                <w:sz w:val="24"/>
                <w:szCs w:val="24"/>
                <w:lang w:eastAsia="ru-RU"/>
              </w:rPr>
              <w:t>”.</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3. Работать над умением читать про себя и понимать полностью учебный текст.</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22.03.</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4B7FCF" w:rsidRPr="00CE1F23" w:rsidTr="009E6228">
        <w:tc>
          <w:tcPr>
            <w:tcW w:w="15309" w:type="dxa"/>
            <w:gridSpan w:val="6"/>
          </w:tcPr>
          <w:p w:rsidR="004B7FCF" w:rsidRPr="00CE1F23" w:rsidRDefault="004B7FCF" w:rsidP="00CE1F23">
            <w:pPr>
              <w:spacing w:after="0" w:line="276" w:lineRule="auto"/>
              <w:rPr>
                <w:rFonts w:ascii="Times New Roman" w:hAnsi="Times New Roman" w:cs="Times New Roman"/>
                <w:sz w:val="24"/>
                <w:szCs w:val="24"/>
              </w:rPr>
            </w:pPr>
            <w:r w:rsidRPr="00CE1F23">
              <w:rPr>
                <w:rFonts w:ascii="Times New Roman" w:hAnsi="Times New Roman" w:cs="Times New Roman"/>
                <w:b/>
                <w:sz w:val="24"/>
                <w:szCs w:val="24"/>
              </w:rPr>
              <w:t>Тема 8. Мы считаем.</w:t>
            </w: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52</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Образование множественного числа существительных.</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Образовывать множественное число существительных. группировать слова по частям речи; находить в тексте необходимую информацию;</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1. Развивать умения и навыки устной речи: </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  учить выражать свое отношение к кому-либо и обосновывать его, используя фразы типа: </w:t>
            </w:r>
            <w:r w:rsidRPr="00CE1F23">
              <w:rPr>
                <w:rFonts w:ascii="Times New Roman" w:eastAsia="Calibri" w:hAnsi="Times New Roman" w:cs="Times New Roman"/>
                <w:sz w:val="24"/>
                <w:szCs w:val="24"/>
                <w:lang w:val="en-US" w:eastAsia="ru-RU"/>
              </w:rPr>
              <w:t>I</w:t>
            </w:r>
            <w:r w:rsidRPr="00CE1F23">
              <w:rPr>
                <w:rFonts w:ascii="Times New Roman" w:eastAsia="Calibri" w:hAnsi="Times New Roman" w:cs="Times New Roman"/>
                <w:sz w:val="24"/>
                <w:szCs w:val="24"/>
                <w:lang w:eastAsia="ru-RU"/>
              </w:rPr>
              <w:t xml:space="preserve"> like the dog. The dog is funny.;</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учить понимать на слух небольшой текст с опорой на иллюстрацию.</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  Работать над техникой чтения вслух: соотносить графические образы слов с их звуковыми образами.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3.  Учить читать про себя и понимать тексты, </w:t>
            </w:r>
            <w:r w:rsidRPr="00CE1F23">
              <w:rPr>
                <w:rFonts w:ascii="Times New Roman" w:eastAsia="Calibri" w:hAnsi="Times New Roman" w:cs="Times New Roman"/>
                <w:sz w:val="24"/>
                <w:szCs w:val="24"/>
                <w:lang w:eastAsia="ru-RU"/>
              </w:rPr>
              <w:lastRenderedPageBreak/>
              <w:t>построенные на знакомом языковом материале.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lastRenderedPageBreak/>
              <w:t>25.03.</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lastRenderedPageBreak/>
              <w:t>53</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Множественное число имен существительных.</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Систематизировать и сгруппировывать по темам изученный материал под руководством  учителя</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 xml:space="preserve">1. Научить описывать людей и животных, используя фразы: </w:t>
            </w:r>
            <w:r w:rsidRPr="00CE1F23">
              <w:rPr>
                <w:rFonts w:ascii="Times New Roman" w:eastAsia="Calibri" w:hAnsi="Times New Roman" w:cs="Times New Roman"/>
                <w:sz w:val="24"/>
                <w:szCs w:val="24"/>
                <w:lang w:val="en-US" w:eastAsia="ru-RU"/>
              </w:rPr>
              <w:t>He</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She</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is</w:t>
            </w:r>
            <w:r w:rsidRPr="00CE1F23">
              <w:rPr>
                <w:rFonts w:ascii="Times New Roman" w:eastAsia="Calibri" w:hAnsi="Times New Roman" w:cs="Times New Roman"/>
                <w:sz w:val="24"/>
                <w:szCs w:val="24"/>
                <w:lang w:eastAsia="ru-RU"/>
              </w:rPr>
              <w:t>… .</w:t>
            </w:r>
            <w:r w:rsidRPr="00CE1F23">
              <w:rPr>
                <w:rFonts w:ascii="Times New Roman" w:eastAsia="Calibri" w:hAnsi="Times New Roman" w:cs="Times New Roman"/>
                <w:sz w:val="24"/>
                <w:szCs w:val="24"/>
                <w:lang w:val="en-US" w:eastAsia="ru-RU"/>
              </w:rPr>
              <w:t>Itcan</w:t>
            </w:r>
            <w:r w:rsidRPr="00CE1F23">
              <w:rPr>
                <w:rFonts w:ascii="Times New Roman" w:eastAsia="Calibri" w:hAnsi="Times New Roman" w:cs="Times New Roman"/>
                <w:sz w:val="24"/>
                <w:szCs w:val="24"/>
                <w:lang w:eastAsia="ru-RU"/>
              </w:rPr>
              <w:t>… .</w:t>
            </w:r>
            <w:r w:rsidRPr="00CE1F23">
              <w:rPr>
                <w:rFonts w:ascii="Times New Roman" w:eastAsia="Calibri" w:hAnsi="Times New Roman" w:cs="Times New Roman"/>
                <w:sz w:val="24"/>
                <w:szCs w:val="24"/>
                <w:lang w:val="en-US" w:eastAsia="ru-RU"/>
              </w:rPr>
              <w:t>Itlives</w:t>
            </w:r>
            <w:r w:rsidRPr="00CE1F23">
              <w:rPr>
                <w:rFonts w:ascii="Times New Roman" w:eastAsia="Calibri" w:hAnsi="Times New Roman" w:cs="Times New Roman"/>
                <w:sz w:val="24"/>
                <w:szCs w:val="24"/>
                <w:lang w:eastAsia="ru-RU"/>
              </w:rPr>
              <w:t>… .</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 Научить понимать полностью небольшие сообщения.</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3. Составлять вопросы, на которые даны ответы.</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29.03.</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54</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Буквосочетания </w:t>
            </w:r>
            <w:r w:rsidRPr="00CE1F23">
              <w:rPr>
                <w:rFonts w:ascii="Times New Roman" w:hAnsi="Times New Roman" w:cs="Times New Roman"/>
                <w:sz w:val="24"/>
                <w:szCs w:val="24"/>
                <w:lang w:val="en-US"/>
              </w:rPr>
              <w:t>or, ur, er</w:t>
            </w:r>
            <w:r w:rsidRPr="00CE1F23">
              <w:rPr>
                <w:rFonts w:ascii="Times New Roman" w:hAnsi="Times New Roman" w:cs="Times New Roman"/>
                <w:sz w:val="24"/>
                <w:szCs w:val="24"/>
              </w:rPr>
              <w:t>.</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Владеть элементарными умениями самооценки при выполнении проверочной работы </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1. Проверить умения учащихся понять на слух полностью короткий текст, опираясь на рисунок.</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 Проверить умения учащихся прочитать про себя и понять предложения.</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3. Проверить лексико-грамматические навыки учащихся.</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3. Создать самостоятельно монологическое высказывание (рассказать об артисте театра, 3-4 предложения).</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4. Разыграть диалог-</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рассказ, воспользовавшись моделями (3 реплики с каждой стороны).</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01.04.</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55</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Профессии . Что мне нравится.</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Самостоятельно подготовить, пользуясь инструкцией, закладку о для книги с загадкой о животном</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Развивать умения и навыки устной речи:</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самостоятельно выстраивать монологическое высказывание;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 учиться понимать на слух небольшой текст; </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CE1F23">
              <w:rPr>
                <w:rFonts w:ascii="Times New Roman" w:eastAsia="Calibri" w:hAnsi="Times New Roman" w:cs="Times New Roman"/>
                <w:sz w:val="24"/>
                <w:szCs w:val="24"/>
                <w:lang w:eastAsia="ru-RU"/>
              </w:rPr>
              <w:t>Учитьсяописыватьгероев</w:t>
            </w:r>
            <w:r w:rsidRPr="00CE1F23">
              <w:rPr>
                <w:rFonts w:ascii="Times New Roman" w:eastAsia="Calibri" w:hAnsi="Times New Roman" w:cs="Times New Roman"/>
                <w:sz w:val="24"/>
                <w:szCs w:val="24"/>
                <w:lang w:val="en-US" w:eastAsia="ru-RU"/>
              </w:rPr>
              <w:t xml:space="preserve"> (He has got…, He is…, He can…, He likes….)</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Отрабатывать технику чтения вслух и умение чтения про себя</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05.04.</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56</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Любимые фрукты. предлоги места.</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Рассказывать , кто каких любит животных; под руководством учителя систематизировать правила чтения буквы </w:t>
            </w:r>
            <w:r w:rsidRPr="00CE1F23">
              <w:rPr>
                <w:rFonts w:ascii="Times New Roman" w:eastAsia="Calibri" w:hAnsi="Times New Roman" w:cs="Times New Roman"/>
                <w:sz w:val="24"/>
                <w:szCs w:val="24"/>
                <w:lang w:val="en-US" w:eastAsia="ru-RU"/>
              </w:rPr>
              <w:t>Ii</w:t>
            </w:r>
            <w:r w:rsidRPr="00CE1F23">
              <w:rPr>
                <w:rFonts w:ascii="Times New Roman" w:eastAsia="Calibri" w:hAnsi="Times New Roman" w:cs="Times New Roman"/>
                <w:sz w:val="24"/>
                <w:szCs w:val="24"/>
                <w:lang w:eastAsia="ru-RU"/>
              </w:rPr>
              <w:t xml:space="preserve"> в открытом и закрытом слоге и чтение буквы «е» в конце слова;</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rPr>
            </w:pPr>
            <w:r w:rsidRPr="00CE1F23">
              <w:rPr>
                <w:rFonts w:ascii="Times New Roman" w:eastAsia="Calibri" w:hAnsi="Times New Roman" w:cs="Times New Roman"/>
                <w:sz w:val="24"/>
                <w:szCs w:val="24"/>
                <w:lang w:eastAsia="ru-RU"/>
              </w:rPr>
              <w:t>Развивать умения и навыки устной речи: учить воспроизводить наизусть небольшое стихотворение.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-Развивать умения и навыки чтения вслух и про себя.</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-Учить читать гласную букву </w:t>
            </w:r>
            <w:r w:rsidRPr="00CE1F23">
              <w:rPr>
                <w:rFonts w:ascii="Times New Roman" w:eastAsia="Calibri" w:hAnsi="Times New Roman" w:cs="Times New Roman"/>
                <w:sz w:val="24"/>
                <w:szCs w:val="24"/>
                <w:lang w:val="en-US" w:eastAsia="ru-RU"/>
              </w:rPr>
              <w:t>Ii</w:t>
            </w:r>
            <w:r w:rsidRPr="00CE1F23">
              <w:rPr>
                <w:rFonts w:ascii="Times New Roman" w:eastAsia="Calibri" w:hAnsi="Times New Roman" w:cs="Times New Roman"/>
                <w:sz w:val="24"/>
                <w:szCs w:val="24"/>
                <w:lang w:eastAsia="ru-RU"/>
              </w:rPr>
              <w:t xml:space="preserve"> в открытом и закрытом слоге -; устно описывать любимых </w:t>
            </w:r>
            <w:r w:rsidRPr="00CE1F23">
              <w:rPr>
                <w:rFonts w:ascii="Times New Roman" w:eastAsia="Calibri" w:hAnsi="Times New Roman" w:cs="Times New Roman"/>
                <w:sz w:val="24"/>
                <w:szCs w:val="24"/>
                <w:lang w:eastAsia="ru-RU"/>
              </w:rPr>
              <w:lastRenderedPageBreak/>
              <w:t xml:space="preserve">животных, используя речевой образец </w:t>
            </w:r>
            <w:r w:rsidRPr="00CE1F23">
              <w:rPr>
                <w:rFonts w:ascii="Times New Roman" w:eastAsia="Calibri" w:hAnsi="Times New Roman" w:cs="Times New Roman"/>
                <w:sz w:val="24"/>
                <w:szCs w:val="24"/>
                <w:lang w:val="en-US" w:eastAsia="ru-RU"/>
              </w:rPr>
              <w:t>He</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Sheljkesfoxes</w:t>
            </w:r>
            <w:r w:rsidRPr="00CE1F23">
              <w:rPr>
                <w:rFonts w:ascii="Times New Roman" w:eastAsia="Calibri" w:hAnsi="Times New Roman" w:cs="Times New Roman"/>
                <w:sz w:val="24"/>
                <w:szCs w:val="24"/>
                <w:lang w:eastAsia="ru-RU"/>
              </w:rPr>
              <w:t xml:space="preserve">. </w:t>
            </w:r>
            <w:r w:rsidRPr="00CE1F23">
              <w:rPr>
                <w:rFonts w:ascii="Times New Roman" w:eastAsia="Calibri" w:hAnsi="Times New Roman" w:cs="Times New Roman"/>
                <w:sz w:val="24"/>
                <w:szCs w:val="24"/>
                <w:lang w:val="en-US" w:eastAsia="ru-RU"/>
              </w:rPr>
              <w:t>Ilikerabbits</w:t>
            </w:r>
            <w:r w:rsidRPr="00CE1F23">
              <w:rPr>
                <w:rFonts w:ascii="Times New Roman" w:eastAsia="Calibri" w:hAnsi="Times New Roman" w:cs="Times New Roman"/>
                <w:sz w:val="24"/>
                <w:szCs w:val="24"/>
                <w:lang w:eastAsia="ru-RU"/>
              </w:rPr>
              <w:t xml:space="preserve">. учить понимать полностью небольшие сообщения, построенные </w:t>
            </w:r>
            <w:r w:rsidR="004B7FCF">
              <w:rPr>
                <w:rFonts w:ascii="Times New Roman" w:eastAsia="Calibri" w:hAnsi="Times New Roman" w:cs="Times New Roman"/>
                <w:sz w:val="24"/>
                <w:szCs w:val="24"/>
                <w:lang w:eastAsia="ru-RU"/>
              </w:rPr>
              <w:t>на знакомом речевом материале;</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lastRenderedPageBreak/>
              <w:t>12.04.</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lastRenderedPageBreak/>
              <w:t>57</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Какие профессии мы знаем. Урок повторения.</w:t>
            </w:r>
          </w:p>
          <w:p w:rsidR="00CE1F23" w:rsidRPr="00CE1F23" w:rsidRDefault="00CE1F23" w:rsidP="00CE1F23">
            <w:pPr>
              <w:spacing w:after="0" w:line="276" w:lineRule="auto"/>
              <w:rPr>
                <w:rFonts w:ascii="Times New Roman" w:hAnsi="Times New Roman" w:cs="Times New Roman"/>
                <w:sz w:val="24"/>
                <w:szCs w:val="24"/>
              </w:rPr>
            </w:pP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Рассказывать о своем питомце. Используя модели; читать про себя небольшое сообщение. Построенное на знакомом материале;</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Развивать умения и навыки устной речи: устно описывать артистов театра, героев учебника, используя речевой образец </w:t>
            </w:r>
            <w:r w:rsidRPr="00CE1F23">
              <w:rPr>
                <w:rFonts w:ascii="Times New Roman" w:eastAsia="Calibri" w:hAnsi="Times New Roman" w:cs="Times New Roman"/>
                <w:sz w:val="24"/>
                <w:szCs w:val="24"/>
                <w:lang w:val="en-US" w:eastAsia="ru-RU"/>
              </w:rPr>
              <w:t>He</w:t>
            </w:r>
            <w:r w:rsidRPr="00CE1F23">
              <w:rPr>
                <w:rFonts w:ascii="Times New Roman" w:eastAsia="Calibri" w:hAnsi="Times New Roman" w:cs="Times New Roman"/>
                <w:sz w:val="24"/>
                <w:szCs w:val="24"/>
                <w:lang w:eastAsia="ru-RU"/>
              </w:rPr>
              <w:t>/</w:t>
            </w:r>
            <w:r w:rsidRPr="00CE1F23">
              <w:rPr>
                <w:rFonts w:ascii="Times New Roman" w:eastAsia="Calibri" w:hAnsi="Times New Roman" w:cs="Times New Roman"/>
                <w:sz w:val="24"/>
                <w:szCs w:val="24"/>
                <w:lang w:val="en-US" w:eastAsia="ru-RU"/>
              </w:rPr>
              <w:t>Sheisfunny</w:t>
            </w:r>
            <w:r w:rsidRPr="00CE1F23">
              <w:rPr>
                <w:rFonts w:ascii="Times New Roman" w:eastAsia="Calibri" w:hAnsi="Times New Roman" w:cs="Times New Roman"/>
                <w:sz w:val="24"/>
                <w:szCs w:val="24"/>
                <w:lang w:eastAsia="ru-RU"/>
              </w:rPr>
              <w:t>; учить понимать полностью небольшие сообщения, построенные на знакомом речевом материале; учить вести диалог-распрос.</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15.04.</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58</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b/>
                <w:color w:val="000000"/>
                <w:sz w:val="24"/>
                <w:szCs w:val="24"/>
              </w:rPr>
              <w:t>Контрольная работа по теме</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Читать вслух и понимать короткие учебные тексты, содержащие знакомый материал.</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1F23">
              <w:rPr>
                <w:rFonts w:ascii="Times New Roman" w:eastAsia="Times New Roman" w:hAnsi="Times New Roman" w:cs="Times New Roman"/>
                <w:sz w:val="24"/>
                <w:szCs w:val="24"/>
                <w:lang w:eastAsia="ru-RU"/>
              </w:rPr>
              <w:t>1.Отработка навыков монологической речи по теме.</w:t>
            </w:r>
          </w:p>
          <w:p w:rsidR="00CE1F23" w:rsidRPr="00CE1F23" w:rsidRDefault="00CE1F23" w:rsidP="004B7F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1F23">
              <w:rPr>
                <w:rFonts w:ascii="Times New Roman" w:eastAsia="Times New Roman" w:hAnsi="Times New Roman" w:cs="Times New Roman"/>
                <w:sz w:val="24"/>
                <w:szCs w:val="24"/>
                <w:lang w:eastAsia="ru-RU"/>
              </w:rPr>
              <w:t>2.Совершенствование навыков чтения.</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19.04.</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4B7FCF" w:rsidRPr="00CE1F23" w:rsidTr="009E6228">
        <w:tc>
          <w:tcPr>
            <w:tcW w:w="15309" w:type="dxa"/>
            <w:gridSpan w:val="6"/>
          </w:tcPr>
          <w:p w:rsidR="004B7FCF" w:rsidRPr="00CE1F23" w:rsidRDefault="004B7FCF" w:rsidP="00CE1F23">
            <w:pPr>
              <w:spacing w:after="0" w:line="276" w:lineRule="auto"/>
              <w:rPr>
                <w:rFonts w:ascii="Times New Roman" w:hAnsi="Times New Roman" w:cs="Times New Roman"/>
                <w:sz w:val="24"/>
                <w:szCs w:val="24"/>
              </w:rPr>
            </w:pPr>
            <w:r w:rsidRPr="00CE1F23">
              <w:rPr>
                <w:rFonts w:ascii="Times New Roman" w:hAnsi="Times New Roman" w:cs="Times New Roman"/>
                <w:b/>
                <w:sz w:val="24"/>
                <w:szCs w:val="24"/>
              </w:rPr>
              <w:t>Тема 9. Время и действия.</w:t>
            </w:r>
          </w:p>
        </w:tc>
      </w:tr>
      <w:tr w:rsidR="00CE1F23" w:rsidRPr="00CE1F23" w:rsidTr="004B7FCF">
        <w:tc>
          <w:tcPr>
            <w:tcW w:w="567" w:type="dxa"/>
            <w:vMerge w:val="restart"/>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59</w:t>
            </w:r>
          </w:p>
        </w:tc>
        <w:tc>
          <w:tcPr>
            <w:tcW w:w="2552" w:type="dxa"/>
            <w:vMerge w:val="restart"/>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Буквосочетания  </w:t>
            </w:r>
            <w:r w:rsidRPr="00CE1F23">
              <w:rPr>
                <w:rFonts w:ascii="Times New Roman" w:hAnsi="Times New Roman" w:cs="Times New Roman"/>
                <w:sz w:val="24"/>
                <w:szCs w:val="24"/>
                <w:lang w:val="en-US"/>
              </w:rPr>
              <w:t>ow</w:t>
            </w:r>
            <w:r w:rsidRPr="00CE1F23">
              <w:rPr>
                <w:rFonts w:ascii="Times New Roman" w:hAnsi="Times New Roman" w:cs="Times New Roman"/>
                <w:sz w:val="24"/>
                <w:szCs w:val="24"/>
              </w:rPr>
              <w:t xml:space="preserve">, </w:t>
            </w:r>
            <w:r w:rsidRPr="00CE1F23">
              <w:rPr>
                <w:rFonts w:ascii="Times New Roman" w:hAnsi="Times New Roman" w:cs="Times New Roman"/>
                <w:sz w:val="24"/>
                <w:szCs w:val="24"/>
                <w:lang w:val="en-US"/>
              </w:rPr>
              <w:t>ou</w:t>
            </w:r>
            <w:r w:rsidRPr="00CE1F23">
              <w:rPr>
                <w:rFonts w:ascii="Times New Roman" w:hAnsi="Times New Roman" w:cs="Times New Roman"/>
                <w:sz w:val="24"/>
                <w:szCs w:val="24"/>
              </w:rPr>
              <w:t>.Предлоги места.</w:t>
            </w:r>
          </w:p>
          <w:p w:rsidR="00CE1F23" w:rsidRPr="00CE1F23" w:rsidRDefault="00CE1F23" w:rsidP="00CE1F23">
            <w:pPr>
              <w:spacing w:after="0" w:line="276" w:lineRule="auto"/>
              <w:rPr>
                <w:rFonts w:ascii="Times New Roman" w:hAnsi="Times New Roman" w:cs="Times New Roman"/>
                <w:sz w:val="24"/>
                <w:szCs w:val="24"/>
              </w:rPr>
            </w:pPr>
          </w:p>
        </w:tc>
        <w:tc>
          <w:tcPr>
            <w:tcW w:w="3544" w:type="dxa"/>
            <w:vMerge w:val="restart"/>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Знакомиться с новым другом. Расспрашивать о его имени, возрасте, где живёт</w:t>
            </w:r>
          </w:p>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Рассказывать о себе;описывать артиста: внешность, характер, отношение к окружающим; понимать на слух текст, построенный на знакомом материале</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1F23">
              <w:rPr>
                <w:rFonts w:ascii="Times New Roman" w:eastAsia="Times New Roman" w:hAnsi="Times New Roman" w:cs="Times New Roman"/>
                <w:sz w:val="24"/>
                <w:szCs w:val="24"/>
                <w:lang w:eastAsia="ru-RU"/>
              </w:rPr>
              <w:t>1.Совершенствование навыков аудирования.</w:t>
            </w:r>
          </w:p>
          <w:p w:rsidR="00CE1F23" w:rsidRPr="00CE1F23" w:rsidRDefault="00CE1F23" w:rsidP="004B7F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1F23">
              <w:rPr>
                <w:rFonts w:ascii="Times New Roman" w:eastAsia="Times New Roman" w:hAnsi="Times New Roman" w:cs="Times New Roman"/>
                <w:sz w:val="24"/>
                <w:szCs w:val="24"/>
                <w:lang w:eastAsia="ru-RU"/>
              </w:rPr>
              <w:t>2.Отработка правил чтения гласных в разных типах слога.</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3.Развитие устной речи.</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22.04.</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vMerge/>
          </w:tcPr>
          <w:p w:rsidR="00CE1F23" w:rsidRPr="00CE1F23" w:rsidRDefault="00CE1F23" w:rsidP="004B7FCF">
            <w:pPr>
              <w:spacing w:after="0" w:line="276" w:lineRule="auto"/>
              <w:jc w:val="center"/>
              <w:rPr>
                <w:rFonts w:ascii="Times New Roman" w:hAnsi="Times New Roman" w:cs="Times New Roman"/>
                <w:sz w:val="24"/>
                <w:szCs w:val="24"/>
              </w:rPr>
            </w:pPr>
          </w:p>
        </w:tc>
        <w:tc>
          <w:tcPr>
            <w:tcW w:w="2552" w:type="dxa"/>
            <w:vMerge/>
          </w:tcPr>
          <w:p w:rsidR="00CE1F23" w:rsidRPr="00CE1F23" w:rsidRDefault="00CE1F23" w:rsidP="00CE1F23">
            <w:pPr>
              <w:spacing w:after="0" w:line="276" w:lineRule="auto"/>
              <w:rPr>
                <w:rFonts w:ascii="Times New Roman" w:hAnsi="Times New Roman" w:cs="Times New Roman"/>
                <w:sz w:val="24"/>
                <w:szCs w:val="24"/>
              </w:rPr>
            </w:pPr>
          </w:p>
        </w:tc>
        <w:tc>
          <w:tcPr>
            <w:tcW w:w="3544" w:type="dxa"/>
            <w:vMerge/>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1F23">
              <w:rPr>
                <w:rFonts w:ascii="Times New Roman" w:eastAsia="Times New Roman" w:hAnsi="Times New Roman" w:cs="Times New Roman"/>
                <w:sz w:val="24"/>
                <w:szCs w:val="24"/>
                <w:lang w:eastAsia="ru-RU"/>
              </w:rPr>
              <w:t>1.Порядок слов в английском предложении.</w:t>
            </w:r>
          </w:p>
          <w:p w:rsidR="00CE1F23" w:rsidRPr="00CE1F23" w:rsidRDefault="00CE1F23" w:rsidP="004B7F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1F23">
              <w:rPr>
                <w:rFonts w:ascii="Times New Roman" w:eastAsia="Times New Roman" w:hAnsi="Times New Roman" w:cs="Times New Roman"/>
                <w:sz w:val="24"/>
                <w:szCs w:val="24"/>
                <w:lang w:eastAsia="ru-RU"/>
              </w:rPr>
              <w:t>2.Аудирование, чтение.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417" w:type="dxa"/>
          </w:tcPr>
          <w:p w:rsidR="00CE1F23" w:rsidRPr="00CE1F23" w:rsidRDefault="00CE1F23" w:rsidP="00CE1F23">
            <w:pPr>
              <w:spacing w:after="0" w:line="276" w:lineRule="auto"/>
              <w:rPr>
                <w:rFonts w:ascii="Times New Roman" w:hAnsi="Times New Roman" w:cs="Times New Roman"/>
                <w:sz w:val="24"/>
                <w:szCs w:val="24"/>
              </w:rPr>
            </w:pP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60</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Песенка про алфавит.</w:t>
            </w:r>
          </w:p>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Проект «Алфавит (книжка)» – домашнее задание после изучения алфавита.</w:t>
            </w:r>
          </w:p>
        </w:tc>
        <w:tc>
          <w:tcPr>
            <w:tcW w:w="3544" w:type="dxa"/>
          </w:tcPr>
          <w:p w:rsidR="00CE1F23" w:rsidRPr="00CE1F23" w:rsidRDefault="00CE1F23" w:rsidP="00CE1F2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Рассказывать алфавит, Отвечать на вопросы о местонахождении предметов, Читать текст с общим пониманием смысла</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26.04.</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61</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Который час?</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Спрашивать у одноклассников ,который сейчас час,используя  фразу </w:t>
            </w:r>
            <w:r w:rsidRPr="00CE1F23">
              <w:rPr>
                <w:rFonts w:ascii="Times New Roman" w:eastAsia="Calibri" w:hAnsi="Times New Roman" w:cs="Times New Roman"/>
                <w:sz w:val="24"/>
                <w:szCs w:val="24"/>
                <w:lang w:eastAsia="ru-RU"/>
              </w:rPr>
              <w:lastRenderedPageBreak/>
              <w:t>“</w:t>
            </w:r>
            <w:r w:rsidRPr="00CE1F23">
              <w:rPr>
                <w:rFonts w:ascii="Times New Roman" w:eastAsia="Calibri" w:hAnsi="Times New Roman" w:cs="Times New Roman"/>
                <w:sz w:val="24"/>
                <w:szCs w:val="24"/>
                <w:lang w:val="en-US" w:eastAsia="ru-RU"/>
              </w:rPr>
              <w:t>Whatisthetime</w:t>
            </w:r>
            <w:r w:rsidRPr="00CE1F23">
              <w:rPr>
                <w:rFonts w:ascii="Times New Roman" w:eastAsia="Calibri" w:hAnsi="Times New Roman" w:cs="Times New Roman"/>
                <w:sz w:val="24"/>
                <w:szCs w:val="24"/>
                <w:lang w:eastAsia="ru-RU"/>
              </w:rPr>
              <w:t xml:space="preserve">?”Выразительно читать вслух тексты, построенные на знакомом материале; </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1F23">
              <w:rPr>
                <w:rFonts w:ascii="Times New Roman" w:eastAsia="Times New Roman" w:hAnsi="Times New Roman" w:cs="Times New Roman"/>
                <w:sz w:val="24"/>
                <w:szCs w:val="24"/>
                <w:lang w:eastAsia="ru-RU"/>
              </w:rPr>
              <w:lastRenderedPageBreak/>
              <w:t>1.Порядок слов в английском предложении.</w:t>
            </w:r>
          </w:p>
          <w:p w:rsidR="00CE1F23" w:rsidRPr="00CE1F23" w:rsidRDefault="00CE1F23" w:rsidP="004B7F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1F23">
              <w:rPr>
                <w:rFonts w:ascii="Times New Roman" w:eastAsia="Times New Roman" w:hAnsi="Times New Roman" w:cs="Times New Roman"/>
                <w:sz w:val="24"/>
                <w:szCs w:val="24"/>
                <w:lang w:eastAsia="ru-RU"/>
              </w:rPr>
              <w:t>2.Аудирование, чтение.</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29.04.</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lang w:val="en-US"/>
              </w:rPr>
              <w:lastRenderedPageBreak/>
              <w:t>6</w:t>
            </w:r>
            <w:r w:rsidRPr="00CE1F23">
              <w:rPr>
                <w:rFonts w:ascii="Times New Roman" w:hAnsi="Times New Roman" w:cs="Times New Roman"/>
                <w:sz w:val="24"/>
                <w:szCs w:val="24"/>
              </w:rPr>
              <w:t>2</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 xml:space="preserve">Буквосочетание </w:t>
            </w:r>
            <w:r w:rsidRPr="00CE1F23">
              <w:rPr>
                <w:rFonts w:ascii="Times New Roman" w:hAnsi="Times New Roman" w:cs="Times New Roman"/>
                <w:sz w:val="24"/>
                <w:szCs w:val="24"/>
                <w:lang w:val="en-US"/>
              </w:rPr>
              <w:t>oo</w:t>
            </w:r>
            <w:r w:rsidRPr="00CE1F23">
              <w:rPr>
                <w:rFonts w:ascii="Times New Roman" w:hAnsi="Times New Roman" w:cs="Times New Roman"/>
                <w:sz w:val="24"/>
                <w:szCs w:val="24"/>
              </w:rPr>
              <w:t>.</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Описывать медвежонка, характеризовать его высказать свое мнение; владеть основными правилами чтения  буквы Оо в открытом и закрытом слоге ; </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1F23">
              <w:rPr>
                <w:rFonts w:ascii="Times New Roman" w:eastAsia="Times New Roman" w:hAnsi="Times New Roman" w:cs="Times New Roman"/>
                <w:sz w:val="24"/>
                <w:szCs w:val="24"/>
                <w:lang w:eastAsia="ru-RU"/>
              </w:rPr>
              <w:t xml:space="preserve">1. Отработка правил чтения </w:t>
            </w:r>
            <w:r w:rsidRPr="00CE1F23">
              <w:rPr>
                <w:rFonts w:ascii="Times New Roman" w:eastAsia="Times New Roman" w:hAnsi="Times New Roman" w:cs="Times New Roman"/>
                <w:sz w:val="24"/>
                <w:szCs w:val="24"/>
                <w:lang w:val="en-US" w:eastAsia="ru-RU"/>
              </w:rPr>
              <w:t>Oo</w:t>
            </w:r>
            <w:r w:rsidRPr="00CE1F23">
              <w:rPr>
                <w:rFonts w:ascii="Times New Roman" w:eastAsia="Times New Roman" w:hAnsi="Times New Roman" w:cs="Times New Roman"/>
                <w:sz w:val="24"/>
                <w:szCs w:val="24"/>
                <w:lang w:eastAsia="ru-RU"/>
              </w:rPr>
              <w:t xml:space="preserve"> в разных типах слога.</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2.. Развитие навыков чтения. 3.Введение глагола </w:t>
            </w:r>
            <w:r w:rsidRPr="00CE1F23">
              <w:rPr>
                <w:rFonts w:ascii="Times New Roman" w:eastAsia="Calibri" w:hAnsi="Times New Roman" w:cs="Times New Roman"/>
                <w:sz w:val="24"/>
                <w:szCs w:val="24"/>
                <w:lang w:val="en-US" w:eastAsia="ru-RU"/>
              </w:rPr>
              <w:t>tobe</w:t>
            </w:r>
            <w:r w:rsidRPr="00CE1F23">
              <w:rPr>
                <w:rFonts w:ascii="Times New Roman" w:eastAsia="Calibri" w:hAnsi="Times New Roman" w:cs="Times New Roman"/>
                <w:sz w:val="24"/>
                <w:szCs w:val="24"/>
                <w:lang w:eastAsia="ru-RU"/>
              </w:rPr>
              <w:t>.</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06.05.</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63</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Любимые занятия детей .Что я делаю днем.</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воспроизводить наизусть тексты стихотворений; находить в тексте слова с заданным звуком; соблюдать порядок слов в предложении; употреблять побудительные предложении в утвердительной форме</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1F23">
              <w:rPr>
                <w:rFonts w:ascii="Times New Roman" w:eastAsia="Times New Roman" w:hAnsi="Times New Roman" w:cs="Times New Roman"/>
                <w:sz w:val="24"/>
                <w:szCs w:val="24"/>
                <w:lang w:eastAsia="ru-RU"/>
              </w:rPr>
              <w:t xml:space="preserve">1. Отработка правил чтения </w:t>
            </w:r>
            <w:r w:rsidRPr="00CE1F23">
              <w:rPr>
                <w:rFonts w:ascii="Times New Roman" w:eastAsia="Times New Roman" w:hAnsi="Times New Roman" w:cs="Times New Roman"/>
                <w:sz w:val="24"/>
                <w:szCs w:val="24"/>
                <w:lang w:val="en-US" w:eastAsia="ru-RU"/>
              </w:rPr>
              <w:t>Uu</w:t>
            </w:r>
            <w:r w:rsidRPr="00CE1F23">
              <w:rPr>
                <w:rFonts w:ascii="Times New Roman" w:eastAsia="Times New Roman" w:hAnsi="Times New Roman" w:cs="Times New Roman"/>
                <w:sz w:val="24"/>
                <w:szCs w:val="24"/>
                <w:lang w:eastAsia="ru-RU"/>
              </w:rPr>
              <w:t xml:space="preserve"> в разных типах слога.</w:t>
            </w:r>
          </w:p>
          <w:p w:rsidR="00CE1F23" w:rsidRPr="00CE1F23" w:rsidRDefault="00CE1F23" w:rsidP="004B7F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1F23">
              <w:rPr>
                <w:rFonts w:ascii="Times New Roman" w:eastAsia="Times New Roman" w:hAnsi="Times New Roman" w:cs="Times New Roman"/>
                <w:sz w:val="24"/>
                <w:szCs w:val="24"/>
                <w:lang w:eastAsia="ru-RU"/>
              </w:rPr>
              <w:t>2.Развитие навыков аудирования и говорения.</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13.05.</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64</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Почему мы любим свою школу.</w:t>
            </w:r>
          </w:p>
        </w:tc>
        <w:tc>
          <w:tcPr>
            <w:tcW w:w="3544" w:type="dxa"/>
          </w:tcPr>
          <w:p w:rsidR="00CE1F23" w:rsidRPr="00CE1F23" w:rsidRDefault="00CE1F23" w:rsidP="00CE1F23">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Под руководством учителя систематизировать правила чтения гласных в открытом и закрытом слоге</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1F23">
              <w:rPr>
                <w:rFonts w:ascii="Times New Roman" w:eastAsia="Times New Roman" w:hAnsi="Times New Roman" w:cs="Times New Roman"/>
                <w:sz w:val="24"/>
                <w:szCs w:val="24"/>
                <w:lang w:eastAsia="ru-RU"/>
              </w:rPr>
              <w:t>1.Отработка навыков аудирования и говорения по теме.</w:t>
            </w:r>
          </w:p>
          <w:p w:rsidR="00CE1F23" w:rsidRPr="00CE1F23" w:rsidRDefault="00CE1F23" w:rsidP="004B7F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1F23">
              <w:rPr>
                <w:rFonts w:ascii="Times New Roman" w:eastAsia="Times New Roman" w:hAnsi="Times New Roman" w:cs="Times New Roman"/>
                <w:sz w:val="24"/>
                <w:szCs w:val="24"/>
                <w:lang w:eastAsia="ru-RU"/>
              </w:rPr>
              <w:t>2.Совершенствование навыков чтения.</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3.Отработка порядка слов в английском предложении.</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17.05.</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65</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Повторение изученного материала</w:t>
            </w:r>
          </w:p>
        </w:tc>
        <w:tc>
          <w:tcPr>
            <w:tcW w:w="3544"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Использую новую лексику говорить ,что любят делать и что делают сейчас.</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1F23">
              <w:rPr>
                <w:rFonts w:ascii="Times New Roman" w:eastAsia="Times New Roman" w:hAnsi="Times New Roman" w:cs="Times New Roman"/>
                <w:sz w:val="24"/>
                <w:szCs w:val="24"/>
                <w:lang w:eastAsia="ru-RU"/>
              </w:rPr>
              <w:t>1.Развитие навыков чтения.</w:t>
            </w:r>
          </w:p>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2.Совершенствование навыков аудирования, устной и письменной речи.</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20.05.</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66</w:t>
            </w:r>
          </w:p>
        </w:tc>
        <w:tc>
          <w:tcPr>
            <w:tcW w:w="2552" w:type="dxa"/>
          </w:tcPr>
          <w:p w:rsidR="00CE1F23" w:rsidRPr="00CE1F23" w:rsidRDefault="00CE1F23" w:rsidP="00CE1F23">
            <w:pPr>
              <w:spacing w:after="0" w:line="220" w:lineRule="exact"/>
              <w:rPr>
                <w:rFonts w:ascii="Times New Roman" w:hAnsi="Times New Roman" w:cs="Times New Roman"/>
                <w:sz w:val="24"/>
                <w:szCs w:val="24"/>
              </w:rPr>
            </w:pPr>
            <w:r w:rsidRPr="00CE1F23">
              <w:rPr>
                <w:rFonts w:ascii="Times New Roman" w:hAnsi="Times New Roman" w:cs="Times New Roman"/>
                <w:color w:val="000000"/>
                <w:sz w:val="24"/>
                <w:szCs w:val="24"/>
              </w:rPr>
              <w:t>Проект «Мой друг».</w:t>
            </w:r>
          </w:p>
        </w:tc>
        <w:tc>
          <w:tcPr>
            <w:tcW w:w="3544"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Понимать в целом речь учителя по ходу урока. Понимать речь одноклассников</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Написание книги о себе и своем друге по заданной инструкции</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24.05.</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rPr>
              <w:t>67</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b/>
                <w:color w:val="000000"/>
                <w:sz w:val="24"/>
                <w:szCs w:val="24"/>
              </w:rPr>
              <w:t>Контрольная работа по теме</w:t>
            </w:r>
          </w:p>
        </w:tc>
        <w:tc>
          <w:tcPr>
            <w:tcW w:w="3544" w:type="dxa"/>
          </w:tcPr>
          <w:p w:rsidR="00CE1F23" w:rsidRPr="00CE1F23" w:rsidRDefault="00CE1F23" w:rsidP="00CE1F2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 xml:space="preserve">Владеть элементарными умениями самооценки при выполнении проверочной </w:t>
            </w:r>
            <w:r w:rsidRPr="00CE1F23">
              <w:rPr>
                <w:rFonts w:ascii="Times New Roman" w:eastAsia="Calibri" w:hAnsi="Times New Roman" w:cs="Times New Roman"/>
                <w:sz w:val="24"/>
                <w:szCs w:val="24"/>
                <w:lang w:eastAsia="ru-RU"/>
              </w:rPr>
              <w:lastRenderedPageBreak/>
              <w:t>работы</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1F23">
              <w:rPr>
                <w:rFonts w:ascii="Times New Roman" w:eastAsia="Times New Roman" w:hAnsi="Times New Roman" w:cs="Times New Roman"/>
                <w:sz w:val="24"/>
                <w:szCs w:val="24"/>
                <w:lang w:eastAsia="ru-RU"/>
              </w:rPr>
              <w:lastRenderedPageBreak/>
              <w:t>Развитие навыков чтения.</w:t>
            </w:r>
            <w:r w:rsidRPr="00CE1F23">
              <w:rPr>
                <w:rFonts w:ascii="Times New Roman" w:eastAsia="Calibri" w:hAnsi="Times New Roman" w:cs="Times New Roman"/>
                <w:sz w:val="24"/>
                <w:szCs w:val="24"/>
                <w:lang w:eastAsia="ru-RU"/>
              </w:rPr>
              <w:t>Совершенствование навыков аудирования, устной и письменной речи.</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27.05.</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r w:rsidR="00CE1F23" w:rsidRPr="00CE1F23" w:rsidTr="004B7FCF">
        <w:tc>
          <w:tcPr>
            <w:tcW w:w="567" w:type="dxa"/>
          </w:tcPr>
          <w:p w:rsidR="00CE1F23" w:rsidRPr="00CE1F23" w:rsidRDefault="00CE1F23" w:rsidP="004B7FCF">
            <w:pPr>
              <w:spacing w:after="0" w:line="276" w:lineRule="auto"/>
              <w:jc w:val="center"/>
              <w:rPr>
                <w:rFonts w:ascii="Times New Roman" w:hAnsi="Times New Roman" w:cs="Times New Roman"/>
                <w:sz w:val="24"/>
                <w:szCs w:val="24"/>
              </w:rPr>
            </w:pPr>
            <w:r w:rsidRPr="00CE1F23">
              <w:rPr>
                <w:rFonts w:ascii="Times New Roman" w:hAnsi="Times New Roman" w:cs="Times New Roman"/>
                <w:sz w:val="24"/>
                <w:szCs w:val="24"/>
                <w:lang w:val="en-US"/>
              </w:rPr>
              <w:lastRenderedPageBreak/>
              <w:t>6</w:t>
            </w:r>
            <w:r w:rsidRPr="00CE1F23">
              <w:rPr>
                <w:rFonts w:ascii="Times New Roman" w:hAnsi="Times New Roman" w:cs="Times New Roman"/>
                <w:sz w:val="24"/>
                <w:szCs w:val="24"/>
              </w:rPr>
              <w:t>8</w:t>
            </w:r>
          </w:p>
        </w:tc>
        <w:tc>
          <w:tcPr>
            <w:tcW w:w="2552"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Итоговая контрольная работа (тест).</w:t>
            </w:r>
          </w:p>
        </w:tc>
        <w:tc>
          <w:tcPr>
            <w:tcW w:w="3544"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Владеть элементарными умениями самооценки при выполнении проверочной работы</w:t>
            </w:r>
          </w:p>
        </w:tc>
        <w:tc>
          <w:tcPr>
            <w:tcW w:w="5670" w:type="dxa"/>
          </w:tcPr>
          <w:p w:rsidR="00CE1F23" w:rsidRPr="00CE1F23" w:rsidRDefault="00CE1F23" w:rsidP="004B7F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CE1F23">
              <w:rPr>
                <w:rFonts w:ascii="Times New Roman" w:eastAsia="Calibri" w:hAnsi="Times New Roman" w:cs="Times New Roman"/>
                <w:sz w:val="24"/>
                <w:szCs w:val="24"/>
                <w:lang w:eastAsia="ru-RU"/>
              </w:rPr>
              <w:t>Осуществить устный и письменный контроль уровня освоения лексическими единицами и грамматическими понятиями.</w:t>
            </w:r>
          </w:p>
        </w:tc>
        <w:tc>
          <w:tcPr>
            <w:tcW w:w="1417" w:type="dxa"/>
          </w:tcPr>
          <w:p w:rsidR="00CE1F23" w:rsidRPr="00CE1F23" w:rsidRDefault="00CE1F23" w:rsidP="00CE1F23">
            <w:pPr>
              <w:spacing w:after="0" w:line="276" w:lineRule="auto"/>
              <w:rPr>
                <w:rFonts w:ascii="Times New Roman" w:hAnsi="Times New Roman" w:cs="Times New Roman"/>
                <w:sz w:val="24"/>
                <w:szCs w:val="24"/>
              </w:rPr>
            </w:pPr>
            <w:r w:rsidRPr="00CE1F23">
              <w:rPr>
                <w:rFonts w:ascii="Times New Roman" w:hAnsi="Times New Roman" w:cs="Times New Roman"/>
                <w:sz w:val="24"/>
                <w:szCs w:val="24"/>
              </w:rPr>
              <w:t>31.05.</w:t>
            </w:r>
            <w:r w:rsidR="00FE20D2">
              <w:rPr>
                <w:rFonts w:ascii="Times New Roman" w:hAnsi="Times New Roman" w:cs="Times New Roman"/>
                <w:sz w:val="24"/>
                <w:szCs w:val="24"/>
              </w:rPr>
              <w:t>2023</w:t>
            </w:r>
          </w:p>
        </w:tc>
        <w:tc>
          <w:tcPr>
            <w:tcW w:w="1559" w:type="dxa"/>
          </w:tcPr>
          <w:p w:rsidR="00CE1F23" w:rsidRPr="00CE1F23" w:rsidRDefault="00CE1F23" w:rsidP="00CE1F23">
            <w:pPr>
              <w:spacing w:after="0" w:line="276" w:lineRule="auto"/>
              <w:rPr>
                <w:rFonts w:ascii="Times New Roman" w:hAnsi="Times New Roman" w:cs="Times New Roman"/>
                <w:sz w:val="24"/>
                <w:szCs w:val="24"/>
              </w:rPr>
            </w:pPr>
          </w:p>
        </w:tc>
      </w:tr>
    </w:tbl>
    <w:p w:rsidR="00020306" w:rsidRDefault="00020306" w:rsidP="00B84981">
      <w:pPr>
        <w:pStyle w:val="21"/>
        <w:numPr>
          <w:ilvl w:val="0"/>
          <w:numId w:val="0"/>
        </w:numPr>
        <w:spacing w:line="276" w:lineRule="auto"/>
        <w:ind w:left="680"/>
        <w:jc w:val="center"/>
        <w:rPr>
          <w:rStyle w:val="FontStyle47"/>
          <w:b/>
          <w:sz w:val="24"/>
          <w:szCs w:val="24"/>
        </w:rPr>
      </w:pPr>
    </w:p>
    <w:p w:rsidR="00730D6F" w:rsidRDefault="00730D6F" w:rsidP="00B84981">
      <w:pPr>
        <w:pStyle w:val="21"/>
        <w:numPr>
          <w:ilvl w:val="0"/>
          <w:numId w:val="0"/>
        </w:numPr>
        <w:spacing w:line="276" w:lineRule="auto"/>
        <w:ind w:left="680"/>
        <w:jc w:val="center"/>
        <w:rPr>
          <w:rStyle w:val="FontStyle47"/>
          <w:b/>
          <w:sz w:val="24"/>
          <w:szCs w:val="24"/>
        </w:rPr>
      </w:pPr>
    </w:p>
    <w:p w:rsidR="00730D6F" w:rsidRDefault="00730D6F" w:rsidP="00B84981">
      <w:pPr>
        <w:pStyle w:val="21"/>
        <w:numPr>
          <w:ilvl w:val="0"/>
          <w:numId w:val="0"/>
        </w:numPr>
        <w:spacing w:line="276" w:lineRule="auto"/>
        <w:ind w:left="680"/>
        <w:jc w:val="center"/>
        <w:rPr>
          <w:rStyle w:val="FontStyle47"/>
          <w:b/>
          <w:sz w:val="24"/>
          <w:szCs w:val="24"/>
        </w:rPr>
      </w:pPr>
      <w:r w:rsidRPr="00AE1CBB">
        <w:rPr>
          <w:rStyle w:val="FontStyle47"/>
          <w:b/>
          <w:sz w:val="24"/>
          <w:szCs w:val="24"/>
        </w:rPr>
        <w:t>Календарно-тематический план</w:t>
      </w:r>
      <w:r>
        <w:rPr>
          <w:rStyle w:val="FontStyle47"/>
          <w:b/>
          <w:sz w:val="24"/>
          <w:szCs w:val="24"/>
        </w:rPr>
        <w:t xml:space="preserve"> 3 класс</w:t>
      </w:r>
    </w:p>
    <w:tbl>
      <w:tblPr>
        <w:tblW w:w="15451" w:type="dxa"/>
        <w:tblInd w:w="-654" w:type="dxa"/>
        <w:tblLayout w:type="fixed"/>
        <w:tblCellMar>
          <w:top w:w="55" w:type="dxa"/>
          <w:left w:w="55" w:type="dxa"/>
          <w:bottom w:w="55" w:type="dxa"/>
          <w:right w:w="55" w:type="dxa"/>
        </w:tblCellMar>
        <w:tblLook w:val="04A0" w:firstRow="1" w:lastRow="0" w:firstColumn="1" w:lastColumn="0" w:noHBand="0" w:noVBand="1"/>
      </w:tblPr>
      <w:tblGrid>
        <w:gridCol w:w="567"/>
        <w:gridCol w:w="3403"/>
        <w:gridCol w:w="850"/>
        <w:gridCol w:w="2410"/>
        <w:gridCol w:w="6804"/>
        <w:gridCol w:w="1417"/>
      </w:tblGrid>
      <w:tr w:rsidR="00D85739" w:rsidRPr="00020306" w:rsidTr="00020306">
        <w:trPr>
          <w:cantSplit/>
          <w:trHeight w:val="873"/>
        </w:trPr>
        <w:tc>
          <w:tcPr>
            <w:tcW w:w="567" w:type="dxa"/>
            <w:tcBorders>
              <w:top w:val="single" w:sz="2" w:space="0" w:color="000000"/>
              <w:left w:val="single" w:sz="2" w:space="0" w:color="000000"/>
              <w:bottom w:val="single" w:sz="4" w:space="0" w:color="auto"/>
              <w:right w:val="nil"/>
            </w:tcBorders>
            <w:vAlign w:val="center"/>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 п/п</w:t>
            </w:r>
          </w:p>
        </w:tc>
        <w:tc>
          <w:tcPr>
            <w:tcW w:w="3403" w:type="dxa"/>
            <w:tcBorders>
              <w:top w:val="single" w:sz="2" w:space="0" w:color="000000"/>
              <w:left w:val="single" w:sz="2" w:space="0" w:color="000000"/>
              <w:bottom w:val="single" w:sz="4" w:space="0" w:color="auto"/>
              <w:right w:val="nil"/>
            </w:tcBorders>
            <w:vAlign w:val="center"/>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 xml:space="preserve">Тема </w:t>
            </w:r>
          </w:p>
        </w:tc>
        <w:tc>
          <w:tcPr>
            <w:tcW w:w="850" w:type="dxa"/>
            <w:tcBorders>
              <w:top w:val="single" w:sz="2" w:space="0" w:color="000000"/>
              <w:left w:val="single" w:sz="2" w:space="0" w:color="000000"/>
              <w:bottom w:val="single" w:sz="4" w:space="0" w:color="auto"/>
              <w:right w:val="nil"/>
            </w:tcBorders>
            <w:vAlign w:val="center"/>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Количество часов</w:t>
            </w:r>
          </w:p>
        </w:tc>
        <w:tc>
          <w:tcPr>
            <w:tcW w:w="2410" w:type="dxa"/>
            <w:tcBorders>
              <w:top w:val="single" w:sz="2" w:space="0" w:color="000000"/>
              <w:left w:val="single" w:sz="2" w:space="0" w:color="000000"/>
              <w:bottom w:val="single" w:sz="4" w:space="0" w:color="auto"/>
              <w:right w:val="nil"/>
            </w:tcBorders>
            <w:vAlign w:val="center"/>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Тип урока</w:t>
            </w:r>
          </w:p>
        </w:tc>
        <w:tc>
          <w:tcPr>
            <w:tcW w:w="6804" w:type="dxa"/>
            <w:tcBorders>
              <w:top w:val="single" w:sz="4" w:space="0" w:color="auto"/>
              <w:left w:val="single" w:sz="4" w:space="0" w:color="auto"/>
              <w:bottom w:val="single" w:sz="4" w:space="0" w:color="auto"/>
              <w:right w:val="single" w:sz="4" w:space="0" w:color="auto"/>
            </w:tcBorders>
            <w:vAlign w:val="center"/>
            <w:hideMark/>
          </w:tcPr>
          <w:p w:rsidR="00D85739" w:rsidRPr="00020306" w:rsidRDefault="00CE1F23"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Деятельность учащихся</w:t>
            </w:r>
          </w:p>
        </w:tc>
        <w:tc>
          <w:tcPr>
            <w:tcW w:w="1417" w:type="dxa"/>
            <w:tcBorders>
              <w:top w:val="single" w:sz="4" w:space="0" w:color="auto"/>
              <w:left w:val="single" w:sz="4" w:space="0" w:color="auto"/>
              <w:bottom w:val="single" w:sz="4" w:space="0" w:color="auto"/>
              <w:right w:val="single" w:sz="4" w:space="0" w:color="auto"/>
            </w:tcBorders>
            <w:vAlign w:val="center"/>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 xml:space="preserve">Сроки проведения </w:t>
            </w:r>
          </w:p>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пп//пф</w:t>
            </w:r>
          </w:p>
        </w:tc>
      </w:tr>
      <w:tr w:rsidR="00020306" w:rsidRPr="00420769" w:rsidTr="00020306">
        <w:trPr>
          <w:trHeight w:val="295"/>
        </w:trPr>
        <w:tc>
          <w:tcPr>
            <w:tcW w:w="15451" w:type="dxa"/>
            <w:gridSpan w:val="6"/>
            <w:tcBorders>
              <w:top w:val="single" w:sz="4" w:space="0" w:color="auto"/>
              <w:left w:val="single" w:sz="4" w:space="0" w:color="auto"/>
              <w:bottom w:val="single" w:sz="4" w:space="0" w:color="auto"/>
              <w:right w:val="single" w:sz="4" w:space="0" w:color="auto"/>
            </w:tcBorders>
          </w:tcPr>
          <w:p w:rsidR="00020306" w:rsidRPr="00020306" w:rsidRDefault="00020306" w:rsidP="00D85739">
            <w:pPr>
              <w:widowControl w:val="0"/>
              <w:suppressLineNumbers/>
              <w:suppressAutoHyphens/>
              <w:snapToGrid w:val="0"/>
              <w:spacing w:after="0" w:line="240" w:lineRule="auto"/>
              <w:rPr>
                <w:rFonts w:ascii="Times New Roman" w:eastAsia="SimSun" w:hAnsi="Times New Roman" w:cs="Times New Roman"/>
                <w:kern w:val="2"/>
                <w:sz w:val="24"/>
                <w:szCs w:val="24"/>
                <w:lang w:val="en-US" w:eastAsia="hi-IN" w:bidi="hi-IN"/>
              </w:rPr>
            </w:pPr>
            <w:r w:rsidRPr="00020306">
              <w:rPr>
                <w:rFonts w:ascii="Times New Roman" w:eastAsia="Calibri" w:hAnsi="Times New Roman" w:cs="Times New Roman"/>
                <w:b/>
                <w:sz w:val="24"/>
                <w:szCs w:val="24"/>
              </w:rPr>
              <w:t>Мир вокруг нас  (7 часов)</w:t>
            </w:r>
            <w:r w:rsidRPr="00020306">
              <w:rPr>
                <w:rFonts w:ascii="Times New Roman" w:eastAsiaTheme="minorEastAsia" w:hAnsi="Times New Roman" w:cs="Times New Roman"/>
                <w:sz w:val="24"/>
                <w:szCs w:val="24"/>
                <w:lang w:val="en-US"/>
              </w:rPr>
              <w:t>Unit</w:t>
            </w:r>
            <w:r w:rsidRPr="00020306">
              <w:rPr>
                <w:rFonts w:ascii="Times New Roman" w:eastAsiaTheme="minorEastAsia" w:hAnsi="Times New Roman" w:cs="Times New Roman"/>
                <w:sz w:val="24"/>
                <w:szCs w:val="24"/>
              </w:rPr>
              <w:t xml:space="preserve"> 1. </w:t>
            </w:r>
            <w:r w:rsidRPr="00020306">
              <w:rPr>
                <w:rFonts w:ascii="Times New Roman" w:eastAsiaTheme="minorEastAsia" w:hAnsi="Times New Roman" w:cs="Times New Roman"/>
                <w:sz w:val="24"/>
                <w:szCs w:val="24"/>
                <w:lang w:val="en-US"/>
              </w:rPr>
              <w:t>What We See and What We Have</w:t>
            </w:r>
          </w:p>
        </w:tc>
      </w:tr>
      <w:tr w:rsidR="00D85739" w:rsidRPr="00020306" w:rsidTr="00020306">
        <w:trPr>
          <w:trHeight w:val="1035"/>
        </w:trPr>
        <w:tc>
          <w:tcPr>
            <w:tcW w:w="567" w:type="dxa"/>
            <w:tcBorders>
              <w:top w:val="nil"/>
              <w:left w:val="single" w:sz="2" w:space="0" w:color="000000"/>
              <w:bottom w:val="single" w:sz="4" w:space="0" w:color="auto"/>
              <w:right w:val="nil"/>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w:t>
            </w:r>
          </w:p>
        </w:tc>
        <w:tc>
          <w:tcPr>
            <w:tcW w:w="3403" w:type="dxa"/>
            <w:tcBorders>
              <w:top w:val="nil"/>
              <w:left w:val="single" w:sz="2" w:space="0" w:color="000000"/>
              <w:bottom w:val="single" w:sz="4" w:space="0" w:color="auto"/>
              <w:right w:val="nil"/>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Алфавит. Указательные местоимения.</w:t>
            </w:r>
          </w:p>
        </w:tc>
        <w:tc>
          <w:tcPr>
            <w:tcW w:w="850" w:type="dxa"/>
            <w:tcBorders>
              <w:top w:val="nil"/>
              <w:left w:val="single" w:sz="2" w:space="0" w:color="000000"/>
              <w:bottom w:val="single" w:sz="4" w:space="0" w:color="auto"/>
              <w:right w:val="nil"/>
            </w:tcBorders>
            <w:hideMark/>
          </w:tcPr>
          <w:p w:rsidR="00D85739" w:rsidRPr="00020306" w:rsidRDefault="00D85739" w:rsidP="00D85739">
            <w:pPr>
              <w:widowControl w:val="0"/>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1</w:t>
            </w:r>
          </w:p>
        </w:tc>
        <w:tc>
          <w:tcPr>
            <w:tcW w:w="2410" w:type="dxa"/>
            <w:tcBorders>
              <w:top w:val="nil"/>
              <w:left w:val="single" w:sz="2" w:space="0" w:color="000000"/>
              <w:bottom w:val="single" w:sz="4" w:space="0" w:color="auto"/>
              <w:right w:val="nil"/>
            </w:tcBorders>
          </w:tcPr>
          <w:p w:rsidR="00D85739" w:rsidRPr="00020306" w:rsidRDefault="00D85739" w:rsidP="00D85739">
            <w:pPr>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Урок ознакомления с новым материалом</w:t>
            </w:r>
          </w:p>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повторяют английский алфавит;</w:t>
            </w:r>
          </w:p>
          <w:p w:rsidR="00D85739" w:rsidRPr="00020306" w:rsidRDefault="00D85739" w:rsidP="00D85739">
            <w:pPr>
              <w:suppressAutoHyphens/>
              <w:snapToGrid w:val="0"/>
              <w:spacing w:after="0" w:line="240" w:lineRule="auto"/>
              <w:rPr>
                <w:rFonts w:ascii="Times New Roman" w:eastAsia="SimSun" w:hAnsi="Times New Roman" w:cs="Times New Roman"/>
                <w:b/>
                <w:bCs/>
                <w:kern w:val="2"/>
                <w:sz w:val="24"/>
                <w:szCs w:val="24"/>
                <w:lang w:eastAsia="hi-IN" w:bidi="hi-IN"/>
              </w:rPr>
            </w:pPr>
            <w:r w:rsidRPr="00020306">
              <w:rPr>
                <w:rFonts w:ascii="Times New Roman" w:eastAsia="Calibri" w:hAnsi="Times New Roman" w:cs="Times New Roman"/>
                <w:sz w:val="24"/>
                <w:szCs w:val="24"/>
              </w:rPr>
              <w:t>знакомятся с указательными местоимениями единственного и множественного числа, тренируются в их употреблении и используют в речи;</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02.09.</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p w:rsidR="00D85739" w:rsidRPr="00020306" w:rsidRDefault="00D85739" w:rsidP="00D85739">
            <w:pPr>
              <w:widowControl w:val="0"/>
              <w:suppressLineNumbers/>
              <w:suppressAutoHyphens/>
              <w:spacing w:after="0" w:line="240" w:lineRule="auto"/>
              <w:rPr>
                <w:rFonts w:ascii="Times New Roman" w:eastAsia="SimSun" w:hAnsi="Times New Roman" w:cs="Times New Roman"/>
                <w:kern w:val="2"/>
                <w:sz w:val="24"/>
                <w:szCs w:val="24"/>
                <w:lang w:eastAsia="hi-IN" w:bidi="hi-IN"/>
              </w:rPr>
            </w:pPr>
          </w:p>
          <w:p w:rsidR="00D85739" w:rsidRPr="00020306" w:rsidRDefault="00D85739" w:rsidP="00D85739">
            <w:pPr>
              <w:widowControl w:val="0"/>
              <w:suppressLineNumbers/>
              <w:suppressAutoHyphens/>
              <w:spacing w:after="0" w:line="240" w:lineRule="auto"/>
              <w:rPr>
                <w:rFonts w:ascii="Times New Roman" w:eastAsia="SimSun" w:hAnsi="Times New Roman" w:cs="Times New Roman"/>
                <w:kern w:val="2"/>
                <w:sz w:val="24"/>
                <w:szCs w:val="24"/>
                <w:lang w:eastAsia="hi-IN" w:bidi="hi-IN"/>
              </w:rPr>
            </w:pPr>
          </w:p>
        </w:tc>
      </w:tr>
      <w:tr w:rsidR="00D85739" w:rsidRPr="00020306" w:rsidTr="00020306">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Указательные местоимения множ. числа.</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SimSun" w:hAnsi="Times New Roman" w:cs="Times New Roman"/>
                <w:bCs/>
                <w:kern w:val="2"/>
                <w:sz w:val="24"/>
                <w:szCs w:val="24"/>
                <w:lang w:eastAsia="hi-IN" w:bidi="hi-IN"/>
              </w:rPr>
            </w:pPr>
            <w:r w:rsidRPr="00020306">
              <w:rPr>
                <w:rFonts w:ascii="Times New Roman" w:eastAsia="Calibri" w:hAnsi="Times New Roman" w:cs="Times New Roman"/>
                <w:bCs/>
                <w:sz w:val="24"/>
                <w:szCs w:val="24"/>
              </w:rPr>
              <w:t xml:space="preserve">Комбинированный </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SimSun" w:hAnsi="Times New Roman" w:cs="Times New Roman"/>
                <w:b/>
                <w:bCs/>
                <w:kern w:val="2"/>
                <w:sz w:val="24"/>
                <w:szCs w:val="24"/>
                <w:lang w:eastAsia="hi-IN" w:bidi="hi-IN"/>
              </w:rPr>
            </w:pPr>
            <w:r w:rsidRPr="00020306">
              <w:rPr>
                <w:rFonts w:ascii="Times New Roman" w:eastAsia="Calibri" w:hAnsi="Times New Roman" w:cs="Times New Roman"/>
                <w:sz w:val="24"/>
                <w:szCs w:val="24"/>
              </w:rPr>
              <w:t>знакомятся с указательными местоимениями единственного и множественного числа, тренируются в их употреблении и используют в речи;</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07.09.</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rPr>
          <w:trHeight w:val="556"/>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3</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Притяжательные местоимения.</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 xml:space="preserve">Комбинированный </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 xml:space="preserve">знакомятся с притяжательными местоимениями </w:t>
            </w:r>
            <w:r w:rsidRPr="00020306">
              <w:rPr>
                <w:rFonts w:ascii="Times New Roman" w:eastAsia="Calibri" w:hAnsi="Times New Roman" w:cs="Times New Roman"/>
                <w:i/>
                <w:sz w:val="24"/>
                <w:szCs w:val="24"/>
              </w:rPr>
              <w:t>his, her, its,</w:t>
            </w:r>
            <w:r w:rsidRPr="00020306">
              <w:rPr>
                <w:rFonts w:ascii="Times New Roman" w:eastAsia="Calibri" w:hAnsi="Times New Roman" w:cs="Times New Roman"/>
                <w:sz w:val="24"/>
                <w:szCs w:val="24"/>
              </w:rPr>
              <w:t xml:space="preserve"> учатся правильно использовать их в речи;</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09.09.</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c>
          <w:tcPr>
            <w:tcW w:w="567" w:type="dxa"/>
            <w:tcBorders>
              <w:top w:val="single" w:sz="4" w:space="0" w:color="auto"/>
              <w:left w:val="single" w:sz="2" w:space="0" w:color="000000"/>
              <w:bottom w:val="single" w:sz="4" w:space="0" w:color="auto"/>
              <w:right w:val="nil"/>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4</w:t>
            </w:r>
          </w:p>
        </w:tc>
        <w:tc>
          <w:tcPr>
            <w:tcW w:w="3403" w:type="dxa"/>
            <w:tcBorders>
              <w:top w:val="single" w:sz="4" w:space="0" w:color="auto"/>
              <w:left w:val="single" w:sz="2" w:space="0" w:color="000000"/>
              <w:bottom w:val="single" w:sz="4" w:space="0" w:color="auto"/>
              <w:right w:val="nil"/>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 xml:space="preserve">Формы глагола </w:t>
            </w:r>
            <w:r w:rsidRPr="00020306">
              <w:rPr>
                <w:rFonts w:ascii="Times New Roman" w:eastAsia="SimSun" w:hAnsi="Times New Roman" w:cs="Times New Roman"/>
                <w:i/>
                <w:kern w:val="2"/>
                <w:sz w:val="24"/>
                <w:szCs w:val="24"/>
                <w:lang w:val="en-US" w:eastAsia="hi-IN" w:bidi="hi-IN"/>
              </w:rPr>
              <w:t>to have.</w:t>
            </w:r>
          </w:p>
        </w:tc>
        <w:tc>
          <w:tcPr>
            <w:tcW w:w="850" w:type="dxa"/>
            <w:tcBorders>
              <w:top w:val="single" w:sz="4" w:space="0" w:color="auto"/>
              <w:left w:val="single" w:sz="2" w:space="0" w:color="000000"/>
              <w:bottom w:val="single" w:sz="4" w:space="0" w:color="auto"/>
              <w:right w:val="nil"/>
            </w:tcBorders>
            <w:hideMark/>
          </w:tcPr>
          <w:p w:rsidR="00D85739" w:rsidRPr="00020306" w:rsidRDefault="00D85739" w:rsidP="00D85739">
            <w:pPr>
              <w:widowControl w:val="0"/>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1</w:t>
            </w:r>
          </w:p>
        </w:tc>
        <w:tc>
          <w:tcPr>
            <w:tcW w:w="2410" w:type="dxa"/>
            <w:tcBorders>
              <w:top w:val="single" w:sz="4" w:space="0" w:color="auto"/>
              <w:left w:val="single" w:sz="2" w:space="0" w:color="000000"/>
              <w:bottom w:val="single" w:sz="4" w:space="0" w:color="auto"/>
              <w:right w:val="nil"/>
            </w:tcBorders>
            <w:hideMark/>
          </w:tcPr>
          <w:p w:rsidR="00D85739" w:rsidRPr="00020306" w:rsidRDefault="00D85739" w:rsidP="00D85739">
            <w:pPr>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Урок применения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 xml:space="preserve"> знакомятся с глаголом </w:t>
            </w:r>
            <w:r w:rsidRPr="00020306">
              <w:rPr>
                <w:rFonts w:ascii="Times New Roman" w:eastAsia="Calibri" w:hAnsi="Times New Roman" w:cs="Times New Roman"/>
                <w:i/>
                <w:sz w:val="24"/>
                <w:szCs w:val="24"/>
              </w:rPr>
              <w:t>to have,</w:t>
            </w:r>
            <w:r w:rsidRPr="00020306">
              <w:rPr>
                <w:rFonts w:ascii="Times New Roman" w:eastAsia="Calibri" w:hAnsi="Times New Roman" w:cs="Times New Roman"/>
                <w:sz w:val="24"/>
                <w:szCs w:val="24"/>
              </w:rPr>
              <w:t xml:space="preserve"> учатся</w:t>
            </w:r>
            <w:r w:rsidRPr="00020306">
              <w:rPr>
                <w:rFonts w:ascii="Times New Roman" w:eastAsia="Calibri" w:hAnsi="Times New Roman" w:cs="Times New Roman"/>
                <w:sz w:val="24"/>
                <w:szCs w:val="24"/>
              </w:rPr>
              <w:br/>
              <w:t xml:space="preserve">правильно использовать формы </w:t>
            </w:r>
            <w:r w:rsidRPr="00020306">
              <w:rPr>
                <w:rFonts w:ascii="Times New Roman" w:eastAsia="Calibri" w:hAnsi="Times New Roman" w:cs="Times New Roman"/>
                <w:i/>
                <w:sz w:val="24"/>
                <w:szCs w:val="24"/>
              </w:rPr>
              <w:t>have</w:t>
            </w:r>
            <w:r w:rsidRPr="00020306">
              <w:rPr>
                <w:rFonts w:ascii="Times New Roman" w:eastAsia="Calibri" w:hAnsi="Times New Roman" w:cs="Times New Roman"/>
                <w:sz w:val="24"/>
                <w:szCs w:val="24"/>
              </w:rPr>
              <w:t xml:space="preserve"> и </w:t>
            </w:r>
            <w:r w:rsidRPr="00020306">
              <w:rPr>
                <w:rFonts w:ascii="Times New Roman" w:eastAsia="Calibri" w:hAnsi="Times New Roman" w:cs="Times New Roman"/>
                <w:i/>
                <w:sz w:val="24"/>
                <w:szCs w:val="24"/>
              </w:rPr>
              <w:t xml:space="preserve">has, </w:t>
            </w:r>
            <w:r w:rsidRPr="00020306">
              <w:rPr>
                <w:rFonts w:ascii="Times New Roman" w:eastAsia="Calibri" w:hAnsi="Times New Roman" w:cs="Times New Roman"/>
                <w:sz w:val="24"/>
                <w:szCs w:val="24"/>
              </w:rPr>
              <w:t>употребляют их в речи;</w:t>
            </w:r>
          </w:p>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описывают картинку по образцу;</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14.09.</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rPr>
          <w:trHeight w:val="782"/>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5</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Приветствия и д</w:t>
            </w:r>
            <w:r w:rsidRPr="00020306">
              <w:rPr>
                <w:rFonts w:ascii="Times New Roman" w:eastAsiaTheme="minorEastAsia" w:hAnsi="Times New Roman" w:cs="Times New Roman"/>
                <w:sz w:val="24"/>
                <w:szCs w:val="24"/>
              </w:rPr>
              <w:t>ействия в различное время суток</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Урок применения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spacing w:after="0" w:line="240" w:lineRule="auto"/>
              <w:rPr>
                <w:rFonts w:ascii="Times New Roman" w:eastAsia="Calibri" w:hAnsi="Times New Roman" w:cs="Times New Roman"/>
                <w:sz w:val="24"/>
                <w:szCs w:val="24"/>
              </w:rPr>
            </w:pPr>
            <w:r w:rsidRPr="00020306">
              <w:rPr>
                <w:rFonts w:ascii="Times New Roman" w:eastAsia="Calibri" w:hAnsi="Times New Roman" w:cs="Times New Roman"/>
                <w:sz w:val="24"/>
                <w:szCs w:val="24"/>
              </w:rPr>
              <w:t>16.09.</w:t>
            </w:r>
            <w:r w:rsidR="00FE20D2">
              <w:rPr>
                <w:rFonts w:ascii="Times New Roman" w:eastAsia="Calibri" w:hAnsi="Times New Roman" w:cs="Times New Roman"/>
                <w:sz w:val="24"/>
                <w:szCs w:val="24"/>
              </w:rPr>
              <w:t>2022</w:t>
            </w:r>
            <w:r w:rsidRPr="00020306">
              <w:rPr>
                <w:rFonts w:ascii="Times New Roman" w:eastAsia="Calibri" w:hAnsi="Times New Roman" w:cs="Times New Roman"/>
                <w:sz w:val="24"/>
                <w:szCs w:val="24"/>
              </w:rPr>
              <w:t>//</w:t>
            </w:r>
          </w:p>
        </w:tc>
      </w:tr>
      <w:tr w:rsidR="00D85739" w:rsidRPr="00020306" w:rsidTr="00020306">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lastRenderedPageBreak/>
              <w:t>6</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pacing w:after="0" w:line="240" w:lineRule="auto"/>
              <w:rPr>
                <w:rFonts w:ascii="Times New Roman" w:eastAsiaTheme="minorEastAsia" w:hAnsi="Times New Roman" w:cs="Times New Roman"/>
                <w:sz w:val="24"/>
                <w:szCs w:val="24"/>
                <w:lang w:val="is-IS"/>
              </w:rPr>
            </w:pPr>
            <w:r w:rsidRPr="00020306">
              <w:rPr>
                <w:rFonts w:ascii="Times New Roman" w:eastAsia="SimSun" w:hAnsi="Times New Roman" w:cs="Times New Roman"/>
                <w:kern w:val="2"/>
                <w:sz w:val="24"/>
                <w:szCs w:val="24"/>
                <w:lang w:eastAsia="hi-IN" w:bidi="hi-IN"/>
              </w:rPr>
              <w:t xml:space="preserve">Лексика. </w:t>
            </w:r>
            <w:r w:rsidRPr="00020306">
              <w:rPr>
                <w:rFonts w:ascii="Times New Roman" w:eastAsiaTheme="minorEastAsia" w:hAnsi="Times New Roman" w:cs="Times New Roman"/>
                <w:sz w:val="24"/>
                <w:szCs w:val="24"/>
              </w:rPr>
              <w:t xml:space="preserve">Рифмовка </w:t>
            </w:r>
            <w:r w:rsidRPr="00020306">
              <w:rPr>
                <w:rFonts w:ascii="Times New Roman" w:eastAsiaTheme="minorEastAsia" w:hAnsi="Times New Roman" w:cs="Times New Roman"/>
                <w:i/>
                <w:iCs/>
                <w:sz w:val="24"/>
                <w:szCs w:val="24"/>
                <w:lang w:val="en-US"/>
              </w:rPr>
              <w:t>Where</w:t>
            </w:r>
            <w:r w:rsidRPr="00020306">
              <w:rPr>
                <w:rFonts w:ascii="Times New Roman" w:eastAsiaTheme="minorEastAsia" w:hAnsi="Times New Roman" w:cs="Times New Roman"/>
                <w:i/>
                <w:iCs/>
                <w:sz w:val="24"/>
                <w:szCs w:val="24"/>
              </w:rPr>
              <w:t xml:space="preserve">? </w:t>
            </w:r>
            <w:r w:rsidRPr="00020306">
              <w:rPr>
                <w:rFonts w:ascii="Times New Roman" w:eastAsiaTheme="minorEastAsia" w:hAnsi="Times New Roman" w:cs="Times New Roman"/>
                <w:sz w:val="24"/>
                <w:szCs w:val="24"/>
              </w:rPr>
              <w:t>(в рабочей тетради)</w:t>
            </w:r>
            <w:r w:rsidRPr="00020306">
              <w:rPr>
                <w:rFonts w:ascii="Times New Roman" w:eastAsiaTheme="minorEastAsia" w:hAnsi="Times New Roman" w:cs="Times New Roman"/>
                <w:sz w:val="24"/>
                <w:szCs w:val="24"/>
                <w:lang w:val="is-IS"/>
              </w:rPr>
              <w:t>.</w:t>
            </w:r>
          </w:p>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 xml:space="preserve">знакомятся с новыми словами, тренируются в их употреблении и используют в речи; </w:t>
            </w:r>
          </w:p>
          <w:p w:rsidR="00D85739" w:rsidRPr="00020306" w:rsidRDefault="00D85739" w:rsidP="00D85739">
            <w:pPr>
              <w:snapToGrid w:val="0"/>
              <w:spacing w:after="0" w:line="240" w:lineRule="auto"/>
              <w:rPr>
                <w:rFonts w:ascii="Times New Roman" w:eastAsia="Calibri" w:hAnsi="Times New Roman" w:cs="Times New Roman"/>
                <w:sz w:val="24"/>
                <w:szCs w:val="24"/>
              </w:rPr>
            </w:pPr>
            <w:r w:rsidRPr="00020306">
              <w:rPr>
                <w:rFonts w:ascii="Times New Roman" w:eastAsia="Calibri" w:hAnsi="Times New Roman" w:cs="Times New Roman"/>
                <w:sz w:val="24"/>
                <w:szCs w:val="24"/>
              </w:rPr>
              <w:t>читают небольшие тексты с новыми словами;</w:t>
            </w:r>
          </w:p>
          <w:p w:rsidR="00D85739" w:rsidRPr="00020306" w:rsidRDefault="00D85739" w:rsidP="00D85739">
            <w:pPr>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учатся называть время;</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21.09.</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c>
          <w:tcPr>
            <w:tcW w:w="567" w:type="dxa"/>
            <w:tcBorders>
              <w:top w:val="single" w:sz="4" w:space="0" w:color="auto"/>
              <w:left w:val="single" w:sz="2" w:space="0" w:color="000000"/>
              <w:bottom w:val="single" w:sz="2" w:space="0" w:color="000000"/>
              <w:right w:val="nil"/>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7</w:t>
            </w:r>
          </w:p>
        </w:tc>
        <w:tc>
          <w:tcPr>
            <w:tcW w:w="3403" w:type="dxa"/>
            <w:tcBorders>
              <w:top w:val="single" w:sz="4" w:space="0" w:color="auto"/>
              <w:left w:val="single" w:sz="2" w:space="0" w:color="000000"/>
              <w:bottom w:val="single" w:sz="2" w:space="0" w:color="000000"/>
              <w:right w:val="nil"/>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Лексика. Ритмико-интонационные особенности.</w:t>
            </w:r>
          </w:p>
        </w:tc>
        <w:tc>
          <w:tcPr>
            <w:tcW w:w="850" w:type="dxa"/>
            <w:tcBorders>
              <w:top w:val="single" w:sz="4" w:space="0" w:color="auto"/>
              <w:left w:val="single" w:sz="2" w:space="0" w:color="000000"/>
              <w:bottom w:val="single" w:sz="2" w:space="0" w:color="000000"/>
              <w:right w:val="nil"/>
            </w:tcBorders>
            <w:hideMark/>
          </w:tcPr>
          <w:p w:rsidR="00D85739" w:rsidRPr="00020306" w:rsidRDefault="00D85739" w:rsidP="00D85739">
            <w:pPr>
              <w:widowControl w:val="0"/>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1</w:t>
            </w:r>
          </w:p>
        </w:tc>
        <w:tc>
          <w:tcPr>
            <w:tcW w:w="2410" w:type="dxa"/>
            <w:tcBorders>
              <w:top w:val="single" w:sz="4" w:space="0" w:color="auto"/>
              <w:left w:val="single" w:sz="2" w:space="0" w:color="000000"/>
              <w:bottom w:val="single" w:sz="2" w:space="0" w:color="000000"/>
              <w:right w:val="nil"/>
            </w:tcBorders>
            <w:hideMark/>
          </w:tcPr>
          <w:p w:rsidR="00D85739" w:rsidRPr="00020306" w:rsidRDefault="00D85739" w:rsidP="00D85739">
            <w:pPr>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воспринимают на слух слова и фразы;</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23.09.</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020306" w:rsidRPr="00020306" w:rsidTr="00020306">
        <w:tc>
          <w:tcPr>
            <w:tcW w:w="15451" w:type="dxa"/>
            <w:gridSpan w:val="6"/>
            <w:tcBorders>
              <w:top w:val="single" w:sz="4" w:space="0" w:color="auto"/>
              <w:left w:val="single" w:sz="4" w:space="0" w:color="auto"/>
              <w:bottom w:val="single" w:sz="4" w:space="0" w:color="auto"/>
              <w:right w:val="single" w:sz="4" w:space="0" w:color="auto"/>
            </w:tcBorders>
          </w:tcPr>
          <w:p w:rsidR="00020306" w:rsidRPr="00020306" w:rsidRDefault="00020306"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b/>
                <w:sz w:val="24"/>
                <w:szCs w:val="24"/>
              </w:rPr>
              <w:t xml:space="preserve">Что мы любим </w:t>
            </w:r>
            <w:r w:rsidRPr="00020306">
              <w:rPr>
                <w:rFonts w:ascii="Times New Roman" w:eastAsia="Calibri" w:hAnsi="Times New Roman" w:cs="Times New Roman"/>
                <w:sz w:val="24"/>
                <w:szCs w:val="24"/>
              </w:rPr>
              <w:t>(9 часов)</w:t>
            </w:r>
            <w:r w:rsidRPr="00020306">
              <w:rPr>
                <w:rFonts w:ascii="Times New Roman" w:eastAsiaTheme="minorEastAsia" w:hAnsi="Times New Roman" w:cs="Times New Roman"/>
                <w:sz w:val="24"/>
                <w:szCs w:val="24"/>
                <w:lang w:val="en-US"/>
              </w:rPr>
              <w:t>Unit</w:t>
            </w:r>
            <w:r w:rsidRPr="00020306">
              <w:rPr>
                <w:rFonts w:ascii="Times New Roman" w:eastAsiaTheme="minorEastAsia" w:hAnsi="Times New Roman" w:cs="Times New Roman"/>
                <w:sz w:val="24"/>
                <w:szCs w:val="24"/>
              </w:rPr>
              <w:t xml:space="preserve"> 2. </w:t>
            </w:r>
            <w:r w:rsidRPr="00020306">
              <w:rPr>
                <w:rFonts w:ascii="Times New Roman" w:eastAsiaTheme="minorEastAsia" w:hAnsi="Times New Roman" w:cs="Times New Roman"/>
                <w:sz w:val="24"/>
                <w:szCs w:val="24"/>
                <w:lang w:val="en-US"/>
              </w:rPr>
              <w:t>What We Like</w:t>
            </w:r>
          </w:p>
        </w:tc>
      </w:tr>
      <w:tr w:rsidR="00D85739" w:rsidRPr="00020306" w:rsidTr="00020306">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8</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pacing w:after="0" w:line="240" w:lineRule="auto"/>
              <w:rPr>
                <w:rFonts w:ascii="Times New Roman" w:eastAsiaTheme="minorEastAsia" w:hAnsi="Times New Roman" w:cs="Times New Roman"/>
                <w:sz w:val="24"/>
                <w:szCs w:val="24"/>
              </w:rPr>
            </w:pPr>
            <w:r w:rsidRPr="00020306">
              <w:rPr>
                <w:rFonts w:ascii="Times New Roman" w:eastAsiaTheme="minorEastAsia" w:hAnsi="Times New Roman" w:cs="Times New Roman"/>
                <w:sz w:val="24"/>
                <w:szCs w:val="24"/>
              </w:rPr>
              <w:t>Система притяжательных местоимений во множественном числе.</w:t>
            </w:r>
          </w:p>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Theme="minorEastAsia" w:hAnsi="Times New Roman" w:cs="Times New Roman"/>
                <w:sz w:val="24"/>
                <w:szCs w:val="24"/>
              </w:rPr>
              <w:t>Сравнение личных и притяжательных местоимений.</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 xml:space="preserve">знакомятся с притяжательными местоимениями </w:t>
            </w:r>
            <w:r w:rsidRPr="00020306">
              <w:rPr>
                <w:rFonts w:ascii="Times New Roman" w:eastAsia="Calibri" w:hAnsi="Times New Roman" w:cs="Times New Roman"/>
                <w:i/>
                <w:sz w:val="24"/>
                <w:szCs w:val="24"/>
              </w:rPr>
              <w:t>our, your, their,</w:t>
            </w:r>
            <w:r w:rsidRPr="00020306">
              <w:rPr>
                <w:rFonts w:ascii="Times New Roman" w:eastAsia="Calibri" w:hAnsi="Times New Roman" w:cs="Times New Roman"/>
                <w:sz w:val="24"/>
                <w:szCs w:val="24"/>
              </w:rPr>
              <w:t xml:space="preserve"> используют их в речи;</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28.09.</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c>
          <w:tcPr>
            <w:tcW w:w="567" w:type="dxa"/>
            <w:tcBorders>
              <w:top w:val="single" w:sz="4" w:space="0" w:color="auto"/>
              <w:left w:val="single" w:sz="2" w:space="0" w:color="000000"/>
              <w:bottom w:val="single" w:sz="4" w:space="0" w:color="auto"/>
              <w:right w:val="nil"/>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9</w:t>
            </w:r>
          </w:p>
        </w:tc>
        <w:tc>
          <w:tcPr>
            <w:tcW w:w="3403" w:type="dxa"/>
            <w:tcBorders>
              <w:top w:val="single" w:sz="4" w:space="0" w:color="auto"/>
              <w:left w:val="single" w:sz="2" w:space="0" w:color="000000"/>
              <w:bottom w:val="single" w:sz="4" w:space="0" w:color="auto"/>
              <w:right w:val="nil"/>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Theme="minorEastAsia" w:hAnsi="Times New Roman" w:cs="Times New Roman"/>
                <w:sz w:val="24"/>
                <w:szCs w:val="24"/>
              </w:rPr>
              <w:t>Формы глаголов в третьем лице единственного числа в настоящем неопределенном времени</w:t>
            </w:r>
          </w:p>
        </w:tc>
        <w:tc>
          <w:tcPr>
            <w:tcW w:w="850" w:type="dxa"/>
            <w:tcBorders>
              <w:top w:val="single" w:sz="4" w:space="0" w:color="auto"/>
              <w:left w:val="single" w:sz="2" w:space="0" w:color="000000"/>
              <w:bottom w:val="single" w:sz="4" w:space="0" w:color="auto"/>
              <w:right w:val="nil"/>
            </w:tcBorders>
            <w:hideMark/>
          </w:tcPr>
          <w:p w:rsidR="00D85739" w:rsidRPr="00020306" w:rsidRDefault="00D85739" w:rsidP="00D85739">
            <w:pPr>
              <w:widowControl w:val="0"/>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1</w:t>
            </w:r>
          </w:p>
        </w:tc>
        <w:tc>
          <w:tcPr>
            <w:tcW w:w="2410" w:type="dxa"/>
            <w:tcBorders>
              <w:top w:val="single" w:sz="4" w:space="0" w:color="auto"/>
              <w:left w:val="single" w:sz="2" w:space="0" w:color="000000"/>
              <w:bottom w:val="single" w:sz="4" w:space="0" w:color="auto"/>
              <w:right w:val="nil"/>
            </w:tcBorders>
            <w:hideMark/>
          </w:tcPr>
          <w:p w:rsidR="00D85739" w:rsidRPr="00020306" w:rsidRDefault="00D85739" w:rsidP="00D85739">
            <w:pPr>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 xml:space="preserve">знакомятся с правилом прибавления окончания </w:t>
            </w:r>
            <w:r w:rsidRPr="00020306">
              <w:rPr>
                <w:rFonts w:ascii="Times New Roman" w:eastAsia="Calibri" w:hAnsi="Times New Roman" w:cs="Times New Roman"/>
                <w:i/>
                <w:sz w:val="24"/>
                <w:szCs w:val="24"/>
              </w:rPr>
              <w:t>-s</w:t>
            </w:r>
            <w:r w:rsidRPr="00020306">
              <w:rPr>
                <w:rFonts w:ascii="Times New Roman" w:eastAsia="Calibri" w:hAnsi="Times New Roman" w:cs="Times New Roman"/>
                <w:sz w:val="24"/>
                <w:szCs w:val="24"/>
              </w:rPr>
              <w:t xml:space="preserve"> к глаголам в третьем лице единственного числа настоящего времени (</w:t>
            </w:r>
            <w:r w:rsidRPr="00020306">
              <w:rPr>
                <w:rFonts w:ascii="Times New Roman" w:eastAsia="Calibri" w:hAnsi="Times New Roman" w:cs="Times New Roman"/>
                <w:i/>
                <w:sz w:val="24"/>
                <w:szCs w:val="24"/>
              </w:rPr>
              <w:t>Present Simple</w:t>
            </w:r>
            <w:r w:rsidRPr="00020306">
              <w:rPr>
                <w:rFonts w:ascii="Times New Roman" w:eastAsia="Calibri" w:hAnsi="Times New Roman" w:cs="Times New Roman"/>
                <w:sz w:val="24"/>
                <w:szCs w:val="24"/>
              </w:rPr>
              <w:t>), пользуются данным правилом в тренировочных заданиях и в речи;</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3</w:t>
            </w:r>
            <w:r w:rsidRPr="00020306">
              <w:rPr>
                <w:rFonts w:ascii="Times New Roman" w:eastAsia="SimSun" w:hAnsi="Times New Roman" w:cs="Times New Roman"/>
                <w:kern w:val="2"/>
                <w:sz w:val="24"/>
                <w:szCs w:val="24"/>
                <w:lang w:val="en-US" w:eastAsia="hi-IN" w:bidi="hi-IN"/>
              </w:rPr>
              <w:t>0</w:t>
            </w:r>
            <w:r w:rsidRPr="00020306">
              <w:rPr>
                <w:rFonts w:ascii="Times New Roman" w:eastAsia="SimSun" w:hAnsi="Times New Roman" w:cs="Times New Roman"/>
                <w:kern w:val="2"/>
                <w:sz w:val="24"/>
                <w:szCs w:val="24"/>
                <w:lang w:eastAsia="hi-IN" w:bidi="hi-IN"/>
              </w:rPr>
              <w:t>.09.</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10</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 xml:space="preserve">Лексика. </w:t>
            </w:r>
            <w:r w:rsidRPr="00020306">
              <w:rPr>
                <w:rFonts w:ascii="Times New Roman" w:eastAsiaTheme="minorEastAsia" w:hAnsi="Times New Roman" w:cs="Times New Roman"/>
                <w:sz w:val="24"/>
                <w:szCs w:val="24"/>
              </w:rPr>
              <w:t>Отличия обозначения времени в английском и русском языках.</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2" w:space="0" w:color="000000"/>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учатся правильно здороваться в разное время суток;</w:t>
            </w:r>
          </w:p>
          <w:p w:rsidR="00D85739" w:rsidRPr="00020306" w:rsidRDefault="00D85739" w:rsidP="00D85739">
            <w:pPr>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знакомятся с обозначением частей суток в английском языке;</w:t>
            </w:r>
          </w:p>
        </w:tc>
        <w:tc>
          <w:tcPr>
            <w:tcW w:w="1417" w:type="dxa"/>
            <w:tcBorders>
              <w:top w:val="single" w:sz="4" w:space="0" w:color="auto"/>
              <w:left w:val="single" w:sz="2" w:space="0" w:color="000000"/>
              <w:bottom w:val="single" w:sz="4" w:space="0" w:color="auto"/>
              <w:right w:val="single" w:sz="2" w:space="0" w:color="000000"/>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val="en-US" w:eastAsia="hi-IN" w:bidi="hi-IN"/>
              </w:rPr>
              <w:t>0</w:t>
            </w:r>
            <w:r w:rsidRPr="00020306">
              <w:rPr>
                <w:rFonts w:ascii="Times New Roman" w:eastAsia="SimSun" w:hAnsi="Times New Roman" w:cs="Times New Roman"/>
                <w:kern w:val="2"/>
                <w:sz w:val="24"/>
                <w:szCs w:val="24"/>
                <w:lang w:eastAsia="hi-IN" w:bidi="hi-IN"/>
              </w:rPr>
              <w:t>5.10.</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11</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Theme="minorEastAsia" w:hAnsi="Times New Roman" w:cs="Times New Roman"/>
                <w:sz w:val="24"/>
                <w:szCs w:val="24"/>
              </w:rPr>
              <w:t xml:space="preserve">Спряжение модального глагола </w:t>
            </w:r>
            <w:r w:rsidRPr="00020306">
              <w:rPr>
                <w:rFonts w:ascii="Times New Roman" w:eastAsiaTheme="minorEastAsia" w:hAnsi="Times New Roman" w:cs="Times New Roman"/>
                <w:i/>
                <w:iCs/>
                <w:sz w:val="24"/>
                <w:szCs w:val="24"/>
                <w:lang w:val="en-US"/>
              </w:rPr>
              <w:t>can</w:t>
            </w:r>
            <w:r w:rsidRPr="00020306">
              <w:rPr>
                <w:rFonts w:ascii="Times New Roman" w:eastAsiaTheme="minorEastAsia" w:hAnsi="Times New Roman" w:cs="Times New Roman"/>
                <w:i/>
                <w:iCs/>
                <w:sz w:val="24"/>
                <w:szCs w:val="24"/>
              </w:rPr>
              <w:t xml:space="preserve">. </w:t>
            </w:r>
            <w:r w:rsidRPr="00020306">
              <w:rPr>
                <w:rFonts w:ascii="Times New Roman" w:eastAsiaTheme="minorEastAsia" w:hAnsi="Times New Roman" w:cs="Times New Roman"/>
                <w:sz w:val="24"/>
                <w:szCs w:val="24"/>
              </w:rPr>
              <w:t>Выражение способности (умения) делать что-то.</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overflowPunct w:val="0"/>
              <w:autoSpaceDE w:val="0"/>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знакомятся с новыми словами, пользуются ими при чтении и в речи;</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12.10.</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12</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Употребление структуры «Очень/Не очень хорошо рисует».</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 xml:space="preserve">знакомятся с модальным глаголом </w:t>
            </w:r>
            <w:r w:rsidRPr="00020306">
              <w:rPr>
                <w:rFonts w:ascii="Times New Roman" w:eastAsia="Calibri" w:hAnsi="Times New Roman" w:cs="Times New Roman"/>
                <w:i/>
                <w:sz w:val="24"/>
                <w:szCs w:val="24"/>
              </w:rPr>
              <w:t>can</w:t>
            </w:r>
            <w:r w:rsidRPr="00020306">
              <w:rPr>
                <w:rFonts w:ascii="Times New Roman" w:eastAsia="Calibri" w:hAnsi="Times New Roman" w:cs="Times New Roman"/>
                <w:sz w:val="24"/>
                <w:szCs w:val="24"/>
              </w:rPr>
              <w:t xml:space="preserve"> и используют его в речи;</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14.10.</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c>
          <w:tcPr>
            <w:tcW w:w="567" w:type="dxa"/>
            <w:tcBorders>
              <w:top w:val="single" w:sz="4" w:space="0" w:color="auto"/>
              <w:left w:val="single" w:sz="2" w:space="0" w:color="000000"/>
              <w:bottom w:val="single" w:sz="4" w:space="0" w:color="auto"/>
              <w:right w:val="nil"/>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13</w:t>
            </w:r>
          </w:p>
        </w:tc>
        <w:tc>
          <w:tcPr>
            <w:tcW w:w="3403" w:type="dxa"/>
            <w:tcBorders>
              <w:top w:val="single" w:sz="4" w:space="0" w:color="auto"/>
              <w:left w:val="single" w:sz="2" w:space="0" w:color="000000"/>
              <w:bottom w:val="single" w:sz="4" w:space="0" w:color="auto"/>
              <w:right w:val="nil"/>
            </w:tcBorders>
            <w:hideMark/>
          </w:tcPr>
          <w:p w:rsidR="00D85739" w:rsidRPr="00020306" w:rsidRDefault="00D85739" w:rsidP="00D85739">
            <w:pPr>
              <w:widowControl w:val="0"/>
              <w:suppressAutoHyphens/>
              <w:overflowPunct w:val="0"/>
              <w:autoSpaceDE w:val="0"/>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 xml:space="preserve">Лексика. </w:t>
            </w:r>
            <w:r w:rsidRPr="00020306">
              <w:rPr>
                <w:rFonts w:ascii="Times New Roman" w:eastAsiaTheme="minorEastAsia" w:hAnsi="Times New Roman" w:cs="Times New Roman"/>
                <w:sz w:val="24"/>
                <w:szCs w:val="24"/>
              </w:rPr>
              <w:t>Различиеконструкций</w:t>
            </w:r>
            <w:r w:rsidRPr="00020306">
              <w:rPr>
                <w:rFonts w:ascii="Times New Roman" w:eastAsiaTheme="minorEastAsia" w:hAnsi="Times New Roman" w:cs="Times New Roman"/>
                <w:i/>
                <w:iCs/>
                <w:sz w:val="24"/>
                <w:szCs w:val="24"/>
                <w:lang w:val="en-US"/>
              </w:rPr>
              <w:t>cando</w:t>
            </w:r>
            <w:r w:rsidRPr="00020306">
              <w:rPr>
                <w:rFonts w:ascii="Times New Roman" w:eastAsiaTheme="minorEastAsia" w:hAnsi="Times New Roman" w:cs="Times New Roman"/>
                <w:sz w:val="24"/>
                <w:szCs w:val="24"/>
              </w:rPr>
              <w:t>и</w:t>
            </w:r>
            <w:r w:rsidRPr="00020306">
              <w:rPr>
                <w:rFonts w:ascii="Times New Roman" w:eastAsiaTheme="minorEastAsia" w:hAnsi="Times New Roman" w:cs="Times New Roman"/>
                <w:i/>
                <w:iCs/>
                <w:sz w:val="24"/>
                <w:szCs w:val="24"/>
                <w:lang w:val="en-US"/>
              </w:rPr>
              <w:t>toliketodo</w:t>
            </w:r>
            <w:r w:rsidRPr="00020306">
              <w:rPr>
                <w:rFonts w:ascii="Times New Roman" w:eastAsiaTheme="minorEastAsia" w:hAnsi="Times New Roman" w:cs="Times New Roman"/>
                <w:i/>
                <w:iCs/>
                <w:sz w:val="24"/>
                <w:szCs w:val="24"/>
              </w:rPr>
              <w:t>.</w:t>
            </w:r>
          </w:p>
        </w:tc>
        <w:tc>
          <w:tcPr>
            <w:tcW w:w="850" w:type="dxa"/>
            <w:tcBorders>
              <w:top w:val="single" w:sz="4" w:space="0" w:color="auto"/>
              <w:left w:val="single" w:sz="2" w:space="0" w:color="000000"/>
              <w:bottom w:val="single" w:sz="4" w:space="0" w:color="auto"/>
              <w:right w:val="nil"/>
            </w:tcBorders>
            <w:hideMark/>
          </w:tcPr>
          <w:p w:rsidR="00D85739" w:rsidRPr="00020306" w:rsidRDefault="00D85739" w:rsidP="00D85739">
            <w:pPr>
              <w:widowControl w:val="0"/>
              <w:suppressAutoHyphens/>
              <w:overflowPunct w:val="0"/>
              <w:autoSpaceDE w:val="0"/>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1</w:t>
            </w:r>
          </w:p>
        </w:tc>
        <w:tc>
          <w:tcPr>
            <w:tcW w:w="2410" w:type="dxa"/>
            <w:tcBorders>
              <w:top w:val="single" w:sz="4" w:space="0" w:color="auto"/>
              <w:left w:val="single" w:sz="2" w:space="0" w:color="000000"/>
              <w:bottom w:val="single" w:sz="4" w:space="0" w:color="auto"/>
              <w:right w:val="nil"/>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устанавливают ассоциативные связи между словами;</w:t>
            </w:r>
            <w:r w:rsidRPr="00020306">
              <w:rPr>
                <w:rFonts w:ascii="Times New Roman" w:eastAsia="Calibri" w:hAnsi="Times New Roman" w:cs="Times New Roman"/>
                <w:sz w:val="24"/>
                <w:szCs w:val="24"/>
              </w:rPr>
              <w:br/>
              <w:t>пишут новые слова изолированно и в контексте;</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val="en-US" w:eastAsia="hi-IN" w:bidi="hi-IN"/>
              </w:rPr>
              <w:t>1</w:t>
            </w:r>
            <w:r w:rsidRPr="00020306">
              <w:rPr>
                <w:rFonts w:ascii="Times New Roman" w:eastAsia="SimSun" w:hAnsi="Times New Roman" w:cs="Times New Roman"/>
                <w:kern w:val="2"/>
                <w:sz w:val="24"/>
                <w:szCs w:val="24"/>
                <w:lang w:eastAsia="hi-IN" w:bidi="hi-IN"/>
              </w:rPr>
              <w:t>9.10.</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14</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 xml:space="preserve">Аудирование и монологическая </w:t>
            </w:r>
            <w:r w:rsidRPr="00020306">
              <w:rPr>
                <w:rFonts w:ascii="Times New Roman" w:eastAsia="SimSun" w:hAnsi="Times New Roman" w:cs="Times New Roman"/>
                <w:kern w:val="2"/>
                <w:sz w:val="24"/>
                <w:szCs w:val="24"/>
                <w:lang w:eastAsia="hi-IN" w:bidi="hi-IN"/>
              </w:rPr>
              <w:lastRenderedPageBreak/>
              <w:t>речь.</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 xml:space="preserve">Урок применения </w:t>
            </w:r>
            <w:r w:rsidRPr="00020306">
              <w:rPr>
                <w:rFonts w:ascii="Times New Roman" w:eastAsia="Calibri" w:hAnsi="Times New Roman" w:cs="Times New Roman"/>
                <w:sz w:val="24"/>
                <w:szCs w:val="24"/>
              </w:rPr>
              <w:lastRenderedPageBreak/>
              <w:t>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lastRenderedPageBreak/>
              <w:t>разучивают рифмовку, включающую новый материал;</w:t>
            </w:r>
          </w:p>
          <w:p w:rsidR="00D85739" w:rsidRPr="00020306" w:rsidRDefault="00D85739" w:rsidP="00D85739">
            <w:pPr>
              <w:suppressAutoHyphens/>
              <w:snapToGrid w:val="0"/>
              <w:spacing w:after="0" w:line="240" w:lineRule="auto"/>
              <w:rPr>
                <w:rFonts w:ascii="Times New Roman" w:eastAsia="SimSun" w:hAnsi="Times New Roman" w:cs="Times New Roman"/>
                <w:i/>
                <w:kern w:val="2"/>
                <w:sz w:val="24"/>
                <w:szCs w:val="24"/>
                <w:lang w:eastAsia="hi-IN" w:bidi="hi-IN"/>
              </w:rPr>
            </w:pPr>
            <w:r w:rsidRPr="00020306">
              <w:rPr>
                <w:rFonts w:ascii="Times New Roman" w:eastAsia="Calibri" w:hAnsi="Times New Roman" w:cs="Times New Roman"/>
                <w:sz w:val="24"/>
                <w:szCs w:val="24"/>
              </w:rPr>
              <w:lastRenderedPageBreak/>
              <w:t>говорят о своих предпочтениях и предпочтениях других людей, а также о том, что они или другие люди умеют делать и насколько хорошо;</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lastRenderedPageBreak/>
              <w:t>21.10.</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lastRenderedPageBreak/>
              <w:t>15</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Чтение и диалогическая речь.</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применения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val="en-US" w:eastAsia="hi-IN" w:bidi="hi-IN"/>
              </w:rPr>
              <w:t>2</w:t>
            </w:r>
            <w:r w:rsidRPr="00020306">
              <w:rPr>
                <w:rFonts w:ascii="Times New Roman" w:eastAsia="SimSun" w:hAnsi="Times New Roman" w:cs="Times New Roman"/>
                <w:kern w:val="2"/>
                <w:sz w:val="24"/>
                <w:szCs w:val="24"/>
                <w:lang w:eastAsia="hi-IN" w:bidi="hi-IN"/>
              </w:rPr>
              <w:t>6.10.</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16</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Проект «Что мы любим».</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закрепления знаний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закрепляют знания речевых формул и речевого этикета;</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val="en-US" w:eastAsia="hi-IN" w:bidi="hi-IN"/>
              </w:rPr>
              <w:t>2</w:t>
            </w:r>
            <w:r w:rsidRPr="00020306">
              <w:rPr>
                <w:rFonts w:ascii="Times New Roman" w:eastAsia="SimSun" w:hAnsi="Times New Roman" w:cs="Times New Roman"/>
                <w:kern w:val="2"/>
                <w:sz w:val="24"/>
                <w:szCs w:val="24"/>
                <w:lang w:eastAsia="hi-IN" w:bidi="hi-IN"/>
              </w:rPr>
              <w:t>8.1</w:t>
            </w:r>
            <w:r w:rsidRPr="00020306">
              <w:rPr>
                <w:rFonts w:ascii="Times New Roman" w:eastAsia="SimSun" w:hAnsi="Times New Roman" w:cs="Times New Roman"/>
                <w:kern w:val="2"/>
                <w:sz w:val="24"/>
                <w:szCs w:val="24"/>
                <w:lang w:val="en-US" w:eastAsia="hi-IN" w:bidi="hi-IN"/>
              </w:rPr>
              <w:t>0</w:t>
            </w:r>
            <w:r w:rsidRPr="00020306">
              <w:rPr>
                <w:rFonts w:ascii="Times New Roman" w:eastAsia="SimSun" w:hAnsi="Times New Roman" w:cs="Times New Roman"/>
                <w:kern w:val="2"/>
                <w:sz w:val="24"/>
                <w:szCs w:val="24"/>
                <w:lang w:eastAsia="hi-IN" w:bidi="hi-IN"/>
              </w:rPr>
              <w:t>.</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17</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Контрольная работа: «Мир вокруг нас. Что мы любим»</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проверки и коррекции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осуществляют рефлексию, определяя, чему они научились</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02.</w:t>
            </w:r>
            <w:r w:rsidRPr="00020306">
              <w:rPr>
                <w:rFonts w:ascii="Times New Roman" w:eastAsia="SimSun" w:hAnsi="Times New Roman" w:cs="Times New Roman"/>
                <w:kern w:val="2"/>
                <w:sz w:val="24"/>
                <w:szCs w:val="24"/>
                <w:lang w:val="en-US" w:eastAsia="hi-IN" w:bidi="hi-IN"/>
              </w:rPr>
              <w:t>1</w:t>
            </w:r>
            <w:r w:rsidRPr="00020306">
              <w:rPr>
                <w:rFonts w:ascii="Times New Roman" w:eastAsia="SimSun" w:hAnsi="Times New Roman" w:cs="Times New Roman"/>
                <w:kern w:val="2"/>
                <w:sz w:val="24"/>
                <w:szCs w:val="24"/>
                <w:lang w:eastAsia="hi-IN" w:bidi="hi-IN"/>
              </w:rPr>
              <w:t>1.</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18</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Анализ контрольной работы.</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обобщения и систематизации знаний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осуществляют рефлексию, определяя, чему они научились</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04.11.</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020306"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15451" w:type="dxa"/>
            <w:gridSpan w:val="6"/>
            <w:tcBorders>
              <w:top w:val="single" w:sz="4" w:space="0" w:color="auto"/>
              <w:left w:val="single" w:sz="4" w:space="0" w:color="auto"/>
              <w:bottom w:val="single" w:sz="4" w:space="0" w:color="auto"/>
              <w:right w:val="single" w:sz="4" w:space="0" w:color="auto"/>
            </w:tcBorders>
          </w:tcPr>
          <w:p w:rsidR="00020306" w:rsidRPr="00020306" w:rsidRDefault="00020306"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b/>
                <w:sz w:val="24"/>
                <w:szCs w:val="24"/>
              </w:rPr>
              <w:t>Цвета радуги  (7 часов)</w:t>
            </w:r>
            <w:r w:rsidRPr="00020306">
              <w:rPr>
                <w:rFonts w:ascii="Times New Roman" w:eastAsiaTheme="minorEastAsia" w:hAnsi="Times New Roman" w:cs="Times New Roman"/>
                <w:sz w:val="24"/>
                <w:szCs w:val="24"/>
                <w:lang w:val="en-US"/>
              </w:rPr>
              <w:t>Unit 3</w:t>
            </w:r>
            <w:r w:rsidRPr="00020306">
              <w:rPr>
                <w:rFonts w:ascii="Times New Roman" w:eastAsiaTheme="minorEastAsia" w:hAnsi="Times New Roman" w:cs="Times New Roman"/>
                <w:sz w:val="24"/>
                <w:szCs w:val="24"/>
              </w:rPr>
              <w:t xml:space="preserve">. </w:t>
            </w:r>
            <w:r w:rsidRPr="00020306">
              <w:rPr>
                <w:rFonts w:ascii="Times New Roman" w:eastAsiaTheme="minorEastAsia" w:hAnsi="Times New Roman" w:cs="Times New Roman"/>
                <w:sz w:val="24"/>
                <w:szCs w:val="24"/>
                <w:lang w:val="en-US"/>
              </w:rPr>
              <w:t>What Colour</w:t>
            </w:r>
            <w:r w:rsidRPr="00020306">
              <w:rPr>
                <w:rFonts w:ascii="Times New Roman" w:eastAsiaTheme="minorEastAsia" w:hAnsi="Times New Roman" w:cs="Times New Roman"/>
                <w:sz w:val="24"/>
                <w:szCs w:val="24"/>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19</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Лексика. Структура «Розы красные».</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Урок ознакомления с новым материалом</w:t>
            </w:r>
          </w:p>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знакомятся с новыми словами, используют их при чтении и в речи;</w:t>
            </w:r>
          </w:p>
          <w:p w:rsidR="00D85739" w:rsidRPr="00020306" w:rsidRDefault="00D85739" w:rsidP="00D85739">
            <w:pPr>
              <w:suppressAutoHyphens/>
              <w:snapToGrid w:val="0"/>
              <w:spacing w:after="0" w:line="240" w:lineRule="auto"/>
              <w:rPr>
                <w:rFonts w:ascii="Times New Roman" w:eastAsia="SimSun" w:hAnsi="Times New Roman" w:cs="Times New Roman"/>
                <w:b/>
                <w:bCs/>
                <w:kern w:val="2"/>
                <w:sz w:val="24"/>
                <w:szCs w:val="24"/>
                <w:lang w:eastAsia="hi-IN" w:bidi="hi-IN"/>
              </w:rPr>
            </w:pPr>
            <w:r w:rsidRPr="00020306">
              <w:rPr>
                <w:rFonts w:ascii="Times New Roman" w:eastAsia="Calibri" w:hAnsi="Times New Roman" w:cs="Times New Roman"/>
                <w:sz w:val="24"/>
                <w:szCs w:val="24"/>
              </w:rPr>
              <w:t>пишут новые слова изолированно и в контексте;</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09.11.</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p w:rsidR="00D85739" w:rsidRPr="00020306" w:rsidRDefault="00D85739" w:rsidP="00D85739">
            <w:pPr>
              <w:widowControl w:val="0"/>
              <w:suppressLineNumbers/>
              <w:suppressAutoHyphens/>
              <w:spacing w:after="0" w:line="240" w:lineRule="auto"/>
              <w:rPr>
                <w:rFonts w:ascii="Times New Roman" w:eastAsia="SimSun" w:hAnsi="Times New Roman" w:cs="Times New Roman"/>
                <w:kern w:val="2"/>
                <w:sz w:val="24"/>
                <w:szCs w:val="24"/>
                <w:lang w:eastAsia="hi-IN" w:bidi="hi-IN"/>
              </w:rPr>
            </w:pPr>
          </w:p>
          <w:p w:rsidR="00D85739" w:rsidRPr="00020306" w:rsidRDefault="00D85739" w:rsidP="00D85739">
            <w:pPr>
              <w:widowControl w:val="0"/>
              <w:suppressLineNumbers/>
              <w:suppressAutoHyphens/>
              <w:spacing w:after="0" w:line="240" w:lineRule="auto"/>
              <w:rPr>
                <w:rFonts w:ascii="Times New Roman" w:eastAsia="SimSun" w:hAnsi="Times New Roman" w:cs="Times New Roman"/>
                <w:kern w:val="2"/>
                <w:sz w:val="24"/>
                <w:szCs w:val="24"/>
                <w:lang w:eastAsia="hi-IN" w:bidi="hi-IN"/>
              </w:rPr>
            </w:pP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20</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SimSun" w:hAnsi="Times New Roman" w:cs="Times New Roman"/>
                <w:kern w:val="2"/>
                <w:sz w:val="24"/>
                <w:szCs w:val="24"/>
                <w:lang w:eastAsia="hi-IN" w:bidi="hi-IN"/>
              </w:rPr>
              <w:t>Лексика. Структура: «Темно-зеленый карандаш».</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говорят о цветовых характеристиках предметов и животных;</w:t>
            </w:r>
          </w:p>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знакомятся с новыми словами, используют их при чтении и в речи;</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w:t>
            </w:r>
            <w:r w:rsidRPr="00020306">
              <w:rPr>
                <w:rFonts w:ascii="Times New Roman" w:eastAsia="SimSun" w:hAnsi="Times New Roman" w:cs="Times New Roman"/>
                <w:kern w:val="2"/>
                <w:sz w:val="24"/>
                <w:szCs w:val="24"/>
                <w:lang w:val="en-US" w:eastAsia="hi-IN" w:bidi="hi-IN"/>
              </w:rPr>
              <w:t>1</w:t>
            </w:r>
            <w:r w:rsidRPr="00020306">
              <w:rPr>
                <w:rFonts w:ascii="Times New Roman" w:eastAsia="SimSun" w:hAnsi="Times New Roman" w:cs="Times New Roman"/>
                <w:kern w:val="2"/>
                <w:sz w:val="24"/>
                <w:szCs w:val="24"/>
                <w:lang w:eastAsia="hi-IN" w:bidi="hi-IN"/>
              </w:rPr>
              <w:t>.11.</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21</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SimSun" w:hAnsi="Times New Roman" w:cs="Times New Roman"/>
                <w:kern w:val="2"/>
                <w:sz w:val="24"/>
                <w:szCs w:val="24"/>
                <w:lang w:eastAsia="hi-IN" w:bidi="hi-IN"/>
              </w:rPr>
              <w:t>«Какого цвета небо?»</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говорят о цветовых характеристиках предметов и животных;</w:t>
            </w:r>
          </w:p>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говорят о физических качествах людей, предметов и животных;</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16.11.</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22</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Theme="minorEastAsia" w:hAnsi="Times New Roman" w:cs="Times New Roman"/>
                <w:sz w:val="24"/>
                <w:szCs w:val="24"/>
              </w:rPr>
              <w:t xml:space="preserve">Отрицательные формы глагола </w:t>
            </w:r>
            <w:r w:rsidRPr="00020306">
              <w:rPr>
                <w:rFonts w:ascii="Times New Roman" w:eastAsiaTheme="minorEastAsia" w:hAnsi="Times New Roman" w:cs="Times New Roman"/>
                <w:i/>
                <w:iCs/>
                <w:sz w:val="24"/>
                <w:szCs w:val="24"/>
                <w:lang w:val="en-US"/>
              </w:rPr>
              <w:t>can</w:t>
            </w:r>
            <w:r w:rsidRPr="00020306">
              <w:rPr>
                <w:rFonts w:ascii="Times New Roman" w:eastAsiaTheme="minorEastAsia" w:hAnsi="Times New Roman" w:cs="Times New Roman"/>
                <w:sz w:val="24"/>
                <w:szCs w:val="24"/>
              </w:rPr>
              <w:t xml:space="preserve"> — </w:t>
            </w:r>
            <w:r w:rsidRPr="00020306">
              <w:rPr>
                <w:rFonts w:ascii="Times New Roman" w:eastAsiaTheme="minorEastAsia" w:hAnsi="Times New Roman" w:cs="Times New Roman"/>
                <w:i/>
                <w:iCs/>
                <w:sz w:val="24"/>
                <w:szCs w:val="24"/>
                <w:lang w:val="en-US"/>
              </w:rPr>
              <w:t>can</w:t>
            </w:r>
            <w:r w:rsidRPr="00020306">
              <w:rPr>
                <w:rFonts w:ascii="Times New Roman" w:eastAsiaTheme="minorEastAsia" w:hAnsi="Times New Roman" w:cs="Times New Roman"/>
                <w:i/>
                <w:iCs/>
                <w:sz w:val="24"/>
                <w:szCs w:val="24"/>
              </w:rPr>
              <w:t>’</w:t>
            </w:r>
            <w:r w:rsidRPr="00020306">
              <w:rPr>
                <w:rFonts w:ascii="Times New Roman" w:eastAsiaTheme="minorEastAsia" w:hAnsi="Times New Roman" w:cs="Times New Roman"/>
                <w:i/>
                <w:iCs/>
                <w:sz w:val="24"/>
                <w:szCs w:val="24"/>
                <w:lang w:val="en-US"/>
              </w:rPr>
              <w:t>t</w:t>
            </w:r>
            <w:r w:rsidRPr="00020306">
              <w:rPr>
                <w:rFonts w:ascii="Times New Roman" w:eastAsiaTheme="minorEastAsia" w:hAnsi="Times New Roman" w:cs="Times New Roman"/>
                <w:sz w:val="24"/>
                <w:szCs w:val="24"/>
              </w:rPr>
              <w:t xml:space="preserve">, </w:t>
            </w:r>
            <w:r w:rsidRPr="00020306">
              <w:rPr>
                <w:rFonts w:ascii="Times New Roman" w:eastAsiaTheme="minorEastAsia" w:hAnsi="Times New Roman" w:cs="Times New Roman"/>
                <w:i/>
                <w:iCs/>
                <w:sz w:val="24"/>
                <w:szCs w:val="24"/>
                <w:lang w:val="en-US"/>
              </w:rPr>
              <w:t>cannot</w:t>
            </w:r>
            <w:r w:rsidRPr="00020306">
              <w:rPr>
                <w:rFonts w:ascii="Times New Roman" w:eastAsiaTheme="minorEastAsia" w:hAnsi="Times New Roman" w:cs="Times New Roman"/>
                <w:i/>
                <w:iCs/>
                <w:sz w:val="24"/>
                <w:szCs w:val="24"/>
              </w:rPr>
              <w:t xml:space="preserve">. </w:t>
            </w:r>
            <w:r w:rsidRPr="00020306">
              <w:rPr>
                <w:rFonts w:ascii="Times New Roman" w:eastAsiaTheme="minorEastAsia" w:hAnsi="Times New Roman" w:cs="Times New Roman"/>
                <w:sz w:val="24"/>
                <w:szCs w:val="24"/>
              </w:rPr>
              <w:t>Выражение возможности/невозможности совершения действия</w:t>
            </w:r>
            <w:r w:rsidRPr="00020306">
              <w:rPr>
                <w:rFonts w:ascii="Times New Roman" w:eastAsia="SimSun" w:hAnsi="Times New Roman" w:cs="Times New Roman"/>
                <w:kern w:val="2"/>
                <w:sz w:val="24"/>
                <w:szCs w:val="24"/>
                <w:lang w:eastAsia="hi-IN" w:bidi="hi-IN"/>
              </w:rPr>
              <w:t>.</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применения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читают текст с целью полного его понимания;</w:t>
            </w:r>
          </w:p>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воспринимают на слух слова, словосочетания, фразы и небольшие тексты;</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23.11.</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23</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Лексика. Внешность.</w:t>
            </w:r>
            <w:r w:rsidRPr="00020306">
              <w:rPr>
                <w:rFonts w:ascii="Times New Roman" w:eastAsiaTheme="minorEastAsia" w:hAnsi="Times New Roman" w:cs="Times New Roman"/>
                <w:sz w:val="24"/>
                <w:szCs w:val="24"/>
              </w:rPr>
              <w:t xml:space="preserve">Асимметрия в </w:t>
            </w:r>
            <w:r w:rsidRPr="00020306">
              <w:rPr>
                <w:rFonts w:ascii="Times New Roman" w:eastAsiaTheme="minorEastAsia" w:hAnsi="Times New Roman" w:cs="Times New Roman"/>
                <w:sz w:val="24"/>
                <w:szCs w:val="24"/>
              </w:rPr>
              <w:lastRenderedPageBreak/>
              <w:t>антонимических парах.</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пишут новые слова изолированно и в контексте;</w:t>
            </w:r>
          </w:p>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говорят о физических качествах людей, предметов и животных;</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25.</w:t>
            </w:r>
            <w:r w:rsidRPr="00020306">
              <w:rPr>
                <w:rFonts w:ascii="Times New Roman" w:eastAsia="SimSun" w:hAnsi="Times New Roman" w:cs="Times New Roman"/>
                <w:kern w:val="2"/>
                <w:sz w:val="24"/>
                <w:szCs w:val="24"/>
                <w:lang w:val="en-US" w:eastAsia="hi-IN" w:bidi="hi-IN"/>
              </w:rPr>
              <w:t>1</w:t>
            </w:r>
            <w:r w:rsidRPr="00020306">
              <w:rPr>
                <w:rFonts w:ascii="Times New Roman" w:eastAsia="SimSun" w:hAnsi="Times New Roman" w:cs="Times New Roman"/>
                <w:kern w:val="2"/>
                <w:sz w:val="24"/>
                <w:szCs w:val="24"/>
                <w:lang w:eastAsia="hi-IN" w:bidi="hi-IN"/>
              </w:rPr>
              <w:t>1.</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lastRenderedPageBreak/>
              <w:t>24</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Внешность. Чтение. Рифмовка.</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читают текст с целью полного его понимания;</w:t>
            </w:r>
          </w:p>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разучивают рифмовку, содержащую новый материал;</w:t>
            </w:r>
            <w:r w:rsidRPr="00020306">
              <w:rPr>
                <w:rFonts w:ascii="Times New Roman" w:eastAsia="Calibri" w:hAnsi="Times New Roman" w:cs="Times New Roman"/>
                <w:sz w:val="24"/>
                <w:szCs w:val="24"/>
              </w:rPr>
              <w:br/>
              <w:t>говорят о цветовых характеристиках предметов и животных;</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30.11.</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25</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SimSun" w:hAnsi="Times New Roman" w:cs="Times New Roman"/>
                <w:kern w:val="2"/>
                <w:sz w:val="24"/>
                <w:szCs w:val="24"/>
                <w:lang w:eastAsia="hi-IN" w:bidi="hi-IN"/>
              </w:rPr>
              <w:t>Монологическая речь.</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применения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говорят о цветовых характеристиках предметов и животных;</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02.12.</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020306"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451" w:type="dxa"/>
            <w:gridSpan w:val="6"/>
            <w:tcBorders>
              <w:top w:val="single" w:sz="4" w:space="0" w:color="auto"/>
              <w:left w:val="single" w:sz="4" w:space="0" w:color="auto"/>
              <w:bottom w:val="single" w:sz="4" w:space="0" w:color="auto"/>
              <w:right w:val="single" w:sz="4" w:space="0" w:color="auto"/>
            </w:tcBorders>
          </w:tcPr>
          <w:p w:rsidR="00020306" w:rsidRPr="00020306" w:rsidRDefault="00020306"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b/>
                <w:bCs/>
                <w:sz w:val="24"/>
                <w:szCs w:val="24"/>
              </w:rPr>
              <w:t>Наша внешность (5 часов)</w:t>
            </w:r>
            <w:r w:rsidRPr="00020306">
              <w:rPr>
                <w:rFonts w:ascii="Times New Roman" w:eastAsiaTheme="minorEastAsia" w:hAnsi="Times New Roman" w:cs="Times New Roman"/>
                <w:sz w:val="24"/>
                <w:szCs w:val="24"/>
                <w:lang w:val="en-US"/>
              </w:rPr>
              <w:t>Unit</w:t>
            </w:r>
            <w:r w:rsidRPr="00020306">
              <w:rPr>
                <w:rFonts w:ascii="Times New Roman" w:eastAsiaTheme="minorEastAsia" w:hAnsi="Times New Roman" w:cs="Times New Roman"/>
                <w:sz w:val="24"/>
                <w:szCs w:val="24"/>
              </w:rPr>
              <w:t xml:space="preserve"> 4. </w:t>
            </w:r>
            <w:r w:rsidRPr="00020306">
              <w:rPr>
                <w:rFonts w:ascii="Times New Roman" w:eastAsiaTheme="minorEastAsia" w:hAnsi="Times New Roman" w:cs="Times New Roman"/>
                <w:sz w:val="24"/>
                <w:szCs w:val="24"/>
                <w:lang w:val="en-US"/>
              </w:rPr>
              <w:t>HowMany</w:t>
            </w:r>
            <w:r w:rsidRPr="00020306">
              <w:rPr>
                <w:rFonts w:ascii="Times New Roman" w:eastAsiaTheme="minorEastAsia" w:hAnsi="Times New Roman" w:cs="Times New Roman"/>
                <w:sz w:val="24"/>
                <w:szCs w:val="24"/>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26</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 xml:space="preserve">Лексика. </w:t>
            </w:r>
            <w:r w:rsidRPr="00020306">
              <w:rPr>
                <w:rFonts w:ascii="Times New Roman" w:eastAsiaTheme="minorEastAsia" w:hAnsi="Times New Roman" w:cs="Times New Roman"/>
                <w:sz w:val="24"/>
                <w:szCs w:val="24"/>
              </w:rPr>
              <w:t xml:space="preserve">Различие в употреблении прилагательных </w:t>
            </w:r>
            <w:r w:rsidRPr="00020306">
              <w:rPr>
                <w:rFonts w:ascii="Times New Roman" w:eastAsiaTheme="minorEastAsia" w:hAnsi="Times New Roman" w:cs="Times New Roman"/>
                <w:i/>
                <w:iCs/>
                <w:sz w:val="24"/>
                <w:szCs w:val="24"/>
                <w:lang w:val="en-US"/>
              </w:rPr>
              <w:t>tall</w:t>
            </w:r>
            <w:r w:rsidRPr="00020306">
              <w:rPr>
                <w:rFonts w:ascii="Times New Roman" w:eastAsiaTheme="minorEastAsia" w:hAnsi="Times New Roman" w:cs="Times New Roman"/>
                <w:sz w:val="24"/>
                <w:szCs w:val="24"/>
              </w:rPr>
              <w:t xml:space="preserve">и </w:t>
            </w:r>
            <w:r w:rsidRPr="00020306">
              <w:rPr>
                <w:rFonts w:ascii="Times New Roman" w:eastAsiaTheme="minorEastAsia" w:hAnsi="Times New Roman" w:cs="Times New Roman"/>
                <w:i/>
                <w:iCs/>
                <w:sz w:val="24"/>
                <w:szCs w:val="24"/>
                <w:lang w:val="en-US"/>
              </w:rPr>
              <w:t>high</w:t>
            </w:r>
            <w:r w:rsidRPr="00020306">
              <w:rPr>
                <w:rFonts w:ascii="Times New Roman" w:eastAsiaTheme="minorEastAsia" w:hAnsi="Times New Roman" w:cs="Times New Roman"/>
                <w:i/>
                <w:iCs/>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знакомятся с новыми словами, используют их при чтении и в речи;</w:t>
            </w:r>
            <w:r w:rsidRPr="00020306">
              <w:rPr>
                <w:rFonts w:ascii="Times New Roman" w:eastAsia="Calibri" w:hAnsi="Times New Roman" w:cs="Times New Roman"/>
                <w:sz w:val="24"/>
                <w:szCs w:val="24"/>
              </w:rPr>
              <w:br/>
              <w:t>знакомятся с различиями в употреблении</w:t>
            </w:r>
            <w:r w:rsidRPr="00020306">
              <w:rPr>
                <w:rFonts w:ascii="Times New Roman" w:eastAsia="Calibri" w:hAnsi="Times New Roman" w:cs="Times New Roman"/>
                <w:sz w:val="24"/>
                <w:szCs w:val="24"/>
              </w:rPr>
              <w:br/>
              <w:t xml:space="preserve">синонимичных прилагательных </w:t>
            </w:r>
            <w:r w:rsidRPr="00020306">
              <w:rPr>
                <w:rFonts w:ascii="Times New Roman" w:eastAsia="Calibri" w:hAnsi="Times New Roman" w:cs="Times New Roman"/>
                <w:i/>
                <w:sz w:val="24"/>
                <w:szCs w:val="24"/>
              </w:rPr>
              <w:t>tall</w:t>
            </w:r>
            <w:r w:rsidRPr="00020306">
              <w:rPr>
                <w:rFonts w:ascii="Times New Roman" w:eastAsia="Calibri" w:hAnsi="Times New Roman" w:cs="Times New Roman"/>
                <w:sz w:val="24"/>
                <w:szCs w:val="24"/>
              </w:rPr>
              <w:t xml:space="preserve"> и </w:t>
            </w:r>
            <w:r w:rsidRPr="00020306">
              <w:rPr>
                <w:rFonts w:ascii="Times New Roman" w:eastAsia="Calibri" w:hAnsi="Times New Roman" w:cs="Times New Roman"/>
                <w:i/>
                <w:sz w:val="24"/>
                <w:szCs w:val="24"/>
              </w:rPr>
              <w:t>hight</w:t>
            </w:r>
            <w:r w:rsidRPr="00020306">
              <w:rPr>
                <w:rFonts w:ascii="Times New Roman" w:eastAsia="Calibri" w:hAnsi="Times New Roman" w:cs="Times New Roman"/>
                <w:sz w:val="24"/>
                <w:szCs w:val="24"/>
              </w:rPr>
              <w:t>, используют их в речи;</w:t>
            </w:r>
          </w:p>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читают текст с целью его выборочного и полного понимания</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07.12.</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2"/>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27</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Theme="minorEastAsia" w:hAnsi="Times New Roman" w:cs="Times New Roman"/>
                <w:sz w:val="24"/>
                <w:szCs w:val="24"/>
              </w:rPr>
              <w:t>Политкорректность в критических высказываниях (</w:t>
            </w:r>
            <w:r w:rsidRPr="00020306">
              <w:rPr>
                <w:rFonts w:ascii="Times New Roman" w:eastAsiaTheme="minorEastAsia" w:hAnsi="Times New Roman" w:cs="Times New Roman"/>
                <w:i/>
                <w:iCs/>
                <w:sz w:val="24"/>
                <w:szCs w:val="24"/>
                <w:lang w:val="en-US"/>
              </w:rPr>
              <w:t>dirty</w:t>
            </w:r>
            <w:r w:rsidRPr="00020306">
              <w:rPr>
                <w:rFonts w:ascii="Times New Roman" w:eastAsiaTheme="minorEastAsia" w:hAnsi="Times New Roman" w:cs="Times New Roman"/>
                <w:sz w:val="24"/>
                <w:szCs w:val="24"/>
              </w:rPr>
              <w:t xml:space="preserve"> — </w:t>
            </w:r>
            <w:r w:rsidRPr="00020306">
              <w:rPr>
                <w:rFonts w:ascii="Times New Roman" w:eastAsiaTheme="minorEastAsia" w:hAnsi="Times New Roman" w:cs="Times New Roman"/>
                <w:i/>
                <w:iCs/>
                <w:sz w:val="24"/>
                <w:szCs w:val="24"/>
                <w:lang w:val="en-US"/>
              </w:rPr>
              <w:t>notveryclean</w:t>
            </w:r>
            <w:r w:rsidRPr="00020306">
              <w:rPr>
                <w:rFonts w:ascii="Times New Roman" w:eastAsiaTheme="minorEastAsia"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020306">
            <w:pPr>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говорят о местоположении предметов с помощью картинки;</w:t>
            </w:r>
            <w:r w:rsidRPr="00020306">
              <w:rPr>
                <w:rFonts w:ascii="Times New Roman" w:eastAsia="Calibri" w:hAnsi="Times New Roman" w:cs="Times New Roman"/>
                <w:sz w:val="24"/>
                <w:szCs w:val="24"/>
              </w:rPr>
              <w:br/>
              <w:t>читают небольшие тексты и подбирают к ним заголовки;</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09.12.</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9"/>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28</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Количественные числительные 13-20. Песенка.</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знакомятся с английскими числительными от 13 до 20 и используют их в речи;</w:t>
            </w:r>
          </w:p>
          <w:p w:rsidR="00D85739" w:rsidRPr="00020306" w:rsidRDefault="00D85739" w:rsidP="00020306">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разучивают рифмовку, включающую новый материал;</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val="en-US" w:eastAsia="hi-IN" w:bidi="hi-IN"/>
              </w:rPr>
              <w:t>1</w:t>
            </w:r>
            <w:r w:rsidRPr="00020306">
              <w:rPr>
                <w:rFonts w:ascii="Times New Roman" w:eastAsia="SimSun" w:hAnsi="Times New Roman" w:cs="Times New Roman"/>
                <w:kern w:val="2"/>
                <w:sz w:val="24"/>
                <w:szCs w:val="24"/>
                <w:lang w:eastAsia="hi-IN" w:bidi="hi-IN"/>
              </w:rPr>
              <w:t>4.12.</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5"/>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29</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pacing w:after="0" w:line="240" w:lineRule="auto"/>
              <w:rPr>
                <w:rFonts w:ascii="Times New Roman" w:eastAsia="SimSun" w:hAnsi="Times New Roman" w:cs="Times New Roman"/>
                <w:kern w:val="2"/>
                <w:sz w:val="24"/>
                <w:szCs w:val="24"/>
                <w:lang w:eastAsia="hi-IN" w:bidi="hi-IN"/>
              </w:rPr>
            </w:pPr>
            <w:r w:rsidRPr="00020306">
              <w:rPr>
                <w:rFonts w:ascii="Times New Roman" w:eastAsiaTheme="minorEastAsia" w:hAnsi="Times New Roman" w:cs="Times New Roman"/>
                <w:sz w:val="24"/>
                <w:szCs w:val="24"/>
              </w:rPr>
              <w:t xml:space="preserve">Глагол </w:t>
            </w:r>
            <w:r w:rsidRPr="00020306">
              <w:rPr>
                <w:rFonts w:ascii="Times New Roman" w:eastAsiaTheme="minorEastAsia" w:hAnsi="Times New Roman" w:cs="Times New Roman"/>
                <w:i/>
                <w:iCs/>
                <w:sz w:val="24"/>
                <w:szCs w:val="24"/>
                <w:lang w:val="en-US"/>
              </w:rPr>
              <w:t>can</w:t>
            </w:r>
            <w:r w:rsidRPr="00020306">
              <w:rPr>
                <w:rFonts w:ascii="Times New Roman" w:eastAsiaTheme="minorEastAsia" w:hAnsi="Times New Roman" w:cs="Times New Roman"/>
                <w:sz w:val="24"/>
                <w:szCs w:val="24"/>
              </w:rPr>
              <w:t xml:space="preserve"> в вопросительных предложениях</w:t>
            </w:r>
            <w:r w:rsidRPr="00020306">
              <w:rPr>
                <w:rFonts w:ascii="Times New Roman" w:eastAsiaTheme="minorEastAsia" w:hAnsi="Times New Roman" w:cs="Times New Roman"/>
                <w:sz w:val="24"/>
                <w:szCs w:val="24"/>
                <w:lang w:val="is-IS"/>
              </w:rPr>
              <w:t>.</w:t>
            </w:r>
            <w:r w:rsidRPr="00020306">
              <w:rPr>
                <w:rFonts w:ascii="Times New Roman" w:eastAsiaTheme="minorEastAsia" w:hAnsi="Times New Roman" w:cs="Times New Roman"/>
                <w:sz w:val="24"/>
                <w:szCs w:val="24"/>
              </w:rPr>
              <w:t xml:space="preserve"> Краткие ответы на общие вопросы. Рифмовка.</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читают текст с целью его выборочного и полного понимания</w:t>
            </w:r>
          </w:p>
          <w:p w:rsidR="00D85739" w:rsidRPr="00020306" w:rsidRDefault="00D85739" w:rsidP="00D85739">
            <w:pPr>
              <w:suppressAutoHyphens/>
              <w:snapToGrid w:val="0"/>
              <w:spacing w:after="0" w:line="240" w:lineRule="auto"/>
              <w:rPr>
                <w:rFonts w:ascii="Times New Roman" w:eastAsia="SimSun" w:hAnsi="Times New Roman" w:cs="Times New Roman"/>
                <w:b/>
                <w:bCs/>
                <w:kern w:val="2"/>
                <w:sz w:val="24"/>
                <w:szCs w:val="24"/>
                <w:lang w:eastAsia="hi-IN" w:bidi="hi-IN"/>
              </w:rPr>
            </w:pPr>
            <w:r w:rsidRPr="00020306">
              <w:rPr>
                <w:rFonts w:ascii="Times New Roman" w:eastAsia="Calibri"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16.12.</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p w:rsidR="00D85739" w:rsidRPr="00020306" w:rsidRDefault="00D85739" w:rsidP="00D85739">
            <w:pPr>
              <w:widowControl w:val="0"/>
              <w:suppressLineNumbers/>
              <w:suppressAutoHyphens/>
              <w:spacing w:after="0" w:line="240" w:lineRule="auto"/>
              <w:rPr>
                <w:rFonts w:ascii="Times New Roman" w:eastAsia="SimSun" w:hAnsi="Times New Roman" w:cs="Times New Roman"/>
                <w:kern w:val="2"/>
                <w:sz w:val="24"/>
                <w:szCs w:val="24"/>
                <w:lang w:eastAsia="hi-IN" w:bidi="hi-IN"/>
              </w:rPr>
            </w:pP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30</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Theme="minorEastAsia" w:hAnsi="Times New Roman" w:cs="Times New Roman"/>
                <w:sz w:val="24"/>
                <w:szCs w:val="24"/>
              </w:rPr>
              <w:t xml:space="preserve">Специальный вопрос с модальным глаголом </w:t>
            </w:r>
            <w:r w:rsidRPr="00020306">
              <w:rPr>
                <w:rFonts w:ascii="Times New Roman" w:eastAsiaTheme="minorEastAsia" w:hAnsi="Times New Roman" w:cs="Times New Roman"/>
                <w:i/>
                <w:iCs/>
                <w:sz w:val="24"/>
                <w:szCs w:val="24"/>
                <w:lang w:val="en-US"/>
              </w:rPr>
              <w:t>can</w:t>
            </w:r>
            <w:r w:rsidRPr="00020306">
              <w:rPr>
                <w:rFonts w:ascii="Times New Roman" w:eastAsiaTheme="minorEastAsia" w:hAnsi="Times New Roman" w:cs="Times New Roman"/>
                <w:sz w:val="24"/>
                <w:szCs w:val="24"/>
              </w:rPr>
              <w:t xml:space="preserve"> — </w:t>
            </w:r>
            <w:r w:rsidRPr="00020306">
              <w:rPr>
                <w:rFonts w:ascii="Times New Roman" w:eastAsiaTheme="minorEastAsia" w:hAnsi="Times New Roman" w:cs="Times New Roman"/>
                <w:i/>
                <w:iCs/>
                <w:sz w:val="24"/>
                <w:szCs w:val="24"/>
                <w:lang w:val="en-US"/>
              </w:rPr>
              <w:t>Howmany</w:t>
            </w:r>
            <w:r w:rsidRPr="00020306">
              <w:rPr>
                <w:rFonts w:ascii="Times New Roman" w:eastAsiaTheme="minorEastAsia" w:hAnsi="Times New Roman" w:cs="Times New Roman"/>
                <w:i/>
                <w:iCs/>
                <w:sz w:val="24"/>
                <w:szCs w:val="24"/>
              </w:rPr>
              <w:t xml:space="preserve">... </w:t>
            </w:r>
            <w:r w:rsidRPr="00020306">
              <w:rPr>
                <w:rFonts w:ascii="Times New Roman" w:eastAsiaTheme="minorEastAsia" w:hAnsi="Times New Roman" w:cs="Times New Roman"/>
                <w:i/>
                <w:iCs/>
                <w:sz w:val="24"/>
                <w:szCs w:val="24"/>
                <w:lang w:val="en-US"/>
              </w:rPr>
              <w:t>canyousee</w:t>
            </w:r>
            <w:r w:rsidRPr="00020306">
              <w:rPr>
                <w:rFonts w:ascii="Times New Roman" w:eastAsiaTheme="minorEastAsia" w:hAnsi="Times New Roman" w:cs="Times New Roman"/>
                <w:i/>
                <w:iCs/>
                <w:sz w:val="24"/>
                <w:szCs w:val="24"/>
              </w:rPr>
              <w:t>?</w:t>
            </w:r>
            <w:r w:rsidRPr="00020306">
              <w:rPr>
                <w:rFonts w:ascii="Times New Roman" w:eastAsiaTheme="minorEastAsia" w:hAnsi="Times New Roman" w:cs="Times New Roman"/>
                <w:sz w:val="24"/>
                <w:szCs w:val="24"/>
              </w:rPr>
              <w:t xml:space="preserve"> Песня</w:t>
            </w:r>
            <w:r w:rsidRPr="00020306">
              <w:rPr>
                <w:rFonts w:ascii="Times New Roman" w:eastAsiaTheme="minorEastAsia" w:hAnsi="Times New Roman" w:cs="Times New Roman"/>
                <w:i/>
                <w:sz w:val="24"/>
                <w:szCs w:val="24"/>
                <w:lang w:val="en-US"/>
              </w:rPr>
              <w:t>T</w:t>
            </w:r>
            <w:r w:rsidRPr="00020306">
              <w:rPr>
                <w:rFonts w:ascii="Times New Roman" w:eastAsiaTheme="minorEastAsia" w:hAnsi="Times New Roman" w:cs="Times New Roman"/>
                <w:i/>
                <w:iCs/>
                <w:sz w:val="24"/>
                <w:szCs w:val="24"/>
                <w:lang w:val="en-US"/>
              </w:rPr>
              <w:t>he Telephone Number Song</w:t>
            </w:r>
            <w:r w:rsidRPr="00020306">
              <w:rPr>
                <w:rFonts w:ascii="Times New Roman" w:eastAsiaTheme="minorEastAsia" w:hAnsi="Times New Roman" w:cs="Times New Roman"/>
                <w:i/>
                <w:iCs/>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применения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разучивают и поют песенки, включающие новый материал</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21.12.</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lastRenderedPageBreak/>
              <w:t>31</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Times New Roman" w:hAnsi="Times New Roman" w:cs="Times New Roman"/>
                <w:sz w:val="24"/>
                <w:szCs w:val="24"/>
                <w:lang w:eastAsia="ar-SA"/>
              </w:rPr>
              <w:t>Возраст.</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применения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знакомятся с английскими числительными от 13 до 20 и используют их в речи;</w:t>
            </w:r>
          </w:p>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говорят о возрасте людей;</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val="en-US" w:eastAsia="hi-IN" w:bidi="hi-IN"/>
              </w:rPr>
              <w:t>2</w:t>
            </w:r>
            <w:r w:rsidRPr="00020306">
              <w:rPr>
                <w:rFonts w:ascii="Times New Roman" w:eastAsia="SimSun" w:hAnsi="Times New Roman" w:cs="Times New Roman"/>
                <w:kern w:val="2"/>
                <w:sz w:val="24"/>
                <w:szCs w:val="24"/>
                <w:lang w:eastAsia="hi-IN" w:bidi="hi-IN"/>
              </w:rPr>
              <w:t>3.12.</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32</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Theme="minorEastAsia" w:hAnsi="Times New Roman" w:cs="Times New Roman"/>
                <w:sz w:val="24"/>
                <w:szCs w:val="24"/>
              </w:rPr>
              <w:t xml:space="preserve">Аудирование. Чтение. Рифмовка </w:t>
            </w:r>
            <w:r w:rsidRPr="00020306">
              <w:rPr>
                <w:rFonts w:ascii="Times New Roman" w:eastAsiaTheme="minorEastAsia" w:hAnsi="Times New Roman" w:cs="Times New Roman"/>
                <w:i/>
                <w:iCs/>
                <w:sz w:val="24"/>
                <w:szCs w:val="24"/>
              </w:rPr>
              <w:t>Count.</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используют в речи антонимичные прилагательные;</w:t>
            </w:r>
          </w:p>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составляют предложения из их частей;</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28.12.</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33</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Проект «</w:t>
            </w:r>
            <w:r w:rsidRPr="00020306">
              <w:rPr>
                <w:rFonts w:ascii="Times New Roman" w:eastAsia="Calibri" w:hAnsi="Times New Roman" w:cs="Times New Roman"/>
                <w:bCs/>
                <w:sz w:val="24"/>
                <w:szCs w:val="24"/>
              </w:rPr>
              <w:t>Наша внешность.</w:t>
            </w:r>
            <w:r w:rsidRPr="00020306">
              <w:rPr>
                <w:rFonts w:ascii="Times New Roman" w:eastAsia="Calibri"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закрепления знаний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разучивают и поют песенки, включающие новый материал;</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30.12.</w:t>
            </w:r>
            <w:r w:rsidR="00FE20D2">
              <w:rPr>
                <w:rFonts w:ascii="Times New Roman" w:eastAsia="SimSun" w:hAnsi="Times New Roman" w:cs="Times New Roman"/>
                <w:kern w:val="2"/>
                <w:sz w:val="24"/>
                <w:szCs w:val="24"/>
                <w:lang w:eastAsia="hi-IN" w:bidi="hi-IN"/>
              </w:rPr>
              <w:t>2022</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34</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Контрольная работа: «Цвета радуги. Наша внешность»</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проверки и коррекции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осуществляют рефлексию, определяя, чему они научились</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11.01.</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35</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Анализ контрольной работы</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обобщения и систематизации знаний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осуществляют рефлексию, определяя, чему они научились</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13.01.</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020306" w:rsidRPr="00420769"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15451" w:type="dxa"/>
            <w:gridSpan w:val="6"/>
            <w:tcBorders>
              <w:top w:val="single" w:sz="4" w:space="0" w:color="auto"/>
              <w:left w:val="single" w:sz="4" w:space="0" w:color="auto"/>
              <w:bottom w:val="single" w:sz="4" w:space="0" w:color="auto"/>
              <w:right w:val="single" w:sz="4" w:space="0" w:color="auto"/>
            </w:tcBorders>
          </w:tcPr>
          <w:p w:rsidR="00020306" w:rsidRPr="00020306" w:rsidRDefault="00020306" w:rsidP="00D85739">
            <w:pPr>
              <w:widowControl w:val="0"/>
              <w:suppressLineNumbers/>
              <w:suppressAutoHyphens/>
              <w:snapToGrid w:val="0"/>
              <w:spacing w:after="0" w:line="240" w:lineRule="auto"/>
              <w:rPr>
                <w:rFonts w:ascii="Times New Roman" w:eastAsia="SimSun" w:hAnsi="Times New Roman" w:cs="Times New Roman"/>
                <w:kern w:val="2"/>
                <w:sz w:val="24"/>
                <w:szCs w:val="24"/>
                <w:lang w:val="en-US" w:eastAsia="hi-IN" w:bidi="hi-IN"/>
              </w:rPr>
            </w:pPr>
            <w:r w:rsidRPr="00020306">
              <w:rPr>
                <w:rFonts w:ascii="Times New Roman" w:eastAsia="SimSun" w:hAnsi="Times New Roman" w:cs="Times New Roman"/>
                <w:b/>
                <w:bCs/>
                <w:kern w:val="2"/>
                <w:sz w:val="24"/>
                <w:szCs w:val="24"/>
                <w:lang w:eastAsia="hi-IN" w:bidi="hi-IN"/>
              </w:rPr>
              <w:t>Моясемья</w:t>
            </w:r>
            <w:r w:rsidRPr="00020306">
              <w:rPr>
                <w:rFonts w:ascii="Times New Roman" w:eastAsia="SimSun" w:hAnsi="Times New Roman" w:cs="Times New Roman"/>
                <w:b/>
                <w:bCs/>
                <w:kern w:val="2"/>
                <w:sz w:val="24"/>
                <w:szCs w:val="24"/>
                <w:lang w:val="en-US" w:eastAsia="hi-IN" w:bidi="hi-IN"/>
              </w:rPr>
              <w:t xml:space="preserve"> (8 </w:t>
            </w:r>
            <w:r w:rsidRPr="00020306">
              <w:rPr>
                <w:rFonts w:ascii="Times New Roman" w:eastAsia="SimSun" w:hAnsi="Times New Roman" w:cs="Times New Roman"/>
                <w:b/>
                <w:bCs/>
                <w:kern w:val="2"/>
                <w:sz w:val="24"/>
                <w:szCs w:val="24"/>
                <w:lang w:eastAsia="hi-IN" w:bidi="hi-IN"/>
              </w:rPr>
              <w:t>часов</w:t>
            </w:r>
            <w:r w:rsidRPr="00020306">
              <w:rPr>
                <w:rFonts w:ascii="Times New Roman" w:eastAsia="SimSun" w:hAnsi="Times New Roman" w:cs="Times New Roman"/>
                <w:b/>
                <w:bCs/>
                <w:kern w:val="2"/>
                <w:sz w:val="24"/>
                <w:szCs w:val="24"/>
                <w:lang w:val="en-US" w:eastAsia="hi-IN" w:bidi="hi-IN"/>
              </w:rPr>
              <w:t xml:space="preserve">) </w:t>
            </w:r>
            <w:r w:rsidRPr="00020306">
              <w:rPr>
                <w:rFonts w:ascii="Times New Roman" w:eastAsiaTheme="minorEastAsia" w:hAnsi="Times New Roman" w:cs="Times New Roman"/>
                <w:kern w:val="2"/>
                <w:sz w:val="24"/>
                <w:szCs w:val="24"/>
                <w:lang w:val="en-US" w:eastAsia="hi-IN" w:bidi="hi-IN"/>
              </w:rPr>
              <w:t>Unit 5. Happy Birthday!</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36</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pacing w:after="0" w:line="240" w:lineRule="auto"/>
              <w:rPr>
                <w:rFonts w:ascii="Times New Roman" w:eastAsia="Times New Roman" w:hAnsi="Times New Roman" w:cs="Times New Roman"/>
                <w:sz w:val="24"/>
                <w:szCs w:val="24"/>
                <w:lang w:eastAsia="ar-SA"/>
              </w:rPr>
            </w:pPr>
            <w:r w:rsidRPr="00020306">
              <w:rPr>
                <w:rFonts w:ascii="Times New Roman" w:eastAsia="Times New Roman" w:hAnsi="Times New Roman" w:cs="Times New Roman"/>
                <w:sz w:val="24"/>
                <w:szCs w:val="24"/>
                <w:lang w:eastAsia="ar-SA"/>
              </w:rPr>
              <w:t xml:space="preserve">С днём рождения! </w:t>
            </w:r>
            <w:r w:rsidRPr="00020306">
              <w:rPr>
                <w:rFonts w:ascii="Times New Roman" w:eastAsiaTheme="minorEastAsia" w:hAnsi="Times New Roman" w:cs="Times New Roman"/>
                <w:sz w:val="24"/>
                <w:szCs w:val="24"/>
              </w:rPr>
              <w:t xml:space="preserve">Фамилиисемейств: </w:t>
            </w:r>
            <w:r w:rsidRPr="00020306">
              <w:rPr>
                <w:rFonts w:ascii="Times New Roman" w:eastAsiaTheme="minorEastAsia" w:hAnsi="Times New Roman" w:cs="Times New Roman"/>
                <w:i/>
                <w:sz w:val="24"/>
                <w:szCs w:val="24"/>
                <w:lang w:val="en-US"/>
              </w:rPr>
              <w:t>theBrownstheFoxes</w:t>
            </w:r>
            <w:r w:rsidRPr="00020306">
              <w:rPr>
                <w:rFonts w:ascii="Times New Roman" w:eastAsiaTheme="minorEastAsia" w:hAnsi="Times New Roman" w:cs="Times New Roman"/>
                <w:sz w:val="24"/>
                <w:szCs w:val="24"/>
              </w:rPr>
              <w:t xml:space="preserve">. Омонимичные формы </w:t>
            </w:r>
            <w:r w:rsidRPr="00020306">
              <w:rPr>
                <w:rFonts w:ascii="Times New Roman" w:eastAsiaTheme="minorEastAsia" w:hAnsi="Times New Roman" w:cs="Times New Roman"/>
                <w:i/>
                <w:iCs/>
                <w:sz w:val="24"/>
                <w:szCs w:val="24"/>
                <w:lang w:val="en-US"/>
              </w:rPr>
              <w:t>its</w:t>
            </w:r>
            <w:r w:rsidRPr="00020306">
              <w:rPr>
                <w:rFonts w:ascii="Times New Roman" w:eastAsiaTheme="minorEastAsia" w:hAnsi="Times New Roman" w:cs="Times New Roman"/>
                <w:sz w:val="24"/>
                <w:szCs w:val="24"/>
              </w:rPr>
              <w:t xml:space="preserve"> и </w:t>
            </w:r>
            <w:r w:rsidRPr="00020306">
              <w:rPr>
                <w:rFonts w:ascii="Times New Roman" w:eastAsiaTheme="minorEastAsia" w:hAnsi="Times New Roman" w:cs="Times New Roman"/>
                <w:i/>
                <w:iCs/>
                <w:sz w:val="24"/>
                <w:szCs w:val="24"/>
                <w:lang w:val="en-US"/>
              </w:rPr>
              <w:t>it</w:t>
            </w:r>
            <w:r w:rsidRPr="00020306">
              <w:rPr>
                <w:rFonts w:ascii="Times New Roman" w:eastAsiaTheme="minorEastAsia" w:hAnsi="Times New Roman" w:cs="Times New Roman"/>
                <w:i/>
                <w:iCs/>
                <w:sz w:val="24"/>
                <w:szCs w:val="24"/>
              </w:rPr>
              <w:t>’</w:t>
            </w:r>
            <w:r w:rsidRPr="00020306">
              <w:rPr>
                <w:rFonts w:ascii="Times New Roman" w:eastAsiaTheme="minorEastAsia" w:hAnsi="Times New Roman" w:cs="Times New Roman"/>
                <w:i/>
                <w:iCs/>
                <w:sz w:val="24"/>
                <w:szCs w:val="24"/>
                <w:lang w:val="en-US"/>
              </w:rPr>
              <w:t>s</w:t>
            </w:r>
            <w:r w:rsidRPr="00020306">
              <w:rPr>
                <w:rFonts w:ascii="Times New Roman" w:eastAsiaTheme="minorEastAsia" w:hAnsi="Times New Roman" w:cs="Times New Roman"/>
                <w:sz w:val="24"/>
                <w:szCs w:val="24"/>
              </w:rPr>
              <w:t xml:space="preserve"> и их различия. </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Урок ознакомления с новым материалом</w:t>
            </w:r>
          </w:p>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знакомятся с тем, как в английском языке обозначается семья в целом;</w:t>
            </w:r>
          </w:p>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знакомятся с новыми словами, используют их при чтении и в речи;</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18.01.</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37</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Theme="minorEastAsia" w:hAnsi="Times New Roman" w:cs="Times New Roman"/>
                <w:sz w:val="24"/>
                <w:szCs w:val="24"/>
              </w:rPr>
              <w:t>Песня</w:t>
            </w:r>
            <w:r w:rsidRPr="00020306">
              <w:rPr>
                <w:rFonts w:ascii="Times New Roman" w:eastAsiaTheme="minorEastAsia" w:hAnsi="Times New Roman" w:cs="Times New Roman"/>
                <w:i/>
                <w:iCs/>
                <w:sz w:val="24"/>
                <w:szCs w:val="24"/>
                <w:lang w:val="en-US"/>
              </w:rPr>
              <w:t>HappyBirthday</w:t>
            </w:r>
            <w:r w:rsidRPr="00020306">
              <w:rPr>
                <w:rFonts w:ascii="Times New Roman" w:eastAsiaTheme="minorEastAsia" w:hAnsi="Times New Roman" w:cs="Times New Roman"/>
                <w:i/>
                <w:iCs/>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читают тексты с целью полного, частичного или выборочного понимания;</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20.01.</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38</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pacing w:after="0" w:line="240" w:lineRule="auto"/>
              <w:rPr>
                <w:rFonts w:ascii="Times New Roman" w:eastAsia="Times New Roman" w:hAnsi="Times New Roman" w:cs="Times New Roman"/>
                <w:sz w:val="24"/>
                <w:szCs w:val="24"/>
                <w:lang w:eastAsia="ar-SA"/>
              </w:rPr>
            </w:pPr>
            <w:r w:rsidRPr="00020306">
              <w:rPr>
                <w:rFonts w:ascii="Times New Roman" w:eastAsiaTheme="minorEastAsia" w:hAnsi="Times New Roman" w:cs="Times New Roman"/>
                <w:sz w:val="24"/>
                <w:szCs w:val="24"/>
              </w:rPr>
              <w:t xml:space="preserve">Обращение к учителю в английских школах. Единицы </w:t>
            </w:r>
            <w:r w:rsidRPr="00020306">
              <w:rPr>
                <w:rFonts w:ascii="Times New Roman" w:eastAsiaTheme="minorEastAsia" w:hAnsi="Times New Roman" w:cs="Times New Roman"/>
                <w:i/>
                <w:sz w:val="24"/>
                <w:szCs w:val="24"/>
                <w:lang w:val="en-US"/>
              </w:rPr>
              <w:t>Mr</w:t>
            </w:r>
            <w:r w:rsidRPr="00020306">
              <w:rPr>
                <w:rFonts w:ascii="Times New Roman" w:eastAsiaTheme="minorEastAsia" w:hAnsi="Times New Roman" w:cs="Times New Roman"/>
                <w:sz w:val="24"/>
                <w:szCs w:val="24"/>
              </w:rPr>
              <w:t xml:space="preserve">, </w:t>
            </w:r>
            <w:r w:rsidRPr="00020306">
              <w:rPr>
                <w:rFonts w:ascii="Times New Roman" w:eastAsiaTheme="minorEastAsia" w:hAnsi="Times New Roman" w:cs="Times New Roman"/>
                <w:i/>
                <w:sz w:val="24"/>
                <w:szCs w:val="24"/>
                <w:lang w:val="en-US"/>
              </w:rPr>
              <w:t>Mrs</w:t>
            </w:r>
            <w:r w:rsidRPr="00020306">
              <w:rPr>
                <w:rFonts w:ascii="Times New Roman" w:eastAsiaTheme="minorEastAsia" w:hAnsi="Times New Roman" w:cs="Times New Roman"/>
                <w:sz w:val="24"/>
                <w:szCs w:val="24"/>
              </w:rPr>
              <w:t xml:space="preserve">, </w:t>
            </w:r>
            <w:r w:rsidRPr="00020306">
              <w:rPr>
                <w:rFonts w:ascii="Times New Roman" w:eastAsiaTheme="minorEastAsia" w:hAnsi="Times New Roman" w:cs="Times New Roman"/>
                <w:i/>
                <w:sz w:val="24"/>
                <w:szCs w:val="24"/>
                <w:lang w:val="en-US"/>
              </w:rPr>
              <w:t>Miss</w:t>
            </w:r>
            <w:r w:rsidRPr="00020306">
              <w:rPr>
                <w:rFonts w:ascii="Times New Roman" w:eastAsiaTheme="minorEastAsia" w:hAnsi="Times New Roman" w:cs="Times New Roman"/>
                <w:sz w:val="24"/>
                <w:szCs w:val="24"/>
              </w:rPr>
              <w:t xml:space="preserve">, </w:t>
            </w:r>
            <w:r w:rsidRPr="00020306">
              <w:rPr>
                <w:rFonts w:ascii="Times New Roman" w:eastAsiaTheme="minorEastAsia" w:hAnsi="Times New Roman" w:cs="Times New Roman"/>
                <w:i/>
                <w:sz w:val="24"/>
                <w:szCs w:val="24"/>
                <w:lang w:val="en-US"/>
              </w:rPr>
              <w:t>Ms</w:t>
            </w:r>
            <w:r w:rsidRPr="00020306">
              <w:rPr>
                <w:rFonts w:ascii="Times New Roman" w:eastAsiaTheme="minorEastAsia" w:hAnsi="Times New Roman" w:cs="Times New Roman"/>
                <w:sz w:val="24"/>
                <w:szCs w:val="24"/>
              </w:rPr>
              <w:t xml:space="preserve"> и особенности их употребления.</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 xml:space="preserve">знакомятся с правилами использования с именами людей слов </w:t>
            </w:r>
            <w:r w:rsidRPr="00020306">
              <w:rPr>
                <w:rFonts w:ascii="Times New Roman" w:eastAsia="Calibri" w:hAnsi="Times New Roman" w:cs="Times New Roman"/>
                <w:i/>
                <w:sz w:val="24"/>
                <w:szCs w:val="24"/>
              </w:rPr>
              <w:t>Mister, Missis, Miss</w:t>
            </w:r>
            <w:r w:rsidRPr="00020306">
              <w:rPr>
                <w:rFonts w:ascii="Times New Roman" w:eastAsia="Calibri" w:hAnsi="Times New Roman" w:cs="Times New Roman"/>
                <w:sz w:val="24"/>
                <w:szCs w:val="24"/>
              </w:rPr>
              <w:t xml:space="preserve"> и </w:t>
            </w:r>
            <w:r w:rsidRPr="00020306">
              <w:rPr>
                <w:rFonts w:ascii="Times New Roman" w:eastAsia="Calibri" w:hAnsi="Times New Roman" w:cs="Times New Roman"/>
                <w:i/>
                <w:sz w:val="24"/>
                <w:szCs w:val="24"/>
              </w:rPr>
              <w:t>Ms</w:t>
            </w:r>
            <w:r w:rsidRPr="00020306">
              <w:rPr>
                <w:rFonts w:ascii="Times New Roman" w:eastAsia="Calibri"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25.01.</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39</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Мэй и ее семья.</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 xml:space="preserve"> находят различия между двумя картинками и говорят о них;</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27.01.</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40</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val="en-US" w:eastAsia="ar-SA"/>
              </w:rPr>
            </w:pPr>
            <w:r w:rsidRPr="00020306">
              <w:rPr>
                <w:rFonts w:ascii="Times New Roman" w:eastAsia="Calibri" w:hAnsi="Times New Roman" w:cs="Times New Roman"/>
                <w:sz w:val="24"/>
                <w:szCs w:val="24"/>
              </w:rPr>
              <w:t>Днинедели</w:t>
            </w:r>
            <w:r w:rsidRPr="00020306">
              <w:rPr>
                <w:rFonts w:ascii="Times New Roman" w:eastAsia="Calibri" w:hAnsi="Times New Roman" w:cs="Times New Roman"/>
                <w:sz w:val="24"/>
                <w:szCs w:val="24"/>
                <w:lang w:val="en-US"/>
              </w:rPr>
              <w:t xml:space="preserve">. </w:t>
            </w:r>
            <w:r w:rsidRPr="00020306">
              <w:rPr>
                <w:rFonts w:ascii="Times New Roman" w:eastAsiaTheme="minorEastAsia" w:hAnsi="Times New Roman" w:cs="Times New Roman"/>
                <w:sz w:val="24"/>
                <w:szCs w:val="24"/>
              </w:rPr>
              <w:t>Рифмовка</w:t>
            </w:r>
            <w:r w:rsidRPr="00020306">
              <w:rPr>
                <w:rFonts w:ascii="Times New Roman" w:eastAsiaTheme="minorEastAsia" w:hAnsi="Times New Roman" w:cs="Times New Roman"/>
                <w:i/>
                <w:iCs/>
                <w:sz w:val="24"/>
                <w:szCs w:val="24"/>
                <w:lang w:val="en-US"/>
              </w:rPr>
              <w:t>Meet on Sunday.</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знакомятся с названиями дней недели и правилом их написания с заглавной буквы;</w:t>
            </w:r>
          </w:p>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в парах разыгрывают небольшие диалоги;</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01.02.</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lastRenderedPageBreak/>
              <w:t>41</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Times New Roman" w:hAnsi="Times New Roman" w:cs="Times New Roman"/>
                <w:sz w:val="24"/>
                <w:szCs w:val="24"/>
                <w:lang w:eastAsia="ar-SA"/>
              </w:rPr>
              <w:t>Диалоги.</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применения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в парах разыгрывают небольшие диалоги;</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03.02.</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42</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Чтение.</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применения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воспринимают на слух слова, словосочетания, фразы и небольшие тексты;</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08.02.</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43</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Проект «Моя семья.».</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закрепления знаний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в парах разыгрывают небольшие диалоги;</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10.02.</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020306"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15451" w:type="dxa"/>
            <w:gridSpan w:val="6"/>
            <w:tcBorders>
              <w:top w:val="single" w:sz="4" w:space="0" w:color="auto"/>
              <w:left w:val="single" w:sz="4" w:space="0" w:color="auto"/>
              <w:bottom w:val="single" w:sz="4" w:space="0" w:color="auto"/>
              <w:right w:val="single" w:sz="4" w:space="0" w:color="auto"/>
            </w:tcBorders>
          </w:tcPr>
          <w:p w:rsidR="00020306" w:rsidRPr="00020306" w:rsidRDefault="00020306"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b/>
                <w:bCs/>
                <w:sz w:val="24"/>
                <w:szCs w:val="24"/>
              </w:rPr>
              <w:t>Мир профессий (6 часов)</w:t>
            </w:r>
            <w:r w:rsidRPr="00020306">
              <w:rPr>
                <w:rFonts w:ascii="Times New Roman" w:eastAsiaTheme="minorEastAsia" w:hAnsi="Times New Roman" w:cs="Times New Roman"/>
                <w:sz w:val="24"/>
                <w:szCs w:val="24"/>
                <w:lang w:val="en-US"/>
              </w:rPr>
              <w:t>Unit</w:t>
            </w:r>
            <w:r w:rsidRPr="00020306">
              <w:rPr>
                <w:rFonts w:ascii="Times New Roman" w:eastAsiaTheme="minorEastAsia" w:hAnsi="Times New Roman" w:cs="Times New Roman"/>
                <w:sz w:val="24"/>
                <w:szCs w:val="24"/>
              </w:rPr>
              <w:t xml:space="preserve"> 6. </w:t>
            </w:r>
            <w:r w:rsidRPr="00020306">
              <w:rPr>
                <w:rFonts w:ascii="Times New Roman" w:eastAsiaTheme="minorEastAsia" w:hAnsi="Times New Roman" w:cs="Times New Roman"/>
                <w:sz w:val="24"/>
                <w:szCs w:val="24"/>
                <w:lang w:val="en-US"/>
              </w:rPr>
              <w:t>What</w:t>
            </w:r>
            <w:r w:rsidRPr="00020306">
              <w:rPr>
                <w:rFonts w:ascii="Times New Roman" w:eastAsiaTheme="minorEastAsia" w:hAnsi="Times New Roman" w:cs="Times New Roman"/>
                <w:sz w:val="24"/>
                <w:szCs w:val="24"/>
              </w:rPr>
              <w:t>’</w:t>
            </w:r>
            <w:r w:rsidRPr="00020306">
              <w:rPr>
                <w:rFonts w:ascii="Times New Roman" w:eastAsiaTheme="minorEastAsia" w:hAnsi="Times New Roman" w:cs="Times New Roman"/>
                <w:sz w:val="24"/>
                <w:szCs w:val="24"/>
                <w:lang w:val="en-US"/>
              </w:rPr>
              <w:t>sYourJob</w:t>
            </w:r>
            <w:r w:rsidRPr="00020306">
              <w:rPr>
                <w:rFonts w:ascii="Times New Roman" w:eastAsiaTheme="minorEastAsia" w:hAnsi="Times New Roman" w:cs="Times New Roman"/>
                <w:sz w:val="24"/>
                <w:szCs w:val="24"/>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44</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SimSun" w:hAnsi="Times New Roman" w:cs="Times New Roman"/>
                <w:kern w:val="2"/>
                <w:sz w:val="24"/>
                <w:szCs w:val="24"/>
                <w:lang w:eastAsia="hi-IN" w:bidi="hi-IN"/>
              </w:rPr>
              <w:t>Лексика «Профессии». Суффиксы:–</w:t>
            </w:r>
            <w:r w:rsidRPr="00020306">
              <w:rPr>
                <w:rFonts w:ascii="Times New Roman" w:eastAsia="SimSun" w:hAnsi="Times New Roman" w:cs="Times New Roman"/>
                <w:kern w:val="2"/>
                <w:sz w:val="24"/>
                <w:szCs w:val="24"/>
                <w:lang w:val="en-US" w:eastAsia="hi-IN" w:bidi="hi-IN"/>
              </w:rPr>
              <w:t>er</w:t>
            </w:r>
            <w:r w:rsidRPr="00020306">
              <w:rPr>
                <w:rFonts w:ascii="Times New Roman" w:eastAsia="SimSun" w:hAnsi="Times New Roman" w:cs="Times New Roman"/>
                <w:kern w:val="2"/>
                <w:sz w:val="24"/>
                <w:szCs w:val="24"/>
                <w:lang w:eastAsia="hi-IN" w:bidi="hi-IN"/>
              </w:rPr>
              <w:t>/-</w:t>
            </w:r>
            <w:r w:rsidRPr="00020306">
              <w:rPr>
                <w:rFonts w:ascii="Times New Roman" w:eastAsia="SimSun" w:hAnsi="Times New Roman" w:cs="Times New Roman"/>
                <w:kern w:val="2"/>
                <w:sz w:val="24"/>
                <w:szCs w:val="24"/>
                <w:lang w:val="en-US" w:eastAsia="hi-IN" w:bidi="hi-IN"/>
              </w:rPr>
              <w:t>or</w:t>
            </w:r>
            <w:r w:rsidRPr="00020306">
              <w:rPr>
                <w:rFonts w:ascii="Times New Roman" w:eastAsia="SimSun" w:hAnsi="Times New Roman" w:cs="Times New Roman"/>
                <w:kern w:val="2"/>
                <w:sz w:val="24"/>
                <w:szCs w:val="24"/>
                <w:lang w:eastAsia="hi-IN" w:bidi="hi-IN"/>
              </w:rPr>
              <w:t>.</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Урок ознакомления с новым материалом</w:t>
            </w:r>
          </w:p>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догадываются о значении ряда слов по их морфологическому составу;</w:t>
            </w:r>
          </w:p>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знакомятся с новыми словами, используют их при чтении и в речи;</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15.02.</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45</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Times New Roman" w:hAnsi="Times New Roman" w:cs="Times New Roman"/>
                <w:sz w:val="24"/>
                <w:szCs w:val="24"/>
                <w:lang w:eastAsia="ar-SA"/>
              </w:rPr>
              <w:t xml:space="preserve">Кем ты работаешь? </w:t>
            </w:r>
            <w:r w:rsidRPr="00020306">
              <w:rPr>
                <w:rFonts w:ascii="Times New Roman" w:eastAsiaTheme="minorEastAsia" w:hAnsi="Times New Roman" w:cs="Times New Roman"/>
                <w:sz w:val="24"/>
                <w:szCs w:val="24"/>
              </w:rPr>
              <w:t xml:space="preserve">Рифмовка </w:t>
            </w:r>
            <w:r w:rsidRPr="00020306">
              <w:rPr>
                <w:rFonts w:ascii="Times New Roman" w:eastAsiaTheme="minorEastAsia" w:hAnsi="Times New Roman" w:cs="Times New Roman"/>
                <w:i/>
                <w:iCs/>
                <w:sz w:val="24"/>
                <w:szCs w:val="24"/>
                <w:lang w:val="en-US"/>
              </w:rPr>
              <w:t>What</w:t>
            </w:r>
            <w:r w:rsidRPr="00020306">
              <w:rPr>
                <w:rFonts w:ascii="Times New Roman" w:eastAsiaTheme="minorEastAsia" w:hAnsi="Times New Roman" w:cs="Times New Roman"/>
                <w:i/>
                <w:iCs/>
                <w:sz w:val="24"/>
                <w:szCs w:val="24"/>
              </w:rPr>
              <w:t>’</w:t>
            </w:r>
            <w:r w:rsidRPr="00020306">
              <w:rPr>
                <w:rFonts w:ascii="Times New Roman" w:eastAsiaTheme="minorEastAsia" w:hAnsi="Times New Roman" w:cs="Times New Roman"/>
                <w:i/>
                <w:iCs/>
                <w:sz w:val="24"/>
                <w:szCs w:val="24"/>
                <w:lang w:val="en-US"/>
              </w:rPr>
              <w:t>stheMatter</w:t>
            </w:r>
            <w:r w:rsidRPr="00020306">
              <w:rPr>
                <w:rFonts w:ascii="Times New Roman" w:eastAsiaTheme="minorEastAsia" w:hAnsi="Times New Roman" w:cs="Times New Roman"/>
                <w:i/>
                <w:iCs/>
                <w:sz w:val="24"/>
                <w:szCs w:val="24"/>
              </w:rPr>
              <w:t>?</w:t>
            </w:r>
            <w:r w:rsidRPr="00020306">
              <w:rPr>
                <w:rFonts w:ascii="Times New Roman" w:eastAsiaTheme="minorEastAsia" w:hAnsi="Times New Roman" w:cs="Times New Roman"/>
                <w:sz w:val="24"/>
                <w:szCs w:val="24"/>
              </w:rPr>
              <w:t xml:space="preserve"> Описание физического состояния человека.</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знакомятся с новыми словами, используют их при чтении и в речи;</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17.0</w:t>
            </w:r>
            <w:r w:rsidRPr="00020306">
              <w:rPr>
                <w:rFonts w:ascii="Times New Roman" w:eastAsia="SimSun" w:hAnsi="Times New Roman" w:cs="Times New Roman"/>
                <w:kern w:val="2"/>
                <w:sz w:val="24"/>
                <w:szCs w:val="24"/>
                <w:lang w:val="en-US" w:eastAsia="hi-IN" w:bidi="hi-IN"/>
              </w:rPr>
              <w:t>2</w:t>
            </w:r>
            <w:r w:rsidRPr="00020306">
              <w:rPr>
                <w:rFonts w:ascii="Times New Roman" w:eastAsia="SimSun" w:hAnsi="Times New Roman" w:cs="Times New Roman"/>
                <w:kern w:val="2"/>
                <w:sz w:val="24"/>
                <w:szCs w:val="24"/>
                <w:lang w:eastAsia="hi-IN" w:bidi="hi-IN"/>
              </w:rPr>
              <w:t>.</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46</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Theme="minorEastAsia" w:hAnsi="Times New Roman" w:cs="Times New Roman"/>
                <w:sz w:val="24"/>
                <w:szCs w:val="24"/>
              </w:rPr>
              <w:t xml:space="preserve">Произношение буквы </w:t>
            </w:r>
            <w:r w:rsidRPr="00020306">
              <w:rPr>
                <w:rFonts w:ascii="Times New Roman" w:eastAsiaTheme="minorEastAsia" w:hAnsi="Times New Roman" w:cs="Times New Roman"/>
                <w:i/>
                <w:iCs/>
                <w:sz w:val="24"/>
                <w:szCs w:val="24"/>
              </w:rPr>
              <w:t>g</w:t>
            </w:r>
            <w:r w:rsidRPr="00020306">
              <w:rPr>
                <w:rFonts w:ascii="Times New Roman" w:eastAsiaTheme="minorEastAsia" w:hAnsi="Times New Roman" w:cs="Times New Roman"/>
                <w:sz w:val="24"/>
                <w:szCs w:val="24"/>
              </w:rPr>
              <w:t xml:space="preserve"> перед гласными </w:t>
            </w:r>
            <w:r w:rsidRPr="00020306">
              <w:rPr>
                <w:rFonts w:ascii="Times New Roman" w:eastAsiaTheme="minorEastAsia" w:hAnsi="Times New Roman" w:cs="Times New Roman"/>
                <w:i/>
                <w:iCs/>
                <w:sz w:val="24"/>
                <w:szCs w:val="24"/>
                <w:lang w:val="en-US"/>
              </w:rPr>
              <w:t>e</w:t>
            </w:r>
            <w:r w:rsidRPr="00020306">
              <w:rPr>
                <w:rFonts w:ascii="Times New Roman" w:eastAsiaTheme="minorEastAsia" w:hAnsi="Times New Roman" w:cs="Times New Roman"/>
                <w:sz w:val="24"/>
                <w:szCs w:val="24"/>
              </w:rPr>
              <w:t xml:space="preserve">, </w:t>
            </w:r>
            <w:r w:rsidRPr="00020306">
              <w:rPr>
                <w:rFonts w:ascii="Times New Roman" w:eastAsiaTheme="minorEastAsia" w:hAnsi="Times New Roman" w:cs="Times New Roman"/>
                <w:i/>
                <w:iCs/>
                <w:sz w:val="24"/>
                <w:szCs w:val="24"/>
                <w:lang w:val="en-US"/>
              </w:rPr>
              <w:t>i</w:t>
            </w:r>
            <w:r w:rsidRPr="00020306">
              <w:rPr>
                <w:rFonts w:ascii="Times New Roman" w:eastAsiaTheme="minorEastAsia" w:hAnsi="Times New Roman" w:cs="Times New Roman"/>
                <w:i/>
                <w:iCs/>
                <w:sz w:val="24"/>
                <w:szCs w:val="24"/>
              </w:rPr>
              <w:t xml:space="preserve">, </w:t>
            </w:r>
            <w:r w:rsidRPr="00020306">
              <w:rPr>
                <w:rFonts w:ascii="Times New Roman" w:eastAsiaTheme="minorEastAsia" w:hAnsi="Times New Roman" w:cs="Times New Roman"/>
                <w:i/>
                <w:iCs/>
                <w:sz w:val="24"/>
                <w:szCs w:val="24"/>
                <w:lang w:val="en-US"/>
              </w:rPr>
              <w:t>y</w:t>
            </w:r>
            <w:r w:rsidRPr="00020306">
              <w:rPr>
                <w:rFonts w:ascii="Times New Roman" w:eastAsiaTheme="minorEastAsia" w:hAnsi="Times New Roman" w:cs="Times New Roman"/>
                <w:sz w:val="24"/>
                <w:szCs w:val="24"/>
              </w:rPr>
              <w:t>и другими буквами.</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применения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ведут расспрос и отвечают на вопросы о собственных преференциях и преференциях других людей;</w:t>
            </w:r>
            <w:r w:rsidRPr="00020306">
              <w:rPr>
                <w:rFonts w:ascii="Times New Roman" w:eastAsia="Calibri" w:hAnsi="Times New Roman" w:cs="Times New Roman"/>
                <w:sz w:val="24"/>
                <w:szCs w:val="24"/>
              </w:rPr>
              <w:br/>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22.</w:t>
            </w:r>
            <w:r w:rsidRPr="00020306">
              <w:rPr>
                <w:rFonts w:ascii="Times New Roman" w:eastAsia="SimSun" w:hAnsi="Times New Roman" w:cs="Times New Roman"/>
                <w:kern w:val="2"/>
                <w:sz w:val="24"/>
                <w:szCs w:val="24"/>
                <w:lang w:val="en-US" w:eastAsia="hi-IN" w:bidi="hi-IN"/>
              </w:rPr>
              <w:t>0</w:t>
            </w:r>
            <w:r w:rsidRPr="00020306">
              <w:rPr>
                <w:rFonts w:ascii="Times New Roman" w:eastAsia="SimSun" w:hAnsi="Times New Roman" w:cs="Times New Roman"/>
                <w:kern w:val="2"/>
                <w:sz w:val="24"/>
                <w:szCs w:val="24"/>
                <w:lang w:eastAsia="hi-IN" w:bidi="hi-IN"/>
              </w:rPr>
              <w:t>2.</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47</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Theme="minorEastAsia" w:hAnsi="Times New Roman" w:cs="Times New Roman"/>
                <w:sz w:val="24"/>
                <w:szCs w:val="24"/>
              </w:rPr>
              <w:t>Общие вопросы в настоящем неопределенном времени.</w:t>
            </w:r>
            <w:r w:rsidRPr="00020306">
              <w:rPr>
                <w:rFonts w:ascii="Times New Roman" w:eastAsiaTheme="minorEastAsia" w:hAnsi="Times New Roman" w:cs="Times New Roman"/>
                <w:i/>
                <w:iCs/>
                <w:sz w:val="24"/>
                <w:szCs w:val="24"/>
                <w:lang w:val="en-US"/>
              </w:rPr>
              <w:t>Do</w:t>
            </w:r>
            <w:r w:rsidRPr="00020306">
              <w:rPr>
                <w:rFonts w:ascii="Times New Roman" w:eastAsiaTheme="minorEastAsia" w:hAnsi="Times New Roman" w:cs="Times New Roman"/>
                <w:sz w:val="24"/>
                <w:szCs w:val="24"/>
              </w:rPr>
              <w:t>/</w:t>
            </w:r>
            <w:r w:rsidRPr="00020306">
              <w:rPr>
                <w:rFonts w:ascii="Times New Roman" w:eastAsiaTheme="minorEastAsia" w:hAnsi="Times New Roman" w:cs="Times New Roman"/>
                <w:i/>
                <w:iCs/>
                <w:sz w:val="24"/>
                <w:szCs w:val="24"/>
                <w:lang w:val="en-US"/>
              </w:rPr>
              <w:t>does</w:t>
            </w:r>
            <w:r w:rsidRPr="00020306">
              <w:rPr>
                <w:rFonts w:ascii="Times New Roman" w:eastAsiaTheme="minorEastAsia" w:hAnsi="Times New Roman" w:cs="Times New Roman"/>
                <w:sz w:val="24"/>
                <w:szCs w:val="24"/>
              </w:rPr>
              <w:t xml:space="preserve"> как вспомогательные глаголы для образования общих вопросов в </w:t>
            </w:r>
            <w:r w:rsidRPr="00020306">
              <w:rPr>
                <w:rFonts w:ascii="Times New Roman" w:eastAsiaTheme="minorEastAsia" w:hAnsi="Times New Roman" w:cs="Times New Roman"/>
                <w:i/>
                <w:iCs/>
                <w:sz w:val="24"/>
                <w:szCs w:val="24"/>
                <w:lang w:val="en-US"/>
              </w:rPr>
              <w:t>presentsimple</w:t>
            </w:r>
            <w:r w:rsidRPr="00020306">
              <w:rPr>
                <w:rFonts w:ascii="Times New Roman" w:eastAsiaTheme="minorEastAsia" w:hAnsi="Times New Roman" w:cs="Times New Roman"/>
                <w:i/>
                <w:iCs/>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воспринимают на слух слова, словосочетания, фразы и небольшие тексты;</w:t>
            </w:r>
          </w:p>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 xml:space="preserve">осуществляют рефлексию, определяя, </w:t>
            </w:r>
            <w:r w:rsidRPr="00020306">
              <w:rPr>
                <w:rFonts w:ascii="Times New Roman" w:eastAsia="Calibri" w:hAnsi="Times New Roman" w:cs="Times New Roman"/>
                <w:sz w:val="24"/>
                <w:szCs w:val="24"/>
              </w:rPr>
              <w:br/>
              <w:t>чему они научились</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val="en-US" w:eastAsia="hi-IN" w:bidi="hi-IN"/>
              </w:rPr>
              <w:t>0</w:t>
            </w:r>
            <w:r w:rsidRPr="00020306">
              <w:rPr>
                <w:rFonts w:ascii="Times New Roman" w:eastAsia="SimSun" w:hAnsi="Times New Roman" w:cs="Times New Roman"/>
                <w:kern w:val="2"/>
                <w:sz w:val="24"/>
                <w:szCs w:val="24"/>
                <w:lang w:eastAsia="hi-IN" w:bidi="hi-IN"/>
              </w:rPr>
              <w:t>1.03.</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48</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Theme="minorEastAsia" w:hAnsi="Times New Roman" w:cs="Times New Roman"/>
                <w:sz w:val="24"/>
                <w:szCs w:val="24"/>
              </w:rPr>
              <w:t xml:space="preserve">Ответы на общие вопросы. Особенности нумерация в </w:t>
            </w:r>
            <w:r w:rsidRPr="00020306">
              <w:rPr>
                <w:rFonts w:ascii="Times New Roman" w:eastAsiaTheme="minorEastAsia" w:hAnsi="Times New Roman" w:cs="Times New Roman"/>
                <w:sz w:val="24"/>
                <w:szCs w:val="24"/>
              </w:rPr>
              <w:lastRenderedPageBreak/>
              <w:t xml:space="preserve">сочетаниях </w:t>
            </w:r>
            <w:r w:rsidRPr="00020306">
              <w:rPr>
                <w:rFonts w:ascii="Times New Roman" w:eastAsiaTheme="minorEastAsia" w:hAnsi="Times New Roman" w:cs="Times New Roman"/>
                <w:i/>
                <w:iCs/>
                <w:sz w:val="24"/>
                <w:szCs w:val="24"/>
                <w:lang w:val="en-US"/>
              </w:rPr>
              <w:t>Room</w:t>
            </w:r>
            <w:r w:rsidRPr="00020306">
              <w:rPr>
                <w:rFonts w:ascii="Times New Roman" w:eastAsiaTheme="minorEastAsia" w:hAnsi="Times New Roman" w:cs="Times New Roman"/>
                <w:i/>
                <w:iCs/>
                <w:sz w:val="24"/>
                <w:szCs w:val="24"/>
              </w:rPr>
              <w:t xml:space="preserve"> 52</w:t>
            </w:r>
            <w:r w:rsidRPr="00020306">
              <w:rPr>
                <w:rFonts w:ascii="Times New Roman" w:eastAsiaTheme="minorEastAsia" w:hAnsi="Times New Roman" w:cs="Times New Roman"/>
                <w:sz w:val="24"/>
                <w:szCs w:val="24"/>
              </w:rPr>
              <w:t xml:space="preserve">, </w:t>
            </w:r>
            <w:r w:rsidRPr="00020306">
              <w:rPr>
                <w:rFonts w:ascii="Times New Roman" w:eastAsiaTheme="minorEastAsia" w:hAnsi="Times New Roman" w:cs="Times New Roman"/>
                <w:i/>
                <w:iCs/>
                <w:sz w:val="24"/>
                <w:szCs w:val="24"/>
                <w:lang w:val="en-US"/>
              </w:rPr>
              <w:t>Page</w:t>
            </w:r>
            <w:r w:rsidRPr="00020306">
              <w:rPr>
                <w:rFonts w:ascii="Times New Roman" w:eastAsiaTheme="minorEastAsia" w:hAnsi="Times New Roman" w:cs="Times New Roman"/>
                <w:i/>
                <w:iCs/>
                <w:sz w:val="24"/>
                <w:szCs w:val="24"/>
              </w:rPr>
              <w:t xml:space="preserve"> 10.</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знакомятся с английской традицией нумерации предметов;</w:t>
            </w:r>
          </w:p>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логически разделяют текст и дают названия его частям;</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03.03.</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lastRenderedPageBreak/>
              <w:t>49</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Спорт в нашей жизни.</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соблюдают нормы английского произношения при чтении вслух и устной речи, корректно произносят предложения с точки зрения их ритмико-интонационных особенностей;</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10.03.</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50</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Проект «Мир профессий.».</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применения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составляют высказывание о себе по образцу;</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val="en-US" w:eastAsia="hi-IN" w:bidi="hi-IN"/>
              </w:rPr>
              <w:t>1</w:t>
            </w:r>
            <w:r w:rsidRPr="00020306">
              <w:rPr>
                <w:rFonts w:ascii="Times New Roman" w:eastAsia="SimSun" w:hAnsi="Times New Roman" w:cs="Times New Roman"/>
                <w:kern w:val="2"/>
                <w:sz w:val="24"/>
                <w:szCs w:val="24"/>
                <w:lang w:eastAsia="hi-IN" w:bidi="hi-IN"/>
              </w:rPr>
              <w:t>5.03.</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51</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Контрольная работа: «Моя семья. Мир профессий»</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проверки и коррекции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 xml:space="preserve">осуществляют рефлексию, определяя, </w:t>
            </w:r>
            <w:r w:rsidRPr="00020306">
              <w:rPr>
                <w:rFonts w:ascii="Times New Roman" w:eastAsia="Calibri" w:hAnsi="Times New Roman" w:cs="Times New Roman"/>
                <w:sz w:val="24"/>
                <w:szCs w:val="24"/>
              </w:rPr>
              <w:br/>
              <w:t>чему они научились</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17.03.</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52</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Анализ контрольной работы</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обобщения и систематизации знаний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 xml:space="preserve">осуществляют рефлексию, определяя, </w:t>
            </w:r>
            <w:r w:rsidRPr="00020306">
              <w:rPr>
                <w:rFonts w:ascii="Times New Roman" w:eastAsia="Calibri" w:hAnsi="Times New Roman" w:cs="Times New Roman"/>
                <w:sz w:val="24"/>
                <w:szCs w:val="24"/>
              </w:rPr>
              <w:br/>
              <w:t>чему они научились</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22.03.</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020306" w:rsidRPr="00020306" w:rsidTr="00020306">
        <w:trPr>
          <w:trHeight w:val="199"/>
        </w:trPr>
        <w:tc>
          <w:tcPr>
            <w:tcW w:w="15451" w:type="dxa"/>
            <w:gridSpan w:val="6"/>
            <w:tcBorders>
              <w:top w:val="single" w:sz="4" w:space="0" w:color="auto"/>
              <w:left w:val="single" w:sz="4" w:space="0" w:color="auto"/>
              <w:bottom w:val="single" w:sz="4" w:space="0" w:color="auto"/>
              <w:right w:val="single" w:sz="4" w:space="0" w:color="auto"/>
            </w:tcBorders>
          </w:tcPr>
          <w:p w:rsidR="00020306" w:rsidRPr="00020306" w:rsidRDefault="00020306"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b/>
                <w:sz w:val="24"/>
                <w:szCs w:val="24"/>
              </w:rPr>
              <w:t>В мире животных  (8 часов)</w:t>
            </w:r>
            <w:r w:rsidRPr="00020306">
              <w:rPr>
                <w:rFonts w:ascii="Times New Roman" w:eastAsiaTheme="minorEastAsia" w:hAnsi="Times New Roman" w:cs="Times New Roman"/>
                <w:sz w:val="24"/>
                <w:szCs w:val="24"/>
                <w:lang w:val="en-US"/>
              </w:rPr>
              <w:t>Unit</w:t>
            </w:r>
            <w:r w:rsidRPr="00020306">
              <w:rPr>
                <w:rFonts w:ascii="Times New Roman" w:eastAsiaTheme="minorEastAsia" w:hAnsi="Times New Roman" w:cs="Times New Roman"/>
                <w:sz w:val="24"/>
                <w:szCs w:val="24"/>
              </w:rPr>
              <w:t xml:space="preserve"> 7. </w:t>
            </w:r>
            <w:r w:rsidRPr="00020306">
              <w:rPr>
                <w:rFonts w:ascii="Times New Roman" w:eastAsiaTheme="minorEastAsia" w:hAnsi="Times New Roman" w:cs="Times New Roman"/>
                <w:sz w:val="24"/>
                <w:szCs w:val="24"/>
                <w:lang w:val="en-US"/>
              </w:rPr>
              <w:t>Animals</w:t>
            </w:r>
            <w:r w:rsidRPr="00020306">
              <w:rPr>
                <w:rFonts w:ascii="Times New Roman" w:eastAsiaTheme="minorEastAsia" w:hAnsi="Times New Roman" w:cs="Times New Roman"/>
                <w:sz w:val="24"/>
                <w:szCs w:val="24"/>
              </w:rPr>
              <w:t>.</w:t>
            </w:r>
          </w:p>
        </w:tc>
      </w:tr>
      <w:tr w:rsidR="00D85739" w:rsidRPr="00020306" w:rsidTr="00020306">
        <w:trPr>
          <w:trHeight w:val="1366"/>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53</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 xml:space="preserve">Лексика. </w:t>
            </w:r>
            <w:r w:rsidRPr="00020306">
              <w:rPr>
                <w:rFonts w:ascii="Times New Roman" w:eastAsiaTheme="minorEastAsia" w:hAnsi="Times New Roman" w:cs="Times New Roman"/>
                <w:sz w:val="24"/>
                <w:szCs w:val="24"/>
              </w:rPr>
              <w:t xml:space="preserve">Специфика глагола </w:t>
            </w:r>
            <w:r w:rsidRPr="00020306">
              <w:rPr>
                <w:rFonts w:ascii="Times New Roman" w:eastAsiaTheme="minorEastAsia" w:hAnsi="Times New Roman" w:cs="Times New Roman"/>
                <w:i/>
                <w:iCs/>
                <w:sz w:val="24"/>
                <w:szCs w:val="24"/>
                <w:lang w:val="en-US"/>
              </w:rPr>
              <w:t>go</w:t>
            </w:r>
            <w:r w:rsidRPr="00020306">
              <w:rPr>
                <w:rFonts w:ascii="Times New Roman" w:eastAsiaTheme="minorEastAsia" w:hAnsi="Times New Roman" w:cs="Times New Roman"/>
                <w:sz w:val="24"/>
                <w:szCs w:val="24"/>
              </w:rPr>
              <w:t>для обозначения различных видов передвижения, сопоставление с русским аналогом.</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Урок ознакомления с новым материалом</w:t>
            </w:r>
          </w:p>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знакомятся с новыми словами, используют их при чтении и в речи;</w:t>
            </w:r>
          </w:p>
          <w:p w:rsidR="00D85739" w:rsidRPr="00020306" w:rsidRDefault="00D85739" w:rsidP="00D85739">
            <w:pPr>
              <w:suppressAutoHyphens/>
              <w:snapToGrid w:val="0"/>
              <w:spacing w:after="0" w:line="240" w:lineRule="auto"/>
              <w:rPr>
                <w:rFonts w:ascii="Times New Roman" w:eastAsia="SimSun" w:hAnsi="Times New Roman" w:cs="Times New Roman"/>
                <w:b/>
                <w:bCs/>
                <w:kern w:val="2"/>
                <w:sz w:val="24"/>
                <w:szCs w:val="24"/>
                <w:lang w:eastAsia="hi-IN" w:bidi="hi-IN"/>
              </w:rPr>
            </w:pPr>
            <w:r w:rsidRPr="00020306">
              <w:rPr>
                <w:rFonts w:ascii="Times New Roman" w:eastAsia="Calibri" w:hAnsi="Times New Roman" w:cs="Times New Roman"/>
                <w:sz w:val="24"/>
                <w:szCs w:val="24"/>
              </w:rPr>
              <w:t>составляют предложения из их частей;</w:t>
            </w:r>
            <w:r w:rsidRPr="00020306">
              <w:rPr>
                <w:rFonts w:ascii="Times New Roman" w:eastAsia="Calibri" w:hAnsi="Times New Roman" w:cs="Times New Roman"/>
                <w:sz w:val="24"/>
                <w:szCs w:val="24"/>
              </w:rPr>
              <w:br/>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val="en-US" w:eastAsia="hi-IN" w:bidi="hi-IN"/>
              </w:rPr>
              <w:t>2</w:t>
            </w:r>
            <w:r w:rsidRPr="00020306">
              <w:rPr>
                <w:rFonts w:ascii="Times New Roman" w:eastAsia="SimSun" w:hAnsi="Times New Roman" w:cs="Times New Roman"/>
                <w:kern w:val="2"/>
                <w:sz w:val="24"/>
                <w:szCs w:val="24"/>
                <w:lang w:eastAsia="hi-IN" w:bidi="hi-IN"/>
              </w:rPr>
              <w:t>4.03.</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p w:rsidR="00D85739" w:rsidRPr="00020306" w:rsidRDefault="00D85739" w:rsidP="00D85739">
            <w:pPr>
              <w:widowControl w:val="0"/>
              <w:suppressLineNumbers/>
              <w:suppressAutoHyphens/>
              <w:spacing w:after="0" w:line="240" w:lineRule="auto"/>
              <w:rPr>
                <w:rFonts w:ascii="Times New Roman" w:eastAsia="SimSun" w:hAnsi="Times New Roman" w:cs="Times New Roman"/>
                <w:kern w:val="2"/>
                <w:sz w:val="24"/>
                <w:szCs w:val="24"/>
                <w:lang w:eastAsia="hi-IN" w:bidi="hi-IN"/>
              </w:rPr>
            </w:pPr>
          </w:p>
        </w:tc>
      </w:tr>
      <w:tr w:rsidR="00D85739" w:rsidRPr="00020306" w:rsidTr="00020306">
        <w:trPr>
          <w:trHeight w:val="235"/>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54</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pacing w:after="0" w:line="240" w:lineRule="auto"/>
              <w:rPr>
                <w:rFonts w:ascii="Times New Roman" w:eastAsia="SimSun" w:hAnsi="Times New Roman" w:cs="Times New Roman"/>
                <w:kern w:val="2"/>
                <w:sz w:val="24"/>
                <w:szCs w:val="24"/>
                <w:lang w:eastAsia="hi-IN" w:bidi="hi-IN"/>
              </w:rPr>
            </w:pPr>
            <w:r w:rsidRPr="00020306">
              <w:rPr>
                <w:rFonts w:ascii="Times New Roman" w:eastAsiaTheme="minorEastAsia" w:hAnsi="Times New Roman" w:cs="Times New Roman"/>
                <w:sz w:val="24"/>
                <w:szCs w:val="24"/>
              </w:rPr>
              <w:t xml:space="preserve">Альтернативные вопросы с </w:t>
            </w:r>
            <w:r w:rsidRPr="00020306">
              <w:rPr>
                <w:rFonts w:ascii="Times New Roman" w:eastAsiaTheme="minorEastAsia" w:hAnsi="Times New Roman" w:cs="Times New Roman"/>
                <w:i/>
                <w:iCs/>
                <w:sz w:val="24"/>
                <w:szCs w:val="24"/>
                <w:lang w:val="en-US"/>
              </w:rPr>
              <w:t>do</w:t>
            </w:r>
            <w:r w:rsidRPr="00020306">
              <w:rPr>
                <w:rFonts w:ascii="Times New Roman" w:eastAsiaTheme="minorEastAsia" w:hAnsi="Times New Roman" w:cs="Times New Roman"/>
                <w:i/>
                <w:iCs/>
                <w:sz w:val="24"/>
                <w:szCs w:val="24"/>
              </w:rPr>
              <w:t>/</w:t>
            </w:r>
            <w:r w:rsidRPr="00020306">
              <w:rPr>
                <w:rFonts w:ascii="Times New Roman" w:eastAsiaTheme="minorEastAsia" w:hAnsi="Times New Roman" w:cs="Times New Roman"/>
                <w:i/>
                <w:iCs/>
                <w:sz w:val="24"/>
                <w:szCs w:val="24"/>
                <w:lang w:val="en-US"/>
              </w:rPr>
              <w:t>does</w:t>
            </w:r>
            <w:r w:rsidRPr="00020306">
              <w:rPr>
                <w:rFonts w:ascii="Times New Roman" w:eastAsiaTheme="minorEastAsia" w:hAnsi="Times New Roman" w:cs="Times New Roman"/>
                <w:i/>
                <w:iCs/>
                <w:sz w:val="24"/>
                <w:szCs w:val="24"/>
              </w:rPr>
              <w:t>.</w:t>
            </w:r>
            <w:r w:rsidRPr="00020306">
              <w:rPr>
                <w:rFonts w:ascii="Times New Roman" w:eastAsiaTheme="minorEastAsia" w:hAnsi="Times New Roman" w:cs="Times New Roman"/>
                <w:sz w:val="24"/>
                <w:szCs w:val="24"/>
              </w:rPr>
              <w:t xml:space="preserve"> Oтрицательные предложения с </w:t>
            </w:r>
            <w:r w:rsidRPr="00020306">
              <w:rPr>
                <w:rFonts w:ascii="Times New Roman" w:eastAsiaTheme="minorEastAsia" w:hAnsi="Times New Roman" w:cs="Times New Roman"/>
                <w:i/>
                <w:iCs/>
                <w:sz w:val="24"/>
                <w:szCs w:val="24"/>
                <w:lang w:val="en-US"/>
              </w:rPr>
              <w:t>don</w:t>
            </w:r>
            <w:r w:rsidRPr="00020306">
              <w:rPr>
                <w:rFonts w:ascii="Times New Roman" w:eastAsiaTheme="minorEastAsia" w:hAnsi="Times New Roman" w:cs="Times New Roman"/>
                <w:i/>
                <w:iCs/>
                <w:sz w:val="24"/>
                <w:szCs w:val="24"/>
              </w:rPr>
              <w:t>’</w:t>
            </w:r>
            <w:r w:rsidRPr="00020306">
              <w:rPr>
                <w:rFonts w:ascii="Times New Roman" w:eastAsiaTheme="minorEastAsia" w:hAnsi="Times New Roman" w:cs="Times New Roman"/>
                <w:i/>
                <w:iCs/>
                <w:sz w:val="24"/>
                <w:szCs w:val="24"/>
                <w:lang w:val="en-US"/>
              </w:rPr>
              <w:t>t</w:t>
            </w:r>
            <w:r w:rsidRPr="00020306">
              <w:rPr>
                <w:rFonts w:ascii="Times New Roman" w:eastAsiaTheme="minorEastAsia" w:hAnsi="Times New Roman" w:cs="Times New Roman"/>
                <w:i/>
                <w:iCs/>
                <w:sz w:val="24"/>
                <w:szCs w:val="24"/>
              </w:rPr>
              <w:t>/</w:t>
            </w:r>
            <w:r w:rsidRPr="00020306">
              <w:rPr>
                <w:rFonts w:ascii="Times New Roman" w:eastAsiaTheme="minorEastAsia" w:hAnsi="Times New Roman" w:cs="Times New Roman"/>
                <w:i/>
                <w:iCs/>
                <w:sz w:val="24"/>
                <w:szCs w:val="24"/>
                <w:lang w:val="en-US"/>
              </w:rPr>
              <w:t>doesn</w:t>
            </w:r>
            <w:r w:rsidRPr="00020306">
              <w:rPr>
                <w:rFonts w:ascii="Times New Roman" w:eastAsiaTheme="minorEastAsia" w:hAnsi="Times New Roman" w:cs="Times New Roman"/>
                <w:i/>
                <w:iCs/>
                <w:sz w:val="24"/>
                <w:szCs w:val="24"/>
              </w:rPr>
              <w:t>’</w:t>
            </w:r>
            <w:r w:rsidRPr="00020306">
              <w:rPr>
                <w:rFonts w:ascii="Times New Roman" w:eastAsiaTheme="minorEastAsia" w:hAnsi="Times New Roman" w:cs="Times New Roman"/>
                <w:i/>
                <w:iCs/>
                <w:sz w:val="24"/>
                <w:szCs w:val="24"/>
                <w:lang w:val="en-US"/>
              </w:rPr>
              <w:t>t</w:t>
            </w:r>
            <w:r w:rsidRPr="00020306">
              <w:rPr>
                <w:rFonts w:ascii="Times New Roman" w:eastAsiaTheme="minorEastAsia" w:hAnsi="Times New Roman" w:cs="Times New Roman"/>
                <w:i/>
                <w:iCs/>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составляют краткие высказывания с характеристикой животных;</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29.03.</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rPr>
          <w:trHeight w:val="235"/>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55</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pacing w:after="0" w:line="240" w:lineRule="auto"/>
              <w:rPr>
                <w:rFonts w:ascii="Times New Roman" w:eastAsiaTheme="minorEastAsia" w:hAnsi="Times New Roman" w:cs="Times New Roman"/>
                <w:sz w:val="24"/>
                <w:szCs w:val="24"/>
              </w:rPr>
            </w:pPr>
            <w:r w:rsidRPr="00020306">
              <w:rPr>
                <w:rFonts w:ascii="Times New Roman" w:eastAsiaTheme="minorEastAsia" w:hAnsi="Times New Roman" w:cs="Times New Roman"/>
                <w:sz w:val="24"/>
                <w:szCs w:val="24"/>
              </w:rPr>
              <w:t xml:space="preserve">Описания животных. Вежливая форма в английском языке с использованием слова </w:t>
            </w:r>
            <w:r w:rsidRPr="00020306">
              <w:rPr>
                <w:rFonts w:ascii="Times New Roman" w:eastAsiaTheme="minorEastAsia" w:hAnsi="Times New Roman" w:cs="Times New Roman"/>
                <w:i/>
                <w:iCs/>
                <w:sz w:val="24"/>
                <w:szCs w:val="24"/>
                <w:lang w:val="en-US"/>
              </w:rPr>
              <w:t>please</w:t>
            </w:r>
            <w:r w:rsidRPr="00020306">
              <w:rPr>
                <w:rFonts w:ascii="Times New Roman" w:eastAsiaTheme="minorEastAsia" w:hAnsi="Times New Roman" w:cs="Times New Roman"/>
                <w:i/>
                <w:iCs/>
                <w:sz w:val="24"/>
                <w:szCs w:val="24"/>
              </w:rPr>
              <w:t>.</w:t>
            </w:r>
            <w:r w:rsidRPr="00020306">
              <w:rPr>
                <w:rFonts w:ascii="Times New Roman" w:eastAsiaTheme="minorEastAsia" w:hAnsi="Times New Roman" w:cs="Times New Roman"/>
                <w:sz w:val="24"/>
                <w:szCs w:val="24"/>
              </w:rPr>
              <w:t xml:space="preserve"> Способы реакции на выражение благодарности:</w:t>
            </w:r>
          </w:p>
          <w:p w:rsidR="00D85739" w:rsidRPr="00020306" w:rsidRDefault="00D85739" w:rsidP="00020306">
            <w:pPr>
              <w:widowControl w:val="0"/>
              <w:tabs>
                <w:tab w:val="right" w:pos="1788"/>
              </w:tabs>
              <w:spacing w:after="0" w:line="240" w:lineRule="auto"/>
              <w:rPr>
                <w:rFonts w:ascii="Times New Roman" w:eastAsia="SimSun" w:hAnsi="Times New Roman" w:cs="Times New Roman"/>
                <w:kern w:val="2"/>
                <w:sz w:val="24"/>
                <w:szCs w:val="24"/>
                <w:lang w:eastAsia="hi-IN" w:bidi="hi-IN"/>
              </w:rPr>
            </w:pPr>
            <w:r w:rsidRPr="00020306">
              <w:rPr>
                <w:rFonts w:ascii="Times New Roman" w:eastAsiaTheme="minorEastAsia" w:hAnsi="Times New Roman" w:cs="Times New Roman"/>
                <w:i/>
                <w:iCs/>
                <w:sz w:val="24"/>
                <w:szCs w:val="24"/>
                <w:lang w:val="en-US"/>
              </w:rPr>
              <w:t>Notatall</w:t>
            </w:r>
            <w:r w:rsidRPr="00020306">
              <w:rPr>
                <w:rFonts w:ascii="Times New Roman" w:eastAsiaTheme="minorEastAsia" w:hAnsi="Times New Roman" w:cs="Times New Roman"/>
                <w:i/>
                <w:iCs/>
                <w:sz w:val="24"/>
                <w:szCs w:val="24"/>
              </w:rPr>
              <w:t>.</w:t>
            </w:r>
            <w:r w:rsidRPr="00020306">
              <w:rPr>
                <w:rFonts w:ascii="Times New Roman" w:eastAsiaTheme="minorEastAsia" w:hAnsi="Times New Roman" w:cs="Times New Roman"/>
                <w:i/>
                <w:sz w:val="24"/>
                <w:szCs w:val="24"/>
                <w:lang w:val="en-US"/>
              </w:rPr>
              <w:t>You</w:t>
            </w:r>
            <w:r w:rsidRPr="00020306">
              <w:rPr>
                <w:rFonts w:ascii="Times New Roman" w:eastAsiaTheme="minorEastAsia" w:hAnsi="Times New Roman" w:cs="Times New Roman"/>
                <w:i/>
                <w:sz w:val="24"/>
                <w:szCs w:val="24"/>
              </w:rPr>
              <w:t>’</w:t>
            </w:r>
            <w:r w:rsidRPr="00020306">
              <w:rPr>
                <w:rFonts w:ascii="Times New Roman" w:eastAsiaTheme="minorEastAsia" w:hAnsi="Times New Roman" w:cs="Times New Roman"/>
                <w:i/>
                <w:sz w:val="24"/>
                <w:szCs w:val="24"/>
                <w:lang w:val="en-US"/>
              </w:rPr>
              <w:t>rewelcome</w:t>
            </w:r>
            <w:r w:rsidRPr="00020306">
              <w:rPr>
                <w:rFonts w:ascii="Times New Roman" w:eastAsiaTheme="minorEastAsia" w:hAnsi="Times New Roman" w:cs="Times New Roman"/>
                <w:i/>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применения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знакомятся с элементами речевого этикета: вежливой просьбой, выражением благодарности и ответной репликой на него;</w:t>
            </w:r>
            <w:r w:rsidRPr="00020306">
              <w:rPr>
                <w:rFonts w:ascii="Times New Roman" w:eastAsia="Calibri" w:hAnsi="Times New Roman" w:cs="Times New Roman"/>
                <w:sz w:val="24"/>
                <w:szCs w:val="24"/>
              </w:rPr>
              <w:br/>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31.03.</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rPr>
          <w:trHeight w:val="235"/>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56</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Theme="minorEastAsia" w:hAnsi="Times New Roman" w:cs="Times New Roman"/>
                <w:sz w:val="24"/>
                <w:szCs w:val="24"/>
              </w:rPr>
              <w:t xml:space="preserve">Животные разных континентов. Различная степень выражения </w:t>
            </w:r>
            <w:r w:rsidRPr="00020306">
              <w:rPr>
                <w:rFonts w:ascii="Times New Roman" w:eastAsiaTheme="minorEastAsia" w:hAnsi="Times New Roman" w:cs="Times New Roman"/>
                <w:sz w:val="24"/>
                <w:szCs w:val="24"/>
              </w:rPr>
              <w:lastRenderedPageBreak/>
              <w:t xml:space="preserve">симпатии: </w:t>
            </w:r>
            <w:r w:rsidRPr="00020306">
              <w:rPr>
                <w:rFonts w:ascii="Times New Roman" w:eastAsiaTheme="minorEastAsia" w:hAnsi="Times New Roman" w:cs="Times New Roman"/>
                <w:i/>
                <w:sz w:val="24"/>
                <w:szCs w:val="24"/>
                <w:lang w:val="en-US"/>
              </w:rPr>
              <w:t>love</w:t>
            </w:r>
            <w:r w:rsidRPr="00020306">
              <w:rPr>
                <w:rFonts w:ascii="Times New Roman" w:eastAsiaTheme="minorEastAsia" w:hAnsi="Times New Roman" w:cs="Times New Roman"/>
                <w:i/>
                <w:sz w:val="24"/>
                <w:szCs w:val="24"/>
              </w:rPr>
              <w:t xml:space="preserve"> — </w:t>
            </w:r>
            <w:r w:rsidRPr="00020306">
              <w:rPr>
                <w:rFonts w:ascii="Times New Roman" w:eastAsiaTheme="minorEastAsia" w:hAnsi="Times New Roman" w:cs="Times New Roman"/>
                <w:i/>
                <w:sz w:val="24"/>
                <w:szCs w:val="24"/>
                <w:lang w:val="en-US"/>
              </w:rPr>
              <w:t>like</w:t>
            </w:r>
            <w:r w:rsidRPr="00020306">
              <w:rPr>
                <w:rFonts w:ascii="Times New Roman" w:eastAsiaTheme="minorEastAsia" w:hAnsi="Times New Roman" w:cs="Times New Roman"/>
                <w:i/>
                <w:sz w:val="24"/>
                <w:szCs w:val="24"/>
              </w:rPr>
              <w:t>/</w:t>
            </w:r>
            <w:r w:rsidRPr="00020306">
              <w:rPr>
                <w:rFonts w:ascii="Times New Roman" w:eastAsiaTheme="minorEastAsia" w:hAnsi="Times New Roman" w:cs="Times New Roman"/>
                <w:i/>
                <w:sz w:val="24"/>
                <w:szCs w:val="24"/>
                <w:lang w:val="en-US"/>
              </w:rPr>
              <w:t>don</w:t>
            </w:r>
            <w:r w:rsidRPr="00020306">
              <w:rPr>
                <w:rFonts w:ascii="Times New Roman" w:eastAsiaTheme="minorEastAsia" w:hAnsi="Times New Roman" w:cs="Times New Roman"/>
                <w:i/>
                <w:sz w:val="24"/>
                <w:szCs w:val="24"/>
              </w:rPr>
              <w:t>'</w:t>
            </w:r>
            <w:r w:rsidRPr="00020306">
              <w:rPr>
                <w:rFonts w:ascii="Times New Roman" w:eastAsiaTheme="minorEastAsia" w:hAnsi="Times New Roman" w:cs="Times New Roman"/>
                <w:i/>
                <w:sz w:val="24"/>
                <w:szCs w:val="24"/>
                <w:lang w:val="en-US"/>
              </w:rPr>
              <w:t>tlike</w:t>
            </w:r>
            <w:r w:rsidRPr="00020306">
              <w:rPr>
                <w:rFonts w:ascii="Times New Roman" w:eastAsiaTheme="minorEastAsia" w:hAnsi="Times New Roman" w:cs="Times New Roman"/>
                <w:i/>
                <w:sz w:val="24"/>
                <w:szCs w:val="24"/>
              </w:rPr>
              <w:t xml:space="preserve"> — </w:t>
            </w:r>
            <w:r w:rsidRPr="00020306">
              <w:rPr>
                <w:rFonts w:ascii="Times New Roman" w:eastAsiaTheme="minorEastAsia" w:hAnsi="Times New Roman" w:cs="Times New Roman"/>
                <w:i/>
                <w:sz w:val="24"/>
                <w:szCs w:val="24"/>
                <w:lang w:val="en-US"/>
              </w:rPr>
              <w:t>hate</w:t>
            </w:r>
            <w:r w:rsidRPr="00020306">
              <w:rPr>
                <w:rFonts w:ascii="Times New Roman" w:eastAsiaTheme="minorEastAsia" w:hAnsi="Times New Roman" w:cs="Times New Roman"/>
                <w:i/>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 xml:space="preserve">различают семантику синонимичных глаголов </w:t>
            </w:r>
            <w:r w:rsidRPr="00020306">
              <w:rPr>
                <w:rFonts w:ascii="Times New Roman" w:eastAsia="Calibri" w:hAnsi="Times New Roman" w:cs="Times New Roman"/>
                <w:i/>
                <w:sz w:val="24"/>
                <w:szCs w:val="24"/>
              </w:rPr>
              <w:t>like</w:t>
            </w:r>
            <w:r w:rsidRPr="00020306">
              <w:rPr>
                <w:rFonts w:ascii="Times New Roman" w:eastAsia="Calibri" w:hAnsi="Times New Roman" w:cs="Times New Roman"/>
                <w:sz w:val="24"/>
                <w:szCs w:val="24"/>
              </w:rPr>
              <w:t xml:space="preserve"> и </w:t>
            </w:r>
            <w:r w:rsidRPr="00020306">
              <w:rPr>
                <w:rFonts w:ascii="Times New Roman" w:eastAsia="Calibri" w:hAnsi="Times New Roman" w:cs="Times New Roman"/>
                <w:i/>
                <w:sz w:val="24"/>
                <w:szCs w:val="24"/>
              </w:rPr>
              <w:t>love,</w:t>
            </w:r>
            <w:r w:rsidRPr="00020306">
              <w:rPr>
                <w:rFonts w:ascii="Times New Roman" w:eastAsia="Calibri" w:hAnsi="Times New Roman" w:cs="Times New Roman"/>
                <w:sz w:val="24"/>
                <w:szCs w:val="24"/>
              </w:rPr>
              <w:t xml:space="preserve"> словосочетания </w:t>
            </w:r>
            <w:r w:rsidRPr="00020306">
              <w:rPr>
                <w:rFonts w:ascii="Times New Roman" w:eastAsia="Calibri" w:hAnsi="Times New Roman" w:cs="Times New Roman"/>
                <w:i/>
                <w:sz w:val="24"/>
                <w:szCs w:val="24"/>
              </w:rPr>
              <w:t xml:space="preserve">don’t like </w:t>
            </w:r>
            <w:r w:rsidRPr="00020306">
              <w:rPr>
                <w:rFonts w:ascii="Times New Roman" w:eastAsia="Calibri" w:hAnsi="Times New Roman" w:cs="Times New Roman"/>
                <w:sz w:val="24"/>
                <w:szCs w:val="24"/>
              </w:rPr>
              <w:t xml:space="preserve">и глагола </w:t>
            </w:r>
            <w:r w:rsidRPr="00020306">
              <w:rPr>
                <w:rFonts w:ascii="Times New Roman" w:eastAsia="Calibri" w:hAnsi="Times New Roman" w:cs="Times New Roman"/>
                <w:i/>
                <w:sz w:val="24"/>
                <w:szCs w:val="24"/>
              </w:rPr>
              <w:t>hate</w:t>
            </w:r>
            <w:r w:rsidRPr="00020306">
              <w:rPr>
                <w:rFonts w:ascii="Times New Roman" w:eastAsia="Calibri"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05.04.</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rPr>
          <w:trHeight w:val="235"/>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lastRenderedPageBreak/>
              <w:t>57</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Множественное число существительных (исключения)</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знакомятся с особыми случаями образования множественного числа отдельных существительных (</w:t>
            </w:r>
            <w:r w:rsidRPr="00020306">
              <w:rPr>
                <w:rFonts w:ascii="Times New Roman" w:eastAsia="Calibri" w:hAnsi="Times New Roman" w:cs="Times New Roman"/>
                <w:i/>
                <w:sz w:val="24"/>
                <w:szCs w:val="24"/>
              </w:rPr>
              <w:t>fish, sheep, mice, geese, men, children, women, deer</w:t>
            </w:r>
            <w:r w:rsidRPr="00020306">
              <w:rPr>
                <w:rFonts w:ascii="Times New Roman" w:eastAsia="Calibri"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val="en-US" w:eastAsia="hi-IN" w:bidi="hi-IN"/>
              </w:rPr>
              <w:t>1</w:t>
            </w:r>
            <w:r w:rsidRPr="00020306">
              <w:rPr>
                <w:rFonts w:ascii="Times New Roman" w:eastAsia="SimSun" w:hAnsi="Times New Roman" w:cs="Times New Roman"/>
                <w:kern w:val="2"/>
                <w:sz w:val="24"/>
                <w:szCs w:val="24"/>
                <w:lang w:eastAsia="hi-IN" w:bidi="hi-IN"/>
              </w:rPr>
              <w:t>2.04.</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rPr>
          <w:trHeight w:val="235"/>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58</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val="en-US" w:eastAsia="hi-IN" w:bidi="hi-IN"/>
              </w:rPr>
            </w:pPr>
            <w:r w:rsidRPr="00020306">
              <w:rPr>
                <w:rFonts w:ascii="Times New Roman" w:eastAsia="SimSun" w:hAnsi="Times New Roman" w:cs="Times New Roman"/>
                <w:kern w:val="2"/>
                <w:sz w:val="24"/>
                <w:szCs w:val="24"/>
                <w:lang w:eastAsia="hi-IN" w:bidi="hi-IN"/>
              </w:rPr>
              <w:t>Чтение</w:t>
            </w:r>
            <w:r w:rsidRPr="00020306">
              <w:rPr>
                <w:rFonts w:ascii="Times New Roman" w:eastAsia="SimSun" w:hAnsi="Times New Roman" w:cs="Times New Roman"/>
                <w:kern w:val="2"/>
                <w:sz w:val="24"/>
                <w:szCs w:val="24"/>
                <w:lang w:val="en-US" w:eastAsia="hi-IN" w:bidi="hi-IN"/>
              </w:rPr>
              <w:t xml:space="preserve">. </w:t>
            </w:r>
            <w:r w:rsidRPr="00020306">
              <w:rPr>
                <w:rFonts w:ascii="Times New Roman" w:eastAsiaTheme="minorEastAsia" w:hAnsi="Times New Roman" w:cs="Times New Roman"/>
                <w:sz w:val="24"/>
                <w:szCs w:val="24"/>
              </w:rPr>
              <w:t>Рифмовка</w:t>
            </w:r>
            <w:r w:rsidRPr="00020306">
              <w:rPr>
                <w:rFonts w:ascii="Times New Roman" w:eastAsiaTheme="minorEastAsia" w:hAnsi="Times New Roman" w:cs="Times New Roman"/>
                <w:i/>
                <w:iCs/>
                <w:sz w:val="24"/>
                <w:szCs w:val="24"/>
                <w:lang w:val="en-US"/>
              </w:rPr>
              <w:t>ThanksVeryMuch.</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применения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соблюдают нормы английского произношения при чтении вслух и устной речи, корректно произносят предложения с точки зрения их ритмико-интонационных особенностей;</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val="en-US" w:eastAsia="hi-IN" w:bidi="hi-IN"/>
              </w:rPr>
              <w:t>1</w:t>
            </w:r>
            <w:r w:rsidRPr="00020306">
              <w:rPr>
                <w:rFonts w:ascii="Times New Roman" w:eastAsia="SimSun" w:hAnsi="Times New Roman" w:cs="Times New Roman"/>
                <w:kern w:val="2"/>
                <w:sz w:val="24"/>
                <w:szCs w:val="24"/>
                <w:lang w:eastAsia="hi-IN" w:bidi="hi-IN"/>
              </w:rPr>
              <w:t>4.04.</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rPr>
          <w:trHeight w:val="235"/>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59</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Монологическая речь.</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применения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020306">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говорят о своём отношении к различным животным, предметам и явлениям;</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19.04.</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rPr>
          <w:trHeight w:val="235"/>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60</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Проект.</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применения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 xml:space="preserve">выполняют проектную работу </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val="en-US" w:eastAsia="hi-IN" w:bidi="hi-IN"/>
              </w:rPr>
              <w:t>2</w:t>
            </w:r>
            <w:r w:rsidRPr="00020306">
              <w:rPr>
                <w:rFonts w:ascii="Times New Roman" w:eastAsia="SimSun" w:hAnsi="Times New Roman" w:cs="Times New Roman"/>
                <w:kern w:val="2"/>
                <w:sz w:val="24"/>
                <w:szCs w:val="24"/>
                <w:lang w:eastAsia="hi-IN" w:bidi="hi-IN"/>
              </w:rPr>
              <w:t>1.0</w:t>
            </w:r>
            <w:r w:rsidRPr="00020306">
              <w:rPr>
                <w:rFonts w:ascii="Times New Roman" w:eastAsia="SimSun" w:hAnsi="Times New Roman" w:cs="Times New Roman"/>
                <w:kern w:val="2"/>
                <w:sz w:val="24"/>
                <w:szCs w:val="24"/>
                <w:lang w:val="en-US" w:eastAsia="hi-IN" w:bidi="hi-IN"/>
              </w:rPr>
              <w:t>4</w:t>
            </w:r>
            <w:r w:rsidRPr="00020306">
              <w:rPr>
                <w:rFonts w:ascii="Times New Roman" w:eastAsia="SimSun" w:hAnsi="Times New Roman" w:cs="Times New Roman"/>
                <w:kern w:val="2"/>
                <w:sz w:val="24"/>
                <w:szCs w:val="24"/>
                <w:lang w:eastAsia="hi-IN" w:bidi="hi-IN"/>
              </w:rPr>
              <w:t>.</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020306" w:rsidRPr="00420769" w:rsidTr="00020306">
        <w:trPr>
          <w:trHeight w:val="235"/>
        </w:trPr>
        <w:tc>
          <w:tcPr>
            <w:tcW w:w="15451" w:type="dxa"/>
            <w:gridSpan w:val="6"/>
            <w:tcBorders>
              <w:top w:val="single" w:sz="4" w:space="0" w:color="auto"/>
              <w:left w:val="single" w:sz="4" w:space="0" w:color="auto"/>
              <w:bottom w:val="single" w:sz="4" w:space="0" w:color="auto"/>
              <w:right w:val="single" w:sz="4" w:space="0" w:color="auto"/>
            </w:tcBorders>
          </w:tcPr>
          <w:p w:rsidR="00020306" w:rsidRPr="00020306" w:rsidRDefault="00020306" w:rsidP="00D85739">
            <w:pPr>
              <w:widowControl w:val="0"/>
              <w:suppressLineNumbers/>
              <w:suppressAutoHyphens/>
              <w:snapToGrid w:val="0"/>
              <w:spacing w:after="0" w:line="240" w:lineRule="auto"/>
              <w:rPr>
                <w:rFonts w:ascii="Times New Roman" w:eastAsia="SimSun" w:hAnsi="Times New Roman" w:cs="Times New Roman"/>
                <w:kern w:val="2"/>
                <w:sz w:val="24"/>
                <w:szCs w:val="24"/>
                <w:lang w:val="en-US" w:eastAsia="hi-IN" w:bidi="hi-IN"/>
              </w:rPr>
            </w:pPr>
            <w:r w:rsidRPr="00020306">
              <w:rPr>
                <w:rFonts w:ascii="Times New Roman" w:eastAsia="Calibri" w:hAnsi="Times New Roman" w:cs="Times New Roman"/>
                <w:b/>
                <w:bCs/>
                <w:sz w:val="24"/>
                <w:szCs w:val="24"/>
              </w:rPr>
              <w:t>Временагода</w:t>
            </w:r>
            <w:r w:rsidRPr="00020306">
              <w:rPr>
                <w:rFonts w:ascii="Times New Roman" w:eastAsia="Calibri" w:hAnsi="Times New Roman" w:cs="Times New Roman"/>
                <w:b/>
                <w:bCs/>
                <w:sz w:val="24"/>
                <w:szCs w:val="24"/>
                <w:lang w:val="en-US"/>
              </w:rPr>
              <w:t xml:space="preserve">. (6 </w:t>
            </w:r>
            <w:r w:rsidRPr="00020306">
              <w:rPr>
                <w:rFonts w:ascii="Times New Roman" w:eastAsia="Calibri" w:hAnsi="Times New Roman" w:cs="Times New Roman"/>
                <w:b/>
                <w:bCs/>
                <w:sz w:val="24"/>
                <w:szCs w:val="24"/>
              </w:rPr>
              <w:t>часов</w:t>
            </w:r>
            <w:r w:rsidRPr="00020306">
              <w:rPr>
                <w:rFonts w:ascii="Times New Roman" w:eastAsia="Calibri" w:hAnsi="Times New Roman" w:cs="Times New Roman"/>
                <w:b/>
                <w:bCs/>
                <w:sz w:val="24"/>
                <w:szCs w:val="24"/>
                <w:lang w:val="en-US"/>
              </w:rPr>
              <w:t xml:space="preserve">) </w:t>
            </w:r>
            <w:r w:rsidRPr="00020306">
              <w:rPr>
                <w:rFonts w:ascii="Times New Roman" w:eastAsiaTheme="minorEastAsia" w:hAnsi="Times New Roman" w:cs="Times New Roman"/>
                <w:sz w:val="24"/>
                <w:szCs w:val="24"/>
                <w:lang w:val="en-US"/>
              </w:rPr>
              <w:t>Unit 8. Seasons and Months.</w:t>
            </w:r>
          </w:p>
        </w:tc>
      </w:tr>
      <w:tr w:rsidR="00D85739" w:rsidRPr="00020306" w:rsidTr="00020306">
        <w:trPr>
          <w:trHeight w:val="235"/>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61</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Theme="minorEastAsia" w:hAnsi="Times New Roman" w:cs="Times New Roman"/>
                <w:sz w:val="24"/>
                <w:szCs w:val="24"/>
              </w:rPr>
              <w:t xml:space="preserve">Описание времен года. Рифмовка </w:t>
            </w:r>
            <w:r w:rsidRPr="00020306">
              <w:rPr>
                <w:rFonts w:ascii="Times New Roman" w:eastAsiaTheme="minorEastAsia" w:hAnsi="Times New Roman" w:cs="Times New Roman"/>
                <w:i/>
                <w:iCs/>
                <w:sz w:val="24"/>
                <w:szCs w:val="24"/>
                <w:lang w:val="en-US"/>
              </w:rPr>
              <w:t>SpringIsGreen</w:t>
            </w:r>
            <w:r w:rsidRPr="00020306">
              <w:rPr>
                <w:rFonts w:ascii="Times New Roman" w:eastAsiaTheme="minorEastAsia" w:hAnsi="Times New Roman" w:cs="Times New Roman"/>
                <w:i/>
                <w:iCs/>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Calibri" w:hAnsi="Times New Roman" w:cs="Times New Roman"/>
                <w:sz w:val="24"/>
                <w:szCs w:val="24"/>
              </w:rPr>
              <w:t>Урок ознакомления с новым материалом</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знакомятся с новыми словами, используют их при чтении и в речи;</w:t>
            </w:r>
          </w:p>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пишут новые слова изолированно и в контексте;</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val="en-US" w:eastAsia="hi-IN" w:bidi="hi-IN"/>
              </w:rPr>
              <w:t>2</w:t>
            </w:r>
            <w:r w:rsidRPr="00020306">
              <w:rPr>
                <w:rFonts w:ascii="Times New Roman" w:eastAsia="SimSun" w:hAnsi="Times New Roman" w:cs="Times New Roman"/>
                <w:kern w:val="2"/>
                <w:sz w:val="24"/>
                <w:szCs w:val="24"/>
                <w:lang w:eastAsia="hi-IN" w:bidi="hi-IN"/>
              </w:rPr>
              <w:t>6.0</w:t>
            </w:r>
            <w:r w:rsidRPr="00020306">
              <w:rPr>
                <w:rFonts w:ascii="Times New Roman" w:eastAsia="SimSun" w:hAnsi="Times New Roman" w:cs="Times New Roman"/>
                <w:kern w:val="2"/>
                <w:sz w:val="24"/>
                <w:szCs w:val="24"/>
                <w:lang w:val="en-US" w:eastAsia="hi-IN" w:bidi="hi-IN"/>
              </w:rPr>
              <w:t>4</w:t>
            </w:r>
            <w:r w:rsidRPr="00020306">
              <w:rPr>
                <w:rFonts w:ascii="Times New Roman" w:eastAsia="SimSun" w:hAnsi="Times New Roman" w:cs="Times New Roman"/>
                <w:kern w:val="2"/>
                <w:sz w:val="24"/>
                <w:szCs w:val="24"/>
                <w:lang w:eastAsia="hi-IN" w:bidi="hi-IN"/>
              </w:rPr>
              <w:t>.</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rPr>
          <w:trHeight w:val="235"/>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62</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pacing w:after="0" w:line="240" w:lineRule="auto"/>
              <w:rPr>
                <w:rFonts w:ascii="Times New Roman" w:eastAsiaTheme="minorEastAsia" w:hAnsi="Times New Roman" w:cs="Times New Roman"/>
                <w:sz w:val="24"/>
                <w:szCs w:val="24"/>
              </w:rPr>
            </w:pPr>
            <w:r w:rsidRPr="00020306">
              <w:rPr>
                <w:rFonts w:ascii="Times New Roman" w:eastAsiaTheme="minorEastAsia" w:hAnsi="Times New Roman" w:cs="Times New Roman"/>
                <w:sz w:val="24"/>
                <w:szCs w:val="24"/>
              </w:rPr>
              <w:t>Общее повторение. Чтение.</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020306">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составляют устное высказывание о временах года с опорой на текст и отдельные высказывания; знакомятся с названиями месяцев и правилом их написания с заглавной буквы;</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28.04.</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rPr>
          <w:trHeight w:val="235"/>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63</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Theme="minorEastAsia" w:hAnsi="Times New Roman" w:cs="Times New Roman"/>
                <w:sz w:val="24"/>
                <w:szCs w:val="24"/>
              </w:rPr>
              <w:t xml:space="preserve">Общее повторение.Песенка </w:t>
            </w:r>
            <w:r w:rsidRPr="00020306">
              <w:rPr>
                <w:rFonts w:ascii="Times New Roman" w:eastAsiaTheme="minorEastAsia" w:hAnsi="Times New Roman" w:cs="Times New Roman"/>
                <w:i/>
                <w:iCs/>
                <w:sz w:val="24"/>
                <w:szCs w:val="24"/>
              </w:rPr>
              <w:t xml:space="preserve">The </w:t>
            </w:r>
            <w:r w:rsidRPr="00020306">
              <w:rPr>
                <w:rFonts w:ascii="Times New Roman" w:eastAsiaTheme="minorEastAsia" w:hAnsi="Times New Roman" w:cs="Times New Roman"/>
                <w:i/>
                <w:iCs/>
                <w:sz w:val="24"/>
                <w:szCs w:val="24"/>
                <w:lang w:val="en-US"/>
              </w:rPr>
              <w:t>AlphabetSong</w:t>
            </w:r>
            <w:r w:rsidRPr="00020306">
              <w:rPr>
                <w:rFonts w:ascii="Times New Roman" w:eastAsiaTheme="minorEastAsia" w:hAnsi="Times New Roman" w:cs="Times New Roman"/>
                <w:sz w:val="24"/>
                <w:szCs w:val="24"/>
              </w:rPr>
              <w:t>(повторение).</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находят слово, логически не соответствующее определённому смысловому ряду</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val="en-US" w:eastAsia="hi-IN" w:bidi="hi-IN"/>
              </w:rPr>
              <w:t>0</w:t>
            </w:r>
            <w:r w:rsidRPr="00020306">
              <w:rPr>
                <w:rFonts w:ascii="Times New Roman" w:eastAsia="SimSun" w:hAnsi="Times New Roman" w:cs="Times New Roman"/>
                <w:kern w:val="2"/>
                <w:sz w:val="24"/>
                <w:szCs w:val="24"/>
                <w:lang w:eastAsia="hi-IN" w:bidi="hi-IN"/>
              </w:rPr>
              <w:t>5.05.</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rPr>
          <w:trHeight w:val="235"/>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64</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Страны и города. Заполнение анкеты. Рифмовка.</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Комбинированный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знакомятся с английскими названиями ряда стран;</w:t>
            </w:r>
          </w:p>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воспринимают на слух слова, словосочетания, фразы и небольшие тексты;</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12.05.</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rPr>
          <w:trHeight w:val="1640"/>
        </w:trPr>
        <w:tc>
          <w:tcPr>
            <w:tcW w:w="567" w:type="dxa"/>
            <w:tcBorders>
              <w:top w:val="single" w:sz="4" w:space="0" w:color="auto"/>
              <w:left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lastRenderedPageBreak/>
              <w:t>65</w:t>
            </w:r>
          </w:p>
        </w:tc>
        <w:tc>
          <w:tcPr>
            <w:tcW w:w="3403" w:type="dxa"/>
            <w:tcBorders>
              <w:top w:val="single" w:sz="4" w:space="0" w:color="auto"/>
              <w:left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Диалогическая речь.</w:t>
            </w:r>
          </w:p>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Монологическая речь.</w:t>
            </w:r>
            <w:r w:rsidRPr="00020306">
              <w:rPr>
                <w:rFonts w:ascii="Times New Roman" w:eastAsiaTheme="minorEastAsia" w:hAnsi="Times New Roman" w:cs="Times New Roman"/>
                <w:sz w:val="24"/>
                <w:szCs w:val="24"/>
              </w:rPr>
              <w:t>Привычки и вкусы.</w:t>
            </w:r>
          </w:p>
        </w:tc>
        <w:tc>
          <w:tcPr>
            <w:tcW w:w="850" w:type="dxa"/>
            <w:tcBorders>
              <w:top w:val="single" w:sz="4" w:space="0" w:color="auto"/>
              <w:left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410" w:type="dxa"/>
            <w:tcBorders>
              <w:top w:val="single" w:sz="4" w:space="0" w:color="auto"/>
              <w:left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применения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ведут диалог-расспрос о том, когда родился собеседник, его друзья и родные;соблюдают нормы английского произношения при чтении вслух и устной речи, корректно произносят предложения с точки зрения их ритмико-интонационных особенностей;составляют высказывание о себе по аналогии с образцом;</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17.05.</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rPr>
          <w:trHeight w:val="235"/>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66</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Контрольная работа: «В мире животных. Времена года.»</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проверки и коррекции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осуществляют рефлексию, определяя, чему они научились</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19.05.</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rPr>
          <w:trHeight w:val="235"/>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67</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Анализ контрольной работы.</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sz w:val="24"/>
                <w:szCs w:val="24"/>
                <w:lang w:eastAsia="ar-SA"/>
              </w:rPr>
            </w:pPr>
            <w:r w:rsidRPr="00020306">
              <w:rPr>
                <w:rFonts w:ascii="Times New Roman" w:eastAsia="Calibri" w:hAnsi="Times New Roman" w:cs="Times New Roman"/>
                <w:sz w:val="24"/>
                <w:szCs w:val="24"/>
              </w:rPr>
              <w:t>Урок обобщения и систематизации знаний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Times New Roman" w:hAnsi="Times New Roman" w:cs="Times New Roman"/>
                <w:b/>
                <w:bCs/>
                <w:sz w:val="24"/>
                <w:szCs w:val="24"/>
                <w:lang w:eastAsia="ar-SA"/>
              </w:rPr>
            </w:pPr>
            <w:r w:rsidRPr="00020306">
              <w:rPr>
                <w:rFonts w:ascii="Times New Roman" w:eastAsia="Calibri" w:hAnsi="Times New Roman" w:cs="Times New Roman"/>
                <w:sz w:val="24"/>
                <w:szCs w:val="24"/>
              </w:rPr>
              <w:t>осуществляют рефлексию, определяя, чему они научились</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24.05.</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r w:rsidR="00D85739" w:rsidRPr="00020306" w:rsidTr="00020306">
        <w:trPr>
          <w:trHeight w:val="235"/>
        </w:trPr>
        <w:tc>
          <w:tcPr>
            <w:tcW w:w="567"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LineNumbers/>
              <w:suppressAutoHyphens/>
              <w:snapToGrid w:val="0"/>
              <w:spacing w:after="0" w:line="240" w:lineRule="auto"/>
              <w:jc w:val="center"/>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68</w:t>
            </w:r>
          </w:p>
        </w:tc>
        <w:tc>
          <w:tcPr>
            <w:tcW w:w="3403"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eastAsia="hi-IN" w:bidi="hi-IN"/>
              </w:rPr>
              <w:t>Итоговая контрольная работа за год.</w:t>
            </w:r>
          </w:p>
        </w:tc>
        <w:tc>
          <w:tcPr>
            <w:tcW w:w="85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widowControl w:val="0"/>
              <w:suppressAutoHyphens/>
              <w:snapToGrid w:val="0"/>
              <w:spacing w:after="0" w:line="240" w:lineRule="auto"/>
              <w:jc w:val="center"/>
              <w:rPr>
                <w:rFonts w:ascii="Times New Roman" w:eastAsia="Calibri" w:hAnsi="Times New Roman" w:cs="Times New Roman"/>
                <w:sz w:val="24"/>
                <w:szCs w:val="24"/>
              </w:rPr>
            </w:pPr>
            <w:r w:rsidRPr="00020306">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Calibri" w:hAnsi="Times New Roman" w:cs="Times New Roman"/>
                <w:sz w:val="24"/>
                <w:szCs w:val="24"/>
              </w:rPr>
            </w:pPr>
            <w:r w:rsidRPr="00020306">
              <w:rPr>
                <w:rFonts w:ascii="Times New Roman" w:eastAsia="Calibri" w:hAnsi="Times New Roman" w:cs="Times New Roman"/>
                <w:sz w:val="24"/>
                <w:szCs w:val="24"/>
              </w:rPr>
              <w:t>Урок проверки и коррекции знаний и умений</w:t>
            </w:r>
          </w:p>
        </w:tc>
        <w:tc>
          <w:tcPr>
            <w:tcW w:w="6804" w:type="dxa"/>
            <w:tcBorders>
              <w:top w:val="single" w:sz="4" w:space="0" w:color="auto"/>
              <w:left w:val="single" w:sz="4" w:space="0" w:color="auto"/>
              <w:bottom w:val="single" w:sz="4" w:space="0" w:color="auto"/>
              <w:right w:val="single" w:sz="4" w:space="0" w:color="auto"/>
            </w:tcBorders>
            <w:hideMark/>
          </w:tcPr>
          <w:p w:rsidR="00D85739" w:rsidRPr="00020306" w:rsidRDefault="00D85739" w:rsidP="00D85739">
            <w:pPr>
              <w:suppressAutoHyphens/>
              <w:snapToGrid w:val="0"/>
              <w:spacing w:after="0" w:line="240" w:lineRule="auto"/>
              <w:rPr>
                <w:rFonts w:ascii="Times New Roman" w:eastAsia="Calibri" w:hAnsi="Times New Roman" w:cs="Times New Roman"/>
                <w:sz w:val="24"/>
                <w:szCs w:val="24"/>
              </w:rPr>
            </w:pPr>
            <w:r w:rsidRPr="00020306">
              <w:rPr>
                <w:rFonts w:ascii="Times New Roman" w:eastAsia="Calibri" w:hAnsi="Times New Roman" w:cs="Times New Roman"/>
                <w:sz w:val="24"/>
                <w:szCs w:val="24"/>
              </w:rPr>
              <w:t xml:space="preserve">осуществляют рефлексию, определяя, </w:t>
            </w:r>
            <w:r w:rsidRPr="00020306">
              <w:rPr>
                <w:rFonts w:ascii="Times New Roman" w:eastAsia="Calibri" w:hAnsi="Times New Roman" w:cs="Times New Roman"/>
                <w:sz w:val="24"/>
                <w:szCs w:val="24"/>
              </w:rPr>
              <w:br/>
              <w:t>чему они научились</w:t>
            </w:r>
          </w:p>
        </w:tc>
        <w:tc>
          <w:tcPr>
            <w:tcW w:w="1417" w:type="dxa"/>
            <w:tcBorders>
              <w:top w:val="single" w:sz="4" w:space="0" w:color="auto"/>
              <w:left w:val="single" w:sz="4" w:space="0" w:color="auto"/>
              <w:bottom w:val="single" w:sz="4" w:space="0" w:color="auto"/>
              <w:right w:val="single" w:sz="4" w:space="0" w:color="auto"/>
            </w:tcBorders>
          </w:tcPr>
          <w:p w:rsidR="00D85739" w:rsidRPr="00020306" w:rsidRDefault="00D85739" w:rsidP="00D85739">
            <w:pPr>
              <w:widowControl w:val="0"/>
              <w:suppressLineNumbers/>
              <w:suppressAutoHyphens/>
              <w:snapToGrid w:val="0"/>
              <w:spacing w:after="0" w:line="240" w:lineRule="auto"/>
              <w:rPr>
                <w:rFonts w:ascii="Times New Roman" w:eastAsia="SimSun" w:hAnsi="Times New Roman" w:cs="Times New Roman"/>
                <w:kern w:val="2"/>
                <w:sz w:val="24"/>
                <w:szCs w:val="24"/>
                <w:lang w:eastAsia="hi-IN" w:bidi="hi-IN"/>
              </w:rPr>
            </w:pPr>
            <w:r w:rsidRPr="00020306">
              <w:rPr>
                <w:rFonts w:ascii="Times New Roman" w:eastAsia="SimSun" w:hAnsi="Times New Roman" w:cs="Times New Roman"/>
                <w:kern w:val="2"/>
                <w:sz w:val="24"/>
                <w:szCs w:val="24"/>
                <w:lang w:val="en-US" w:eastAsia="hi-IN" w:bidi="hi-IN"/>
              </w:rPr>
              <w:t>2</w:t>
            </w:r>
            <w:r w:rsidRPr="00020306">
              <w:rPr>
                <w:rFonts w:ascii="Times New Roman" w:eastAsia="SimSun" w:hAnsi="Times New Roman" w:cs="Times New Roman"/>
                <w:kern w:val="2"/>
                <w:sz w:val="24"/>
                <w:szCs w:val="24"/>
                <w:lang w:eastAsia="hi-IN" w:bidi="hi-IN"/>
              </w:rPr>
              <w:t>6.05.</w:t>
            </w:r>
            <w:r w:rsidR="00FE20D2">
              <w:rPr>
                <w:rFonts w:ascii="Times New Roman" w:eastAsia="SimSun" w:hAnsi="Times New Roman" w:cs="Times New Roman"/>
                <w:kern w:val="2"/>
                <w:sz w:val="24"/>
                <w:szCs w:val="24"/>
                <w:lang w:eastAsia="hi-IN" w:bidi="hi-IN"/>
              </w:rPr>
              <w:t>2023</w:t>
            </w:r>
            <w:r w:rsidRPr="00020306">
              <w:rPr>
                <w:rFonts w:ascii="Times New Roman" w:eastAsia="SimSun" w:hAnsi="Times New Roman" w:cs="Times New Roman"/>
                <w:kern w:val="2"/>
                <w:sz w:val="24"/>
                <w:szCs w:val="24"/>
                <w:lang w:eastAsia="hi-IN" w:bidi="hi-IN"/>
              </w:rPr>
              <w:t>//</w:t>
            </w:r>
          </w:p>
        </w:tc>
      </w:tr>
    </w:tbl>
    <w:p w:rsidR="00730D6F" w:rsidRDefault="00730D6F" w:rsidP="00B84981">
      <w:pPr>
        <w:pStyle w:val="21"/>
        <w:numPr>
          <w:ilvl w:val="0"/>
          <w:numId w:val="0"/>
        </w:numPr>
        <w:spacing w:line="276" w:lineRule="auto"/>
        <w:ind w:left="680"/>
        <w:jc w:val="center"/>
        <w:rPr>
          <w:rStyle w:val="FontStyle47"/>
          <w:b/>
          <w:sz w:val="24"/>
          <w:szCs w:val="24"/>
        </w:rPr>
      </w:pPr>
    </w:p>
    <w:p w:rsidR="00F6197C" w:rsidRDefault="00B84981" w:rsidP="00B84981">
      <w:pPr>
        <w:pStyle w:val="21"/>
        <w:numPr>
          <w:ilvl w:val="0"/>
          <w:numId w:val="0"/>
        </w:numPr>
        <w:spacing w:line="276" w:lineRule="auto"/>
        <w:ind w:left="680"/>
        <w:jc w:val="center"/>
        <w:rPr>
          <w:b/>
          <w:szCs w:val="28"/>
        </w:rPr>
      </w:pPr>
      <w:r w:rsidRPr="00AE1CBB">
        <w:rPr>
          <w:rStyle w:val="FontStyle47"/>
          <w:b/>
          <w:sz w:val="24"/>
          <w:szCs w:val="24"/>
        </w:rPr>
        <w:t>Календарно-тематический план</w:t>
      </w:r>
      <w:r w:rsidR="00730D6F">
        <w:rPr>
          <w:rStyle w:val="FontStyle47"/>
          <w:b/>
          <w:sz w:val="24"/>
          <w:szCs w:val="24"/>
        </w:rPr>
        <w:t>4 класс</w:t>
      </w:r>
    </w:p>
    <w:tbl>
      <w:tblPr>
        <w:tblpPr w:leftFromText="180" w:rightFromText="180" w:vertAnchor="text" w:horzAnchor="margin" w:tblpXSpec="center" w:tblpY="12"/>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262"/>
        <w:gridCol w:w="2409"/>
        <w:gridCol w:w="6237"/>
        <w:gridCol w:w="1417"/>
        <w:gridCol w:w="1418"/>
      </w:tblGrid>
      <w:tr w:rsidR="00E40561" w:rsidRPr="005E2AFD" w:rsidTr="00E40561">
        <w:trPr>
          <w:trHeight w:val="383"/>
        </w:trPr>
        <w:tc>
          <w:tcPr>
            <w:tcW w:w="674" w:type="dxa"/>
            <w:vMerge w:val="restart"/>
            <w:hideMark/>
          </w:tcPr>
          <w:p w:rsidR="00E40561" w:rsidRPr="005E2AFD" w:rsidRDefault="00E40561" w:rsidP="005E2AFD">
            <w:pPr>
              <w:spacing w:after="0" w:line="240" w:lineRule="auto"/>
              <w:jc w:val="center"/>
              <w:rPr>
                <w:rFonts w:ascii="Times New Roman" w:hAnsi="Times New Roman" w:cs="Times New Roman"/>
                <w:b/>
                <w:sz w:val="24"/>
                <w:szCs w:val="24"/>
              </w:rPr>
            </w:pPr>
            <w:r w:rsidRPr="005E2AFD">
              <w:rPr>
                <w:rFonts w:ascii="Times New Roman" w:hAnsi="Times New Roman" w:cs="Times New Roman"/>
                <w:b/>
                <w:sz w:val="24"/>
                <w:szCs w:val="24"/>
              </w:rPr>
              <w:t>№ п/п</w:t>
            </w:r>
          </w:p>
        </w:tc>
        <w:tc>
          <w:tcPr>
            <w:tcW w:w="3262" w:type="dxa"/>
            <w:vMerge w:val="restart"/>
            <w:hideMark/>
          </w:tcPr>
          <w:p w:rsidR="00E40561" w:rsidRPr="005E2AFD" w:rsidRDefault="00E40561" w:rsidP="005E2AFD">
            <w:pPr>
              <w:spacing w:after="0" w:line="240" w:lineRule="auto"/>
              <w:jc w:val="center"/>
              <w:rPr>
                <w:rStyle w:val="2TrebuchetMS"/>
                <w:rFonts w:ascii="Times New Roman" w:hAnsi="Times New Roman" w:cs="Times New Roman"/>
                <w:b/>
                <w:sz w:val="24"/>
                <w:szCs w:val="24"/>
              </w:rPr>
            </w:pPr>
            <w:r w:rsidRPr="005E2AFD">
              <w:rPr>
                <w:rFonts w:ascii="Times New Roman" w:eastAsia="Andale Sans UI" w:hAnsi="Times New Roman" w:cs="Times New Roman"/>
                <w:b/>
                <w:kern w:val="2"/>
                <w:sz w:val="24"/>
                <w:szCs w:val="24"/>
              </w:rPr>
              <w:t>Наименование темы, содержание/ темы уроков</w:t>
            </w:r>
          </w:p>
        </w:tc>
        <w:tc>
          <w:tcPr>
            <w:tcW w:w="2409" w:type="dxa"/>
            <w:vMerge w:val="restart"/>
            <w:hideMark/>
          </w:tcPr>
          <w:p w:rsidR="00E40561" w:rsidRPr="005E2AFD" w:rsidRDefault="00E40561" w:rsidP="005E2AFD">
            <w:pPr>
              <w:spacing w:after="0" w:line="240" w:lineRule="auto"/>
              <w:jc w:val="center"/>
              <w:rPr>
                <w:rStyle w:val="2TrebuchetMS"/>
                <w:rFonts w:ascii="Times New Roman" w:hAnsi="Times New Roman" w:cs="Times New Roman"/>
                <w:b/>
                <w:sz w:val="24"/>
                <w:szCs w:val="24"/>
              </w:rPr>
            </w:pPr>
            <w:r w:rsidRPr="005E2AFD">
              <w:rPr>
                <w:rStyle w:val="2TrebuchetMS"/>
                <w:rFonts w:ascii="Times New Roman" w:hAnsi="Times New Roman" w:cs="Times New Roman"/>
                <w:b/>
                <w:sz w:val="24"/>
                <w:szCs w:val="24"/>
              </w:rPr>
              <w:t>Тип урока</w:t>
            </w:r>
          </w:p>
        </w:tc>
        <w:tc>
          <w:tcPr>
            <w:tcW w:w="6237" w:type="dxa"/>
            <w:vMerge w:val="restart"/>
          </w:tcPr>
          <w:p w:rsidR="00E40561" w:rsidRPr="005E2AFD" w:rsidRDefault="00E40561" w:rsidP="005E2AFD">
            <w:pPr>
              <w:spacing w:after="0" w:line="240" w:lineRule="auto"/>
              <w:jc w:val="center"/>
              <w:rPr>
                <w:rFonts w:ascii="Times New Roman" w:hAnsi="Times New Roman" w:cs="Times New Roman"/>
                <w:b/>
                <w:sz w:val="24"/>
                <w:szCs w:val="24"/>
              </w:rPr>
            </w:pPr>
            <w:r w:rsidRPr="005E2AFD">
              <w:rPr>
                <w:rFonts w:ascii="Times New Roman" w:eastAsia="Andale Sans UI" w:hAnsi="Times New Roman" w:cs="Times New Roman"/>
                <w:b/>
                <w:kern w:val="2"/>
                <w:sz w:val="24"/>
                <w:szCs w:val="24"/>
              </w:rPr>
              <w:t>Основные виды учебной деятельности учащихся</w:t>
            </w:r>
          </w:p>
        </w:tc>
        <w:tc>
          <w:tcPr>
            <w:tcW w:w="2835" w:type="dxa"/>
            <w:gridSpan w:val="2"/>
          </w:tcPr>
          <w:p w:rsidR="00E40561" w:rsidRPr="005E2AFD" w:rsidRDefault="00E40561" w:rsidP="005E2AFD">
            <w:pPr>
              <w:spacing w:after="0" w:line="240" w:lineRule="auto"/>
              <w:jc w:val="center"/>
              <w:rPr>
                <w:rFonts w:ascii="Times New Roman" w:eastAsia="Andale Sans UI" w:hAnsi="Times New Roman" w:cs="Times New Roman"/>
                <w:b/>
                <w:kern w:val="2"/>
                <w:sz w:val="24"/>
                <w:szCs w:val="24"/>
              </w:rPr>
            </w:pPr>
            <w:r w:rsidRPr="005E2AFD">
              <w:rPr>
                <w:rFonts w:ascii="Times New Roman" w:hAnsi="Times New Roman" w:cs="Times New Roman"/>
                <w:b/>
                <w:sz w:val="24"/>
                <w:szCs w:val="24"/>
              </w:rPr>
              <w:t>Дата</w:t>
            </w:r>
          </w:p>
        </w:tc>
      </w:tr>
      <w:tr w:rsidR="00E40561" w:rsidRPr="005E2AFD" w:rsidTr="00E40561">
        <w:trPr>
          <w:trHeight w:val="944"/>
        </w:trPr>
        <w:tc>
          <w:tcPr>
            <w:tcW w:w="674" w:type="dxa"/>
            <w:vMerge/>
            <w:hideMark/>
          </w:tcPr>
          <w:p w:rsidR="00E40561" w:rsidRPr="005E2AFD" w:rsidRDefault="00E40561" w:rsidP="005E2AFD">
            <w:pPr>
              <w:spacing w:after="0" w:line="240" w:lineRule="auto"/>
              <w:jc w:val="center"/>
              <w:rPr>
                <w:rFonts w:ascii="Times New Roman" w:hAnsi="Times New Roman" w:cs="Times New Roman"/>
                <w:b/>
                <w:sz w:val="24"/>
                <w:szCs w:val="24"/>
              </w:rPr>
            </w:pPr>
          </w:p>
        </w:tc>
        <w:tc>
          <w:tcPr>
            <w:tcW w:w="3262" w:type="dxa"/>
            <w:vMerge/>
            <w:hideMark/>
          </w:tcPr>
          <w:p w:rsidR="00E40561" w:rsidRPr="005E2AFD" w:rsidRDefault="00E40561" w:rsidP="005E2AFD">
            <w:pPr>
              <w:spacing w:after="0" w:line="240" w:lineRule="auto"/>
              <w:jc w:val="center"/>
              <w:rPr>
                <w:rStyle w:val="2TrebuchetMS"/>
                <w:rFonts w:ascii="Times New Roman" w:hAnsi="Times New Roman" w:cs="Times New Roman"/>
                <w:b/>
                <w:sz w:val="24"/>
                <w:szCs w:val="24"/>
              </w:rPr>
            </w:pPr>
          </w:p>
        </w:tc>
        <w:tc>
          <w:tcPr>
            <w:tcW w:w="2409" w:type="dxa"/>
            <w:vMerge/>
            <w:hideMark/>
          </w:tcPr>
          <w:p w:rsidR="00E40561" w:rsidRPr="005E2AFD" w:rsidRDefault="00E40561" w:rsidP="005E2AFD">
            <w:pPr>
              <w:spacing w:after="0" w:line="240" w:lineRule="auto"/>
              <w:jc w:val="center"/>
              <w:rPr>
                <w:rStyle w:val="2TrebuchetMS"/>
                <w:rFonts w:ascii="Times New Roman" w:hAnsi="Times New Roman" w:cs="Times New Roman"/>
                <w:b/>
                <w:sz w:val="24"/>
                <w:szCs w:val="24"/>
              </w:rPr>
            </w:pPr>
          </w:p>
        </w:tc>
        <w:tc>
          <w:tcPr>
            <w:tcW w:w="6237" w:type="dxa"/>
            <w:vMerge/>
          </w:tcPr>
          <w:p w:rsidR="00E40561" w:rsidRPr="005E2AFD" w:rsidRDefault="00E40561" w:rsidP="005E2AFD">
            <w:pPr>
              <w:spacing w:after="0" w:line="240" w:lineRule="auto"/>
              <w:jc w:val="center"/>
              <w:rPr>
                <w:rFonts w:ascii="Times New Roman" w:hAnsi="Times New Roman" w:cs="Times New Roman"/>
                <w:b/>
                <w:sz w:val="24"/>
                <w:szCs w:val="24"/>
              </w:rPr>
            </w:pPr>
          </w:p>
        </w:tc>
        <w:tc>
          <w:tcPr>
            <w:tcW w:w="1417" w:type="dxa"/>
          </w:tcPr>
          <w:p w:rsidR="00E40561" w:rsidRPr="005E2AFD" w:rsidRDefault="00E40561" w:rsidP="005E2AFD">
            <w:pPr>
              <w:spacing w:after="0" w:line="240" w:lineRule="auto"/>
              <w:jc w:val="center"/>
              <w:rPr>
                <w:rStyle w:val="2TrebuchetMS"/>
                <w:rFonts w:ascii="Times New Roman" w:hAnsi="Times New Roman" w:cs="Times New Roman"/>
                <w:b/>
                <w:sz w:val="24"/>
                <w:szCs w:val="24"/>
              </w:rPr>
            </w:pPr>
            <w:r w:rsidRPr="005E2AFD">
              <w:rPr>
                <w:rFonts w:ascii="Times New Roman" w:hAnsi="Times New Roman" w:cs="Times New Roman"/>
                <w:b/>
                <w:sz w:val="24"/>
                <w:szCs w:val="24"/>
              </w:rPr>
              <w:t>По плану</w:t>
            </w:r>
          </w:p>
        </w:tc>
        <w:tc>
          <w:tcPr>
            <w:tcW w:w="1418" w:type="dxa"/>
          </w:tcPr>
          <w:p w:rsidR="00E40561" w:rsidRPr="005E2AFD" w:rsidRDefault="00E40561" w:rsidP="005E2AFD">
            <w:pPr>
              <w:spacing w:after="0" w:line="240" w:lineRule="auto"/>
              <w:jc w:val="center"/>
              <w:rPr>
                <w:rStyle w:val="2TrebuchetMS"/>
                <w:rFonts w:ascii="Times New Roman" w:hAnsi="Times New Roman" w:cs="Times New Roman"/>
                <w:b/>
                <w:sz w:val="24"/>
                <w:szCs w:val="24"/>
              </w:rPr>
            </w:pPr>
            <w:r w:rsidRPr="005E2AFD">
              <w:rPr>
                <w:rFonts w:ascii="Times New Roman" w:hAnsi="Times New Roman" w:cs="Times New Roman"/>
                <w:b/>
                <w:sz w:val="24"/>
                <w:szCs w:val="24"/>
              </w:rPr>
              <w:t>По факту</w:t>
            </w:r>
          </w:p>
        </w:tc>
      </w:tr>
      <w:tr w:rsidR="00E40561" w:rsidRPr="005E2AFD" w:rsidTr="009E6228">
        <w:tc>
          <w:tcPr>
            <w:tcW w:w="15417" w:type="dxa"/>
            <w:gridSpan w:val="6"/>
          </w:tcPr>
          <w:p w:rsidR="00E40561" w:rsidRPr="005E2AFD" w:rsidRDefault="00E40561" w:rsidP="005E2AF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Тема 1. </w:t>
            </w:r>
            <w:r w:rsidRPr="005E2AFD">
              <w:rPr>
                <w:rFonts w:ascii="Times New Roman" w:hAnsi="Times New Roman" w:cs="Times New Roman"/>
                <w:b/>
                <w:sz w:val="24"/>
                <w:szCs w:val="24"/>
              </w:rPr>
              <w:t>Знакомство с семьей Джона Баркера (7 часов)</w:t>
            </w: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w:t>
            </w:r>
          </w:p>
        </w:tc>
        <w:tc>
          <w:tcPr>
            <w:tcW w:w="3262"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eastAsia="SimSun" w:hAnsi="Times New Roman" w:cs="Times New Roman"/>
                <w:kern w:val="1"/>
                <w:sz w:val="24"/>
                <w:szCs w:val="24"/>
                <w:lang w:eastAsia="hi-IN" w:bidi="hi-IN"/>
              </w:rPr>
              <w:t xml:space="preserve">Джон Баркер и его семья. </w:t>
            </w:r>
            <w:r w:rsidRPr="005E2AFD">
              <w:rPr>
                <w:rFonts w:ascii="Times New Roman" w:hAnsi="Times New Roman" w:cs="Times New Roman"/>
                <w:sz w:val="24"/>
                <w:szCs w:val="24"/>
              </w:rPr>
              <w:t xml:space="preserve"> Говорение,</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Развитие умения</w:t>
            </w: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hAnsi="Times New Roman" w:cs="Times New Roman"/>
                <w:sz w:val="24"/>
                <w:szCs w:val="24"/>
              </w:rPr>
              <w:t>вести диалог по образцу.</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Урок ознакомления с новым материалом</w:t>
            </w: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tc>
        <w:tc>
          <w:tcPr>
            <w:tcW w:w="6237" w:type="dxa"/>
            <w:vMerge w:val="restart"/>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-воспринимают на слух короткие тексты;</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-находят в прослушанном тексте запрашиваемую информацию;</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-знакомятся с новой лексикой и используют ее в речи;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lastRenderedPageBreak/>
              <w:t>-устанавливают соответствия между английскими и русскими словосочетаниями в притяжательном падеже;</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-читают отдельные слова, словосочетания;</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-устанавливают соответствия между произносимыми звуками и транскрипционными значками;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-читают и понимают небольшие тексты с различной глубиной проникновения в их содержание:</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а) с пониманием основного содержания;</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б) с выборочным пониманием нужной или запрашиваемой информации;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 с полным пониманием текста;</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-выделяют тему и основное содержание текста, выбирая наиболее подходящее заглавие к нему;</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-вычленяют новую лексику в текстах;</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-устанавливают порядок следования частей прочитанного текста;</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-выявляют правильные утверждения по прочитанному тексту;</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-ведут диалоги этикетного характера, поддерживая разговор, запрашивая информацию;</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-ведут диалог-расспрос, касающийся того, что и где делают люди;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-рассказывают о себе, своих преференциях, обычных занятиях (с опорой);</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-рассказывают о членах семьи Баркеров с опорой на словосочетания;</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-расспрашивают друг друга о своих семьях;</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-разучивают рифмовки, стихи, поют песни;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-пишут диктант;</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-читают сказку с одновременным прослушиванием;                              </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-оценивают свои результаты;</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выполняют проектное задание;</w:t>
            </w:r>
          </w:p>
          <w:p w:rsidR="00E40561" w:rsidRPr="005E2AFD" w:rsidRDefault="00E40561" w:rsidP="00E40561">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-подводят итоги проделанной  работы, оценивают свои </w:t>
            </w:r>
            <w:r w:rsidRPr="005E2AFD">
              <w:rPr>
                <w:rFonts w:ascii="Times New Roman" w:hAnsi="Times New Roman" w:cs="Times New Roman"/>
                <w:sz w:val="24"/>
                <w:szCs w:val="24"/>
              </w:rPr>
              <w:lastRenderedPageBreak/>
              <w:t>результаты</w:t>
            </w: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lastRenderedPageBreak/>
              <w:t>02.09.</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Знакомство с одноклассниками, сказочными персонажами.</w:t>
            </w:r>
            <w:r w:rsidRPr="005E2AFD">
              <w:rPr>
                <w:rFonts w:ascii="Times New Roman" w:hAnsi="Times New Roman" w:cs="Times New Roman"/>
                <w:sz w:val="24"/>
                <w:szCs w:val="24"/>
              </w:rPr>
              <w:t xml:space="preserve"> Диалогическая речь, чтение. </w:t>
            </w:r>
            <w:r w:rsidRPr="005E2AFD">
              <w:rPr>
                <w:rFonts w:ascii="Times New Roman" w:hAnsi="Times New Roman" w:cs="Times New Roman"/>
                <w:sz w:val="24"/>
                <w:szCs w:val="24"/>
              </w:rPr>
              <w:lastRenderedPageBreak/>
              <w:t>Специальные вопросы.</w:t>
            </w:r>
          </w:p>
        </w:tc>
        <w:tc>
          <w:tcPr>
            <w:tcW w:w="2409" w:type="dxa"/>
          </w:tcPr>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04.09.</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lastRenderedPageBreak/>
              <w:t>3</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 xml:space="preserve">Наша семья. Чтение. </w:t>
            </w:r>
            <w:r w:rsidRPr="005E2AFD">
              <w:rPr>
                <w:rFonts w:ascii="Times New Roman" w:hAnsi="Times New Roman" w:cs="Times New Roman"/>
                <w:sz w:val="24"/>
                <w:szCs w:val="24"/>
              </w:rPr>
              <w:t xml:space="preserve"> Специальные вопросы, умение вести диалог по образцу, наречия.</w:t>
            </w:r>
          </w:p>
        </w:tc>
        <w:tc>
          <w:tcPr>
            <w:tcW w:w="2409" w:type="dxa"/>
          </w:tcPr>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09.09.</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4</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Вопросительные слова. Специальные вопросы.</w:t>
            </w:r>
            <w:r w:rsidRPr="005E2AFD">
              <w:rPr>
                <w:rFonts w:ascii="Times New Roman" w:hAnsi="Times New Roman" w:cs="Times New Roman"/>
                <w:sz w:val="24"/>
                <w:szCs w:val="24"/>
              </w:rPr>
              <w:t>Простое настоящее время, притяжательный падеж существительных.</w:t>
            </w:r>
          </w:p>
        </w:tc>
        <w:tc>
          <w:tcPr>
            <w:tcW w:w="2409" w:type="dxa"/>
          </w:tcPr>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11.09.</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lang w:val="en-US"/>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5</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Притяжательный падеж имен существительных</w:t>
            </w:r>
            <w:r w:rsidRPr="005E2AFD">
              <w:rPr>
                <w:rFonts w:ascii="Times New Roman" w:hAnsi="Times New Roman" w:cs="Times New Roman"/>
                <w:sz w:val="24"/>
                <w:szCs w:val="24"/>
              </w:rPr>
              <w:t>, лексика, чтение.</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16.09.</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6</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Генеалогическое дерево. Чтение. Притяжательный падеж имен существительных</w:t>
            </w:r>
          </w:p>
        </w:tc>
        <w:tc>
          <w:tcPr>
            <w:tcW w:w="2409" w:type="dxa"/>
          </w:tcPr>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Урок применения знаний и умений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18.09.</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7</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Обобщающий урок.</w:t>
            </w:r>
            <w:r w:rsidRPr="005E2AFD">
              <w:rPr>
                <w:rFonts w:ascii="Times New Roman" w:hAnsi="Times New Roman" w:cs="Times New Roman"/>
                <w:sz w:val="24"/>
                <w:szCs w:val="24"/>
              </w:rPr>
              <w:t xml:space="preserve"> Говорение, чтение, аудирование, письмо</w:t>
            </w:r>
          </w:p>
        </w:tc>
        <w:tc>
          <w:tcPr>
            <w:tcW w:w="2409" w:type="dxa"/>
          </w:tcPr>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Урок применения знаний и умений</w:t>
            </w:r>
          </w:p>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23.09.</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9E6228">
        <w:tc>
          <w:tcPr>
            <w:tcW w:w="15417" w:type="dxa"/>
            <w:gridSpan w:val="6"/>
          </w:tcPr>
          <w:p w:rsidR="00E40561" w:rsidRPr="005E2AFD" w:rsidRDefault="00E40561" w:rsidP="005E2AFD">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Тема 2. </w:t>
            </w:r>
            <w:r w:rsidRPr="005E2AFD">
              <w:rPr>
                <w:rFonts w:ascii="Times New Roman" w:hAnsi="Times New Roman" w:cs="Times New Roman"/>
                <w:b/>
                <w:sz w:val="24"/>
                <w:szCs w:val="24"/>
              </w:rPr>
              <w:t>Мой день (8 часов)</w:t>
            </w: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8</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Мой день.</w:t>
            </w:r>
            <w:r w:rsidRPr="005E2AFD">
              <w:rPr>
                <w:rFonts w:ascii="Times New Roman" w:hAnsi="Times New Roman" w:cs="Times New Roman"/>
                <w:sz w:val="24"/>
                <w:szCs w:val="24"/>
              </w:rPr>
              <w:t xml:space="preserve"> Лексика, развитие произношения фонетических навыков.</w:t>
            </w:r>
          </w:p>
        </w:tc>
        <w:tc>
          <w:tcPr>
            <w:tcW w:w="2409" w:type="dxa"/>
          </w:tcPr>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val="restart"/>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воспринимают на слух короткие тексты;</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-находят в прослушанном тексте запрашиваемую информацию;</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-работают в парах, ведут диалог-расспрос по поводу занятий в выходной день, в рабочие дни;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-ведут диалог-расспрос о событиях, изображенных на картинках;</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-прослушивают и разыгрывают диалоги;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-соотнося произносимые звуки с транскрипционными значками;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-знакомятся с новыми словами и словосочетаниями, используют их в речи;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-читают незнакомые слова по аналогии;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-соединяют новые слова по ассоциации;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-знакомятся с грамматическим временем </w:t>
            </w:r>
            <w:r w:rsidRPr="005E2AFD">
              <w:rPr>
                <w:rFonts w:ascii="Times New Roman" w:hAnsi="Times New Roman" w:cs="Times New Roman"/>
                <w:sz w:val="24"/>
                <w:szCs w:val="24"/>
                <w:lang w:val="en-US"/>
              </w:rPr>
              <w:t>PresentProgressive</w:t>
            </w:r>
            <w:r w:rsidRPr="005E2AFD">
              <w:rPr>
                <w:rFonts w:ascii="Times New Roman" w:hAnsi="Times New Roman" w:cs="Times New Roman"/>
                <w:sz w:val="24"/>
                <w:szCs w:val="24"/>
              </w:rPr>
              <w:t>;</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-проводят сопоставление двух известных им настоящих грамматических времен;</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-описывают картинки, рассказывая о том, что происходит в момент речи;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 делают логические выводы о структуре вопросительных предложений в  </w:t>
            </w:r>
            <w:r w:rsidRPr="005E2AFD">
              <w:rPr>
                <w:rFonts w:ascii="Times New Roman" w:hAnsi="Times New Roman" w:cs="Times New Roman"/>
                <w:sz w:val="24"/>
                <w:szCs w:val="24"/>
                <w:lang w:val="en-US"/>
              </w:rPr>
              <w:t>PresentProgressive</w:t>
            </w:r>
            <w:r w:rsidRPr="005E2AFD">
              <w:rPr>
                <w:rFonts w:ascii="Times New Roman" w:hAnsi="Times New Roman" w:cs="Times New Roman"/>
                <w:sz w:val="24"/>
                <w:szCs w:val="24"/>
              </w:rPr>
              <w:t>;</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-прослушивают и разучивают рифмовки, поют песни;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-создают монологические высказывания о своем рабочем дне, о том, что делают в момент речи члены семьи, различные люди (с опорой);</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-создают высказывания о выходных днях определенных </w:t>
            </w:r>
            <w:r w:rsidRPr="005E2AFD">
              <w:rPr>
                <w:rFonts w:ascii="Times New Roman" w:hAnsi="Times New Roman" w:cs="Times New Roman"/>
                <w:sz w:val="24"/>
                <w:szCs w:val="24"/>
              </w:rPr>
              <w:lastRenderedPageBreak/>
              <w:t>людей (с опорой на зрительный ряд);</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-решают языковые головоломки;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-читают тексты в рамках предложенной тематики;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-предлагают заглавия к прочитанным текстам и их частям;</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-знакомятся с возможными ответами на вопросы в  </w:t>
            </w:r>
            <w:r w:rsidRPr="005E2AFD">
              <w:rPr>
                <w:rFonts w:ascii="Times New Roman" w:hAnsi="Times New Roman" w:cs="Times New Roman"/>
                <w:sz w:val="24"/>
                <w:szCs w:val="24"/>
                <w:lang w:val="en-US"/>
              </w:rPr>
              <w:t>PresentProgressive</w:t>
            </w:r>
            <w:r w:rsidRPr="005E2AFD">
              <w:rPr>
                <w:rFonts w:ascii="Times New Roman" w:hAnsi="Times New Roman" w:cs="Times New Roman"/>
                <w:sz w:val="24"/>
                <w:szCs w:val="24"/>
              </w:rPr>
              <w:t>;</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-составляют план высказывания и рассказывают о своем дне, доме, квартире, о квартире, доме иных людей;</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-устанавливают соответствие между названиями комнат и типичными для этих мест видами деятельности;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-разучивают рифмовки, стихи, поют песни;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-описывают тематические картинки;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-заканчивают предложения, диалоги, письмо;</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-устанавливают соответствия между предлогами </w:t>
            </w:r>
            <w:r w:rsidRPr="005E2AFD">
              <w:rPr>
                <w:rFonts w:ascii="Times New Roman" w:hAnsi="Times New Roman" w:cs="Times New Roman"/>
                <w:sz w:val="24"/>
                <w:szCs w:val="24"/>
                <w:lang w:val="en-US"/>
              </w:rPr>
              <w:t>in</w:t>
            </w:r>
            <w:r w:rsidRPr="005E2AFD">
              <w:rPr>
                <w:rFonts w:ascii="Times New Roman" w:hAnsi="Times New Roman" w:cs="Times New Roman"/>
                <w:sz w:val="24"/>
                <w:szCs w:val="24"/>
              </w:rPr>
              <w:t xml:space="preserve"> и </w:t>
            </w:r>
            <w:r w:rsidRPr="005E2AFD">
              <w:rPr>
                <w:rFonts w:ascii="Times New Roman" w:hAnsi="Times New Roman" w:cs="Times New Roman"/>
                <w:sz w:val="24"/>
                <w:szCs w:val="24"/>
                <w:lang w:val="en-US"/>
              </w:rPr>
              <w:t>on</w:t>
            </w:r>
            <w:r w:rsidRPr="005E2AFD">
              <w:rPr>
                <w:rFonts w:ascii="Times New Roman" w:hAnsi="Times New Roman" w:cs="Times New Roman"/>
                <w:sz w:val="24"/>
                <w:szCs w:val="24"/>
              </w:rPr>
              <w:t xml:space="preserve"> и их русскими аналогами;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-играют в языковые игры;</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-осуществляют диалог-расспрос о предметах, находящихся в различных комнатах;</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-подбирают подписи к картинкам;</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-пишут новые слова, словосочетания и орфографический диктант;</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-читают сказку с одновременным прослушиванием;</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-выполняют проектное задание;</w:t>
            </w:r>
          </w:p>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-подводят итоги проделанной  работы, оценивают свои результаты</w:t>
            </w: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lastRenderedPageBreak/>
              <w:t>25.09.</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9</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Дома. Настоящее простое время.</w:t>
            </w:r>
          </w:p>
        </w:tc>
        <w:tc>
          <w:tcPr>
            <w:tcW w:w="2409" w:type="dxa"/>
          </w:tcPr>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30.09.</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10</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Распорядок дня. Настоящее продолженное время.</w:t>
            </w:r>
            <w:r w:rsidRPr="005E2AFD">
              <w:rPr>
                <w:rFonts w:ascii="Times New Roman" w:hAnsi="Times New Roman" w:cs="Times New Roman"/>
                <w:sz w:val="24"/>
                <w:szCs w:val="24"/>
              </w:rPr>
              <w:t xml:space="preserve"> Развитие монологического высказывания, лексика.</w:t>
            </w:r>
          </w:p>
        </w:tc>
        <w:tc>
          <w:tcPr>
            <w:tcW w:w="2409" w:type="dxa"/>
          </w:tcPr>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02.10.</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11</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Распорядок дня. Настоящее продолженное время в отрицательном предложении.</w:t>
            </w:r>
            <w:r w:rsidRPr="005E2AFD">
              <w:rPr>
                <w:rFonts w:ascii="Times New Roman" w:hAnsi="Times New Roman" w:cs="Times New Roman"/>
                <w:sz w:val="24"/>
                <w:szCs w:val="24"/>
              </w:rPr>
              <w:t xml:space="preserve"> Развитие диалогической речи.</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14.10.</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lang w:val="en-US"/>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12</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val="en-US" w:eastAsia="hi-IN" w:bidi="hi-IN"/>
              </w:rPr>
            </w:pPr>
            <w:r w:rsidRPr="005E2AFD">
              <w:rPr>
                <w:rFonts w:ascii="Times New Roman" w:eastAsia="SimSun" w:hAnsi="Times New Roman" w:cs="Times New Roman"/>
                <w:kern w:val="1"/>
                <w:sz w:val="24"/>
                <w:szCs w:val="24"/>
                <w:lang w:eastAsia="hi-IN" w:bidi="hi-IN"/>
              </w:rPr>
              <w:t>Распорядок дня. Настоящее продолженное время в вопросительном предложении.</w:t>
            </w:r>
            <w:r w:rsidRPr="005E2AFD">
              <w:rPr>
                <w:rFonts w:ascii="Times New Roman" w:hAnsi="Times New Roman" w:cs="Times New Roman"/>
                <w:sz w:val="24"/>
                <w:szCs w:val="24"/>
              </w:rPr>
              <w:t xml:space="preserve"> Говорение</w:t>
            </w:r>
            <w:r w:rsidRPr="005E2AFD">
              <w:rPr>
                <w:rFonts w:ascii="Times New Roman" w:hAnsi="Times New Roman" w:cs="Times New Roman"/>
                <w:sz w:val="24"/>
                <w:szCs w:val="24"/>
                <w:lang w:val="en-US"/>
              </w:rPr>
              <w:t>.</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16.10.</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13</w:t>
            </w:r>
          </w:p>
        </w:tc>
        <w:tc>
          <w:tcPr>
            <w:tcW w:w="3262" w:type="dxa"/>
          </w:tcPr>
          <w:p w:rsidR="00E40561" w:rsidRPr="005E2AFD" w:rsidRDefault="00E40561" w:rsidP="005E2AFD">
            <w:pPr>
              <w:widowControl w:val="0"/>
              <w:suppressAutoHyphens/>
              <w:overflowPunct w:val="0"/>
              <w:autoSpaceDE w:val="0"/>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Распорядок дня членов семьи. Чтение.</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21.10.</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lang w:val="en-US"/>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14</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Мой распорядок дня. Развитие монологической речи</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23.10.</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15</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Проверочная работа</w:t>
            </w:r>
            <w:r w:rsidRPr="005E2AFD">
              <w:rPr>
                <w:rFonts w:ascii="Times New Roman" w:hAnsi="Times New Roman" w:cs="Times New Roman"/>
                <w:sz w:val="24"/>
                <w:szCs w:val="24"/>
              </w:rPr>
              <w:t xml:space="preserve"> Аудирование, говорение, письмо, чтение.</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Урок проверки и коррекции знаний и умений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28.10.</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9E6228">
        <w:tc>
          <w:tcPr>
            <w:tcW w:w="15417" w:type="dxa"/>
            <w:gridSpan w:val="6"/>
          </w:tcPr>
          <w:p w:rsidR="00E40561" w:rsidRPr="005E2AFD" w:rsidRDefault="00E40561" w:rsidP="005E2AFD">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Тема 3. </w:t>
            </w:r>
            <w:r w:rsidRPr="005E2AFD">
              <w:rPr>
                <w:rFonts w:ascii="Times New Roman" w:eastAsia="SimSun" w:hAnsi="Times New Roman" w:cs="Times New Roman"/>
                <w:b/>
                <w:kern w:val="1"/>
                <w:sz w:val="24"/>
                <w:szCs w:val="24"/>
                <w:lang w:eastAsia="hi-IN" w:bidi="hi-IN"/>
              </w:rPr>
              <w:t>Дом (9 часов)</w:t>
            </w: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16</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Дома. Притяжательные местоимения.</w:t>
            </w:r>
            <w:r w:rsidRPr="005E2AFD">
              <w:rPr>
                <w:rFonts w:ascii="Times New Roman" w:hAnsi="Times New Roman" w:cs="Times New Roman"/>
                <w:sz w:val="24"/>
                <w:szCs w:val="24"/>
              </w:rPr>
              <w:t xml:space="preserve"> Развитие произносительных навыков, лексика по теме «Мой дом», чтение.</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val="restart"/>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-воспринимают на слух короткие тексты;</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-находят в прослушанном тексте запрашиваемую информацию;</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w:t>
            </w:r>
            <w:r w:rsidRPr="005E2AFD">
              <w:rPr>
                <w:rFonts w:ascii="Times New Roman" w:hAnsi="Times New Roman" w:cs="Times New Roman"/>
                <w:sz w:val="24"/>
                <w:szCs w:val="24"/>
              </w:rPr>
              <w:lastRenderedPageBreak/>
              <w:t>особенностей;</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-предлагают заглавие к прочитанному тексту;</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-определяют содержание текста по заголовку;</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-перефразируют предложения, используя личные местоимения в объектном падеже;</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-устанавливают соответствия между личными и притяжательными местоимениями;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-читают незнакомые слова по аналогии со знакомыми;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-вычленяют нужную информацию из прочитанного текста;</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-составляют вопросы, опираясь на ответы;</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-воспринимают на слух и правильно воспроизводят реплики из диалога;</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-знакомятся со средствами выражения понятия «Сколько?»;</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-используют в речи грамматические времена </w:t>
            </w:r>
            <w:r w:rsidRPr="005E2AFD">
              <w:rPr>
                <w:rFonts w:ascii="Times New Roman" w:hAnsi="Times New Roman" w:cs="Times New Roman"/>
                <w:sz w:val="24"/>
                <w:szCs w:val="24"/>
                <w:lang w:val="en-US"/>
              </w:rPr>
              <w:t>PresentSimple</w:t>
            </w:r>
            <w:r w:rsidRPr="005E2AFD">
              <w:rPr>
                <w:rFonts w:ascii="Times New Roman" w:hAnsi="Times New Roman" w:cs="Times New Roman"/>
                <w:sz w:val="24"/>
                <w:szCs w:val="24"/>
              </w:rPr>
              <w:t xml:space="preserve"> и </w:t>
            </w:r>
            <w:r w:rsidRPr="005E2AFD">
              <w:rPr>
                <w:rFonts w:ascii="Times New Roman" w:hAnsi="Times New Roman" w:cs="Times New Roman"/>
                <w:sz w:val="24"/>
                <w:szCs w:val="24"/>
                <w:lang w:val="en-US"/>
              </w:rPr>
              <w:t>PresentProgressive</w:t>
            </w:r>
            <w:r w:rsidRPr="005E2AFD">
              <w:rPr>
                <w:rFonts w:ascii="Times New Roman" w:hAnsi="Times New Roman" w:cs="Times New Roman"/>
                <w:sz w:val="24"/>
                <w:szCs w:val="24"/>
              </w:rPr>
              <w:t>;</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-составляют план высказывания и рассказывают о своем дне, доме, квартире, о квартире, доме иных людей;</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-устанавливают соответствие между названиями комнат и типичными для этих мест видами деятельности;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-разучивают рифмовки, стихи, поют песни;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-описывают тематические картинки;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-заканчивают предложения, диалоги, письмо;</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-устанавливают соответствия между предлогами </w:t>
            </w:r>
            <w:r w:rsidRPr="005E2AFD">
              <w:rPr>
                <w:rFonts w:ascii="Times New Roman" w:hAnsi="Times New Roman" w:cs="Times New Roman"/>
                <w:sz w:val="24"/>
                <w:szCs w:val="24"/>
                <w:lang w:val="en-US"/>
              </w:rPr>
              <w:t>in</w:t>
            </w:r>
            <w:r w:rsidRPr="005E2AFD">
              <w:rPr>
                <w:rFonts w:ascii="Times New Roman" w:hAnsi="Times New Roman" w:cs="Times New Roman"/>
                <w:sz w:val="24"/>
                <w:szCs w:val="24"/>
              </w:rPr>
              <w:t xml:space="preserve"> и </w:t>
            </w:r>
            <w:r w:rsidRPr="005E2AFD">
              <w:rPr>
                <w:rFonts w:ascii="Times New Roman" w:hAnsi="Times New Roman" w:cs="Times New Roman"/>
                <w:sz w:val="24"/>
                <w:szCs w:val="24"/>
                <w:lang w:val="en-US"/>
              </w:rPr>
              <w:t>on</w:t>
            </w:r>
            <w:r w:rsidRPr="005E2AFD">
              <w:rPr>
                <w:rFonts w:ascii="Times New Roman" w:hAnsi="Times New Roman" w:cs="Times New Roman"/>
                <w:sz w:val="24"/>
                <w:szCs w:val="24"/>
              </w:rPr>
              <w:t xml:space="preserve"> и их русскими аналогами;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-играют в языковые игры;</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-осуществляют диалог-расспрос о предметах, находящихся в различных комнатах;</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-подбирают подписи к картинкам;</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-пишут новые слова, словосочетания и орфографический диктант;</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-читают сказку с одновременным прослушиванием;</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lastRenderedPageBreak/>
              <w:t>-выполняют проектное задание;</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подводят итоги проделанной  работы, оценивают свои результаты</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-воспринимают на слух слова, словосочетания и короткие тексты;</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-воспринимают на слух и воспроизводят реплики из диалога;</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-находят в прослушанном тексте запрашиваемую информацию;</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-рассказывают о том, что происходит в данный момент;</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-составляют диалоги-расспросы на основе прочитанного или прослушанного текста;</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-составляют диалоги по картинкам, по образцу;</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-разыгрывают диалоги;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-составляют вопросы с конструкцией </w:t>
            </w:r>
            <w:r w:rsidRPr="005E2AFD">
              <w:rPr>
                <w:rFonts w:ascii="Times New Roman" w:hAnsi="Times New Roman" w:cs="Times New Roman"/>
                <w:bCs/>
                <w:iCs/>
                <w:color w:val="000000"/>
                <w:sz w:val="24"/>
                <w:szCs w:val="24"/>
              </w:rPr>
              <w:t xml:space="preserve"> there is / there are;</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-образуют сложные слова по модели соположения основ;</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-составляют правила поведения для учеников своей школы;</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-знакомятся с различными способами выражения вежливой просьбы;</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-знакомятся с образованием слов по конверсии,  используют конверсивы в речи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-знакомятся с безличными предложениями, используют их в речи;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-высказывают предположения, используя фразы </w:t>
            </w:r>
            <w:r w:rsidRPr="005E2AFD">
              <w:rPr>
                <w:rFonts w:ascii="Times New Roman" w:hAnsi="Times New Roman" w:cs="Times New Roman"/>
                <w:sz w:val="24"/>
                <w:szCs w:val="24"/>
                <w:lang w:val="en-US"/>
              </w:rPr>
              <w:t>Ithink</w:t>
            </w:r>
            <w:r w:rsidRPr="005E2AFD">
              <w:rPr>
                <w:rFonts w:ascii="Times New Roman" w:hAnsi="Times New Roman" w:cs="Times New Roman"/>
                <w:sz w:val="24"/>
                <w:szCs w:val="24"/>
              </w:rPr>
              <w:t xml:space="preserve"> / </w:t>
            </w:r>
            <w:r w:rsidRPr="005E2AFD">
              <w:rPr>
                <w:rFonts w:ascii="Times New Roman" w:hAnsi="Times New Roman" w:cs="Times New Roman"/>
                <w:sz w:val="24"/>
                <w:szCs w:val="24"/>
                <w:lang w:val="en-US"/>
              </w:rPr>
              <w:t>Idon</w:t>
            </w:r>
            <w:r w:rsidRPr="005E2AFD">
              <w:rPr>
                <w:rFonts w:ascii="Times New Roman" w:hAnsi="Times New Roman" w:cs="Times New Roman"/>
                <w:sz w:val="24"/>
                <w:szCs w:val="24"/>
              </w:rPr>
              <w:t>’</w:t>
            </w:r>
            <w:r w:rsidRPr="005E2AFD">
              <w:rPr>
                <w:rFonts w:ascii="Times New Roman" w:hAnsi="Times New Roman" w:cs="Times New Roman"/>
                <w:sz w:val="24"/>
                <w:szCs w:val="24"/>
                <w:lang w:val="en-US"/>
              </w:rPr>
              <w:t>tthink</w:t>
            </w:r>
            <w:r w:rsidRPr="005E2AFD">
              <w:rPr>
                <w:rFonts w:ascii="Times New Roman" w:hAnsi="Times New Roman" w:cs="Times New Roman"/>
                <w:sz w:val="24"/>
                <w:szCs w:val="24"/>
              </w:rPr>
              <w:t>;</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-знакомятся с конструкцией </w:t>
            </w:r>
            <w:r w:rsidRPr="005E2AFD">
              <w:rPr>
                <w:rFonts w:ascii="Times New Roman" w:hAnsi="Times New Roman" w:cs="Times New Roman"/>
                <w:sz w:val="24"/>
                <w:szCs w:val="24"/>
                <w:lang w:val="en-US"/>
              </w:rPr>
              <w:t>Wouldyoulike</w:t>
            </w:r>
            <w:r w:rsidRPr="005E2AFD">
              <w:rPr>
                <w:rFonts w:ascii="Times New Roman" w:hAnsi="Times New Roman" w:cs="Times New Roman"/>
                <w:sz w:val="24"/>
                <w:szCs w:val="24"/>
              </w:rPr>
              <w:t>? и используют ее в речи, а также с ответами на подобные вопросы;</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-знакомятся с сокращенным вариантом конструкции </w:t>
            </w:r>
            <w:r w:rsidRPr="005E2AFD">
              <w:rPr>
                <w:rFonts w:ascii="Times New Roman" w:hAnsi="Times New Roman" w:cs="Times New Roman"/>
                <w:sz w:val="24"/>
                <w:szCs w:val="24"/>
                <w:lang w:val="en-US"/>
              </w:rPr>
              <w:lastRenderedPageBreak/>
              <w:t>Iwouldlike</w:t>
            </w:r>
            <w:r w:rsidRPr="005E2AFD">
              <w:rPr>
                <w:rFonts w:ascii="Times New Roman" w:hAnsi="Times New Roman" w:cs="Times New Roman"/>
                <w:sz w:val="24"/>
                <w:szCs w:val="24"/>
              </w:rPr>
              <w:t xml:space="preserve"> (=</w:t>
            </w:r>
            <w:r w:rsidRPr="005E2AFD">
              <w:rPr>
                <w:rFonts w:ascii="Times New Roman" w:hAnsi="Times New Roman" w:cs="Times New Roman"/>
                <w:sz w:val="24"/>
                <w:szCs w:val="24"/>
                <w:lang w:val="en-US"/>
              </w:rPr>
              <w:t>I</w:t>
            </w:r>
            <w:r w:rsidRPr="005E2AFD">
              <w:rPr>
                <w:rFonts w:ascii="Times New Roman" w:hAnsi="Times New Roman" w:cs="Times New Roman"/>
                <w:sz w:val="24"/>
                <w:szCs w:val="24"/>
              </w:rPr>
              <w:t>’</w:t>
            </w:r>
            <w:r w:rsidRPr="005E2AFD">
              <w:rPr>
                <w:rFonts w:ascii="Times New Roman" w:hAnsi="Times New Roman" w:cs="Times New Roman"/>
                <w:sz w:val="24"/>
                <w:szCs w:val="24"/>
                <w:lang w:val="en-US"/>
              </w:rPr>
              <w:t>dlike</w:t>
            </w:r>
            <w:r w:rsidRPr="005E2AFD">
              <w:rPr>
                <w:rFonts w:ascii="Times New Roman" w:hAnsi="Times New Roman" w:cs="Times New Roman"/>
                <w:sz w:val="24"/>
                <w:szCs w:val="24"/>
              </w:rPr>
              <w:t>) и используют ее в речи;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-знакомятся с использованием в речи исчисляемого существительного </w:t>
            </w:r>
            <w:r w:rsidRPr="005E2AFD">
              <w:rPr>
                <w:rFonts w:ascii="Times New Roman" w:hAnsi="Times New Roman" w:cs="Times New Roman"/>
                <w:sz w:val="24"/>
                <w:szCs w:val="24"/>
                <w:lang w:val="en-US"/>
              </w:rPr>
              <w:t>potatoes</w:t>
            </w:r>
            <w:r w:rsidRPr="005E2AFD">
              <w:rPr>
                <w:rFonts w:ascii="Times New Roman" w:hAnsi="Times New Roman" w:cs="Times New Roman"/>
                <w:sz w:val="24"/>
                <w:szCs w:val="24"/>
              </w:rPr>
              <w:t>, проводят сопоставление с его аналогом в русском языке;</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-читают отдельные словосочетания и предложения;</w:t>
            </w:r>
          </w:p>
          <w:p w:rsidR="00E40561" w:rsidRPr="005E2AFD" w:rsidRDefault="00E40561" w:rsidP="00E40561">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-читают тексты, вычленяют основное содержание, предлагают названия текстам;</w:t>
            </w: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lastRenderedPageBreak/>
              <w:t>30.10.</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hideMark/>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17</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Наш дом. Чтение.</w:t>
            </w:r>
            <w:r w:rsidRPr="005E2AFD">
              <w:rPr>
                <w:rFonts w:ascii="Times New Roman" w:hAnsi="Times New Roman" w:cs="Times New Roman"/>
                <w:sz w:val="24"/>
                <w:szCs w:val="24"/>
              </w:rPr>
              <w:t xml:space="preserve"> </w:t>
            </w:r>
            <w:r w:rsidRPr="005E2AFD">
              <w:rPr>
                <w:rFonts w:ascii="Times New Roman" w:hAnsi="Times New Roman" w:cs="Times New Roman"/>
                <w:sz w:val="24"/>
                <w:szCs w:val="24"/>
              </w:rPr>
              <w:lastRenderedPageBreak/>
              <w:t>Разучивание рифмовки.</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lastRenderedPageBreak/>
              <w:t>Комбинированный</w:t>
            </w:r>
          </w:p>
        </w:tc>
        <w:tc>
          <w:tcPr>
            <w:tcW w:w="6237" w:type="dxa"/>
            <w:vMerge/>
          </w:tcPr>
          <w:p w:rsidR="00E40561" w:rsidRPr="005E2AFD" w:rsidRDefault="00E40561" w:rsidP="009E6228">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04.11.</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lastRenderedPageBreak/>
              <w:t>18</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Местоположение строений и зданий в городе. Предлоги места.</w:t>
            </w:r>
            <w:r w:rsidRPr="005E2AFD">
              <w:rPr>
                <w:rFonts w:ascii="Times New Roman" w:hAnsi="Times New Roman" w:cs="Times New Roman"/>
                <w:sz w:val="24"/>
                <w:szCs w:val="24"/>
              </w:rPr>
              <w:t xml:space="preserve"> Говорение, рассказ по картинке.</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9E6228">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06.11.</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19</w:t>
            </w:r>
          </w:p>
        </w:tc>
        <w:tc>
          <w:tcPr>
            <w:tcW w:w="3262" w:type="dxa"/>
          </w:tcPr>
          <w:p w:rsidR="00E40561" w:rsidRPr="005E2AFD" w:rsidRDefault="00E40561" w:rsidP="005E2AFD">
            <w:pPr>
              <w:widowControl w:val="0"/>
              <w:suppressAutoHyphens/>
              <w:overflowPunct w:val="0"/>
              <w:autoSpaceDE w:val="0"/>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Предметы мебели. Личные и притяжательные местоимения.</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11.11.</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20</w:t>
            </w:r>
          </w:p>
        </w:tc>
        <w:tc>
          <w:tcPr>
            <w:tcW w:w="3262" w:type="dxa"/>
          </w:tcPr>
          <w:p w:rsidR="00E40561" w:rsidRPr="005E2AFD" w:rsidRDefault="00E40561" w:rsidP="005E2AFD">
            <w:pPr>
              <w:widowControl w:val="0"/>
              <w:suppressAutoHyphens/>
              <w:overflowPunct w:val="0"/>
              <w:autoSpaceDE w:val="0"/>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Типичный дом англичан. Развитие монологической речи.</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13.11.</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21</w:t>
            </w:r>
          </w:p>
        </w:tc>
        <w:tc>
          <w:tcPr>
            <w:tcW w:w="3262" w:type="dxa"/>
          </w:tcPr>
          <w:p w:rsidR="00E40561" w:rsidRPr="005E2AFD" w:rsidRDefault="00E40561" w:rsidP="005E2AFD">
            <w:pPr>
              <w:widowControl w:val="0"/>
              <w:suppressAutoHyphens/>
              <w:overflowPunct w:val="0"/>
              <w:autoSpaceDE w:val="0"/>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Обстановка. Размеры жилища. Вопрос «Сколько…?»</w:t>
            </w:r>
            <w:r w:rsidRPr="005E2AFD">
              <w:rPr>
                <w:rFonts w:ascii="Times New Roman" w:hAnsi="Times New Roman" w:cs="Times New Roman"/>
                <w:sz w:val="24"/>
                <w:szCs w:val="24"/>
              </w:rPr>
              <w:t xml:space="preserve"> Развитие монологической речи, предлоги места</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25.11.</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22</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Описание дома. Развитие монологической речи.</w:t>
            </w:r>
            <w:r w:rsidRPr="005E2AFD">
              <w:rPr>
                <w:rFonts w:ascii="Times New Roman" w:hAnsi="Times New Roman" w:cs="Times New Roman"/>
                <w:sz w:val="24"/>
                <w:szCs w:val="24"/>
              </w:rPr>
              <w:t xml:space="preserve"> Притяжательные местоимения, чтение, говорение.</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27.11.</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23</w:t>
            </w:r>
          </w:p>
        </w:tc>
        <w:tc>
          <w:tcPr>
            <w:tcW w:w="3262" w:type="dxa"/>
          </w:tcPr>
          <w:p w:rsidR="00E40561" w:rsidRPr="005E2AFD" w:rsidRDefault="00E40561" w:rsidP="005E2AFD">
            <w:pPr>
              <w:widowControl w:val="0"/>
              <w:suppressAutoHyphens/>
              <w:overflowPunct w:val="0"/>
              <w:autoSpaceDE w:val="0"/>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Мой дом. Рассказ</w:t>
            </w:r>
            <w:r w:rsidRPr="005E2AFD">
              <w:rPr>
                <w:rFonts w:ascii="Times New Roman" w:hAnsi="Times New Roman" w:cs="Times New Roman"/>
                <w:sz w:val="24"/>
                <w:szCs w:val="24"/>
              </w:rPr>
              <w:t xml:space="preserve"> Аудирование, говорение, чтение, письмо.</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02.12.</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24</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Обобщающий урок.</w:t>
            </w:r>
            <w:r w:rsidRPr="005E2AFD">
              <w:rPr>
                <w:rFonts w:ascii="Times New Roman" w:hAnsi="Times New Roman" w:cs="Times New Roman"/>
                <w:sz w:val="24"/>
                <w:szCs w:val="24"/>
              </w:rPr>
              <w:t xml:space="preserve"> Притяжательные местоимения, развитие произносительных навыков, лексика по теме «Мой дом», чтение.</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04.12.</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9E6228">
        <w:tc>
          <w:tcPr>
            <w:tcW w:w="15417" w:type="dxa"/>
            <w:gridSpan w:val="6"/>
          </w:tcPr>
          <w:p w:rsidR="00E40561" w:rsidRPr="005E2AFD" w:rsidRDefault="00E40561" w:rsidP="005E2AFD">
            <w:pPr>
              <w:spacing w:after="0" w:line="240" w:lineRule="auto"/>
              <w:rPr>
                <w:rFonts w:ascii="Times New Roman" w:hAnsi="Times New Roman" w:cs="Times New Roman"/>
                <w:sz w:val="24"/>
                <w:szCs w:val="24"/>
              </w:rPr>
            </w:pPr>
            <w:r>
              <w:rPr>
                <w:rFonts w:ascii="Times New Roman" w:eastAsia="SimSun" w:hAnsi="Times New Roman" w:cs="Times New Roman"/>
                <w:b/>
                <w:kern w:val="1"/>
                <w:sz w:val="24"/>
                <w:szCs w:val="24"/>
                <w:lang w:eastAsia="hi-IN" w:bidi="hi-IN"/>
              </w:rPr>
              <w:lastRenderedPageBreak/>
              <w:t xml:space="preserve">Тема 4. </w:t>
            </w:r>
            <w:r w:rsidRPr="005E2AFD">
              <w:rPr>
                <w:rFonts w:ascii="Times New Roman" w:eastAsia="SimSun" w:hAnsi="Times New Roman" w:cs="Times New Roman"/>
                <w:b/>
                <w:kern w:val="1"/>
                <w:sz w:val="24"/>
                <w:szCs w:val="24"/>
                <w:lang w:eastAsia="hi-IN" w:bidi="hi-IN"/>
              </w:rPr>
              <w:t>Школа (8 часов)</w:t>
            </w: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25</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Я иду в школу. Лексика.</w:t>
            </w:r>
            <w:r w:rsidRPr="005E2AFD">
              <w:rPr>
                <w:rFonts w:ascii="Times New Roman" w:hAnsi="Times New Roman" w:cs="Times New Roman"/>
                <w:sz w:val="24"/>
                <w:szCs w:val="24"/>
              </w:rPr>
              <w:t xml:space="preserve"> Аудирование, развитие фонетических навыков, лексика по теме «Школа», употребление глаголов </w:t>
            </w:r>
            <w:r w:rsidRPr="005E2AFD">
              <w:rPr>
                <w:rFonts w:ascii="Times New Roman" w:hAnsi="Times New Roman" w:cs="Times New Roman"/>
                <w:sz w:val="24"/>
                <w:szCs w:val="24"/>
                <w:lang w:val="en-US"/>
              </w:rPr>
              <w:t>put</w:t>
            </w:r>
            <w:r w:rsidRPr="005E2AFD">
              <w:rPr>
                <w:rFonts w:ascii="Times New Roman" w:hAnsi="Times New Roman" w:cs="Times New Roman"/>
                <w:sz w:val="24"/>
                <w:szCs w:val="24"/>
              </w:rPr>
              <w:t xml:space="preserve"> и </w:t>
            </w:r>
            <w:r w:rsidRPr="005E2AFD">
              <w:rPr>
                <w:rFonts w:ascii="Times New Roman" w:hAnsi="Times New Roman" w:cs="Times New Roman"/>
                <w:sz w:val="24"/>
                <w:szCs w:val="24"/>
                <w:lang w:val="en-US"/>
              </w:rPr>
              <w:t>give</w:t>
            </w:r>
            <w:r w:rsidRPr="005E2AFD">
              <w:rPr>
                <w:rFonts w:ascii="Times New Roman" w:hAnsi="Times New Roman" w:cs="Times New Roman"/>
                <w:sz w:val="24"/>
                <w:szCs w:val="24"/>
              </w:rPr>
              <w:t>.</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val="restart"/>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-подбирают заголовки к прочитанному тексту;</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-отвечают на вопросы по картинкам;</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-задают вопросы к подлежащему;</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-вычленяют слово, не соответствующее логическому ряду единиц;</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-составляют меню предполагаемого обеда, завтрака и т.д.;</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-вычленяют специфическую информацию из прочитанного текста;</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-заканчивают предложения, диалоги, совмещают фразы с картинками;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-составляют названия блюд по распространенной словообразовательной модели;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учатся использовать этикетные формулы предложения, согласия и отказа и ведут этикетный диалог;</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-воспринимают на слух, читают и правильно употребляют новые лексические единицы, обозначающие еду и напитки;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-рассказывают о том, что обычно едят в разное время суток;</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-знакомятся с типичной едой и трапезами в Великобритании;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-повторяют грамматические времена </w:t>
            </w:r>
            <w:r w:rsidRPr="005E2AFD">
              <w:rPr>
                <w:rFonts w:ascii="Times New Roman" w:hAnsi="Times New Roman" w:cs="Times New Roman"/>
                <w:bCs/>
                <w:iCs/>
                <w:color w:val="000000"/>
                <w:sz w:val="24"/>
                <w:szCs w:val="24"/>
              </w:rPr>
              <w:t xml:space="preserve"> Present Simple и Present Progressive и используют глаголы в этих временах в речи;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-составляют и разыгрывают по образцу с опорой на меню;</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lastRenderedPageBreak/>
              <w:t>-разучивают рифмовки, стихи, поют песни;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-составляют краткие сообщения о своей кухне, продуктах на кухне, комнате, используя конструкцию there is / there are ;</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-прогнозируют содержание сказки по ее заголовку;</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-читают сказку с ее одновременным прослушиванием;</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-пишут новые слова, словосочетания,</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орфографический диктант;</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-выполняют проектное задание;</w:t>
            </w:r>
          </w:p>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-подводят итоги проделанной  работы, оценивают свои результаты</w:t>
            </w: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lastRenderedPageBreak/>
              <w:t>09.12.</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26</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Описание классной комнаты. Конструкции «</w:t>
            </w:r>
            <w:r w:rsidRPr="005E2AFD">
              <w:rPr>
                <w:rFonts w:ascii="Times New Roman" w:eastAsia="SimSun" w:hAnsi="Times New Roman" w:cs="Times New Roman"/>
                <w:kern w:val="1"/>
                <w:sz w:val="24"/>
                <w:szCs w:val="24"/>
                <w:lang w:val="en-US" w:eastAsia="hi-IN" w:bidi="hi-IN"/>
              </w:rPr>
              <w:t>thereis</w:t>
            </w:r>
            <w:r w:rsidRPr="005E2AFD">
              <w:rPr>
                <w:rFonts w:ascii="Times New Roman" w:eastAsia="SimSun" w:hAnsi="Times New Roman" w:cs="Times New Roman"/>
                <w:kern w:val="1"/>
                <w:sz w:val="24"/>
                <w:szCs w:val="24"/>
                <w:lang w:eastAsia="hi-IN" w:bidi="hi-IN"/>
              </w:rPr>
              <w:t>/</w:t>
            </w:r>
            <w:r w:rsidRPr="005E2AFD">
              <w:rPr>
                <w:rFonts w:ascii="Times New Roman" w:eastAsia="SimSun" w:hAnsi="Times New Roman" w:cs="Times New Roman"/>
                <w:kern w:val="1"/>
                <w:sz w:val="24"/>
                <w:szCs w:val="24"/>
                <w:lang w:val="en-US" w:eastAsia="hi-IN" w:bidi="hi-IN"/>
              </w:rPr>
              <w:t>are</w:t>
            </w:r>
            <w:r w:rsidRPr="005E2AFD">
              <w:rPr>
                <w:rFonts w:ascii="Times New Roman" w:eastAsia="SimSun" w:hAnsi="Times New Roman" w:cs="Times New Roman"/>
                <w:kern w:val="1"/>
                <w:sz w:val="24"/>
                <w:szCs w:val="24"/>
                <w:lang w:eastAsia="hi-IN" w:bidi="hi-IN"/>
              </w:rPr>
              <w:t>…».</w:t>
            </w:r>
            <w:r w:rsidRPr="005E2AFD">
              <w:rPr>
                <w:rFonts w:ascii="Times New Roman" w:hAnsi="Times New Roman" w:cs="Times New Roman"/>
                <w:sz w:val="24"/>
                <w:szCs w:val="24"/>
              </w:rPr>
              <w:t xml:space="preserve"> Развитие диалогической речи, аудирование.</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11.12.</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27</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Кухня Баркеров. Чтение.</w:t>
            </w:r>
            <w:r w:rsidRPr="005E2AFD">
              <w:rPr>
                <w:rFonts w:ascii="Times New Roman" w:hAnsi="Times New Roman" w:cs="Times New Roman"/>
                <w:sz w:val="24"/>
                <w:szCs w:val="24"/>
              </w:rPr>
              <w:t xml:space="preserve"> Чтение, аудирование, развитие навыков говорения.</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lang w:val="en-US"/>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16.12.</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28</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Числительные от 20 до 100. Числительные. Время. Вопрос «Сколько…?»</w:t>
            </w:r>
            <w:r w:rsidRPr="005E2AFD">
              <w:rPr>
                <w:rFonts w:ascii="Times New Roman" w:hAnsi="Times New Roman" w:cs="Times New Roman"/>
                <w:sz w:val="24"/>
                <w:szCs w:val="24"/>
              </w:rPr>
              <w:t>Развитие навыков говорения.</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18.12.</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29</w:t>
            </w:r>
          </w:p>
        </w:tc>
        <w:tc>
          <w:tcPr>
            <w:tcW w:w="3262" w:type="dxa"/>
          </w:tcPr>
          <w:p w:rsidR="00E40561" w:rsidRPr="005E2AFD" w:rsidRDefault="00E40561" w:rsidP="005E2AFD">
            <w:pPr>
              <w:widowControl w:val="0"/>
              <w:suppressAutoHyphens/>
              <w:overflowPunct w:val="0"/>
              <w:autoSpaceDE w:val="0"/>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hAnsi="Times New Roman" w:cs="Times New Roman"/>
                <w:sz w:val="24"/>
                <w:szCs w:val="24"/>
              </w:rPr>
              <w:t xml:space="preserve">Числительные, Говорение. </w:t>
            </w:r>
            <w:r w:rsidRPr="005E2AFD">
              <w:rPr>
                <w:rFonts w:ascii="Times New Roman" w:eastAsia="SimSun" w:hAnsi="Times New Roman" w:cs="Times New Roman"/>
                <w:kern w:val="1"/>
                <w:sz w:val="24"/>
                <w:szCs w:val="24"/>
                <w:lang w:eastAsia="hi-IN" w:bidi="hi-IN"/>
              </w:rPr>
              <w:t>Подготовка к административной контрольной работе.</w:t>
            </w:r>
          </w:p>
          <w:p w:rsidR="00E40561" w:rsidRPr="005E2AFD" w:rsidRDefault="00E40561" w:rsidP="005E2AFD">
            <w:pPr>
              <w:widowControl w:val="0"/>
              <w:suppressAutoHyphens/>
              <w:overflowPunct w:val="0"/>
              <w:autoSpaceDE w:val="0"/>
              <w:snapToGrid w:val="0"/>
              <w:spacing w:after="0" w:line="240" w:lineRule="auto"/>
              <w:rPr>
                <w:rFonts w:ascii="Times New Roman" w:eastAsia="SimSun" w:hAnsi="Times New Roman" w:cs="Times New Roman"/>
                <w:kern w:val="1"/>
                <w:sz w:val="24"/>
                <w:szCs w:val="24"/>
                <w:lang w:eastAsia="hi-IN" w:bidi="hi-IN"/>
              </w:rPr>
            </w:pP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Урок обобщения и систематизации знаний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23.12.</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372857" w:rsidRDefault="00E40561" w:rsidP="005E2AFD">
            <w:pPr>
              <w:spacing w:after="0" w:line="240" w:lineRule="auto"/>
              <w:rPr>
                <w:rFonts w:ascii="Times New Roman" w:hAnsi="Times New Roman" w:cs="Times New Roman"/>
                <w:sz w:val="24"/>
                <w:szCs w:val="24"/>
                <w:lang w:val="en-US"/>
              </w:rPr>
            </w:pPr>
            <w:r w:rsidRPr="00372857">
              <w:rPr>
                <w:rFonts w:ascii="Times New Roman" w:hAnsi="Times New Roman" w:cs="Times New Roman"/>
                <w:sz w:val="24"/>
                <w:szCs w:val="24"/>
                <w:lang w:val="en-US"/>
              </w:rPr>
              <w:t>30</w:t>
            </w:r>
          </w:p>
        </w:tc>
        <w:tc>
          <w:tcPr>
            <w:tcW w:w="3262" w:type="dxa"/>
          </w:tcPr>
          <w:p w:rsidR="00E40561" w:rsidRPr="00372857" w:rsidRDefault="00372857" w:rsidP="005E2AFD">
            <w:pPr>
              <w:widowControl w:val="0"/>
              <w:suppressAutoHyphens/>
              <w:overflowPunct w:val="0"/>
              <w:autoSpaceDE w:val="0"/>
              <w:snapToGri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w:t>
            </w:r>
            <w:r w:rsidR="00E40561" w:rsidRPr="00372857">
              <w:rPr>
                <w:rFonts w:ascii="Times New Roman" w:eastAsia="SimSun" w:hAnsi="Times New Roman" w:cs="Times New Roman"/>
                <w:kern w:val="1"/>
                <w:sz w:val="24"/>
                <w:szCs w:val="24"/>
                <w:lang w:eastAsia="hi-IN" w:bidi="hi-IN"/>
              </w:rPr>
              <w:t>онтрольная работа.</w:t>
            </w:r>
            <w:r w:rsidR="00E40561" w:rsidRPr="00372857">
              <w:rPr>
                <w:rFonts w:ascii="Times New Roman" w:hAnsi="Times New Roman" w:cs="Times New Roman"/>
                <w:sz w:val="24"/>
                <w:szCs w:val="24"/>
              </w:rPr>
              <w:t xml:space="preserve"> Проверка ЗУН</w:t>
            </w:r>
          </w:p>
        </w:tc>
        <w:tc>
          <w:tcPr>
            <w:tcW w:w="2409" w:type="dxa"/>
          </w:tcPr>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 xml:space="preserve">Урок проверки и коррекции знаний и </w:t>
            </w:r>
            <w:r w:rsidRPr="005E2AFD">
              <w:rPr>
                <w:rFonts w:ascii="Times New Roman" w:eastAsia="SimSun" w:hAnsi="Times New Roman" w:cs="Times New Roman"/>
                <w:kern w:val="1"/>
                <w:sz w:val="24"/>
                <w:szCs w:val="24"/>
                <w:lang w:eastAsia="hi-IN" w:bidi="hi-IN"/>
              </w:rPr>
              <w:lastRenderedPageBreak/>
              <w:t>умений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25.12.</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lastRenderedPageBreak/>
              <w:t>31</w:t>
            </w:r>
          </w:p>
        </w:tc>
        <w:tc>
          <w:tcPr>
            <w:tcW w:w="3262" w:type="dxa"/>
          </w:tcPr>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Анализ контрольной работы. Работа над ошибками.</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30.12.</w:t>
            </w:r>
            <w:r w:rsidR="00FE20D2">
              <w:rPr>
                <w:rFonts w:ascii="Times New Roman" w:hAnsi="Times New Roman" w:cs="Times New Roman"/>
                <w:sz w:val="24"/>
                <w:szCs w:val="24"/>
              </w:rPr>
              <w:t>2022</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32</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Моя классная комната. Формирование навыков монологической речи.</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13.01.</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9E6228">
        <w:tc>
          <w:tcPr>
            <w:tcW w:w="15417" w:type="dxa"/>
            <w:gridSpan w:val="6"/>
          </w:tcPr>
          <w:p w:rsidR="00E40561" w:rsidRPr="005E2AFD" w:rsidRDefault="00E40561" w:rsidP="005E2AFD">
            <w:pPr>
              <w:spacing w:after="0" w:line="240" w:lineRule="auto"/>
              <w:rPr>
                <w:rFonts w:ascii="Times New Roman" w:hAnsi="Times New Roman" w:cs="Times New Roman"/>
                <w:sz w:val="24"/>
                <w:szCs w:val="24"/>
              </w:rPr>
            </w:pPr>
            <w:r>
              <w:rPr>
                <w:rFonts w:ascii="Times New Roman" w:eastAsia="SimSun" w:hAnsi="Times New Roman" w:cs="Times New Roman"/>
                <w:b/>
                <w:kern w:val="1"/>
                <w:sz w:val="24"/>
                <w:szCs w:val="24"/>
                <w:lang w:eastAsia="hi-IN" w:bidi="hi-IN"/>
              </w:rPr>
              <w:t xml:space="preserve">Тема 5. </w:t>
            </w:r>
            <w:r w:rsidRPr="005E2AFD">
              <w:rPr>
                <w:rFonts w:ascii="Times New Roman" w:eastAsia="SimSun" w:hAnsi="Times New Roman" w:cs="Times New Roman"/>
                <w:b/>
                <w:kern w:val="1"/>
                <w:sz w:val="24"/>
                <w:szCs w:val="24"/>
                <w:lang w:eastAsia="hi-IN" w:bidi="hi-IN"/>
              </w:rPr>
              <w:t>Продукты (12 часов) Часть 2</w:t>
            </w: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33</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hAnsi="Times New Roman" w:cs="Times New Roman"/>
                <w:sz w:val="24"/>
                <w:szCs w:val="24"/>
              </w:rPr>
              <w:t>Аудирование, Вежливые фразы, знакомство с лексикой.</w:t>
            </w:r>
            <w:r w:rsidRPr="005E2AFD">
              <w:rPr>
                <w:rFonts w:ascii="Times New Roman" w:eastAsia="SimSun" w:hAnsi="Times New Roman" w:cs="Times New Roman"/>
                <w:kern w:val="1"/>
                <w:sz w:val="24"/>
                <w:szCs w:val="24"/>
                <w:lang w:eastAsia="hi-IN" w:bidi="hi-IN"/>
              </w:rPr>
              <w:t xml:space="preserve"> «Продукты питания.</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Урок ознакомления с новым материалом</w:t>
            </w:r>
          </w:p>
        </w:tc>
        <w:tc>
          <w:tcPr>
            <w:tcW w:w="6237" w:type="dxa"/>
            <w:vMerge w:val="restart"/>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-воспринимают на слух слова, словосочетания и короткие тексты;</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-воспринимают на слух и воспроизводят реплики из диалога;</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-находят в прослушанном тексте запрашиваемую информацию;</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-рассказывают о том, что происходит в данный момент;</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-составляют диалоги-расспросы на основе прочитанного или прослушанного текста;</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-составляют диалоги по картинкам, по образцу;</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-разыгрывают диалоги;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-составляют вопросы с конструкцией </w:t>
            </w:r>
            <w:r w:rsidRPr="005E2AFD">
              <w:rPr>
                <w:rFonts w:ascii="Times New Roman" w:hAnsi="Times New Roman" w:cs="Times New Roman"/>
                <w:bCs/>
                <w:iCs/>
                <w:color w:val="000000"/>
                <w:sz w:val="24"/>
                <w:szCs w:val="24"/>
              </w:rPr>
              <w:t xml:space="preserve"> there is / there are;</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-образуют сложные слова по модели соположения основ;</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-составляют правила поведения для учеников своей школы;</w:t>
            </w:r>
          </w:p>
          <w:p w:rsidR="00E40561" w:rsidRPr="005E2AFD" w:rsidRDefault="00E40561" w:rsidP="005E2AFD">
            <w:pPr>
              <w:spacing w:after="0" w:line="240" w:lineRule="auto"/>
              <w:rPr>
                <w:rFonts w:ascii="Times New Roman" w:hAnsi="Times New Roman" w:cs="Times New Roman"/>
                <w:bCs/>
                <w:iCs/>
                <w:color w:val="000000"/>
                <w:sz w:val="24"/>
                <w:szCs w:val="24"/>
              </w:rPr>
            </w:pPr>
            <w:r w:rsidRPr="005E2AFD">
              <w:rPr>
                <w:rFonts w:ascii="Times New Roman" w:hAnsi="Times New Roman" w:cs="Times New Roman"/>
                <w:bCs/>
                <w:iCs/>
                <w:color w:val="000000"/>
                <w:sz w:val="24"/>
                <w:szCs w:val="24"/>
              </w:rPr>
              <w:t>-знакомятся с различными способами выражения вежливой просьбы;</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lastRenderedPageBreak/>
              <w:t>-знакомятся с образованием слов по конверсии,  используют конверсивы в речи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-знакомятся с безличными предложениями, используют их в речи;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-высказывают предположения, используя фразы </w:t>
            </w:r>
            <w:r w:rsidRPr="005E2AFD">
              <w:rPr>
                <w:rFonts w:ascii="Times New Roman" w:hAnsi="Times New Roman" w:cs="Times New Roman"/>
                <w:sz w:val="24"/>
                <w:szCs w:val="24"/>
                <w:lang w:val="en-US"/>
              </w:rPr>
              <w:t>Ithink</w:t>
            </w:r>
            <w:r w:rsidRPr="005E2AFD">
              <w:rPr>
                <w:rFonts w:ascii="Times New Roman" w:hAnsi="Times New Roman" w:cs="Times New Roman"/>
                <w:sz w:val="24"/>
                <w:szCs w:val="24"/>
              </w:rPr>
              <w:t xml:space="preserve"> / </w:t>
            </w:r>
            <w:r w:rsidRPr="005E2AFD">
              <w:rPr>
                <w:rFonts w:ascii="Times New Roman" w:hAnsi="Times New Roman" w:cs="Times New Roman"/>
                <w:sz w:val="24"/>
                <w:szCs w:val="24"/>
                <w:lang w:val="en-US"/>
              </w:rPr>
              <w:t>Idon</w:t>
            </w:r>
            <w:r w:rsidRPr="005E2AFD">
              <w:rPr>
                <w:rFonts w:ascii="Times New Roman" w:hAnsi="Times New Roman" w:cs="Times New Roman"/>
                <w:sz w:val="24"/>
                <w:szCs w:val="24"/>
              </w:rPr>
              <w:t>’</w:t>
            </w:r>
            <w:r w:rsidRPr="005E2AFD">
              <w:rPr>
                <w:rFonts w:ascii="Times New Roman" w:hAnsi="Times New Roman" w:cs="Times New Roman"/>
                <w:sz w:val="24"/>
                <w:szCs w:val="24"/>
                <w:lang w:val="en-US"/>
              </w:rPr>
              <w:t>tthink</w:t>
            </w:r>
            <w:r w:rsidRPr="005E2AFD">
              <w:rPr>
                <w:rFonts w:ascii="Times New Roman" w:hAnsi="Times New Roman" w:cs="Times New Roman"/>
                <w:sz w:val="24"/>
                <w:szCs w:val="24"/>
              </w:rPr>
              <w:t>;</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-знакомятся с конструкцией </w:t>
            </w:r>
            <w:r w:rsidRPr="005E2AFD">
              <w:rPr>
                <w:rFonts w:ascii="Times New Roman" w:hAnsi="Times New Roman" w:cs="Times New Roman"/>
                <w:sz w:val="24"/>
                <w:szCs w:val="24"/>
                <w:lang w:val="en-US"/>
              </w:rPr>
              <w:t>Wouldyoulike</w:t>
            </w:r>
            <w:r w:rsidRPr="005E2AFD">
              <w:rPr>
                <w:rFonts w:ascii="Times New Roman" w:hAnsi="Times New Roman" w:cs="Times New Roman"/>
                <w:sz w:val="24"/>
                <w:szCs w:val="24"/>
              </w:rPr>
              <w:t>? и используют ее в речи, а также с ответами на подобные вопросы;</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-знакомятся с сокращенным вариантом конструкции </w:t>
            </w:r>
            <w:r w:rsidRPr="005E2AFD">
              <w:rPr>
                <w:rFonts w:ascii="Times New Roman" w:hAnsi="Times New Roman" w:cs="Times New Roman"/>
                <w:sz w:val="24"/>
                <w:szCs w:val="24"/>
                <w:lang w:val="en-US"/>
              </w:rPr>
              <w:t>Iwouldlike</w:t>
            </w:r>
            <w:r w:rsidRPr="005E2AFD">
              <w:rPr>
                <w:rFonts w:ascii="Times New Roman" w:hAnsi="Times New Roman" w:cs="Times New Roman"/>
                <w:sz w:val="24"/>
                <w:szCs w:val="24"/>
              </w:rPr>
              <w:t xml:space="preserve"> (=</w:t>
            </w:r>
            <w:r w:rsidRPr="005E2AFD">
              <w:rPr>
                <w:rFonts w:ascii="Times New Roman" w:hAnsi="Times New Roman" w:cs="Times New Roman"/>
                <w:sz w:val="24"/>
                <w:szCs w:val="24"/>
                <w:lang w:val="en-US"/>
              </w:rPr>
              <w:t>I</w:t>
            </w:r>
            <w:r w:rsidRPr="005E2AFD">
              <w:rPr>
                <w:rFonts w:ascii="Times New Roman" w:hAnsi="Times New Roman" w:cs="Times New Roman"/>
                <w:sz w:val="24"/>
                <w:szCs w:val="24"/>
              </w:rPr>
              <w:t>’</w:t>
            </w:r>
            <w:r w:rsidRPr="005E2AFD">
              <w:rPr>
                <w:rFonts w:ascii="Times New Roman" w:hAnsi="Times New Roman" w:cs="Times New Roman"/>
                <w:sz w:val="24"/>
                <w:szCs w:val="24"/>
                <w:lang w:val="en-US"/>
              </w:rPr>
              <w:t>dlike</w:t>
            </w:r>
            <w:r w:rsidRPr="005E2AFD">
              <w:rPr>
                <w:rFonts w:ascii="Times New Roman" w:hAnsi="Times New Roman" w:cs="Times New Roman"/>
                <w:sz w:val="24"/>
                <w:szCs w:val="24"/>
              </w:rPr>
              <w:t>) и используют ее в речи;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-знакомятся с использованием в речи исчисляемого существительного </w:t>
            </w:r>
            <w:r w:rsidRPr="005E2AFD">
              <w:rPr>
                <w:rFonts w:ascii="Times New Roman" w:hAnsi="Times New Roman" w:cs="Times New Roman"/>
                <w:sz w:val="24"/>
                <w:szCs w:val="24"/>
                <w:lang w:val="en-US"/>
              </w:rPr>
              <w:t>potatoes</w:t>
            </w:r>
            <w:r w:rsidRPr="005E2AFD">
              <w:rPr>
                <w:rFonts w:ascii="Times New Roman" w:hAnsi="Times New Roman" w:cs="Times New Roman"/>
                <w:sz w:val="24"/>
                <w:szCs w:val="24"/>
              </w:rPr>
              <w:t>, проводят сопоставление с его аналогом в русском языке;</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-читают отдельные словосочетания и предложения;</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читают тексты, вычленяют основное содержание, предлагают названия текстам;</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-подбирают заголовки к прочитанному тексту;</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-отвечают на вопросы по картинкам;</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-задают вопросы к подлежащему;</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-вычленяют слово, не соответствующее логическому ряду единиц;</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-составляют меню предполагаемого обеда, завтрака и т.д.;</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-вычленяют специфическую информацию из прочитанного текста;</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-заканчивают предложения, диалоги, совмещают фразы с картинками;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-составляют названия блюд по распространенной словообразовательной модели;</w:t>
            </w: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lastRenderedPageBreak/>
              <w:t>15.01.</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34</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 xml:space="preserve">Продукты питания. Вежливые фразы. Стр. «Я думаю…/я не думаю…», </w:t>
            </w:r>
            <w:r w:rsidRPr="005E2AFD">
              <w:rPr>
                <w:rFonts w:ascii="Times New Roman" w:hAnsi="Times New Roman" w:cs="Times New Roman"/>
                <w:sz w:val="24"/>
                <w:szCs w:val="24"/>
              </w:rPr>
              <w:t>формирование навыков диалогической речи.</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pStyle w:val="a5"/>
              <w:numPr>
                <w:ilvl w:val="0"/>
                <w:numId w:val="2"/>
              </w:numPr>
              <w:ind w:left="714" w:hanging="357"/>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20.01.</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35</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 xml:space="preserve">Овощи и фрукты. </w:t>
            </w:r>
            <w:r w:rsidRPr="005E2AFD">
              <w:rPr>
                <w:rFonts w:ascii="Times New Roman" w:hAnsi="Times New Roman" w:cs="Times New Roman"/>
                <w:sz w:val="24"/>
                <w:szCs w:val="24"/>
              </w:rPr>
              <w:t>Аудирование, лексика, описание картинки.</w:t>
            </w:r>
          </w:p>
        </w:tc>
        <w:tc>
          <w:tcPr>
            <w:tcW w:w="2409" w:type="dxa"/>
          </w:tcPr>
          <w:p w:rsidR="00E40561" w:rsidRPr="005E2AFD" w:rsidRDefault="00E40561" w:rsidP="005E2AFD">
            <w:pPr>
              <w:suppressAutoHyphens/>
              <w:snapToGrid w:val="0"/>
              <w:spacing w:after="0" w:line="240" w:lineRule="auto"/>
              <w:rPr>
                <w:rFonts w:ascii="Times New Roman" w:eastAsia="SimSun" w:hAnsi="Times New Roman" w:cs="Times New Roman"/>
                <w:kern w:val="1"/>
                <w:sz w:val="24"/>
                <w:szCs w:val="24"/>
                <w:lang w:eastAsia="hi-IN" w:bidi="hi-IN"/>
              </w:rPr>
            </w:pPr>
          </w:p>
          <w:p w:rsidR="00E40561" w:rsidRPr="005E2AFD" w:rsidRDefault="00E40561" w:rsidP="005E2AFD">
            <w:pPr>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pStyle w:val="a5"/>
              <w:numPr>
                <w:ilvl w:val="0"/>
                <w:numId w:val="2"/>
              </w:numPr>
              <w:ind w:left="714" w:hanging="357"/>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22.01.</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36</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 xml:space="preserve">Семейные трапезы. </w:t>
            </w:r>
            <w:r w:rsidRPr="005E2AFD">
              <w:rPr>
                <w:rFonts w:ascii="Times New Roman" w:hAnsi="Times New Roman" w:cs="Times New Roman"/>
                <w:sz w:val="24"/>
                <w:szCs w:val="24"/>
              </w:rPr>
              <w:t>Развитие навыков говорения, чтение.</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pStyle w:val="a5"/>
              <w:numPr>
                <w:ilvl w:val="0"/>
                <w:numId w:val="2"/>
              </w:numPr>
              <w:ind w:left="714" w:hanging="357"/>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27.01.</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37</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Мясные и молочные продукты. Лексика</w:t>
            </w:r>
            <w:r w:rsidRPr="005E2AFD">
              <w:rPr>
                <w:rFonts w:ascii="Times New Roman" w:hAnsi="Times New Roman" w:cs="Times New Roman"/>
                <w:sz w:val="24"/>
                <w:szCs w:val="24"/>
              </w:rPr>
              <w:t>,формирование навыков диалогической речи.</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Урок ознакомления с новым материалом</w:t>
            </w:r>
          </w:p>
        </w:tc>
        <w:tc>
          <w:tcPr>
            <w:tcW w:w="6237" w:type="dxa"/>
            <w:vMerge/>
          </w:tcPr>
          <w:p w:rsidR="00E40561" w:rsidRPr="005E2AFD" w:rsidRDefault="00E40561" w:rsidP="005E2AFD">
            <w:pPr>
              <w:pStyle w:val="a5"/>
              <w:numPr>
                <w:ilvl w:val="0"/>
                <w:numId w:val="2"/>
              </w:numPr>
              <w:ind w:left="714" w:hanging="357"/>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29.01.</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38</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Продукты. Вопрос «Не хотите ли…?»</w:t>
            </w:r>
            <w:r w:rsidRPr="005E2AFD">
              <w:rPr>
                <w:rFonts w:ascii="Times New Roman" w:hAnsi="Times New Roman" w:cs="Times New Roman"/>
                <w:sz w:val="24"/>
                <w:szCs w:val="24"/>
              </w:rPr>
              <w:t xml:space="preserve"> Развитие диалогической речи по </w:t>
            </w:r>
            <w:r w:rsidRPr="005E2AFD">
              <w:rPr>
                <w:rFonts w:ascii="Times New Roman" w:hAnsi="Times New Roman" w:cs="Times New Roman"/>
                <w:sz w:val="24"/>
                <w:szCs w:val="24"/>
              </w:rPr>
              <w:lastRenderedPageBreak/>
              <w:t>образцу, аудирование.</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lastRenderedPageBreak/>
              <w:t>Комбинированный</w:t>
            </w:r>
          </w:p>
        </w:tc>
        <w:tc>
          <w:tcPr>
            <w:tcW w:w="6237" w:type="dxa"/>
            <w:vMerge/>
          </w:tcPr>
          <w:p w:rsidR="00E40561" w:rsidRPr="005E2AFD" w:rsidRDefault="00E40561" w:rsidP="005E2AFD">
            <w:pPr>
              <w:pStyle w:val="a5"/>
              <w:numPr>
                <w:ilvl w:val="0"/>
                <w:numId w:val="2"/>
              </w:numPr>
              <w:ind w:left="714" w:hanging="357"/>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03.02.</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lastRenderedPageBreak/>
              <w:t>39</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Продукты. Степени сравнения прилагательных.</w:t>
            </w:r>
            <w:r w:rsidRPr="005E2AFD">
              <w:rPr>
                <w:rFonts w:ascii="Times New Roman" w:hAnsi="Times New Roman" w:cs="Times New Roman"/>
                <w:sz w:val="24"/>
                <w:szCs w:val="24"/>
              </w:rPr>
              <w:t xml:space="preserve"> Чтение.</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pStyle w:val="a5"/>
              <w:numPr>
                <w:ilvl w:val="0"/>
                <w:numId w:val="2"/>
              </w:numPr>
              <w:ind w:left="714" w:hanging="357"/>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05.02.</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40</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hAnsi="Times New Roman" w:cs="Times New Roman"/>
                <w:sz w:val="24"/>
                <w:szCs w:val="24"/>
              </w:rPr>
              <w:t>Лексика по теме «Продукты»,Чтение, вежливые фразы</w:t>
            </w:r>
            <w:r w:rsidRPr="005E2AFD">
              <w:rPr>
                <w:rFonts w:ascii="Times New Roman" w:eastAsia="SimSun" w:hAnsi="Times New Roman" w:cs="Times New Roman"/>
                <w:kern w:val="1"/>
                <w:sz w:val="24"/>
                <w:szCs w:val="24"/>
                <w:lang w:eastAsia="hi-IN" w:bidi="hi-IN"/>
              </w:rPr>
              <w:t>.</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pStyle w:val="a5"/>
              <w:numPr>
                <w:ilvl w:val="0"/>
                <w:numId w:val="2"/>
              </w:numPr>
              <w:ind w:left="714" w:hanging="357"/>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10.02.</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41</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Завтрак семьи Баркер.</w:t>
            </w:r>
            <w:r w:rsidRPr="005E2AFD">
              <w:rPr>
                <w:rFonts w:ascii="Times New Roman" w:hAnsi="Times New Roman" w:cs="Times New Roman"/>
                <w:sz w:val="24"/>
                <w:szCs w:val="24"/>
              </w:rPr>
              <w:t xml:space="preserve">      Развитие монологического высказывания.</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pStyle w:val="a5"/>
              <w:numPr>
                <w:ilvl w:val="0"/>
                <w:numId w:val="2"/>
              </w:numPr>
              <w:ind w:left="714" w:hanging="357"/>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12.02.</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42</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Меню и выбор блюд.</w:t>
            </w:r>
            <w:r w:rsidRPr="005E2AFD">
              <w:rPr>
                <w:rFonts w:ascii="Times New Roman" w:hAnsi="Times New Roman" w:cs="Times New Roman"/>
                <w:sz w:val="24"/>
                <w:szCs w:val="24"/>
              </w:rPr>
              <w:t xml:space="preserve"> Развитие навыков диалогической речи, навыков письма.</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pStyle w:val="a5"/>
              <w:numPr>
                <w:ilvl w:val="0"/>
                <w:numId w:val="2"/>
              </w:numPr>
              <w:ind w:left="714" w:hanging="357"/>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17.02.</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43</w:t>
            </w:r>
          </w:p>
        </w:tc>
        <w:tc>
          <w:tcPr>
            <w:tcW w:w="3262" w:type="dxa"/>
          </w:tcPr>
          <w:p w:rsidR="00E40561" w:rsidRPr="005E2AFD" w:rsidRDefault="00E40561" w:rsidP="005E2AFD">
            <w:pPr>
              <w:widowControl w:val="0"/>
              <w:suppressAutoHyphens/>
              <w:overflowPunct w:val="0"/>
              <w:autoSpaceDE w:val="0"/>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Праздничный стол. Чтение.</w:t>
            </w:r>
            <w:r w:rsidRPr="005E2AFD">
              <w:rPr>
                <w:rFonts w:ascii="Times New Roman" w:hAnsi="Times New Roman" w:cs="Times New Roman"/>
                <w:sz w:val="24"/>
                <w:szCs w:val="24"/>
              </w:rPr>
              <w:t xml:space="preserve"> Говорение, чтение.</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pStyle w:val="a5"/>
              <w:numPr>
                <w:ilvl w:val="0"/>
                <w:numId w:val="2"/>
              </w:numPr>
              <w:ind w:left="714" w:hanging="357"/>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19.02.</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44</w:t>
            </w:r>
          </w:p>
        </w:tc>
        <w:tc>
          <w:tcPr>
            <w:tcW w:w="3262" w:type="dxa"/>
          </w:tcPr>
          <w:p w:rsidR="00E40561" w:rsidRPr="005E2AFD" w:rsidRDefault="00E40561" w:rsidP="005E2AFD">
            <w:pPr>
              <w:widowControl w:val="0"/>
              <w:suppressAutoHyphens/>
              <w:overflowPunct w:val="0"/>
              <w:autoSpaceDE w:val="0"/>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Обобщающий урок.</w:t>
            </w:r>
            <w:r w:rsidRPr="005E2AFD">
              <w:rPr>
                <w:rFonts w:ascii="Times New Roman" w:hAnsi="Times New Roman" w:cs="Times New Roman"/>
                <w:sz w:val="24"/>
                <w:szCs w:val="24"/>
              </w:rPr>
              <w:t xml:space="preserve"> Проверка и корректировка ЗУН</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pStyle w:val="a5"/>
              <w:numPr>
                <w:ilvl w:val="0"/>
                <w:numId w:val="2"/>
              </w:numPr>
              <w:ind w:left="714" w:hanging="357"/>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03.03.</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9E6228">
        <w:tc>
          <w:tcPr>
            <w:tcW w:w="15417" w:type="dxa"/>
            <w:gridSpan w:val="6"/>
          </w:tcPr>
          <w:p w:rsidR="00E40561" w:rsidRPr="005E2AFD" w:rsidRDefault="00E40561" w:rsidP="005E2AFD">
            <w:pPr>
              <w:spacing w:after="0" w:line="240" w:lineRule="auto"/>
              <w:rPr>
                <w:rFonts w:ascii="Times New Roman" w:hAnsi="Times New Roman" w:cs="Times New Roman"/>
                <w:sz w:val="24"/>
                <w:szCs w:val="24"/>
              </w:rPr>
            </w:pPr>
            <w:r>
              <w:rPr>
                <w:rFonts w:ascii="Times New Roman" w:eastAsia="SimSun" w:hAnsi="Times New Roman" w:cs="Times New Roman"/>
                <w:b/>
                <w:kern w:val="1"/>
                <w:sz w:val="24"/>
                <w:szCs w:val="24"/>
                <w:lang w:eastAsia="hi-IN" w:bidi="hi-IN"/>
              </w:rPr>
              <w:t xml:space="preserve">Тема 6. </w:t>
            </w:r>
            <w:r w:rsidRPr="005E2AFD">
              <w:rPr>
                <w:rFonts w:ascii="Times New Roman" w:eastAsia="SimSun" w:hAnsi="Times New Roman" w:cs="Times New Roman"/>
                <w:b/>
                <w:kern w:val="1"/>
                <w:sz w:val="24"/>
                <w:szCs w:val="24"/>
                <w:lang w:eastAsia="hi-IN" w:bidi="hi-IN"/>
              </w:rPr>
              <w:t>Погода (8 часов)</w:t>
            </w: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45</w:t>
            </w:r>
          </w:p>
        </w:tc>
        <w:tc>
          <w:tcPr>
            <w:tcW w:w="3262" w:type="dxa"/>
          </w:tcPr>
          <w:p w:rsidR="00E40561" w:rsidRPr="005E2AFD" w:rsidRDefault="00E40561" w:rsidP="005E2AFD">
            <w:pPr>
              <w:widowControl w:val="0"/>
              <w:suppressAutoHyphens/>
              <w:overflowPunct w:val="0"/>
              <w:autoSpaceDE w:val="0"/>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Природа. Лексика.</w:t>
            </w:r>
            <w:r w:rsidRPr="005E2AFD">
              <w:rPr>
                <w:rFonts w:ascii="Times New Roman" w:hAnsi="Times New Roman" w:cs="Times New Roman"/>
                <w:sz w:val="24"/>
                <w:szCs w:val="24"/>
              </w:rPr>
              <w:t xml:space="preserve"> Степени сравнения прилагательных, говорение, лексика, глагол быть в прошедшем времени.</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Урок ознакомления с новым материалом</w:t>
            </w:r>
          </w:p>
        </w:tc>
        <w:tc>
          <w:tcPr>
            <w:tcW w:w="6237" w:type="dxa"/>
            <w:vMerge w:val="restart"/>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 xml:space="preserve">-составляют </w:t>
            </w:r>
            <w:r w:rsidRPr="005E2AFD">
              <w:rPr>
                <w:rFonts w:ascii="Times New Roman" w:hAnsi="Times New Roman" w:cs="Times New Roman"/>
                <w:sz w:val="24"/>
                <w:szCs w:val="24"/>
              </w:rPr>
              <w:t>учатся использовать этикетные формулы предложения, согласия и отказа и ведут этикетный диалог;</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-воспринимают на слух, читают и правильно употребляют </w:t>
            </w:r>
            <w:r w:rsidRPr="005E2AFD">
              <w:rPr>
                <w:rFonts w:ascii="Times New Roman" w:hAnsi="Times New Roman" w:cs="Times New Roman"/>
                <w:sz w:val="24"/>
                <w:szCs w:val="24"/>
              </w:rPr>
              <w:lastRenderedPageBreak/>
              <w:t>новые лексические единицы, обозначающие еду и напитки;</w:t>
            </w:r>
          </w:p>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-рассказывают о том, что обычно едят в разное время суток;</w:t>
            </w:r>
          </w:p>
          <w:p w:rsidR="00E40561" w:rsidRPr="005E2AFD" w:rsidRDefault="00E40561" w:rsidP="005E2AFD">
            <w:pPr>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lastRenderedPageBreak/>
              <w:t>05.03.</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lastRenderedPageBreak/>
              <w:t>46</w:t>
            </w:r>
          </w:p>
        </w:tc>
        <w:tc>
          <w:tcPr>
            <w:tcW w:w="3262" w:type="dxa"/>
          </w:tcPr>
          <w:p w:rsidR="00E40561" w:rsidRPr="005E2AFD" w:rsidRDefault="00E40561" w:rsidP="005E2AFD">
            <w:pPr>
              <w:widowControl w:val="0"/>
              <w:suppressAutoHyphens/>
              <w:overflowPunct w:val="0"/>
              <w:autoSpaceDE w:val="0"/>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Знакомство с прошедшим временем. Глагол «быть» в прошедшем времени.</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10.03.</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lastRenderedPageBreak/>
              <w:t>47</w:t>
            </w:r>
          </w:p>
        </w:tc>
        <w:tc>
          <w:tcPr>
            <w:tcW w:w="3262" w:type="dxa"/>
          </w:tcPr>
          <w:p w:rsidR="00E40561" w:rsidRPr="005E2AFD" w:rsidRDefault="00E40561" w:rsidP="005E2AFD">
            <w:pPr>
              <w:widowControl w:val="0"/>
              <w:suppressAutoHyphens/>
              <w:overflowPunct w:val="0"/>
              <w:autoSpaceDE w:val="0"/>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 xml:space="preserve">Степени сравнения – исключения, </w:t>
            </w:r>
            <w:r w:rsidRPr="005E2AFD">
              <w:rPr>
                <w:rFonts w:ascii="Times New Roman" w:hAnsi="Times New Roman" w:cs="Times New Roman"/>
                <w:sz w:val="24"/>
                <w:szCs w:val="24"/>
              </w:rPr>
              <w:t>развитие навыков монологического высказывания.</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Урок ознакомления с новым материалом</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12.03.</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48</w:t>
            </w:r>
          </w:p>
        </w:tc>
        <w:tc>
          <w:tcPr>
            <w:tcW w:w="3262" w:type="dxa"/>
          </w:tcPr>
          <w:p w:rsidR="00E40561" w:rsidRPr="005E2AFD" w:rsidRDefault="00E40561" w:rsidP="005E2AFD">
            <w:pPr>
              <w:widowControl w:val="0"/>
              <w:suppressAutoHyphens/>
              <w:overflowPunct w:val="0"/>
              <w:autoSpaceDE w:val="0"/>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 xml:space="preserve">Погода. Степени сравнения, </w:t>
            </w:r>
            <w:r w:rsidRPr="005E2AFD">
              <w:rPr>
                <w:rFonts w:ascii="Times New Roman" w:hAnsi="Times New Roman" w:cs="Times New Roman"/>
                <w:sz w:val="24"/>
                <w:szCs w:val="24"/>
              </w:rPr>
              <w:t>лексика, степени сравнения многосложных прилагательных, Чтение.</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17.03.</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49</w:t>
            </w:r>
          </w:p>
        </w:tc>
        <w:tc>
          <w:tcPr>
            <w:tcW w:w="3262" w:type="dxa"/>
          </w:tcPr>
          <w:p w:rsidR="00E40561" w:rsidRPr="005E2AFD" w:rsidRDefault="00E40561" w:rsidP="005E2AFD">
            <w:pPr>
              <w:widowControl w:val="0"/>
              <w:suppressAutoHyphens/>
              <w:overflowPunct w:val="0"/>
              <w:autoSpaceDE w:val="0"/>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Погода в разных странах.</w:t>
            </w:r>
            <w:r w:rsidRPr="005E2AFD">
              <w:rPr>
                <w:rFonts w:ascii="Times New Roman" w:hAnsi="Times New Roman" w:cs="Times New Roman"/>
                <w:sz w:val="24"/>
                <w:szCs w:val="24"/>
              </w:rPr>
              <w:t xml:space="preserve"> Говорение, развитие навыков аудирования.</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19.03.</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50</w:t>
            </w:r>
          </w:p>
        </w:tc>
        <w:tc>
          <w:tcPr>
            <w:tcW w:w="3262" w:type="dxa"/>
          </w:tcPr>
          <w:p w:rsidR="00E40561" w:rsidRPr="005E2AFD" w:rsidRDefault="00E40561" w:rsidP="005E2AFD">
            <w:pPr>
              <w:widowControl w:val="0"/>
              <w:suppressAutoHyphens/>
              <w:overflowPunct w:val="0"/>
              <w:autoSpaceDE w:val="0"/>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Прогноз погоды,</w:t>
            </w:r>
            <w:r w:rsidRPr="005E2AFD">
              <w:rPr>
                <w:rFonts w:ascii="Times New Roman" w:hAnsi="Times New Roman" w:cs="Times New Roman"/>
                <w:sz w:val="24"/>
                <w:szCs w:val="24"/>
              </w:rPr>
              <w:t xml:space="preserve"> составление монологического высказывания, говорение, письмо.</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24.03.</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51</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Проверочная работа.</w:t>
            </w:r>
            <w:r w:rsidRPr="005E2AFD">
              <w:rPr>
                <w:rFonts w:ascii="Times New Roman" w:hAnsi="Times New Roman" w:cs="Times New Roman"/>
                <w:sz w:val="24"/>
                <w:szCs w:val="24"/>
              </w:rPr>
              <w:t xml:space="preserve"> Проверка и корректировка ЗУН.</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Урок проверки и коррекции знаний и умений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26.03.</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E40561" w:rsidRPr="005E2AFD" w:rsidTr="00E40561">
        <w:tc>
          <w:tcPr>
            <w:tcW w:w="674" w:type="dxa"/>
          </w:tcPr>
          <w:p w:rsidR="00E40561" w:rsidRPr="005E2AFD" w:rsidRDefault="00E40561"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52</w:t>
            </w:r>
          </w:p>
        </w:tc>
        <w:tc>
          <w:tcPr>
            <w:tcW w:w="3262"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Погода. Обобщающий урок.</w:t>
            </w:r>
          </w:p>
        </w:tc>
        <w:tc>
          <w:tcPr>
            <w:tcW w:w="2409" w:type="dxa"/>
          </w:tcPr>
          <w:p w:rsidR="00E40561" w:rsidRPr="005E2AFD" w:rsidRDefault="00E40561"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E40561" w:rsidRPr="005E2AFD" w:rsidRDefault="00E40561"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E40561" w:rsidRPr="005E2AFD" w:rsidRDefault="00E40561"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31.03.</w:t>
            </w:r>
            <w:r w:rsidR="00FE20D2">
              <w:rPr>
                <w:rFonts w:ascii="Times New Roman" w:hAnsi="Times New Roman" w:cs="Times New Roman"/>
                <w:sz w:val="24"/>
                <w:szCs w:val="24"/>
              </w:rPr>
              <w:t>2023</w:t>
            </w:r>
          </w:p>
        </w:tc>
        <w:tc>
          <w:tcPr>
            <w:tcW w:w="1418" w:type="dxa"/>
          </w:tcPr>
          <w:p w:rsidR="00E40561" w:rsidRPr="005E2AFD" w:rsidRDefault="00E40561" w:rsidP="005E2AFD">
            <w:pPr>
              <w:spacing w:after="0" w:line="240" w:lineRule="auto"/>
              <w:rPr>
                <w:rFonts w:ascii="Times New Roman" w:hAnsi="Times New Roman" w:cs="Times New Roman"/>
                <w:sz w:val="24"/>
                <w:szCs w:val="24"/>
              </w:rPr>
            </w:pPr>
          </w:p>
        </w:tc>
      </w:tr>
      <w:tr w:rsidR="00077434" w:rsidRPr="005E2AFD" w:rsidTr="009E6228">
        <w:tc>
          <w:tcPr>
            <w:tcW w:w="15417" w:type="dxa"/>
            <w:gridSpan w:val="6"/>
          </w:tcPr>
          <w:p w:rsidR="00077434" w:rsidRPr="005E2AFD" w:rsidRDefault="00077434" w:rsidP="005E2AFD">
            <w:pPr>
              <w:widowControl w:val="0"/>
              <w:suppressLineNumbers/>
              <w:suppressAutoHyphens/>
              <w:snapToGri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b/>
                <w:kern w:val="1"/>
                <w:sz w:val="24"/>
                <w:szCs w:val="24"/>
                <w:lang w:eastAsia="hi-IN" w:bidi="hi-IN"/>
              </w:rPr>
              <w:t xml:space="preserve">Тема 7. </w:t>
            </w:r>
            <w:r w:rsidRPr="005E2AFD">
              <w:rPr>
                <w:rFonts w:ascii="Times New Roman" w:eastAsia="SimSun" w:hAnsi="Times New Roman" w:cs="Times New Roman"/>
                <w:b/>
                <w:kern w:val="1"/>
                <w:sz w:val="24"/>
                <w:szCs w:val="24"/>
                <w:lang w:eastAsia="hi-IN" w:bidi="hi-IN"/>
              </w:rPr>
              <w:t xml:space="preserve">Выходные (10 часов) </w:t>
            </w:r>
            <w:r>
              <w:rPr>
                <w:rFonts w:ascii="Times New Roman" w:eastAsia="SimSun" w:hAnsi="Times New Roman" w:cs="Times New Roman"/>
                <w:b/>
                <w:kern w:val="1"/>
                <w:sz w:val="24"/>
                <w:szCs w:val="24"/>
                <w:lang w:eastAsia="hi-IN" w:bidi="hi-IN"/>
              </w:rPr>
              <w:t xml:space="preserve">Тема 8. </w:t>
            </w:r>
            <w:r w:rsidRPr="005E2AFD">
              <w:rPr>
                <w:rFonts w:ascii="Times New Roman" w:eastAsia="SimSun" w:hAnsi="Times New Roman" w:cs="Times New Roman"/>
                <w:b/>
                <w:kern w:val="1"/>
                <w:sz w:val="24"/>
                <w:szCs w:val="24"/>
                <w:lang w:eastAsia="hi-IN" w:bidi="hi-IN"/>
              </w:rPr>
              <w:t>Повторение (6 часов)</w:t>
            </w:r>
          </w:p>
        </w:tc>
      </w:tr>
      <w:tr w:rsidR="00077434" w:rsidRPr="005E2AFD" w:rsidTr="00E40561">
        <w:tc>
          <w:tcPr>
            <w:tcW w:w="674" w:type="dxa"/>
          </w:tcPr>
          <w:p w:rsidR="00077434" w:rsidRPr="00077434" w:rsidRDefault="00077434" w:rsidP="005E2AFD">
            <w:pPr>
              <w:spacing w:after="0" w:line="240" w:lineRule="auto"/>
              <w:rPr>
                <w:rFonts w:ascii="Times New Roman" w:hAnsi="Times New Roman" w:cs="Times New Roman"/>
                <w:sz w:val="24"/>
                <w:szCs w:val="24"/>
              </w:rPr>
            </w:pPr>
            <w:r w:rsidRPr="00077434">
              <w:rPr>
                <w:rFonts w:ascii="Times New Roman" w:hAnsi="Times New Roman" w:cs="Times New Roman"/>
                <w:sz w:val="24"/>
                <w:szCs w:val="24"/>
              </w:rPr>
              <w:t>53</w:t>
            </w:r>
          </w:p>
        </w:tc>
        <w:tc>
          <w:tcPr>
            <w:tcW w:w="3262" w:type="dxa"/>
          </w:tcPr>
          <w:p w:rsidR="00077434" w:rsidRPr="005E2AFD" w:rsidRDefault="00077434"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На каникулах. Развитие навыков аудирования.</w:t>
            </w:r>
          </w:p>
        </w:tc>
        <w:tc>
          <w:tcPr>
            <w:tcW w:w="2409" w:type="dxa"/>
          </w:tcPr>
          <w:p w:rsidR="00077434" w:rsidRPr="005E2AFD" w:rsidRDefault="00077434"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Урок ознакомления с новым материалом</w:t>
            </w:r>
          </w:p>
        </w:tc>
        <w:tc>
          <w:tcPr>
            <w:tcW w:w="6237" w:type="dxa"/>
            <w:vMerge w:val="restart"/>
          </w:tcPr>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-знакомятся с типичной едой и трапезами в Великобритании;</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-повторяют грамматические времена </w:t>
            </w:r>
            <w:r w:rsidRPr="005E2AFD">
              <w:rPr>
                <w:rFonts w:ascii="Times New Roman" w:hAnsi="Times New Roman" w:cs="Times New Roman"/>
                <w:bCs/>
                <w:iCs/>
                <w:color w:val="000000"/>
                <w:sz w:val="24"/>
                <w:szCs w:val="24"/>
              </w:rPr>
              <w:t xml:space="preserve"> Present Simple и Present Progressive и используют глаголы в этих временах в речи;</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и разыгрывают по образцу с опорой на меню;</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-разучивают рифмовки, стихи, поют песни;</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-составляют краткие сообщения о своей кухне, продуктах на кухне, комнате, используя конструкцию there is / there are ;</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lastRenderedPageBreak/>
              <w:t>-прогнозируют содержание сказки по ее заголовку;</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-читают сказку с ее одновременным прослушиванием;</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-пишут новые слова, словосочетания,</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орфографический диктант;</w:t>
            </w:r>
          </w:p>
          <w:p w:rsidR="00077434" w:rsidRPr="005E2AFD" w:rsidRDefault="00077434" w:rsidP="005E2AFD">
            <w:pPr>
              <w:spacing w:after="0" w:line="240" w:lineRule="auto"/>
              <w:rPr>
                <w:rFonts w:ascii="Times New Roman" w:hAnsi="Times New Roman" w:cs="Times New Roman"/>
                <w:bCs/>
                <w:iCs/>
                <w:color w:val="000000"/>
                <w:sz w:val="24"/>
                <w:szCs w:val="24"/>
              </w:rPr>
            </w:pPr>
            <w:r w:rsidRPr="005E2AFD">
              <w:rPr>
                <w:rFonts w:ascii="Times New Roman" w:hAnsi="Times New Roman" w:cs="Times New Roman"/>
                <w:bCs/>
                <w:iCs/>
                <w:color w:val="000000"/>
                <w:sz w:val="24"/>
                <w:szCs w:val="24"/>
              </w:rPr>
              <w:t>-выполняют проектное задание;</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 -подводят итоги проделанной  работы, оценивают свои результаты</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-воспринимают на слух слова, словосочетания, фразы  и короткие тексты;</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-воспринимают на слух небольшие диалоги и находят запрашиваемую в них информацию;</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-отвечают на вопросы с опорой на картинку по прослушанному аудиотексту;</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-соблюдают нормы произношения английского языка при чтении вслух и в устной речи, корректно произносят предложения с точки зрения их ритмико-интонационных особенностей;</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-сопоставляют и дифференцируют похожие по звучанию сочетания </w:t>
            </w:r>
            <w:r w:rsidRPr="005E2AFD">
              <w:rPr>
                <w:rFonts w:ascii="Times New Roman" w:hAnsi="Times New Roman" w:cs="Times New Roman"/>
                <w:sz w:val="24"/>
                <w:szCs w:val="24"/>
                <w:lang w:val="en-US"/>
              </w:rPr>
              <w:t>Ilike</w:t>
            </w:r>
            <w:r w:rsidRPr="005E2AFD">
              <w:rPr>
                <w:rFonts w:ascii="Times New Roman" w:hAnsi="Times New Roman" w:cs="Times New Roman"/>
                <w:sz w:val="24"/>
                <w:szCs w:val="24"/>
              </w:rPr>
              <w:t xml:space="preserve"> / </w:t>
            </w:r>
            <w:r w:rsidRPr="005E2AFD">
              <w:rPr>
                <w:rFonts w:ascii="Times New Roman" w:hAnsi="Times New Roman" w:cs="Times New Roman"/>
                <w:sz w:val="24"/>
                <w:szCs w:val="24"/>
                <w:lang w:val="en-US"/>
              </w:rPr>
              <w:t>Iwouldlike</w:t>
            </w:r>
            <w:r w:rsidRPr="005E2AFD">
              <w:rPr>
                <w:rFonts w:ascii="Times New Roman" w:hAnsi="Times New Roman" w:cs="Times New Roman"/>
                <w:sz w:val="24"/>
                <w:szCs w:val="24"/>
              </w:rPr>
              <w:t>и правильно используют их в речи;</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-используют в тренировочных заданиях и в речи прилагательные в сравнительной степени;</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-читают тексты, извлекая заданную информацию;</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-подбирают заголовки к прочитанным текстам и подбирают иллюстрации к текстам;</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 xml:space="preserve">-знакомятся с грамматическим временем </w:t>
            </w:r>
            <w:r w:rsidRPr="005E2AFD">
              <w:rPr>
                <w:rFonts w:ascii="Times New Roman" w:hAnsi="Times New Roman" w:cs="Times New Roman"/>
                <w:bCs/>
                <w:iCs/>
                <w:color w:val="000000"/>
                <w:sz w:val="24"/>
                <w:szCs w:val="24"/>
              </w:rPr>
              <w:t>Past Simple (глагол to be) и используют формы этого глагола в речи;</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-разучивают четверостишие, рифмовки, поют песню;</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-дают описания погоды в разных местах (в настоящем и прошлом);</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-знакомятся с супплетивными формами степеней сравнения прилагательных good и bad;</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 xml:space="preserve">-знакомятся со способами образования превосходной </w:t>
            </w:r>
            <w:r w:rsidRPr="005E2AFD">
              <w:rPr>
                <w:rFonts w:ascii="Times New Roman" w:hAnsi="Times New Roman" w:cs="Times New Roman"/>
                <w:bCs/>
                <w:iCs/>
                <w:color w:val="000000"/>
                <w:sz w:val="24"/>
                <w:szCs w:val="24"/>
              </w:rPr>
              <w:lastRenderedPageBreak/>
              <w:t>степени английских прилагательных и используют их в речи;</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-сопоставляя факты языка, делают вывод о том, как в английском языке строятся вопросительные предложения с глаголом to be в прошедшем времени;</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-составляют вопросы к имеющимся ответам на основе прочитанного текста;</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 xml:space="preserve">-знакомятся с деривационной моделью </w:t>
            </w:r>
            <w:r w:rsidRPr="005E2AFD">
              <w:rPr>
                <w:rFonts w:ascii="Times New Roman" w:hAnsi="Times New Roman" w:cs="Times New Roman"/>
                <w:bCs/>
                <w:iCs/>
                <w:color w:val="000000"/>
                <w:sz w:val="24"/>
                <w:szCs w:val="24"/>
                <w:lang w:val="en-US"/>
              </w:rPr>
              <w:t>noun</w:t>
            </w:r>
            <w:r w:rsidRPr="005E2AFD">
              <w:rPr>
                <w:rFonts w:ascii="Times New Roman" w:hAnsi="Times New Roman" w:cs="Times New Roman"/>
                <w:bCs/>
                <w:iCs/>
                <w:color w:val="000000"/>
                <w:sz w:val="24"/>
                <w:szCs w:val="24"/>
              </w:rPr>
              <w:t xml:space="preserve"> + </w:t>
            </w:r>
            <w:r w:rsidRPr="005E2AFD">
              <w:rPr>
                <w:rFonts w:ascii="Times New Roman" w:hAnsi="Times New Roman" w:cs="Times New Roman"/>
                <w:bCs/>
                <w:iCs/>
                <w:color w:val="000000"/>
                <w:sz w:val="24"/>
                <w:szCs w:val="24"/>
                <w:lang w:val="en-US"/>
              </w:rPr>
              <w:t>y</w:t>
            </w:r>
            <w:r w:rsidRPr="005E2AFD">
              <w:rPr>
                <w:rFonts w:ascii="Times New Roman" w:hAnsi="Times New Roman" w:cs="Times New Roman"/>
                <w:bCs/>
                <w:iCs/>
                <w:color w:val="000000"/>
                <w:sz w:val="24"/>
                <w:szCs w:val="24"/>
              </w:rPr>
              <w:t xml:space="preserve"> = </w:t>
            </w:r>
            <w:r w:rsidRPr="005E2AFD">
              <w:rPr>
                <w:rFonts w:ascii="Times New Roman" w:hAnsi="Times New Roman" w:cs="Times New Roman"/>
                <w:bCs/>
                <w:iCs/>
                <w:color w:val="000000"/>
                <w:sz w:val="24"/>
                <w:szCs w:val="24"/>
                <w:lang w:val="en-US"/>
              </w:rPr>
              <w:t>adjective</w:t>
            </w:r>
            <w:r w:rsidRPr="005E2AFD">
              <w:rPr>
                <w:rFonts w:ascii="Times New Roman" w:hAnsi="Times New Roman" w:cs="Times New Roman"/>
                <w:bCs/>
                <w:iCs/>
                <w:color w:val="000000"/>
                <w:sz w:val="24"/>
                <w:szCs w:val="24"/>
              </w:rPr>
              <w:t>;</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-используют безличные предложения для описания погоды;</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-учатся использовать языковую догадку, определяя значение новых слов, созданных с помощью словосложения;</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-используя образец, рассказывают о своих делах и о погоде накануне;</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-читают сказку с ее одновременным прослушиванием;</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пишут  слова, словосочетания,</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орфографический диктант;</w:t>
            </w:r>
          </w:p>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bCs/>
                <w:iCs/>
                <w:color w:val="000000"/>
                <w:sz w:val="24"/>
                <w:szCs w:val="24"/>
              </w:rPr>
              <w:t>-выполняют проектное задание;</w:t>
            </w:r>
          </w:p>
          <w:p w:rsidR="00077434" w:rsidRPr="005E2AFD" w:rsidRDefault="00077434" w:rsidP="005E2AFD">
            <w:pPr>
              <w:widowControl w:val="0"/>
              <w:tabs>
                <w:tab w:val="left" w:pos="125"/>
              </w:tabs>
              <w:spacing w:after="0" w:line="240" w:lineRule="auto"/>
              <w:rPr>
                <w:rFonts w:ascii="Times New Roman" w:hAnsi="Times New Roman" w:cs="Times New Roman"/>
                <w:sz w:val="24"/>
                <w:szCs w:val="24"/>
              </w:rPr>
            </w:pPr>
            <w:r w:rsidRPr="005E2AFD">
              <w:rPr>
                <w:rFonts w:ascii="Times New Roman" w:hAnsi="Times New Roman" w:cs="Times New Roman"/>
                <w:sz w:val="24"/>
                <w:szCs w:val="24"/>
              </w:rPr>
              <w:t>-подводят итоги проделанной  работы, оценивают свои результаты</w:t>
            </w:r>
          </w:p>
        </w:tc>
        <w:tc>
          <w:tcPr>
            <w:tcW w:w="1417" w:type="dxa"/>
          </w:tcPr>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lastRenderedPageBreak/>
              <w:t>02.04.</w:t>
            </w:r>
            <w:r w:rsidR="00FE20D2">
              <w:rPr>
                <w:rFonts w:ascii="Times New Roman" w:hAnsi="Times New Roman" w:cs="Times New Roman"/>
                <w:sz w:val="24"/>
                <w:szCs w:val="24"/>
              </w:rPr>
              <w:t>2023</w:t>
            </w:r>
          </w:p>
        </w:tc>
        <w:tc>
          <w:tcPr>
            <w:tcW w:w="1418" w:type="dxa"/>
          </w:tcPr>
          <w:p w:rsidR="00077434" w:rsidRPr="005E2AFD" w:rsidRDefault="00077434" w:rsidP="005E2AFD">
            <w:pPr>
              <w:widowControl w:val="0"/>
              <w:suppressLineNumbers/>
              <w:suppressAutoHyphens/>
              <w:snapToGrid w:val="0"/>
              <w:spacing w:after="0" w:line="240" w:lineRule="auto"/>
              <w:rPr>
                <w:rFonts w:ascii="Times New Roman" w:eastAsia="SimSun" w:hAnsi="Times New Roman" w:cs="Times New Roman"/>
                <w:kern w:val="1"/>
                <w:sz w:val="24"/>
                <w:szCs w:val="24"/>
                <w:lang w:eastAsia="hi-IN" w:bidi="hi-IN"/>
              </w:rPr>
            </w:pPr>
          </w:p>
        </w:tc>
      </w:tr>
      <w:tr w:rsidR="00077434" w:rsidRPr="005E2AFD" w:rsidTr="00E40561">
        <w:tc>
          <w:tcPr>
            <w:tcW w:w="674" w:type="dxa"/>
          </w:tcPr>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lang w:val="en-US"/>
              </w:rPr>
              <w:t>54</w:t>
            </w:r>
          </w:p>
        </w:tc>
        <w:tc>
          <w:tcPr>
            <w:tcW w:w="3262" w:type="dxa"/>
          </w:tcPr>
          <w:p w:rsidR="00077434" w:rsidRPr="005E2AFD" w:rsidRDefault="00077434"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Правильные глаголы в прошедшем времени.</w:t>
            </w:r>
          </w:p>
        </w:tc>
        <w:tc>
          <w:tcPr>
            <w:tcW w:w="2409" w:type="dxa"/>
          </w:tcPr>
          <w:p w:rsidR="00077434" w:rsidRPr="005E2AFD" w:rsidRDefault="00077434"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077434" w:rsidRPr="005E2AFD" w:rsidRDefault="00077434"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14.04.</w:t>
            </w:r>
            <w:r w:rsidR="00FE20D2">
              <w:rPr>
                <w:rFonts w:ascii="Times New Roman" w:hAnsi="Times New Roman" w:cs="Times New Roman"/>
                <w:sz w:val="24"/>
                <w:szCs w:val="24"/>
              </w:rPr>
              <w:t>2023</w:t>
            </w:r>
          </w:p>
        </w:tc>
        <w:tc>
          <w:tcPr>
            <w:tcW w:w="1418" w:type="dxa"/>
          </w:tcPr>
          <w:p w:rsidR="00077434" w:rsidRPr="005E2AFD" w:rsidRDefault="00077434" w:rsidP="005E2AFD">
            <w:pPr>
              <w:spacing w:after="0" w:line="240" w:lineRule="auto"/>
              <w:rPr>
                <w:rFonts w:ascii="Times New Roman" w:hAnsi="Times New Roman" w:cs="Times New Roman"/>
                <w:sz w:val="24"/>
                <w:szCs w:val="24"/>
              </w:rPr>
            </w:pPr>
          </w:p>
        </w:tc>
      </w:tr>
      <w:tr w:rsidR="00077434" w:rsidRPr="005E2AFD" w:rsidTr="00E40561">
        <w:tc>
          <w:tcPr>
            <w:tcW w:w="674" w:type="dxa"/>
          </w:tcPr>
          <w:p w:rsidR="00077434" w:rsidRPr="005E2AFD" w:rsidRDefault="00077434"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55</w:t>
            </w:r>
          </w:p>
        </w:tc>
        <w:tc>
          <w:tcPr>
            <w:tcW w:w="3262" w:type="dxa"/>
          </w:tcPr>
          <w:p w:rsidR="00077434" w:rsidRPr="005E2AFD" w:rsidRDefault="00077434"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Пикник. Чтение.</w:t>
            </w:r>
            <w:r w:rsidRPr="005E2AFD">
              <w:rPr>
                <w:rFonts w:ascii="Times New Roman" w:hAnsi="Times New Roman" w:cs="Times New Roman"/>
                <w:sz w:val="24"/>
                <w:szCs w:val="24"/>
              </w:rPr>
              <w:t xml:space="preserve"> Прошедшее время, чтение, развитие навыков диалогической речи.</w:t>
            </w:r>
          </w:p>
        </w:tc>
        <w:tc>
          <w:tcPr>
            <w:tcW w:w="2409" w:type="dxa"/>
          </w:tcPr>
          <w:p w:rsidR="00077434" w:rsidRPr="005E2AFD" w:rsidRDefault="00077434" w:rsidP="005E2AFD">
            <w:pPr>
              <w:widowControl w:val="0"/>
              <w:suppressAutoHyphens/>
              <w:snapToGrid w:val="0"/>
              <w:spacing w:after="0" w:line="240" w:lineRule="auto"/>
              <w:rPr>
                <w:rFonts w:ascii="Times New Roman" w:eastAsia="SimSun" w:hAnsi="Times New Roman" w:cs="Times New Roman"/>
                <w:smallCaps/>
                <w:kern w:val="2"/>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077434" w:rsidRPr="005E2AFD" w:rsidRDefault="00077434"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16.04.</w:t>
            </w:r>
            <w:r w:rsidR="00FE20D2">
              <w:rPr>
                <w:rFonts w:ascii="Times New Roman" w:hAnsi="Times New Roman" w:cs="Times New Roman"/>
                <w:sz w:val="24"/>
                <w:szCs w:val="24"/>
              </w:rPr>
              <w:t>2023</w:t>
            </w:r>
          </w:p>
        </w:tc>
        <w:tc>
          <w:tcPr>
            <w:tcW w:w="1418" w:type="dxa"/>
          </w:tcPr>
          <w:p w:rsidR="00077434" w:rsidRPr="005E2AFD" w:rsidRDefault="00077434" w:rsidP="005E2AFD">
            <w:pPr>
              <w:spacing w:after="0" w:line="240" w:lineRule="auto"/>
              <w:rPr>
                <w:rFonts w:ascii="Times New Roman" w:hAnsi="Times New Roman" w:cs="Times New Roman"/>
                <w:sz w:val="24"/>
                <w:szCs w:val="24"/>
              </w:rPr>
            </w:pPr>
          </w:p>
        </w:tc>
      </w:tr>
      <w:tr w:rsidR="00077434" w:rsidRPr="005E2AFD" w:rsidTr="00E40561">
        <w:tc>
          <w:tcPr>
            <w:tcW w:w="674" w:type="dxa"/>
          </w:tcPr>
          <w:p w:rsidR="00077434" w:rsidRPr="005E2AFD" w:rsidRDefault="00077434"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56</w:t>
            </w:r>
          </w:p>
        </w:tc>
        <w:tc>
          <w:tcPr>
            <w:tcW w:w="3262" w:type="dxa"/>
          </w:tcPr>
          <w:p w:rsidR="00077434" w:rsidRPr="005E2AFD" w:rsidRDefault="00077434"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Вопросительные предложения в настоящем и прошедшем временах.</w:t>
            </w:r>
            <w:r w:rsidRPr="005E2AFD">
              <w:rPr>
                <w:rFonts w:ascii="Times New Roman" w:hAnsi="Times New Roman" w:cs="Times New Roman"/>
                <w:sz w:val="24"/>
                <w:szCs w:val="24"/>
              </w:rPr>
              <w:t xml:space="preserve"> </w:t>
            </w:r>
            <w:r w:rsidRPr="005E2AFD">
              <w:rPr>
                <w:rFonts w:ascii="Times New Roman" w:hAnsi="Times New Roman" w:cs="Times New Roman"/>
                <w:sz w:val="24"/>
                <w:szCs w:val="24"/>
              </w:rPr>
              <w:lastRenderedPageBreak/>
              <w:t>Развитие навыков аудирования и диалогической речи.</w:t>
            </w:r>
          </w:p>
        </w:tc>
        <w:tc>
          <w:tcPr>
            <w:tcW w:w="2409" w:type="dxa"/>
          </w:tcPr>
          <w:p w:rsidR="00077434" w:rsidRPr="005E2AFD" w:rsidRDefault="00077434" w:rsidP="005E2AFD">
            <w:pPr>
              <w:widowControl w:val="0"/>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lastRenderedPageBreak/>
              <w:t>Комбинированный</w:t>
            </w:r>
          </w:p>
        </w:tc>
        <w:tc>
          <w:tcPr>
            <w:tcW w:w="6237" w:type="dxa"/>
            <w:vMerge/>
          </w:tcPr>
          <w:p w:rsidR="00077434" w:rsidRPr="005E2AFD" w:rsidRDefault="00077434"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21.04.</w:t>
            </w:r>
            <w:r w:rsidR="00FE20D2">
              <w:rPr>
                <w:rFonts w:ascii="Times New Roman" w:hAnsi="Times New Roman" w:cs="Times New Roman"/>
                <w:sz w:val="24"/>
                <w:szCs w:val="24"/>
              </w:rPr>
              <w:t>2023</w:t>
            </w:r>
          </w:p>
        </w:tc>
        <w:tc>
          <w:tcPr>
            <w:tcW w:w="1418" w:type="dxa"/>
          </w:tcPr>
          <w:p w:rsidR="00077434" w:rsidRPr="005E2AFD" w:rsidRDefault="00077434" w:rsidP="005E2AFD">
            <w:pPr>
              <w:spacing w:after="0" w:line="240" w:lineRule="auto"/>
              <w:rPr>
                <w:rFonts w:ascii="Times New Roman" w:hAnsi="Times New Roman" w:cs="Times New Roman"/>
                <w:sz w:val="24"/>
                <w:szCs w:val="24"/>
              </w:rPr>
            </w:pPr>
          </w:p>
        </w:tc>
      </w:tr>
      <w:tr w:rsidR="00077434" w:rsidRPr="005E2AFD" w:rsidTr="00E40561">
        <w:tc>
          <w:tcPr>
            <w:tcW w:w="674" w:type="dxa"/>
          </w:tcPr>
          <w:p w:rsidR="00077434" w:rsidRPr="005E2AFD" w:rsidRDefault="00077434"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lastRenderedPageBreak/>
              <w:t>57</w:t>
            </w:r>
          </w:p>
        </w:tc>
        <w:tc>
          <w:tcPr>
            <w:tcW w:w="3262" w:type="dxa"/>
          </w:tcPr>
          <w:p w:rsidR="00077434" w:rsidRPr="005E2AFD" w:rsidRDefault="00077434" w:rsidP="005E2AFD">
            <w:pPr>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Распорядок дня вчера.</w:t>
            </w:r>
            <w:r w:rsidRPr="005E2AFD">
              <w:rPr>
                <w:rFonts w:ascii="Times New Roman" w:hAnsi="Times New Roman" w:cs="Times New Roman"/>
                <w:sz w:val="24"/>
                <w:szCs w:val="24"/>
              </w:rPr>
              <w:t xml:space="preserve"> Составление рассказа в прошедшем времени, развитие письменной речи, говорение.</w:t>
            </w:r>
          </w:p>
        </w:tc>
        <w:tc>
          <w:tcPr>
            <w:tcW w:w="2409" w:type="dxa"/>
          </w:tcPr>
          <w:p w:rsidR="00077434" w:rsidRPr="005E2AFD" w:rsidRDefault="00077434" w:rsidP="005E2AFD">
            <w:pPr>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Урок проверки и коррекции знаний и умений</w:t>
            </w:r>
          </w:p>
        </w:tc>
        <w:tc>
          <w:tcPr>
            <w:tcW w:w="6237" w:type="dxa"/>
            <w:vMerge/>
          </w:tcPr>
          <w:p w:rsidR="00077434" w:rsidRPr="005E2AFD" w:rsidRDefault="00077434"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23.04.</w:t>
            </w:r>
            <w:r w:rsidR="00FE20D2">
              <w:rPr>
                <w:rFonts w:ascii="Times New Roman" w:hAnsi="Times New Roman" w:cs="Times New Roman"/>
                <w:sz w:val="24"/>
                <w:szCs w:val="24"/>
              </w:rPr>
              <w:t>2023</w:t>
            </w:r>
          </w:p>
        </w:tc>
        <w:tc>
          <w:tcPr>
            <w:tcW w:w="1418" w:type="dxa"/>
          </w:tcPr>
          <w:p w:rsidR="00077434" w:rsidRPr="005E2AFD" w:rsidRDefault="00077434" w:rsidP="005E2AFD">
            <w:pPr>
              <w:spacing w:after="0" w:line="240" w:lineRule="auto"/>
              <w:rPr>
                <w:rFonts w:ascii="Times New Roman" w:hAnsi="Times New Roman" w:cs="Times New Roman"/>
                <w:sz w:val="24"/>
                <w:szCs w:val="24"/>
              </w:rPr>
            </w:pPr>
          </w:p>
        </w:tc>
      </w:tr>
      <w:tr w:rsidR="00077434" w:rsidRPr="005E2AFD" w:rsidTr="00E40561">
        <w:tc>
          <w:tcPr>
            <w:tcW w:w="674" w:type="dxa"/>
          </w:tcPr>
          <w:p w:rsidR="00077434" w:rsidRPr="005E2AFD" w:rsidRDefault="00077434"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58</w:t>
            </w:r>
          </w:p>
        </w:tc>
        <w:tc>
          <w:tcPr>
            <w:tcW w:w="3262" w:type="dxa"/>
          </w:tcPr>
          <w:p w:rsidR="00077434" w:rsidRPr="005E2AFD" w:rsidRDefault="00077434" w:rsidP="005E2AFD">
            <w:pPr>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Распорядок дня на прошлых выходных.</w:t>
            </w:r>
            <w:r w:rsidRPr="005E2AFD">
              <w:rPr>
                <w:rFonts w:ascii="Times New Roman" w:hAnsi="Times New Roman" w:cs="Times New Roman"/>
                <w:sz w:val="24"/>
                <w:szCs w:val="24"/>
              </w:rPr>
              <w:t xml:space="preserve"> Развитие навыков аудирования и диалогической речи.</w:t>
            </w:r>
          </w:p>
        </w:tc>
        <w:tc>
          <w:tcPr>
            <w:tcW w:w="2409" w:type="dxa"/>
          </w:tcPr>
          <w:p w:rsidR="00077434" w:rsidRPr="005E2AFD" w:rsidRDefault="00077434" w:rsidP="005E2AFD">
            <w:pPr>
              <w:suppressAutoHyphens/>
              <w:snapToGrid w:val="0"/>
              <w:spacing w:after="0" w:line="240" w:lineRule="auto"/>
              <w:rPr>
                <w:rFonts w:ascii="Times New Roman" w:eastAsia="SimSun" w:hAnsi="Times New Roman" w:cs="Times New Roman"/>
                <w:kern w:val="2"/>
                <w:sz w:val="24"/>
                <w:szCs w:val="24"/>
                <w:lang w:eastAsia="hi-IN" w:bidi="hi-IN"/>
              </w:rPr>
            </w:pPr>
            <w:r w:rsidRPr="005E2AFD">
              <w:rPr>
                <w:rFonts w:ascii="Times New Roman" w:eastAsia="SimSun" w:hAnsi="Times New Roman" w:cs="Times New Roman"/>
                <w:kern w:val="1"/>
                <w:sz w:val="24"/>
                <w:szCs w:val="24"/>
                <w:lang w:eastAsia="hi-IN" w:bidi="hi-IN"/>
              </w:rPr>
              <w:t>Урок обобщения и систематизации знаний</w:t>
            </w:r>
          </w:p>
        </w:tc>
        <w:tc>
          <w:tcPr>
            <w:tcW w:w="6237" w:type="dxa"/>
            <w:vMerge/>
          </w:tcPr>
          <w:p w:rsidR="00077434" w:rsidRPr="005E2AFD" w:rsidRDefault="00077434"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28.04.</w:t>
            </w:r>
            <w:r w:rsidR="00FE20D2">
              <w:rPr>
                <w:rFonts w:ascii="Times New Roman" w:hAnsi="Times New Roman" w:cs="Times New Roman"/>
                <w:sz w:val="24"/>
                <w:szCs w:val="24"/>
              </w:rPr>
              <w:t>2023</w:t>
            </w:r>
          </w:p>
        </w:tc>
        <w:tc>
          <w:tcPr>
            <w:tcW w:w="1418" w:type="dxa"/>
          </w:tcPr>
          <w:p w:rsidR="00077434" w:rsidRPr="005E2AFD" w:rsidRDefault="00077434" w:rsidP="005E2AFD">
            <w:pPr>
              <w:spacing w:after="0" w:line="240" w:lineRule="auto"/>
              <w:rPr>
                <w:rFonts w:ascii="Times New Roman" w:hAnsi="Times New Roman" w:cs="Times New Roman"/>
                <w:sz w:val="24"/>
                <w:szCs w:val="24"/>
              </w:rPr>
            </w:pPr>
          </w:p>
        </w:tc>
      </w:tr>
      <w:tr w:rsidR="00077434" w:rsidRPr="005E2AFD" w:rsidTr="00E40561">
        <w:tc>
          <w:tcPr>
            <w:tcW w:w="674" w:type="dxa"/>
          </w:tcPr>
          <w:p w:rsidR="00077434" w:rsidRPr="005E2AFD" w:rsidRDefault="00077434"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59</w:t>
            </w:r>
          </w:p>
        </w:tc>
        <w:tc>
          <w:tcPr>
            <w:tcW w:w="3262" w:type="dxa"/>
          </w:tcPr>
          <w:p w:rsidR="00077434" w:rsidRPr="005E2AFD" w:rsidRDefault="00077434"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 xml:space="preserve">Каникулы. </w:t>
            </w:r>
            <w:r w:rsidRPr="005E2AFD">
              <w:rPr>
                <w:rFonts w:ascii="Times New Roman" w:hAnsi="Times New Roman" w:cs="Times New Roman"/>
                <w:sz w:val="24"/>
                <w:szCs w:val="24"/>
              </w:rPr>
              <w:t xml:space="preserve"> Знакомство с будущим временем, описание погоды в будущем</w:t>
            </w:r>
            <w:r w:rsidRPr="005E2AFD">
              <w:rPr>
                <w:rFonts w:ascii="Times New Roman" w:eastAsia="SimSun" w:hAnsi="Times New Roman" w:cs="Times New Roman"/>
                <w:kern w:val="1"/>
                <w:sz w:val="24"/>
                <w:szCs w:val="24"/>
                <w:lang w:eastAsia="hi-IN" w:bidi="hi-IN"/>
              </w:rPr>
              <w:t>.</w:t>
            </w:r>
          </w:p>
        </w:tc>
        <w:tc>
          <w:tcPr>
            <w:tcW w:w="2409" w:type="dxa"/>
          </w:tcPr>
          <w:p w:rsidR="00077434" w:rsidRPr="005E2AFD" w:rsidRDefault="00077434"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077434" w:rsidRPr="005E2AFD" w:rsidRDefault="00077434"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30.04.</w:t>
            </w:r>
            <w:r w:rsidR="00FE20D2">
              <w:rPr>
                <w:rFonts w:ascii="Times New Roman" w:hAnsi="Times New Roman" w:cs="Times New Roman"/>
                <w:sz w:val="24"/>
                <w:szCs w:val="24"/>
              </w:rPr>
              <w:t>2023</w:t>
            </w:r>
          </w:p>
        </w:tc>
        <w:tc>
          <w:tcPr>
            <w:tcW w:w="1418" w:type="dxa"/>
          </w:tcPr>
          <w:p w:rsidR="00077434" w:rsidRPr="005E2AFD" w:rsidRDefault="00077434" w:rsidP="005E2AFD">
            <w:pPr>
              <w:spacing w:after="0" w:line="240" w:lineRule="auto"/>
              <w:rPr>
                <w:rFonts w:ascii="Times New Roman" w:hAnsi="Times New Roman" w:cs="Times New Roman"/>
                <w:sz w:val="24"/>
                <w:szCs w:val="24"/>
              </w:rPr>
            </w:pPr>
          </w:p>
        </w:tc>
      </w:tr>
      <w:tr w:rsidR="00077434" w:rsidRPr="005E2AFD" w:rsidTr="00E40561">
        <w:tc>
          <w:tcPr>
            <w:tcW w:w="674" w:type="dxa"/>
          </w:tcPr>
          <w:p w:rsidR="00077434" w:rsidRPr="005E2AFD" w:rsidRDefault="00077434"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60</w:t>
            </w:r>
          </w:p>
        </w:tc>
        <w:tc>
          <w:tcPr>
            <w:tcW w:w="3262" w:type="dxa"/>
          </w:tcPr>
          <w:p w:rsidR="00077434" w:rsidRPr="005E2AFD" w:rsidRDefault="00077434"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Прогноз погоды на завтра.</w:t>
            </w:r>
            <w:r w:rsidRPr="005E2AFD">
              <w:rPr>
                <w:rFonts w:ascii="Times New Roman" w:hAnsi="Times New Roman" w:cs="Times New Roman"/>
                <w:sz w:val="24"/>
                <w:szCs w:val="24"/>
              </w:rPr>
              <w:t xml:space="preserve"> Развитие диалогической речи, аудирование.</w:t>
            </w:r>
          </w:p>
        </w:tc>
        <w:tc>
          <w:tcPr>
            <w:tcW w:w="2409" w:type="dxa"/>
          </w:tcPr>
          <w:p w:rsidR="00077434" w:rsidRPr="005E2AFD" w:rsidRDefault="00077434"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077434" w:rsidRPr="005E2AFD" w:rsidRDefault="00077434"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05.05.</w:t>
            </w:r>
            <w:r w:rsidR="00FE20D2">
              <w:rPr>
                <w:rFonts w:ascii="Times New Roman" w:hAnsi="Times New Roman" w:cs="Times New Roman"/>
                <w:sz w:val="24"/>
                <w:szCs w:val="24"/>
              </w:rPr>
              <w:t>2023</w:t>
            </w:r>
          </w:p>
        </w:tc>
        <w:tc>
          <w:tcPr>
            <w:tcW w:w="1418" w:type="dxa"/>
          </w:tcPr>
          <w:p w:rsidR="00077434" w:rsidRPr="005E2AFD" w:rsidRDefault="00077434" w:rsidP="005E2AFD">
            <w:pPr>
              <w:spacing w:after="0" w:line="240" w:lineRule="auto"/>
              <w:rPr>
                <w:rFonts w:ascii="Times New Roman" w:hAnsi="Times New Roman" w:cs="Times New Roman"/>
                <w:sz w:val="24"/>
                <w:szCs w:val="24"/>
              </w:rPr>
            </w:pPr>
          </w:p>
        </w:tc>
      </w:tr>
      <w:tr w:rsidR="00077434" w:rsidRPr="005E2AFD" w:rsidTr="00E40561">
        <w:tc>
          <w:tcPr>
            <w:tcW w:w="674" w:type="dxa"/>
          </w:tcPr>
          <w:p w:rsidR="00077434" w:rsidRPr="005E2AFD" w:rsidRDefault="00077434"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61</w:t>
            </w:r>
          </w:p>
        </w:tc>
        <w:tc>
          <w:tcPr>
            <w:tcW w:w="3262" w:type="dxa"/>
          </w:tcPr>
          <w:p w:rsidR="00077434" w:rsidRPr="005E2AFD" w:rsidRDefault="00077434"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Конструкция «собираться сделать что-л.»,</w:t>
            </w:r>
            <w:r w:rsidRPr="005E2AFD">
              <w:rPr>
                <w:rFonts w:ascii="Times New Roman" w:hAnsi="Times New Roman" w:cs="Times New Roman"/>
                <w:sz w:val="24"/>
                <w:szCs w:val="24"/>
              </w:rPr>
              <w:t>лексика, говорение, развитие умений составлять диалог по образцу.</w:t>
            </w:r>
          </w:p>
        </w:tc>
        <w:tc>
          <w:tcPr>
            <w:tcW w:w="2409" w:type="dxa"/>
          </w:tcPr>
          <w:p w:rsidR="00077434" w:rsidRPr="005E2AFD" w:rsidRDefault="00077434"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077434" w:rsidRPr="005E2AFD" w:rsidRDefault="00077434"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07.05.</w:t>
            </w:r>
            <w:r w:rsidR="00FE20D2">
              <w:rPr>
                <w:rFonts w:ascii="Times New Roman" w:hAnsi="Times New Roman" w:cs="Times New Roman"/>
                <w:sz w:val="24"/>
                <w:szCs w:val="24"/>
              </w:rPr>
              <w:t>2023</w:t>
            </w:r>
          </w:p>
        </w:tc>
        <w:tc>
          <w:tcPr>
            <w:tcW w:w="1418" w:type="dxa"/>
          </w:tcPr>
          <w:p w:rsidR="00077434" w:rsidRPr="005E2AFD" w:rsidRDefault="00077434" w:rsidP="005E2AFD">
            <w:pPr>
              <w:spacing w:after="0" w:line="240" w:lineRule="auto"/>
              <w:rPr>
                <w:rFonts w:ascii="Times New Roman" w:hAnsi="Times New Roman" w:cs="Times New Roman"/>
                <w:sz w:val="24"/>
                <w:szCs w:val="24"/>
              </w:rPr>
            </w:pPr>
          </w:p>
        </w:tc>
      </w:tr>
      <w:tr w:rsidR="00077434" w:rsidRPr="005E2AFD" w:rsidTr="00E40561">
        <w:tc>
          <w:tcPr>
            <w:tcW w:w="674" w:type="dxa"/>
          </w:tcPr>
          <w:p w:rsidR="00077434" w:rsidRPr="005E2AFD" w:rsidRDefault="00077434"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62</w:t>
            </w:r>
          </w:p>
        </w:tc>
        <w:tc>
          <w:tcPr>
            <w:tcW w:w="3262" w:type="dxa"/>
          </w:tcPr>
          <w:p w:rsidR="00077434" w:rsidRPr="005E2AFD" w:rsidRDefault="00077434"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 xml:space="preserve">Джейн приезжает в Москву. </w:t>
            </w:r>
            <w:r w:rsidRPr="005E2AFD">
              <w:rPr>
                <w:rFonts w:ascii="Times New Roman" w:hAnsi="Times New Roman" w:cs="Times New Roman"/>
                <w:sz w:val="24"/>
                <w:szCs w:val="24"/>
              </w:rPr>
              <w:t xml:space="preserve"> Аудирование, говорение, чтение.</w:t>
            </w:r>
          </w:p>
        </w:tc>
        <w:tc>
          <w:tcPr>
            <w:tcW w:w="2409" w:type="dxa"/>
          </w:tcPr>
          <w:p w:rsidR="00077434" w:rsidRPr="005E2AFD" w:rsidRDefault="00077434"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077434" w:rsidRPr="005E2AFD" w:rsidRDefault="00077434"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12.05.</w:t>
            </w:r>
            <w:r w:rsidR="00FE20D2">
              <w:rPr>
                <w:rFonts w:ascii="Times New Roman" w:hAnsi="Times New Roman" w:cs="Times New Roman"/>
                <w:sz w:val="24"/>
                <w:szCs w:val="24"/>
              </w:rPr>
              <w:t>2023</w:t>
            </w:r>
          </w:p>
        </w:tc>
        <w:tc>
          <w:tcPr>
            <w:tcW w:w="1418" w:type="dxa"/>
          </w:tcPr>
          <w:p w:rsidR="00077434" w:rsidRPr="005E2AFD" w:rsidRDefault="00077434" w:rsidP="005E2AFD">
            <w:pPr>
              <w:spacing w:after="0" w:line="240" w:lineRule="auto"/>
              <w:rPr>
                <w:rFonts w:ascii="Times New Roman" w:hAnsi="Times New Roman" w:cs="Times New Roman"/>
                <w:sz w:val="24"/>
                <w:szCs w:val="24"/>
              </w:rPr>
            </w:pPr>
          </w:p>
        </w:tc>
      </w:tr>
      <w:tr w:rsidR="00077434" w:rsidRPr="005E2AFD" w:rsidTr="00E40561">
        <w:tc>
          <w:tcPr>
            <w:tcW w:w="674" w:type="dxa"/>
          </w:tcPr>
          <w:p w:rsidR="00077434" w:rsidRPr="005E2AFD" w:rsidRDefault="00077434"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63</w:t>
            </w:r>
          </w:p>
        </w:tc>
        <w:tc>
          <w:tcPr>
            <w:tcW w:w="3262" w:type="dxa"/>
          </w:tcPr>
          <w:p w:rsidR="00077434" w:rsidRPr="005E2AFD" w:rsidRDefault="00077434"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 xml:space="preserve">Повторение изученного за год, </w:t>
            </w:r>
            <w:r w:rsidRPr="005E2AFD">
              <w:rPr>
                <w:rFonts w:ascii="Times New Roman" w:hAnsi="Times New Roman" w:cs="Times New Roman"/>
                <w:sz w:val="24"/>
                <w:szCs w:val="24"/>
              </w:rPr>
              <w:t>обобщение лексико-грамматического материала.</w:t>
            </w:r>
          </w:p>
        </w:tc>
        <w:tc>
          <w:tcPr>
            <w:tcW w:w="2409" w:type="dxa"/>
          </w:tcPr>
          <w:p w:rsidR="00077434" w:rsidRPr="005E2AFD" w:rsidRDefault="00077434"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077434" w:rsidRPr="005E2AFD" w:rsidRDefault="00077434"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14.05.</w:t>
            </w:r>
            <w:r w:rsidR="00FE20D2">
              <w:rPr>
                <w:rFonts w:ascii="Times New Roman" w:hAnsi="Times New Roman" w:cs="Times New Roman"/>
                <w:sz w:val="24"/>
                <w:szCs w:val="24"/>
              </w:rPr>
              <w:t>2023</w:t>
            </w:r>
          </w:p>
        </w:tc>
        <w:tc>
          <w:tcPr>
            <w:tcW w:w="1418" w:type="dxa"/>
          </w:tcPr>
          <w:p w:rsidR="00077434" w:rsidRPr="005E2AFD" w:rsidRDefault="00077434" w:rsidP="005E2AFD">
            <w:pPr>
              <w:spacing w:after="0" w:line="240" w:lineRule="auto"/>
              <w:rPr>
                <w:rFonts w:ascii="Times New Roman" w:hAnsi="Times New Roman" w:cs="Times New Roman"/>
                <w:sz w:val="24"/>
                <w:szCs w:val="24"/>
              </w:rPr>
            </w:pPr>
          </w:p>
        </w:tc>
      </w:tr>
      <w:tr w:rsidR="00077434" w:rsidRPr="005E2AFD" w:rsidTr="00E40561">
        <w:tc>
          <w:tcPr>
            <w:tcW w:w="674" w:type="dxa"/>
          </w:tcPr>
          <w:p w:rsidR="00077434" w:rsidRPr="005E2AFD" w:rsidRDefault="00077434"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64</w:t>
            </w:r>
          </w:p>
        </w:tc>
        <w:tc>
          <w:tcPr>
            <w:tcW w:w="3262" w:type="dxa"/>
          </w:tcPr>
          <w:p w:rsidR="00077434" w:rsidRPr="005E2AFD" w:rsidRDefault="00077434"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Подготовка к административной контрольной работе,</w:t>
            </w:r>
            <w:r w:rsidRPr="005E2AFD">
              <w:rPr>
                <w:rFonts w:ascii="Times New Roman" w:hAnsi="Times New Roman" w:cs="Times New Roman"/>
                <w:sz w:val="24"/>
                <w:szCs w:val="24"/>
              </w:rPr>
              <w:t>обобщение лексико-</w:t>
            </w:r>
            <w:r w:rsidRPr="005E2AFD">
              <w:rPr>
                <w:rFonts w:ascii="Times New Roman" w:hAnsi="Times New Roman" w:cs="Times New Roman"/>
                <w:sz w:val="24"/>
                <w:szCs w:val="24"/>
              </w:rPr>
              <w:lastRenderedPageBreak/>
              <w:t>грамматического материала.</w:t>
            </w:r>
          </w:p>
        </w:tc>
        <w:tc>
          <w:tcPr>
            <w:tcW w:w="2409" w:type="dxa"/>
          </w:tcPr>
          <w:p w:rsidR="00077434" w:rsidRPr="005E2AFD" w:rsidRDefault="00077434"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lastRenderedPageBreak/>
              <w:t>Комбинированный</w:t>
            </w:r>
          </w:p>
        </w:tc>
        <w:tc>
          <w:tcPr>
            <w:tcW w:w="6237" w:type="dxa"/>
            <w:vMerge/>
          </w:tcPr>
          <w:p w:rsidR="00077434" w:rsidRPr="005E2AFD" w:rsidRDefault="00077434"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19.05.</w:t>
            </w:r>
            <w:r w:rsidR="00FE20D2">
              <w:rPr>
                <w:rFonts w:ascii="Times New Roman" w:hAnsi="Times New Roman" w:cs="Times New Roman"/>
                <w:sz w:val="24"/>
                <w:szCs w:val="24"/>
              </w:rPr>
              <w:t>2023</w:t>
            </w:r>
          </w:p>
        </w:tc>
        <w:tc>
          <w:tcPr>
            <w:tcW w:w="1418" w:type="dxa"/>
          </w:tcPr>
          <w:p w:rsidR="00077434" w:rsidRPr="005E2AFD" w:rsidRDefault="00077434" w:rsidP="005E2AFD">
            <w:pPr>
              <w:spacing w:after="0" w:line="240" w:lineRule="auto"/>
              <w:rPr>
                <w:rFonts w:ascii="Times New Roman" w:hAnsi="Times New Roman" w:cs="Times New Roman"/>
                <w:sz w:val="24"/>
                <w:szCs w:val="24"/>
              </w:rPr>
            </w:pPr>
          </w:p>
        </w:tc>
      </w:tr>
      <w:tr w:rsidR="00077434" w:rsidRPr="005E2AFD" w:rsidTr="00E40561">
        <w:tc>
          <w:tcPr>
            <w:tcW w:w="674" w:type="dxa"/>
          </w:tcPr>
          <w:p w:rsidR="00077434" w:rsidRPr="005E2AFD" w:rsidRDefault="00077434"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lastRenderedPageBreak/>
              <w:t>65</w:t>
            </w:r>
          </w:p>
        </w:tc>
        <w:tc>
          <w:tcPr>
            <w:tcW w:w="3262" w:type="dxa"/>
          </w:tcPr>
          <w:p w:rsidR="00077434" w:rsidRPr="005E2AFD" w:rsidRDefault="00372857" w:rsidP="00372857">
            <w:pPr>
              <w:suppressAutoHyphens/>
              <w:snapToGrid w:val="0"/>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К</w:t>
            </w:r>
            <w:r w:rsidR="00077434" w:rsidRPr="005E2AFD">
              <w:rPr>
                <w:rFonts w:ascii="Times New Roman" w:eastAsia="SimSun" w:hAnsi="Times New Roman" w:cs="Times New Roman"/>
                <w:kern w:val="1"/>
                <w:sz w:val="24"/>
                <w:szCs w:val="24"/>
                <w:lang w:eastAsia="hi-IN" w:bidi="hi-IN"/>
              </w:rPr>
              <w:t>онтрольная работа</w:t>
            </w:r>
            <w:r>
              <w:rPr>
                <w:rFonts w:ascii="Times New Roman" w:eastAsia="SimSun" w:hAnsi="Times New Roman" w:cs="Times New Roman"/>
                <w:kern w:val="1"/>
                <w:sz w:val="24"/>
                <w:szCs w:val="24"/>
                <w:lang w:eastAsia="hi-IN" w:bidi="hi-IN"/>
              </w:rPr>
              <w:t xml:space="preserve">ю </w:t>
            </w:r>
            <w:r w:rsidR="00077434" w:rsidRPr="005E2AFD">
              <w:rPr>
                <w:rFonts w:ascii="Times New Roman" w:hAnsi="Times New Roman" w:cs="Times New Roman"/>
                <w:sz w:val="24"/>
                <w:szCs w:val="24"/>
              </w:rPr>
              <w:t>Проверка и корректировка ЗУН.</w:t>
            </w:r>
          </w:p>
        </w:tc>
        <w:tc>
          <w:tcPr>
            <w:tcW w:w="2409" w:type="dxa"/>
          </w:tcPr>
          <w:p w:rsidR="00077434" w:rsidRPr="005E2AFD" w:rsidRDefault="00077434"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Урок проверки и коррекции знаний и умений</w:t>
            </w:r>
          </w:p>
        </w:tc>
        <w:tc>
          <w:tcPr>
            <w:tcW w:w="6237" w:type="dxa"/>
            <w:vMerge/>
          </w:tcPr>
          <w:p w:rsidR="00077434" w:rsidRPr="005E2AFD" w:rsidRDefault="00077434"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21.05.</w:t>
            </w:r>
            <w:r w:rsidR="00FE20D2">
              <w:rPr>
                <w:rFonts w:ascii="Times New Roman" w:hAnsi="Times New Roman" w:cs="Times New Roman"/>
                <w:sz w:val="24"/>
                <w:szCs w:val="24"/>
              </w:rPr>
              <w:t>2023</w:t>
            </w:r>
          </w:p>
        </w:tc>
        <w:tc>
          <w:tcPr>
            <w:tcW w:w="1418" w:type="dxa"/>
          </w:tcPr>
          <w:p w:rsidR="00077434" w:rsidRPr="005E2AFD" w:rsidRDefault="00077434" w:rsidP="005E2AFD">
            <w:pPr>
              <w:spacing w:after="0" w:line="240" w:lineRule="auto"/>
              <w:rPr>
                <w:rFonts w:ascii="Times New Roman" w:hAnsi="Times New Roman" w:cs="Times New Roman"/>
                <w:sz w:val="24"/>
                <w:szCs w:val="24"/>
              </w:rPr>
            </w:pPr>
          </w:p>
        </w:tc>
      </w:tr>
      <w:tr w:rsidR="00077434" w:rsidRPr="005E2AFD" w:rsidTr="00E40561">
        <w:tc>
          <w:tcPr>
            <w:tcW w:w="674" w:type="dxa"/>
          </w:tcPr>
          <w:p w:rsidR="00077434" w:rsidRPr="005E2AFD" w:rsidRDefault="00077434"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66</w:t>
            </w:r>
          </w:p>
        </w:tc>
        <w:tc>
          <w:tcPr>
            <w:tcW w:w="3262" w:type="dxa"/>
          </w:tcPr>
          <w:p w:rsidR="00077434" w:rsidRPr="005E2AFD" w:rsidRDefault="00077434"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Анализ контрольных работ и работа над ошибками.</w:t>
            </w:r>
          </w:p>
        </w:tc>
        <w:tc>
          <w:tcPr>
            <w:tcW w:w="2409" w:type="dxa"/>
          </w:tcPr>
          <w:p w:rsidR="00077434" w:rsidRPr="005E2AFD" w:rsidRDefault="00077434"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077434" w:rsidRPr="005E2AFD" w:rsidRDefault="00077434"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26.05.</w:t>
            </w:r>
            <w:r w:rsidR="00FE20D2">
              <w:rPr>
                <w:rFonts w:ascii="Times New Roman" w:hAnsi="Times New Roman" w:cs="Times New Roman"/>
                <w:sz w:val="24"/>
                <w:szCs w:val="24"/>
              </w:rPr>
              <w:t>2023</w:t>
            </w:r>
          </w:p>
        </w:tc>
        <w:tc>
          <w:tcPr>
            <w:tcW w:w="1418" w:type="dxa"/>
          </w:tcPr>
          <w:p w:rsidR="00077434" w:rsidRPr="005E2AFD" w:rsidRDefault="00077434" w:rsidP="005E2AFD">
            <w:pPr>
              <w:spacing w:after="0" w:line="240" w:lineRule="auto"/>
              <w:rPr>
                <w:rFonts w:ascii="Times New Roman" w:hAnsi="Times New Roman" w:cs="Times New Roman"/>
                <w:sz w:val="24"/>
                <w:szCs w:val="24"/>
              </w:rPr>
            </w:pPr>
          </w:p>
        </w:tc>
      </w:tr>
      <w:tr w:rsidR="00077434" w:rsidRPr="005E2AFD" w:rsidTr="00E40561">
        <w:tc>
          <w:tcPr>
            <w:tcW w:w="674" w:type="dxa"/>
          </w:tcPr>
          <w:p w:rsidR="00077434" w:rsidRPr="005E2AFD" w:rsidRDefault="00077434"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67</w:t>
            </w:r>
          </w:p>
        </w:tc>
        <w:tc>
          <w:tcPr>
            <w:tcW w:w="3262" w:type="dxa"/>
          </w:tcPr>
          <w:p w:rsidR="00077434" w:rsidRPr="005E2AFD" w:rsidRDefault="00077434"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Мой выходной.</w:t>
            </w:r>
            <w:r w:rsidRPr="005E2AFD">
              <w:rPr>
                <w:rFonts w:ascii="Times New Roman" w:hAnsi="Times New Roman" w:cs="Times New Roman"/>
                <w:sz w:val="24"/>
                <w:szCs w:val="24"/>
              </w:rPr>
              <w:t xml:space="preserve"> Создание проекта.</w:t>
            </w:r>
          </w:p>
        </w:tc>
        <w:tc>
          <w:tcPr>
            <w:tcW w:w="2409" w:type="dxa"/>
          </w:tcPr>
          <w:p w:rsidR="00077434" w:rsidRPr="005E2AFD" w:rsidRDefault="00077434"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077434" w:rsidRPr="005E2AFD" w:rsidRDefault="00077434"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27.05.</w:t>
            </w:r>
            <w:r w:rsidR="00FE20D2">
              <w:rPr>
                <w:rFonts w:ascii="Times New Roman" w:hAnsi="Times New Roman" w:cs="Times New Roman"/>
                <w:sz w:val="24"/>
                <w:szCs w:val="24"/>
              </w:rPr>
              <w:t>2023</w:t>
            </w:r>
          </w:p>
        </w:tc>
        <w:tc>
          <w:tcPr>
            <w:tcW w:w="1418" w:type="dxa"/>
          </w:tcPr>
          <w:p w:rsidR="00077434" w:rsidRPr="005E2AFD" w:rsidRDefault="00077434" w:rsidP="005E2AFD">
            <w:pPr>
              <w:spacing w:after="0" w:line="240" w:lineRule="auto"/>
              <w:rPr>
                <w:rFonts w:ascii="Times New Roman" w:hAnsi="Times New Roman" w:cs="Times New Roman"/>
                <w:sz w:val="24"/>
                <w:szCs w:val="24"/>
              </w:rPr>
            </w:pPr>
          </w:p>
        </w:tc>
      </w:tr>
      <w:tr w:rsidR="00077434" w:rsidRPr="005E2AFD" w:rsidTr="00E40561">
        <w:tc>
          <w:tcPr>
            <w:tcW w:w="674" w:type="dxa"/>
          </w:tcPr>
          <w:p w:rsidR="00077434" w:rsidRPr="005E2AFD" w:rsidRDefault="00077434" w:rsidP="005E2AFD">
            <w:pPr>
              <w:spacing w:after="0" w:line="240" w:lineRule="auto"/>
              <w:rPr>
                <w:rFonts w:ascii="Times New Roman" w:hAnsi="Times New Roman" w:cs="Times New Roman"/>
                <w:sz w:val="24"/>
                <w:szCs w:val="24"/>
                <w:lang w:val="en-US"/>
              </w:rPr>
            </w:pPr>
            <w:r w:rsidRPr="005E2AFD">
              <w:rPr>
                <w:rFonts w:ascii="Times New Roman" w:hAnsi="Times New Roman" w:cs="Times New Roman"/>
                <w:sz w:val="24"/>
                <w:szCs w:val="24"/>
                <w:lang w:val="en-US"/>
              </w:rPr>
              <w:t>68</w:t>
            </w:r>
          </w:p>
        </w:tc>
        <w:tc>
          <w:tcPr>
            <w:tcW w:w="3262" w:type="dxa"/>
          </w:tcPr>
          <w:p w:rsidR="00077434" w:rsidRPr="005E2AFD" w:rsidRDefault="00077434"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Мои летние каникулы.</w:t>
            </w:r>
            <w:r w:rsidRPr="005E2AFD">
              <w:rPr>
                <w:rFonts w:ascii="Times New Roman" w:hAnsi="Times New Roman" w:cs="Times New Roman"/>
                <w:sz w:val="24"/>
                <w:szCs w:val="24"/>
              </w:rPr>
              <w:t xml:space="preserve"> Создание проекта.</w:t>
            </w:r>
          </w:p>
        </w:tc>
        <w:tc>
          <w:tcPr>
            <w:tcW w:w="2409" w:type="dxa"/>
          </w:tcPr>
          <w:p w:rsidR="00077434" w:rsidRPr="005E2AFD" w:rsidRDefault="00077434" w:rsidP="005E2AFD">
            <w:pPr>
              <w:suppressAutoHyphens/>
              <w:snapToGrid w:val="0"/>
              <w:spacing w:after="0" w:line="240" w:lineRule="auto"/>
              <w:rPr>
                <w:rFonts w:ascii="Times New Roman" w:eastAsia="SimSun" w:hAnsi="Times New Roman" w:cs="Times New Roman"/>
                <w:kern w:val="1"/>
                <w:sz w:val="24"/>
                <w:szCs w:val="24"/>
                <w:lang w:eastAsia="hi-IN" w:bidi="hi-IN"/>
              </w:rPr>
            </w:pPr>
            <w:r w:rsidRPr="005E2AFD">
              <w:rPr>
                <w:rFonts w:ascii="Times New Roman" w:eastAsia="SimSun" w:hAnsi="Times New Roman" w:cs="Times New Roman"/>
                <w:kern w:val="1"/>
                <w:sz w:val="24"/>
                <w:szCs w:val="24"/>
                <w:lang w:eastAsia="hi-IN" w:bidi="hi-IN"/>
              </w:rPr>
              <w:t>Комбинированный</w:t>
            </w:r>
          </w:p>
        </w:tc>
        <w:tc>
          <w:tcPr>
            <w:tcW w:w="6237" w:type="dxa"/>
            <w:vMerge/>
          </w:tcPr>
          <w:p w:rsidR="00077434" w:rsidRPr="005E2AFD" w:rsidRDefault="00077434" w:rsidP="005E2AFD">
            <w:pPr>
              <w:widowControl w:val="0"/>
              <w:tabs>
                <w:tab w:val="left" w:pos="125"/>
              </w:tabs>
              <w:spacing w:after="0" w:line="240" w:lineRule="auto"/>
              <w:rPr>
                <w:rFonts w:ascii="Times New Roman" w:hAnsi="Times New Roman" w:cs="Times New Roman"/>
                <w:sz w:val="24"/>
                <w:szCs w:val="24"/>
              </w:rPr>
            </w:pPr>
          </w:p>
        </w:tc>
        <w:tc>
          <w:tcPr>
            <w:tcW w:w="1417" w:type="dxa"/>
          </w:tcPr>
          <w:p w:rsidR="00077434" w:rsidRPr="005E2AFD" w:rsidRDefault="00077434" w:rsidP="005E2AFD">
            <w:pPr>
              <w:spacing w:after="0" w:line="240" w:lineRule="auto"/>
              <w:rPr>
                <w:rFonts w:ascii="Times New Roman" w:hAnsi="Times New Roman" w:cs="Times New Roman"/>
                <w:sz w:val="24"/>
                <w:szCs w:val="24"/>
              </w:rPr>
            </w:pPr>
            <w:r w:rsidRPr="005E2AFD">
              <w:rPr>
                <w:rFonts w:ascii="Times New Roman" w:hAnsi="Times New Roman" w:cs="Times New Roman"/>
                <w:sz w:val="24"/>
                <w:szCs w:val="24"/>
              </w:rPr>
              <w:t>28.05.</w:t>
            </w:r>
            <w:r w:rsidR="00FE20D2">
              <w:rPr>
                <w:rFonts w:ascii="Times New Roman" w:hAnsi="Times New Roman" w:cs="Times New Roman"/>
                <w:sz w:val="24"/>
                <w:szCs w:val="24"/>
              </w:rPr>
              <w:t>2023</w:t>
            </w:r>
          </w:p>
        </w:tc>
        <w:tc>
          <w:tcPr>
            <w:tcW w:w="1418" w:type="dxa"/>
          </w:tcPr>
          <w:p w:rsidR="00077434" w:rsidRPr="005E2AFD" w:rsidRDefault="00077434" w:rsidP="005E2AFD">
            <w:pPr>
              <w:spacing w:after="0" w:line="240" w:lineRule="auto"/>
              <w:rPr>
                <w:rFonts w:ascii="Times New Roman" w:hAnsi="Times New Roman" w:cs="Times New Roman"/>
                <w:sz w:val="24"/>
                <w:szCs w:val="24"/>
              </w:rPr>
            </w:pPr>
          </w:p>
        </w:tc>
      </w:tr>
    </w:tbl>
    <w:p w:rsidR="00EA108B" w:rsidRDefault="00EA108B" w:rsidP="00EA108B">
      <w:pPr>
        <w:rPr>
          <w:sz w:val="28"/>
          <w:szCs w:val="28"/>
        </w:rPr>
      </w:pPr>
    </w:p>
    <w:p w:rsidR="00B84981" w:rsidRDefault="00B84981" w:rsidP="00EA108B">
      <w:pPr>
        <w:rPr>
          <w:sz w:val="28"/>
          <w:szCs w:val="28"/>
        </w:rPr>
      </w:pPr>
    </w:p>
    <w:p w:rsidR="00B84981" w:rsidRDefault="00B84981" w:rsidP="00EA108B">
      <w:pPr>
        <w:rPr>
          <w:sz w:val="28"/>
          <w:szCs w:val="28"/>
        </w:rPr>
      </w:pPr>
    </w:p>
    <w:p w:rsidR="00B84981" w:rsidRDefault="00B84981" w:rsidP="00EA108B">
      <w:pPr>
        <w:rPr>
          <w:sz w:val="28"/>
          <w:szCs w:val="28"/>
        </w:rPr>
      </w:pPr>
    </w:p>
    <w:p w:rsidR="00B84981" w:rsidRDefault="00B84981" w:rsidP="00B84981">
      <w:pPr>
        <w:pStyle w:val="Style6"/>
        <w:widowControl/>
        <w:spacing w:before="53" w:line="360" w:lineRule="auto"/>
        <w:ind w:left="360"/>
        <w:rPr>
          <w:rStyle w:val="FontStyle47"/>
          <w:b/>
          <w:sz w:val="24"/>
          <w:szCs w:val="24"/>
        </w:rPr>
      </w:pPr>
    </w:p>
    <w:p w:rsidR="00B84981" w:rsidRDefault="00B84981" w:rsidP="00B84981">
      <w:pPr>
        <w:pStyle w:val="Style6"/>
        <w:widowControl/>
        <w:spacing w:before="53" w:line="360" w:lineRule="auto"/>
        <w:ind w:left="360"/>
        <w:rPr>
          <w:rStyle w:val="FontStyle47"/>
          <w:b/>
          <w:sz w:val="24"/>
          <w:szCs w:val="24"/>
        </w:rPr>
      </w:pPr>
    </w:p>
    <w:p w:rsidR="00B84981" w:rsidRDefault="00B84981" w:rsidP="00B84981">
      <w:pPr>
        <w:pStyle w:val="Style6"/>
        <w:spacing w:before="53" w:line="360" w:lineRule="auto"/>
        <w:rPr>
          <w:b/>
          <w:color w:val="000000"/>
        </w:rPr>
      </w:pPr>
      <w:r w:rsidRPr="00AE1CBB">
        <w:rPr>
          <w:b/>
          <w:color w:val="000000"/>
        </w:rPr>
        <w:lastRenderedPageBreak/>
        <w:t>Приложение 2.</w:t>
      </w:r>
    </w:p>
    <w:p w:rsidR="00077434" w:rsidRPr="00077434" w:rsidRDefault="00077434" w:rsidP="00077434">
      <w:pPr>
        <w:widowControl w:val="0"/>
        <w:autoSpaceDE w:val="0"/>
        <w:autoSpaceDN w:val="0"/>
        <w:adjustRightInd w:val="0"/>
        <w:spacing w:before="53" w:after="0" w:line="360" w:lineRule="auto"/>
        <w:ind w:firstLine="586"/>
        <w:jc w:val="center"/>
        <w:rPr>
          <w:rFonts w:ascii="Times New Roman" w:eastAsia="Times New Roman" w:hAnsi="Times New Roman" w:cs="Times New Roman"/>
          <w:b/>
          <w:color w:val="000000"/>
          <w:sz w:val="24"/>
          <w:szCs w:val="24"/>
          <w:lang w:eastAsia="ru-RU"/>
        </w:rPr>
      </w:pPr>
      <w:r w:rsidRPr="00077434">
        <w:rPr>
          <w:rFonts w:ascii="Times New Roman" w:eastAsia="Times New Roman" w:hAnsi="Times New Roman" w:cs="Times New Roman"/>
          <w:b/>
          <w:color w:val="000000"/>
          <w:sz w:val="24"/>
          <w:szCs w:val="24"/>
          <w:lang w:eastAsia="ru-RU"/>
        </w:rPr>
        <w:t>Контрольные работы</w:t>
      </w:r>
      <w:r>
        <w:rPr>
          <w:rFonts w:ascii="Times New Roman" w:eastAsia="Times New Roman" w:hAnsi="Times New Roman" w:cs="Times New Roman"/>
          <w:b/>
          <w:color w:val="000000"/>
          <w:sz w:val="24"/>
          <w:szCs w:val="24"/>
          <w:lang w:eastAsia="ru-RU"/>
        </w:rPr>
        <w:t xml:space="preserve"> 2 класс</w:t>
      </w:r>
      <w:r w:rsidRPr="00077434">
        <w:rPr>
          <w:rFonts w:ascii="Times New Roman" w:eastAsia="Times New Roman" w:hAnsi="Times New Roman" w:cs="Times New Roman"/>
          <w:b/>
          <w:color w:val="000000"/>
          <w:sz w:val="24"/>
          <w:szCs w:val="24"/>
          <w:lang w:eastAsia="ru-RU"/>
        </w:rPr>
        <w:t>.</w:t>
      </w:r>
    </w:p>
    <w:p w:rsidR="00077434" w:rsidRPr="00077434" w:rsidRDefault="00077434" w:rsidP="00077434">
      <w:pPr>
        <w:autoSpaceDE w:val="0"/>
        <w:autoSpaceDN w:val="0"/>
        <w:adjustRightInd w:val="0"/>
        <w:spacing w:after="0" w:line="240" w:lineRule="auto"/>
        <w:rPr>
          <w:rFonts w:ascii="Times New Roman" w:hAnsi="Times New Roman" w:cs="Times New Roman"/>
          <w:sz w:val="24"/>
          <w:szCs w:val="24"/>
        </w:rPr>
      </w:pPr>
      <w:r w:rsidRPr="00077434">
        <w:rPr>
          <w:rFonts w:ascii="Times New Roman" w:hAnsi="Times New Roman" w:cs="Times New Roman"/>
          <w:sz w:val="24"/>
          <w:szCs w:val="24"/>
        </w:rPr>
        <w:t>В учебнике представлено 63 урока, каждое седьмое занятие является уроком повторения, на котором подводятся итоги, учащиеся видят результаты процесса обучения. Остальные 5 занятий из планируемых на год 68 автор данной рабочей программы предполагает использовать для проведения дополнительных контрольных мероприятий (итоговая контрольная работа за год) и проектной деятельности.</w:t>
      </w:r>
    </w:p>
    <w:p w:rsidR="00077434" w:rsidRPr="00077434" w:rsidRDefault="00077434" w:rsidP="00077434">
      <w:pPr>
        <w:autoSpaceDE w:val="0"/>
        <w:autoSpaceDN w:val="0"/>
        <w:adjustRightInd w:val="0"/>
        <w:spacing w:after="0" w:line="240" w:lineRule="auto"/>
        <w:rPr>
          <w:rFonts w:ascii="Times New Roman" w:hAnsi="Times New Roman" w:cs="Times New Roman"/>
          <w:sz w:val="24"/>
          <w:szCs w:val="24"/>
        </w:rPr>
      </w:pPr>
      <w:r w:rsidRPr="00077434">
        <w:rPr>
          <w:rFonts w:ascii="Times New Roman" w:hAnsi="Times New Roman" w:cs="Times New Roman"/>
          <w:sz w:val="24"/>
          <w:szCs w:val="24"/>
        </w:rPr>
        <w:t>Контрольные работы по темам представлены в учебнике.</w:t>
      </w:r>
    </w:p>
    <w:p w:rsidR="00077434" w:rsidRPr="00077434" w:rsidRDefault="00077434" w:rsidP="00077434">
      <w:pPr>
        <w:autoSpaceDE w:val="0"/>
        <w:autoSpaceDN w:val="0"/>
        <w:adjustRightInd w:val="0"/>
        <w:spacing w:after="0" w:line="240" w:lineRule="auto"/>
        <w:rPr>
          <w:rFonts w:ascii="Times New Roman" w:hAnsi="Times New Roman" w:cs="Times New Roman"/>
          <w:sz w:val="24"/>
          <w:szCs w:val="24"/>
        </w:rPr>
      </w:pPr>
      <w:r w:rsidRPr="00077434">
        <w:rPr>
          <w:rFonts w:ascii="Times New Roman" w:hAnsi="Times New Roman" w:cs="Times New Roman"/>
          <w:sz w:val="24"/>
          <w:szCs w:val="24"/>
        </w:rPr>
        <w:t>Контрольная работа № 1: часть 1, с. 31-33.</w:t>
      </w:r>
    </w:p>
    <w:p w:rsidR="00077434" w:rsidRPr="00077434" w:rsidRDefault="00077434" w:rsidP="00077434">
      <w:pPr>
        <w:autoSpaceDE w:val="0"/>
        <w:autoSpaceDN w:val="0"/>
        <w:adjustRightInd w:val="0"/>
        <w:spacing w:after="0" w:line="240" w:lineRule="auto"/>
        <w:rPr>
          <w:rFonts w:ascii="Times New Roman" w:hAnsi="Times New Roman" w:cs="Times New Roman"/>
          <w:sz w:val="24"/>
          <w:szCs w:val="24"/>
        </w:rPr>
      </w:pPr>
      <w:r w:rsidRPr="00077434">
        <w:rPr>
          <w:rFonts w:ascii="Times New Roman" w:hAnsi="Times New Roman" w:cs="Times New Roman"/>
          <w:sz w:val="24"/>
          <w:szCs w:val="24"/>
        </w:rPr>
        <w:t>Контрольная работа № 2: часть 1, с. 44-46.</w:t>
      </w:r>
    </w:p>
    <w:p w:rsidR="00077434" w:rsidRPr="00077434" w:rsidRDefault="00077434" w:rsidP="00077434">
      <w:pPr>
        <w:autoSpaceDE w:val="0"/>
        <w:autoSpaceDN w:val="0"/>
        <w:adjustRightInd w:val="0"/>
        <w:spacing w:after="0" w:line="240" w:lineRule="auto"/>
        <w:rPr>
          <w:rFonts w:ascii="Times New Roman" w:hAnsi="Times New Roman" w:cs="Times New Roman"/>
          <w:sz w:val="24"/>
          <w:szCs w:val="24"/>
        </w:rPr>
      </w:pPr>
      <w:r w:rsidRPr="00077434">
        <w:rPr>
          <w:rFonts w:ascii="Times New Roman" w:hAnsi="Times New Roman" w:cs="Times New Roman"/>
          <w:sz w:val="24"/>
          <w:szCs w:val="24"/>
        </w:rPr>
        <w:t>Контрольная работа № 3: часть 1, с. 70-74.</w:t>
      </w:r>
    </w:p>
    <w:p w:rsidR="00077434" w:rsidRPr="00077434" w:rsidRDefault="00077434" w:rsidP="00077434">
      <w:pPr>
        <w:autoSpaceDE w:val="0"/>
        <w:autoSpaceDN w:val="0"/>
        <w:adjustRightInd w:val="0"/>
        <w:spacing w:after="0" w:line="240" w:lineRule="auto"/>
        <w:rPr>
          <w:rFonts w:ascii="Times New Roman" w:hAnsi="Times New Roman" w:cs="Times New Roman"/>
          <w:sz w:val="24"/>
          <w:szCs w:val="24"/>
        </w:rPr>
      </w:pPr>
      <w:r w:rsidRPr="00077434">
        <w:rPr>
          <w:rFonts w:ascii="Times New Roman" w:hAnsi="Times New Roman" w:cs="Times New Roman"/>
          <w:sz w:val="24"/>
          <w:szCs w:val="24"/>
        </w:rPr>
        <w:t>Контрольная работа № 4: часть 1, с. 103-107.</w:t>
      </w:r>
    </w:p>
    <w:p w:rsidR="00077434" w:rsidRPr="00077434" w:rsidRDefault="00077434" w:rsidP="00077434">
      <w:pPr>
        <w:autoSpaceDE w:val="0"/>
        <w:autoSpaceDN w:val="0"/>
        <w:adjustRightInd w:val="0"/>
        <w:spacing w:after="0" w:line="240" w:lineRule="auto"/>
        <w:rPr>
          <w:rFonts w:ascii="Times New Roman" w:hAnsi="Times New Roman" w:cs="Times New Roman"/>
          <w:sz w:val="24"/>
          <w:szCs w:val="24"/>
        </w:rPr>
      </w:pPr>
      <w:r w:rsidRPr="00077434">
        <w:rPr>
          <w:rFonts w:ascii="Times New Roman" w:hAnsi="Times New Roman" w:cs="Times New Roman"/>
          <w:sz w:val="24"/>
          <w:szCs w:val="24"/>
        </w:rPr>
        <w:t>Контрольная работа № 5: часть 2, с. 24-28.</w:t>
      </w:r>
    </w:p>
    <w:p w:rsidR="00077434" w:rsidRPr="00077434" w:rsidRDefault="00077434" w:rsidP="00077434">
      <w:pPr>
        <w:autoSpaceDE w:val="0"/>
        <w:autoSpaceDN w:val="0"/>
        <w:adjustRightInd w:val="0"/>
        <w:spacing w:after="0" w:line="240" w:lineRule="auto"/>
        <w:rPr>
          <w:rFonts w:ascii="Times New Roman" w:hAnsi="Times New Roman" w:cs="Times New Roman"/>
          <w:sz w:val="24"/>
          <w:szCs w:val="24"/>
        </w:rPr>
      </w:pPr>
      <w:r w:rsidRPr="00077434">
        <w:rPr>
          <w:rFonts w:ascii="Times New Roman" w:hAnsi="Times New Roman" w:cs="Times New Roman"/>
          <w:sz w:val="24"/>
          <w:szCs w:val="24"/>
        </w:rPr>
        <w:t>Контрольная работа № 6: часть 2, с. 43-44.</w:t>
      </w:r>
    </w:p>
    <w:p w:rsidR="00077434" w:rsidRPr="00077434" w:rsidRDefault="00077434" w:rsidP="00077434">
      <w:pPr>
        <w:autoSpaceDE w:val="0"/>
        <w:autoSpaceDN w:val="0"/>
        <w:adjustRightInd w:val="0"/>
        <w:spacing w:after="0" w:line="240" w:lineRule="auto"/>
        <w:rPr>
          <w:rFonts w:ascii="Times New Roman" w:hAnsi="Times New Roman" w:cs="Times New Roman"/>
          <w:sz w:val="24"/>
          <w:szCs w:val="24"/>
        </w:rPr>
      </w:pPr>
      <w:r w:rsidRPr="00077434">
        <w:rPr>
          <w:rFonts w:ascii="Times New Roman" w:hAnsi="Times New Roman" w:cs="Times New Roman"/>
          <w:sz w:val="24"/>
          <w:szCs w:val="24"/>
        </w:rPr>
        <w:t>Контрольная работа № 7: часть 2, с. 61-63.</w:t>
      </w:r>
    </w:p>
    <w:p w:rsidR="00077434" w:rsidRPr="00077434" w:rsidRDefault="00077434" w:rsidP="00077434">
      <w:pPr>
        <w:autoSpaceDE w:val="0"/>
        <w:autoSpaceDN w:val="0"/>
        <w:adjustRightInd w:val="0"/>
        <w:spacing w:after="0" w:line="240" w:lineRule="auto"/>
        <w:rPr>
          <w:rFonts w:ascii="Times New Roman" w:hAnsi="Times New Roman" w:cs="Times New Roman"/>
          <w:sz w:val="24"/>
          <w:szCs w:val="24"/>
        </w:rPr>
      </w:pPr>
      <w:r w:rsidRPr="00077434">
        <w:rPr>
          <w:rFonts w:ascii="Times New Roman" w:hAnsi="Times New Roman" w:cs="Times New Roman"/>
          <w:sz w:val="24"/>
          <w:szCs w:val="24"/>
        </w:rPr>
        <w:t>Контрольная работа № 8: часть 2, с. 80-83.</w:t>
      </w:r>
    </w:p>
    <w:p w:rsidR="00077434" w:rsidRPr="00077434" w:rsidRDefault="00077434" w:rsidP="00077434">
      <w:pPr>
        <w:autoSpaceDE w:val="0"/>
        <w:autoSpaceDN w:val="0"/>
        <w:adjustRightInd w:val="0"/>
        <w:spacing w:after="0" w:line="240" w:lineRule="auto"/>
        <w:rPr>
          <w:rFonts w:ascii="Times New Roman" w:hAnsi="Times New Roman" w:cs="Times New Roman"/>
          <w:sz w:val="24"/>
          <w:szCs w:val="24"/>
        </w:rPr>
      </w:pPr>
      <w:r w:rsidRPr="00077434">
        <w:rPr>
          <w:rFonts w:ascii="Times New Roman" w:hAnsi="Times New Roman" w:cs="Times New Roman"/>
          <w:sz w:val="24"/>
          <w:szCs w:val="24"/>
        </w:rPr>
        <w:t>Контрольная работа № 9: часть 2, с. 100-102.</w:t>
      </w:r>
    </w:p>
    <w:p w:rsidR="00077434" w:rsidRPr="00077434" w:rsidRDefault="00077434" w:rsidP="00077434">
      <w:pPr>
        <w:autoSpaceDE w:val="0"/>
        <w:autoSpaceDN w:val="0"/>
        <w:adjustRightInd w:val="0"/>
        <w:spacing w:after="0" w:line="240" w:lineRule="auto"/>
        <w:rPr>
          <w:rFonts w:ascii="Times New Roman" w:hAnsi="Times New Roman" w:cs="Times New Roman"/>
          <w:b/>
          <w:color w:val="000000"/>
          <w:sz w:val="24"/>
          <w:szCs w:val="24"/>
        </w:rPr>
      </w:pPr>
      <w:r w:rsidRPr="00077434">
        <w:rPr>
          <w:rFonts w:ascii="Times New Roman" w:hAnsi="Times New Roman" w:cs="Times New Roman"/>
          <w:b/>
          <w:color w:val="000000"/>
          <w:sz w:val="24"/>
          <w:szCs w:val="24"/>
        </w:rPr>
        <w:t xml:space="preserve">Итоговая контрольная работа за год </w:t>
      </w:r>
      <w:r w:rsidRPr="00077434">
        <w:rPr>
          <w:rFonts w:ascii="Times New Roman" w:hAnsi="Times New Roman" w:cs="Times New Roman"/>
          <w:color w:val="000000"/>
          <w:sz w:val="24"/>
          <w:szCs w:val="24"/>
        </w:rPr>
        <w:t>содержит упражнения из тематических контрольных работ</w:t>
      </w:r>
      <w:r w:rsidRPr="00077434">
        <w:rPr>
          <w:rFonts w:ascii="Times New Roman" w:hAnsi="Times New Roman" w:cs="Times New Roman"/>
          <w:b/>
          <w:color w:val="000000"/>
          <w:sz w:val="24"/>
          <w:szCs w:val="24"/>
        </w:rPr>
        <w:t>.</w:t>
      </w:r>
    </w:p>
    <w:p w:rsidR="00077434" w:rsidRDefault="00077434" w:rsidP="003E4762">
      <w:pPr>
        <w:widowControl w:val="0"/>
        <w:autoSpaceDE w:val="0"/>
        <w:autoSpaceDN w:val="0"/>
        <w:adjustRightInd w:val="0"/>
        <w:spacing w:before="53" w:after="0" w:line="360" w:lineRule="auto"/>
        <w:jc w:val="center"/>
        <w:rPr>
          <w:rFonts w:ascii="Times New Roman" w:eastAsia="Times New Roman" w:hAnsi="Times New Roman" w:cs="Times New Roman"/>
          <w:b/>
          <w:color w:val="000000"/>
          <w:sz w:val="24"/>
          <w:szCs w:val="24"/>
          <w:lang w:eastAsia="ru-RU"/>
        </w:rPr>
      </w:pPr>
    </w:p>
    <w:p w:rsidR="003E4762" w:rsidRPr="003E4762" w:rsidRDefault="003E4762" w:rsidP="003E4762">
      <w:pPr>
        <w:widowControl w:val="0"/>
        <w:autoSpaceDE w:val="0"/>
        <w:autoSpaceDN w:val="0"/>
        <w:adjustRightInd w:val="0"/>
        <w:spacing w:before="53" w:after="0" w:line="360" w:lineRule="auto"/>
        <w:jc w:val="center"/>
        <w:rPr>
          <w:rFonts w:ascii="Times New Roman" w:eastAsia="Times New Roman" w:hAnsi="Times New Roman" w:cs="Times New Roman"/>
          <w:b/>
          <w:color w:val="000000"/>
          <w:sz w:val="24"/>
          <w:szCs w:val="24"/>
          <w:lang w:eastAsia="ru-RU"/>
        </w:rPr>
      </w:pPr>
      <w:r w:rsidRPr="003E4762">
        <w:rPr>
          <w:rFonts w:ascii="Times New Roman" w:eastAsia="Times New Roman" w:hAnsi="Times New Roman" w:cs="Times New Roman"/>
          <w:b/>
          <w:color w:val="000000"/>
          <w:sz w:val="24"/>
          <w:szCs w:val="24"/>
          <w:lang w:eastAsia="ru-RU"/>
        </w:rPr>
        <w:t>Контрольные работы</w:t>
      </w:r>
      <w:r>
        <w:rPr>
          <w:rFonts w:ascii="Times New Roman" w:eastAsia="Times New Roman" w:hAnsi="Times New Roman" w:cs="Times New Roman"/>
          <w:b/>
          <w:color w:val="000000"/>
          <w:sz w:val="24"/>
          <w:szCs w:val="24"/>
          <w:lang w:eastAsia="ru-RU"/>
        </w:rPr>
        <w:t xml:space="preserve"> 3 класс</w:t>
      </w:r>
    </w:p>
    <w:p w:rsidR="003E4762" w:rsidRPr="003E4762" w:rsidRDefault="003E4762" w:rsidP="003E4762">
      <w:pPr>
        <w:autoSpaceDE w:val="0"/>
        <w:autoSpaceDN w:val="0"/>
        <w:adjustRightInd w:val="0"/>
        <w:spacing w:after="0" w:line="240" w:lineRule="auto"/>
        <w:rPr>
          <w:rFonts w:ascii="Times New Roman" w:eastAsia="Calibri" w:hAnsi="Times New Roman" w:cs="Times New Roman"/>
          <w:sz w:val="24"/>
          <w:szCs w:val="24"/>
        </w:rPr>
      </w:pPr>
      <w:r w:rsidRPr="003E4762">
        <w:rPr>
          <w:rFonts w:ascii="Times New Roman" w:eastAsia="Calibri" w:hAnsi="Times New Roman" w:cs="Times New Roman"/>
          <w:sz w:val="24"/>
          <w:szCs w:val="24"/>
        </w:rPr>
        <w:t>В учебнике представлено</w:t>
      </w:r>
      <w:r w:rsidRPr="003E4762">
        <w:rPr>
          <w:rFonts w:ascii="Times New Roman" w:eastAsia="Calibri" w:hAnsi="Times New Roman" w:cs="Times New Roman"/>
          <w:b/>
          <w:sz w:val="24"/>
          <w:szCs w:val="24"/>
        </w:rPr>
        <w:t xml:space="preserve"> 8</w:t>
      </w:r>
      <w:r w:rsidRPr="003E4762">
        <w:rPr>
          <w:rFonts w:ascii="Times New Roman" w:eastAsia="Calibri" w:hAnsi="Times New Roman" w:cs="Times New Roman"/>
          <w:sz w:val="24"/>
          <w:szCs w:val="24"/>
        </w:rPr>
        <w:t xml:space="preserve"> тем (</w:t>
      </w:r>
      <w:r w:rsidRPr="003E4762">
        <w:rPr>
          <w:rFonts w:ascii="Times New Roman" w:eastAsia="Calibri" w:hAnsi="Times New Roman" w:cs="Times New Roman"/>
          <w:b/>
          <w:sz w:val="24"/>
          <w:szCs w:val="24"/>
          <w:lang w:val="en-US"/>
        </w:rPr>
        <w:t>unit</w:t>
      </w:r>
      <w:r w:rsidRPr="003E4762">
        <w:rPr>
          <w:rFonts w:ascii="Times New Roman" w:eastAsia="Calibri" w:hAnsi="Times New Roman" w:cs="Times New Roman"/>
          <w:sz w:val="24"/>
          <w:szCs w:val="24"/>
        </w:rPr>
        <w:t xml:space="preserve">), разделенных на </w:t>
      </w:r>
      <w:r w:rsidRPr="003E4762">
        <w:rPr>
          <w:rFonts w:ascii="Times New Roman" w:eastAsia="Calibri" w:hAnsi="Times New Roman" w:cs="Times New Roman"/>
          <w:b/>
          <w:sz w:val="24"/>
          <w:szCs w:val="24"/>
        </w:rPr>
        <w:t>7</w:t>
      </w:r>
      <w:r w:rsidRPr="003E4762">
        <w:rPr>
          <w:rFonts w:ascii="Times New Roman" w:eastAsia="Calibri" w:hAnsi="Times New Roman" w:cs="Times New Roman"/>
          <w:sz w:val="24"/>
          <w:szCs w:val="24"/>
        </w:rPr>
        <w:t>шагов (</w:t>
      </w:r>
      <w:r w:rsidRPr="003E4762">
        <w:rPr>
          <w:rFonts w:ascii="Times New Roman" w:eastAsia="Calibri" w:hAnsi="Times New Roman" w:cs="Times New Roman"/>
          <w:b/>
          <w:sz w:val="24"/>
          <w:szCs w:val="24"/>
          <w:lang w:val="en-US"/>
        </w:rPr>
        <w:t>step</w:t>
      </w:r>
      <w:r w:rsidRPr="003E4762">
        <w:rPr>
          <w:rFonts w:ascii="Times New Roman" w:eastAsia="Calibri" w:hAnsi="Times New Roman" w:cs="Times New Roman"/>
          <w:sz w:val="24"/>
          <w:szCs w:val="24"/>
        </w:rPr>
        <w:t>), каждый 7ой «</w:t>
      </w:r>
      <w:r w:rsidRPr="003E4762">
        <w:rPr>
          <w:rFonts w:ascii="Times New Roman" w:eastAsia="Calibri" w:hAnsi="Times New Roman" w:cs="Times New Roman"/>
          <w:sz w:val="24"/>
          <w:szCs w:val="24"/>
          <w:lang w:val="en-US"/>
        </w:rPr>
        <w:t>step</w:t>
      </w:r>
      <w:r w:rsidR="00FE20D2">
        <w:rPr>
          <w:rFonts w:ascii="Times New Roman" w:eastAsia="Calibri" w:hAnsi="Times New Roman" w:cs="Times New Roman"/>
          <w:sz w:val="24"/>
          <w:szCs w:val="24"/>
        </w:rPr>
        <w:t xml:space="preserve">» </w:t>
      </w:r>
      <w:r w:rsidRPr="003E4762">
        <w:rPr>
          <w:rFonts w:ascii="Times New Roman" w:eastAsia="Calibri" w:hAnsi="Times New Roman" w:cs="Times New Roman"/>
          <w:sz w:val="24"/>
          <w:szCs w:val="24"/>
        </w:rPr>
        <w:t xml:space="preserve">является уроком повторения, на котором подводятся итоги, учащиеся видят результаты процесса обучения. </w:t>
      </w:r>
    </w:p>
    <w:p w:rsidR="003E4762" w:rsidRPr="003E4762" w:rsidRDefault="003E4762" w:rsidP="003E4762">
      <w:pPr>
        <w:autoSpaceDE w:val="0"/>
        <w:autoSpaceDN w:val="0"/>
        <w:adjustRightInd w:val="0"/>
        <w:spacing w:after="0" w:line="240" w:lineRule="auto"/>
        <w:rPr>
          <w:rFonts w:ascii="Times New Roman" w:eastAsia="Calibri" w:hAnsi="Times New Roman" w:cs="Times New Roman"/>
          <w:sz w:val="24"/>
          <w:szCs w:val="24"/>
        </w:rPr>
      </w:pPr>
      <w:r w:rsidRPr="003E4762">
        <w:rPr>
          <w:rFonts w:ascii="Times New Roman" w:eastAsia="Calibri" w:hAnsi="Times New Roman" w:cs="Times New Roman"/>
          <w:sz w:val="24"/>
          <w:szCs w:val="24"/>
        </w:rPr>
        <w:t>Контрольная работа № 1: часть 1, с.25-28.</w:t>
      </w:r>
    </w:p>
    <w:p w:rsidR="003E4762" w:rsidRPr="003E4762" w:rsidRDefault="003E4762" w:rsidP="003E4762">
      <w:pPr>
        <w:autoSpaceDE w:val="0"/>
        <w:autoSpaceDN w:val="0"/>
        <w:adjustRightInd w:val="0"/>
        <w:spacing w:after="0" w:line="240" w:lineRule="auto"/>
        <w:rPr>
          <w:rFonts w:ascii="Times New Roman" w:eastAsia="Calibri" w:hAnsi="Times New Roman" w:cs="Times New Roman"/>
          <w:sz w:val="24"/>
          <w:szCs w:val="24"/>
        </w:rPr>
      </w:pPr>
      <w:r w:rsidRPr="003E4762">
        <w:rPr>
          <w:rFonts w:ascii="Times New Roman" w:eastAsia="Calibri" w:hAnsi="Times New Roman" w:cs="Times New Roman"/>
          <w:sz w:val="24"/>
          <w:szCs w:val="24"/>
        </w:rPr>
        <w:t>Контрольная работа № 2: часть 1, с.47-50.</w:t>
      </w:r>
    </w:p>
    <w:p w:rsidR="003E4762" w:rsidRPr="003E4762" w:rsidRDefault="003E4762" w:rsidP="003E4762">
      <w:pPr>
        <w:autoSpaceDE w:val="0"/>
        <w:autoSpaceDN w:val="0"/>
        <w:adjustRightInd w:val="0"/>
        <w:spacing w:after="0" w:line="240" w:lineRule="auto"/>
        <w:rPr>
          <w:rFonts w:ascii="Times New Roman" w:eastAsia="Calibri" w:hAnsi="Times New Roman" w:cs="Times New Roman"/>
          <w:sz w:val="24"/>
          <w:szCs w:val="24"/>
        </w:rPr>
      </w:pPr>
      <w:r w:rsidRPr="003E4762">
        <w:rPr>
          <w:rFonts w:ascii="Times New Roman" w:eastAsia="Calibri" w:hAnsi="Times New Roman" w:cs="Times New Roman"/>
          <w:sz w:val="24"/>
          <w:szCs w:val="24"/>
        </w:rPr>
        <w:t>Контрольная работа № 3: часть 1, с.69-72.</w:t>
      </w:r>
    </w:p>
    <w:p w:rsidR="003E4762" w:rsidRPr="003E4762" w:rsidRDefault="003E4762" w:rsidP="003E4762">
      <w:pPr>
        <w:autoSpaceDE w:val="0"/>
        <w:autoSpaceDN w:val="0"/>
        <w:adjustRightInd w:val="0"/>
        <w:spacing w:after="0" w:line="240" w:lineRule="auto"/>
        <w:rPr>
          <w:rFonts w:ascii="Times New Roman" w:eastAsia="Calibri" w:hAnsi="Times New Roman" w:cs="Times New Roman"/>
          <w:sz w:val="24"/>
          <w:szCs w:val="24"/>
        </w:rPr>
      </w:pPr>
      <w:r w:rsidRPr="003E4762">
        <w:rPr>
          <w:rFonts w:ascii="Times New Roman" w:eastAsia="Calibri" w:hAnsi="Times New Roman" w:cs="Times New Roman"/>
          <w:sz w:val="24"/>
          <w:szCs w:val="24"/>
        </w:rPr>
        <w:t>Контрольная работа № 4: часть 1, с.94-98.</w:t>
      </w:r>
    </w:p>
    <w:p w:rsidR="003E4762" w:rsidRPr="003E4762" w:rsidRDefault="003E4762" w:rsidP="003E4762">
      <w:pPr>
        <w:autoSpaceDE w:val="0"/>
        <w:autoSpaceDN w:val="0"/>
        <w:adjustRightInd w:val="0"/>
        <w:spacing w:after="0" w:line="240" w:lineRule="auto"/>
        <w:rPr>
          <w:rFonts w:ascii="Times New Roman" w:eastAsia="Calibri" w:hAnsi="Times New Roman" w:cs="Times New Roman"/>
          <w:sz w:val="24"/>
          <w:szCs w:val="24"/>
        </w:rPr>
      </w:pPr>
      <w:r w:rsidRPr="003E4762">
        <w:rPr>
          <w:rFonts w:ascii="Times New Roman" w:eastAsia="Calibri" w:hAnsi="Times New Roman" w:cs="Times New Roman"/>
          <w:sz w:val="24"/>
          <w:szCs w:val="24"/>
        </w:rPr>
        <w:t>Контрольная работа № 5: часть 1, с.120-124.</w:t>
      </w:r>
    </w:p>
    <w:p w:rsidR="003E4762" w:rsidRPr="003E4762" w:rsidRDefault="003E4762" w:rsidP="003E4762">
      <w:pPr>
        <w:autoSpaceDE w:val="0"/>
        <w:autoSpaceDN w:val="0"/>
        <w:adjustRightInd w:val="0"/>
        <w:spacing w:after="0" w:line="240" w:lineRule="auto"/>
        <w:rPr>
          <w:rFonts w:ascii="Times New Roman" w:eastAsia="Calibri" w:hAnsi="Times New Roman" w:cs="Times New Roman"/>
          <w:sz w:val="24"/>
          <w:szCs w:val="24"/>
        </w:rPr>
      </w:pPr>
      <w:r w:rsidRPr="003E4762">
        <w:rPr>
          <w:rFonts w:ascii="Times New Roman" w:eastAsia="Calibri" w:hAnsi="Times New Roman" w:cs="Times New Roman"/>
          <w:sz w:val="24"/>
          <w:szCs w:val="24"/>
        </w:rPr>
        <w:t>Контрольная работа № 6: часть 2, с.25-28.</w:t>
      </w:r>
    </w:p>
    <w:p w:rsidR="003E4762" w:rsidRPr="003E4762" w:rsidRDefault="003E4762" w:rsidP="003E4762">
      <w:pPr>
        <w:autoSpaceDE w:val="0"/>
        <w:autoSpaceDN w:val="0"/>
        <w:adjustRightInd w:val="0"/>
        <w:spacing w:after="0" w:line="240" w:lineRule="auto"/>
        <w:rPr>
          <w:rFonts w:ascii="Times New Roman" w:eastAsia="Calibri" w:hAnsi="Times New Roman" w:cs="Times New Roman"/>
          <w:sz w:val="24"/>
          <w:szCs w:val="24"/>
        </w:rPr>
      </w:pPr>
      <w:r w:rsidRPr="003E4762">
        <w:rPr>
          <w:rFonts w:ascii="Times New Roman" w:eastAsia="Calibri" w:hAnsi="Times New Roman" w:cs="Times New Roman"/>
          <w:sz w:val="24"/>
          <w:szCs w:val="24"/>
        </w:rPr>
        <w:t>Контрольная работа № 7: часть 2, с.52-56.</w:t>
      </w:r>
    </w:p>
    <w:p w:rsidR="003E4762" w:rsidRPr="003E4762" w:rsidRDefault="003E4762" w:rsidP="003E4762">
      <w:pPr>
        <w:autoSpaceDE w:val="0"/>
        <w:autoSpaceDN w:val="0"/>
        <w:adjustRightInd w:val="0"/>
        <w:spacing w:after="0" w:line="240" w:lineRule="auto"/>
        <w:rPr>
          <w:rFonts w:ascii="Times New Roman" w:eastAsia="Calibri" w:hAnsi="Times New Roman" w:cs="Times New Roman"/>
          <w:sz w:val="24"/>
          <w:szCs w:val="24"/>
        </w:rPr>
      </w:pPr>
      <w:r w:rsidRPr="003E4762">
        <w:rPr>
          <w:rFonts w:ascii="Times New Roman" w:eastAsia="Calibri" w:hAnsi="Times New Roman" w:cs="Times New Roman"/>
          <w:sz w:val="24"/>
          <w:szCs w:val="24"/>
        </w:rPr>
        <w:t>Контрольная работа № 8: часть 2, с.79-83.</w:t>
      </w:r>
    </w:p>
    <w:p w:rsidR="003E4762" w:rsidRPr="003E4762" w:rsidRDefault="003E4762" w:rsidP="003E4762">
      <w:pPr>
        <w:autoSpaceDE w:val="0"/>
        <w:autoSpaceDN w:val="0"/>
        <w:adjustRightInd w:val="0"/>
        <w:spacing w:after="0" w:line="240" w:lineRule="auto"/>
        <w:rPr>
          <w:rFonts w:ascii="Times New Roman" w:eastAsia="Calibri" w:hAnsi="Times New Roman" w:cs="Times New Roman"/>
          <w:sz w:val="24"/>
          <w:szCs w:val="24"/>
        </w:rPr>
      </w:pPr>
      <w:r w:rsidRPr="003E4762">
        <w:rPr>
          <w:rFonts w:ascii="Times New Roman" w:eastAsia="Calibri" w:hAnsi="Times New Roman" w:cs="Times New Roman"/>
          <w:b/>
          <w:color w:val="000000"/>
          <w:sz w:val="24"/>
          <w:szCs w:val="24"/>
        </w:rPr>
        <w:t xml:space="preserve">Итоговая </w:t>
      </w:r>
      <w:r w:rsidRPr="003E4762">
        <w:rPr>
          <w:rFonts w:ascii="Times New Roman" w:eastAsia="Calibri" w:hAnsi="Times New Roman" w:cs="Times New Roman"/>
          <w:sz w:val="24"/>
          <w:szCs w:val="24"/>
        </w:rPr>
        <w:t>контрольная работа: часть 2, с.84-90.</w:t>
      </w:r>
    </w:p>
    <w:p w:rsidR="003E4762" w:rsidRDefault="003E4762" w:rsidP="00B84981">
      <w:pPr>
        <w:pStyle w:val="Style6"/>
        <w:spacing w:before="53" w:line="360" w:lineRule="auto"/>
        <w:jc w:val="center"/>
        <w:rPr>
          <w:b/>
          <w:color w:val="000000"/>
        </w:rPr>
      </w:pPr>
    </w:p>
    <w:p w:rsidR="00B84981" w:rsidRPr="00AE1CBB" w:rsidRDefault="00B84981" w:rsidP="00B84981">
      <w:pPr>
        <w:pStyle w:val="Style6"/>
        <w:spacing w:before="53" w:line="360" w:lineRule="auto"/>
        <w:jc w:val="center"/>
        <w:rPr>
          <w:b/>
          <w:color w:val="000000"/>
        </w:rPr>
      </w:pPr>
      <w:r w:rsidRPr="00AE1CBB">
        <w:rPr>
          <w:b/>
          <w:color w:val="000000"/>
        </w:rPr>
        <w:lastRenderedPageBreak/>
        <w:t>Контрольные работы</w:t>
      </w:r>
      <w:r w:rsidR="006B28F2">
        <w:rPr>
          <w:b/>
          <w:color w:val="000000"/>
        </w:rPr>
        <w:t xml:space="preserve"> 4 класс</w:t>
      </w:r>
      <w:r w:rsidRPr="00AE1CBB">
        <w:rPr>
          <w:b/>
          <w:color w:val="000000"/>
        </w:rPr>
        <w:t>.</w:t>
      </w:r>
    </w:p>
    <w:p w:rsidR="00B84981" w:rsidRPr="00AE1CBB" w:rsidRDefault="00B84981" w:rsidP="00B84981">
      <w:pPr>
        <w:autoSpaceDE w:val="0"/>
        <w:autoSpaceDN w:val="0"/>
        <w:adjustRightInd w:val="0"/>
        <w:spacing w:after="0" w:line="240" w:lineRule="auto"/>
        <w:rPr>
          <w:rFonts w:ascii="Times New Roman" w:hAnsi="Times New Roman" w:cs="Times New Roman"/>
          <w:sz w:val="24"/>
          <w:szCs w:val="24"/>
        </w:rPr>
      </w:pPr>
      <w:r w:rsidRPr="00AE1CBB">
        <w:rPr>
          <w:rFonts w:ascii="Times New Roman" w:hAnsi="Times New Roman" w:cs="Times New Roman"/>
          <w:sz w:val="24"/>
          <w:szCs w:val="24"/>
        </w:rPr>
        <w:t xml:space="preserve">В учебнике представлено </w:t>
      </w:r>
      <w:r w:rsidR="00FC4C5C">
        <w:rPr>
          <w:rFonts w:ascii="Times New Roman" w:hAnsi="Times New Roman" w:cs="Times New Roman"/>
          <w:sz w:val="24"/>
          <w:szCs w:val="24"/>
        </w:rPr>
        <w:t>7</w:t>
      </w:r>
      <w:r>
        <w:rPr>
          <w:rFonts w:ascii="Times New Roman" w:hAnsi="Times New Roman" w:cs="Times New Roman"/>
          <w:sz w:val="24"/>
          <w:szCs w:val="24"/>
        </w:rPr>
        <w:t xml:space="preserve"> тем</w:t>
      </w:r>
      <w:r w:rsidRPr="00AE1CBB">
        <w:rPr>
          <w:rFonts w:ascii="Times New Roman" w:hAnsi="Times New Roman" w:cs="Times New Roman"/>
          <w:sz w:val="24"/>
          <w:szCs w:val="24"/>
        </w:rPr>
        <w:t xml:space="preserve">, каждое седьмое занятие </w:t>
      </w:r>
      <w:r>
        <w:rPr>
          <w:rFonts w:ascii="Times New Roman" w:hAnsi="Times New Roman" w:cs="Times New Roman"/>
          <w:sz w:val="24"/>
          <w:szCs w:val="24"/>
        </w:rPr>
        <w:t xml:space="preserve">темы </w:t>
      </w:r>
      <w:r w:rsidRPr="00AE1CBB">
        <w:rPr>
          <w:rFonts w:ascii="Times New Roman" w:hAnsi="Times New Roman" w:cs="Times New Roman"/>
          <w:sz w:val="24"/>
          <w:szCs w:val="24"/>
        </w:rPr>
        <w:t xml:space="preserve">является уроком повторения, на котором подводятся итоги, учащиеся видят результаты процесса обучения. </w:t>
      </w:r>
    </w:p>
    <w:p w:rsidR="00B84981" w:rsidRDefault="00B84981" w:rsidP="00B84981">
      <w:pPr>
        <w:autoSpaceDE w:val="0"/>
        <w:autoSpaceDN w:val="0"/>
        <w:adjustRightInd w:val="0"/>
        <w:spacing w:after="0" w:line="240" w:lineRule="auto"/>
        <w:rPr>
          <w:rFonts w:ascii="Times New Roman" w:hAnsi="Times New Roman" w:cs="Times New Roman"/>
          <w:sz w:val="24"/>
          <w:szCs w:val="24"/>
        </w:rPr>
      </w:pPr>
      <w:r w:rsidRPr="00AE1CBB">
        <w:rPr>
          <w:rFonts w:ascii="Times New Roman" w:hAnsi="Times New Roman" w:cs="Times New Roman"/>
          <w:sz w:val="24"/>
          <w:szCs w:val="24"/>
        </w:rPr>
        <w:t>Контрольные работы по темам представлены в учебнике</w:t>
      </w:r>
      <w:r>
        <w:rPr>
          <w:rFonts w:ascii="Times New Roman" w:hAnsi="Times New Roman" w:cs="Times New Roman"/>
          <w:sz w:val="24"/>
          <w:szCs w:val="24"/>
        </w:rPr>
        <w:t xml:space="preserve"> (каждый 7ой урок темы)</w:t>
      </w:r>
      <w:r w:rsidR="00FE20D2">
        <w:rPr>
          <w:rFonts w:ascii="Times New Roman" w:hAnsi="Times New Roman" w:cs="Times New Roman"/>
          <w:sz w:val="24"/>
          <w:szCs w:val="24"/>
        </w:rPr>
        <w:t xml:space="preserve"> </w:t>
      </w:r>
      <w:r w:rsidRPr="00B84981">
        <w:rPr>
          <w:rFonts w:ascii="Times New Roman" w:hAnsi="Times New Roman" w:cs="Times New Roman"/>
          <w:sz w:val="24"/>
          <w:szCs w:val="24"/>
        </w:rPr>
        <w:t>Английский язык. 4 кл. В 2 ч./ O. В. Афанасьева, И. В. Михеева.- Москва: Дрофа, 2016. – (</w:t>
      </w:r>
      <w:r w:rsidRPr="00B84981">
        <w:rPr>
          <w:rFonts w:ascii="Times New Roman" w:hAnsi="Times New Roman" w:cs="Times New Roman"/>
          <w:sz w:val="24"/>
          <w:szCs w:val="24"/>
          <w:lang w:val="en-US"/>
        </w:rPr>
        <w:t>RainbowEnglish</w:t>
      </w:r>
      <w:r>
        <w:rPr>
          <w:rFonts w:ascii="Times New Roman" w:hAnsi="Times New Roman" w:cs="Times New Roman"/>
          <w:sz w:val="24"/>
          <w:szCs w:val="24"/>
        </w:rPr>
        <w:t>)</w:t>
      </w:r>
      <w:r w:rsidRPr="00AE1CBB">
        <w:rPr>
          <w:rFonts w:ascii="Times New Roman" w:hAnsi="Times New Roman" w:cs="Times New Roman"/>
          <w:sz w:val="24"/>
          <w:szCs w:val="24"/>
        </w:rPr>
        <w:t>.</w:t>
      </w:r>
    </w:p>
    <w:p w:rsidR="00FC4C5C" w:rsidRDefault="00FC4C5C" w:rsidP="00B84981">
      <w:pPr>
        <w:autoSpaceDE w:val="0"/>
        <w:autoSpaceDN w:val="0"/>
        <w:adjustRightInd w:val="0"/>
        <w:spacing w:after="0" w:line="240" w:lineRule="auto"/>
        <w:rPr>
          <w:rFonts w:ascii="Times New Roman" w:hAnsi="Times New Roman" w:cs="Times New Roman"/>
          <w:sz w:val="24"/>
          <w:szCs w:val="24"/>
        </w:rPr>
      </w:pPr>
    </w:p>
    <w:p w:rsidR="00FC4C5C" w:rsidRPr="006F2F8F" w:rsidRDefault="00FC4C5C" w:rsidP="00FC4C5C">
      <w:pPr>
        <w:autoSpaceDE w:val="0"/>
        <w:autoSpaceDN w:val="0"/>
        <w:adjustRightInd w:val="0"/>
        <w:spacing w:after="0" w:line="240" w:lineRule="auto"/>
        <w:rPr>
          <w:rFonts w:ascii="Times New Roman" w:hAnsi="Times New Roman"/>
          <w:sz w:val="24"/>
          <w:szCs w:val="24"/>
        </w:rPr>
      </w:pPr>
      <w:r w:rsidRPr="006F2F8F">
        <w:rPr>
          <w:rFonts w:ascii="Times New Roman" w:hAnsi="Times New Roman"/>
          <w:sz w:val="24"/>
          <w:szCs w:val="24"/>
        </w:rPr>
        <w:t>Контрольная работа № 1: часть 1, с.</w:t>
      </w:r>
      <w:r>
        <w:rPr>
          <w:rFonts w:ascii="Times New Roman" w:hAnsi="Times New Roman"/>
          <w:sz w:val="24"/>
          <w:szCs w:val="24"/>
        </w:rPr>
        <w:t>26-30</w:t>
      </w:r>
      <w:r w:rsidRPr="006F2F8F">
        <w:rPr>
          <w:rFonts w:ascii="Times New Roman" w:hAnsi="Times New Roman"/>
          <w:sz w:val="24"/>
          <w:szCs w:val="24"/>
        </w:rPr>
        <w:t>.</w:t>
      </w:r>
    </w:p>
    <w:p w:rsidR="00FC4C5C" w:rsidRPr="006F2F8F" w:rsidRDefault="00FC4C5C" w:rsidP="00FC4C5C">
      <w:pPr>
        <w:autoSpaceDE w:val="0"/>
        <w:autoSpaceDN w:val="0"/>
        <w:adjustRightInd w:val="0"/>
        <w:spacing w:after="0" w:line="240" w:lineRule="auto"/>
        <w:rPr>
          <w:rFonts w:ascii="Times New Roman" w:hAnsi="Times New Roman"/>
          <w:sz w:val="24"/>
          <w:szCs w:val="24"/>
        </w:rPr>
      </w:pPr>
      <w:r w:rsidRPr="006F2F8F">
        <w:rPr>
          <w:rFonts w:ascii="Times New Roman" w:hAnsi="Times New Roman"/>
          <w:sz w:val="24"/>
          <w:szCs w:val="24"/>
        </w:rPr>
        <w:t>Контрольная работа № 2: часть 1, с.</w:t>
      </w:r>
      <w:r>
        <w:rPr>
          <w:rFonts w:ascii="Times New Roman" w:hAnsi="Times New Roman"/>
          <w:sz w:val="24"/>
          <w:szCs w:val="24"/>
        </w:rPr>
        <w:t>55-60</w:t>
      </w:r>
      <w:r w:rsidRPr="006F2F8F">
        <w:rPr>
          <w:rFonts w:ascii="Times New Roman" w:hAnsi="Times New Roman"/>
          <w:sz w:val="24"/>
          <w:szCs w:val="24"/>
        </w:rPr>
        <w:t>.</w:t>
      </w:r>
    </w:p>
    <w:p w:rsidR="00FC4C5C" w:rsidRPr="006F2F8F" w:rsidRDefault="00FC4C5C" w:rsidP="00FC4C5C">
      <w:pPr>
        <w:autoSpaceDE w:val="0"/>
        <w:autoSpaceDN w:val="0"/>
        <w:adjustRightInd w:val="0"/>
        <w:spacing w:after="0" w:line="240" w:lineRule="auto"/>
        <w:rPr>
          <w:rFonts w:ascii="Times New Roman" w:hAnsi="Times New Roman"/>
          <w:sz w:val="24"/>
          <w:szCs w:val="24"/>
        </w:rPr>
      </w:pPr>
      <w:r w:rsidRPr="006F2F8F">
        <w:rPr>
          <w:rFonts w:ascii="Times New Roman" w:hAnsi="Times New Roman"/>
          <w:sz w:val="24"/>
          <w:szCs w:val="24"/>
        </w:rPr>
        <w:t>Контрольная работа № 3: часть 1, с.</w:t>
      </w:r>
      <w:r>
        <w:rPr>
          <w:rFonts w:ascii="Times New Roman" w:hAnsi="Times New Roman"/>
          <w:sz w:val="24"/>
          <w:szCs w:val="24"/>
        </w:rPr>
        <w:t>90-94</w:t>
      </w:r>
      <w:r w:rsidRPr="006F2F8F">
        <w:rPr>
          <w:rFonts w:ascii="Times New Roman" w:hAnsi="Times New Roman"/>
          <w:sz w:val="24"/>
          <w:szCs w:val="24"/>
        </w:rPr>
        <w:t>.</w:t>
      </w:r>
    </w:p>
    <w:p w:rsidR="00FC4C5C" w:rsidRPr="006F2F8F" w:rsidRDefault="00FC4C5C" w:rsidP="00FC4C5C">
      <w:pPr>
        <w:autoSpaceDE w:val="0"/>
        <w:autoSpaceDN w:val="0"/>
        <w:adjustRightInd w:val="0"/>
        <w:spacing w:after="0" w:line="240" w:lineRule="auto"/>
        <w:rPr>
          <w:rFonts w:ascii="Times New Roman" w:hAnsi="Times New Roman"/>
          <w:sz w:val="24"/>
          <w:szCs w:val="24"/>
        </w:rPr>
      </w:pPr>
      <w:r w:rsidRPr="006F2F8F">
        <w:rPr>
          <w:rFonts w:ascii="Times New Roman" w:hAnsi="Times New Roman"/>
          <w:sz w:val="24"/>
          <w:szCs w:val="24"/>
        </w:rPr>
        <w:t>Контрольная работа № 4: часть 1, с.</w:t>
      </w:r>
      <w:r>
        <w:rPr>
          <w:rFonts w:ascii="Times New Roman" w:hAnsi="Times New Roman"/>
          <w:sz w:val="24"/>
          <w:szCs w:val="24"/>
        </w:rPr>
        <w:t>122-126</w:t>
      </w:r>
      <w:r w:rsidRPr="006F2F8F">
        <w:rPr>
          <w:rFonts w:ascii="Times New Roman" w:hAnsi="Times New Roman"/>
          <w:sz w:val="24"/>
          <w:szCs w:val="24"/>
        </w:rPr>
        <w:t>.</w:t>
      </w:r>
    </w:p>
    <w:p w:rsidR="00FC4C5C" w:rsidRPr="006F2F8F" w:rsidRDefault="00FC4C5C" w:rsidP="00FC4C5C">
      <w:pPr>
        <w:autoSpaceDE w:val="0"/>
        <w:autoSpaceDN w:val="0"/>
        <w:adjustRightInd w:val="0"/>
        <w:spacing w:after="0" w:line="240" w:lineRule="auto"/>
        <w:rPr>
          <w:rFonts w:ascii="Times New Roman" w:hAnsi="Times New Roman"/>
          <w:sz w:val="24"/>
          <w:szCs w:val="24"/>
        </w:rPr>
      </w:pPr>
      <w:r w:rsidRPr="006F2F8F">
        <w:rPr>
          <w:rFonts w:ascii="Times New Roman" w:hAnsi="Times New Roman"/>
          <w:sz w:val="24"/>
          <w:szCs w:val="24"/>
        </w:rPr>
        <w:t xml:space="preserve">Контрольная работа № 5: часть </w:t>
      </w:r>
      <w:r>
        <w:rPr>
          <w:rFonts w:ascii="Times New Roman" w:hAnsi="Times New Roman"/>
          <w:sz w:val="24"/>
          <w:szCs w:val="24"/>
        </w:rPr>
        <w:t>2</w:t>
      </w:r>
      <w:r w:rsidRPr="006F2F8F">
        <w:rPr>
          <w:rFonts w:ascii="Times New Roman" w:hAnsi="Times New Roman"/>
          <w:sz w:val="24"/>
          <w:szCs w:val="24"/>
        </w:rPr>
        <w:t>, с.</w:t>
      </w:r>
      <w:r>
        <w:rPr>
          <w:rFonts w:ascii="Times New Roman" w:hAnsi="Times New Roman"/>
          <w:sz w:val="24"/>
          <w:szCs w:val="24"/>
        </w:rPr>
        <w:t>33-37</w:t>
      </w:r>
      <w:r w:rsidRPr="006F2F8F">
        <w:rPr>
          <w:rFonts w:ascii="Times New Roman" w:hAnsi="Times New Roman"/>
          <w:sz w:val="24"/>
          <w:szCs w:val="24"/>
        </w:rPr>
        <w:t>.</w:t>
      </w:r>
    </w:p>
    <w:p w:rsidR="00FC4C5C" w:rsidRPr="006F2F8F" w:rsidRDefault="00FC4C5C" w:rsidP="00FC4C5C">
      <w:pPr>
        <w:autoSpaceDE w:val="0"/>
        <w:autoSpaceDN w:val="0"/>
        <w:adjustRightInd w:val="0"/>
        <w:spacing w:after="0" w:line="240" w:lineRule="auto"/>
        <w:rPr>
          <w:rFonts w:ascii="Times New Roman" w:hAnsi="Times New Roman"/>
          <w:sz w:val="24"/>
          <w:szCs w:val="24"/>
        </w:rPr>
      </w:pPr>
      <w:r w:rsidRPr="006F2F8F">
        <w:rPr>
          <w:rFonts w:ascii="Times New Roman" w:hAnsi="Times New Roman"/>
          <w:sz w:val="24"/>
          <w:szCs w:val="24"/>
        </w:rPr>
        <w:t>Контрольная работа № 6: часть 2, с.</w:t>
      </w:r>
      <w:r>
        <w:rPr>
          <w:rFonts w:ascii="Times New Roman" w:hAnsi="Times New Roman"/>
          <w:sz w:val="24"/>
          <w:szCs w:val="24"/>
        </w:rPr>
        <w:t>64-69</w:t>
      </w:r>
      <w:r w:rsidRPr="006F2F8F">
        <w:rPr>
          <w:rFonts w:ascii="Times New Roman" w:hAnsi="Times New Roman"/>
          <w:sz w:val="24"/>
          <w:szCs w:val="24"/>
        </w:rPr>
        <w:t>.</w:t>
      </w:r>
    </w:p>
    <w:p w:rsidR="00FC4C5C" w:rsidRPr="006F2F8F" w:rsidRDefault="00FC4C5C" w:rsidP="00FC4C5C">
      <w:pPr>
        <w:autoSpaceDE w:val="0"/>
        <w:autoSpaceDN w:val="0"/>
        <w:adjustRightInd w:val="0"/>
        <w:spacing w:after="0" w:line="240" w:lineRule="auto"/>
        <w:rPr>
          <w:rFonts w:ascii="Times New Roman" w:hAnsi="Times New Roman"/>
          <w:sz w:val="24"/>
          <w:szCs w:val="24"/>
        </w:rPr>
      </w:pPr>
      <w:r w:rsidRPr="006F2F8F">
        <w:rPr>
          <w:rFonts w:ascii="Times New Roman" w:hAnsi="Times New Roman"/>
          <w:sz w:val="24"/>
          <w:szCs w:val="24"/>
        </w:rPr>
        <w:t>Контрольная работа № 7: часть 2, с.</w:t>
      </w:r>
      <w:r>
        <w:rPr>
          <w:rFonts w:ascii="Times New Roman" w:hAnsi="Times New Roman"/>
          <w:sz w:val="24"/>
          <w:szCs w:val="24"/>
        </w:rPr>
        <w:t>99-104</w:t>
      </w:r>
      <w:r w:rsidRPr="006F2F8F">
        <w:rPr>
          <w:rFonts w:ascii="Times New Roman" w:hAnsi="Times New Roman"/>
          <w:sz w:val="24"/>
          <w:szCs w:val="24"/>
        </w:rPr>
        <w:t>.</w:t>
      </w:r>
    </w:p>
    <w:p w:rsidR="00FC4C5C" w:rsidRPr="00AE1CBB" w:rsidRDefault="00FC4C5C" w:rsidP="00B84981">
      <w:pPr>
        <w:autoSpaceDE w:val="0"/>
        <w:autoSpaceDN w:val="0"/>
        <w:adjustRightInd w:val="0"/>
        <w:spacing w:after="0" w:line="240" w:lineRule="auto"/>
        <w:rPr>
          <w:rFonts w:ascii="Times New Roman" w:hAnsi="Times New Roman" w:cs="Times New Roman"/>
          <w:sz w:val="24"/>
          <w:szCs w:val="24"/>
        </w:rPr>
      </w:pPr>
    </w:p>
    <w:p w:rsidR="00B84981" w:rsidRPr="00AE1CBB" w:rsidRDefault="00B84981" w:rsidP="00B84981">
      <w:pPr>
        <w:autoSpaceDE w:val="0"/>
        <w:autoSpaceDN w:val="0"/>
        <w:adjustRightInd w:val="0"/>
        <w:spacing w:after="0" w:line="240" w:lineRule="auto"/>
        <w:rPr>
          <w:rFonts w:ascii="Times New Roman" w:hAnsi="Times New Roman" w:cs="Times New Roman"/>
          <w:b/>
          <w:color w:val="000000"/>
          <w:sz w:val="24"/>
          <w:szCs w:val="24"/>
        </w:rPr>
      </w:pPr>
      <w:r w:rsidRPr="00AE1CBB">
        <w:rPr>
          <w:rFonts w:ascii="Times New Roman" w:hAnsi="Times New Roman" w:cs="Times New Roman"/>
          <w:b/>
          <w:color w:val="000000"/>
          <w:sz w:val="24"/>
          <w:szCs w:val="24"/>
        </w:rPr>
        <w:t xml:space="preserve">Итоговая контрольная работа за год </w:t>
      </w:r>
      <w:r w:rsidRPr="00AE1CBB">
        <w:rPr>
          <w:rFonts w:ascii="Times New Roman" w:hAnsi="Times New Roman" w:cs="Times New Roman"/>
          <w:color w:val="000000"/>
          <w:sz w:val="24"/>
          <w:szCs w:val="24"/>
        </w:rPr>
        <w:t>содержит упражнения из тематических контрольных работ</w:t>
      </w:r>
      <w:r w:rsidRPr="00AE1CBB">
        <w:rPr>
          <w:rFonts w:ascii="Times New Roman" w:hAnsi="Times New Roman" w:cs="Times New Roman"/>
          <w:b/>
          <w:color w:val="000000"/>
          <w:sz w:val="24"/>
          <w:szCs w:val="24"/>
        </w:rPr>
        <w:t>.</w:t>
      </w:r>
    </w:p>
    <w:p w:rsidR="00B84981" w:rsidRDefault="00B84981" w:rsidP="00EA108B">
      <w:pPr>
        <w:rPr>
          <w:sz w:val="28"/>
          <w:szCs w:val="28"/>
        </w:rPr>
      </w:pPr>
    </w:p>
    <w:sectPr w:rsidR="00B84981" w:rsidSect="007B4EA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F8" w:rsidRDefault="00EA48F8" w:rsidP="009E1E6A">
      <w:pPr>
        <w:spacing w:after="0" w:line="240" w:lineRule="auto"/>
      </w:pPr>
      <w:r>
        <w:separator/>
      </w:r>
    </w:p>
  </w:endnote>
  <w:endnote w:type="continuationSeparator" w:id="0">
    <w:p w:rsidR="00EA48F8" w:rsidRDefault="00EA48F8" w:rsidP="009E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Franklin Gothic Heavy">
    <w:charset w:val="CC"/>
    <w:family w:val="swiss"/>
    <w:pitch w:val="variable"/>
    <w:sig w:usb0="00000287" w:usb1="00000000" w:usb2="00000000" w:usb3="00000000" w:csb0="0000009F" w:csb1="00000000"/>
  </w:font>
  <w:font w:name="SchoolBook">
    <w:altName w:val="Times New Roman"/>
    <w:charset w:val="00"/>
    <w:family w:val="auto"/>
    <w:pitch w:val="variable"/>
    <w:sig w:usb0="00000001" w:usb1="00000000" w:usb2="00000000" w:usb3="00000000" w:csb0="0000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F8" w:rsidRDefault="00EA48F8" w:rsidP="009E1E6A">
      <w:pPr>
        <w:spacing w:after="0" w:line="240" w:lineRule="auto"/>
      </w:pPr>
      <w:r>
        <w:separator/>
      </w:r>
    </w:p>
  </w:footnote>
  <w:footnote w:type="continuationSeparator" w:id="0">
    <w:p w:rsidR="00EA48F8" w:rsidRDefault="00EA48F8" w:rsidP="009E1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0" w:firstLine="0"/>
      </w:pPr>
      <w:rPr>
        <w:rFonts w:ascii="Symbol" w:hAnsi="Symbol"/>
      </w:rPr>
    </w:lvl>
  </w:abstractNum>
  <w:abstractNum w:abstractNumId="2" w15:restartNumberingAfterBreak="0">
    <w:nsid w:val="00000007"/>
    <w:multiLevelType w:val="singleLevel"/>
    <w:tmpl w:val="00000007"/>
    <w:name w:val="WW8Num7"/>
    <w:lvl w:ilvl="0">
      <w:start w:val="1"/>
      <w:numFmt w:val="decimal"/>
      <w:lvlText w:val="%1."/>
      <w:lvlJc w:val="left"/>
      <w:pPr>
        <w:tabs>
          <w:tab w:val="num" w:pos="1440"/>
        </w:tabs>
        <w:ind w:left="0" w:firstLine="0"/>
      </w:pPr>
    </w:lvl>
  </w:abstractNum>
  <w:abstractNum w:abstractNumId="3" w15:restartNumberingAfterBreak="0">
    <w:nsid w:val="00000008"/>
    <w:multiLevelType w:val="singleLevel"/>
    <w:tmpl w:val="00000008"/>
    <w:name w:val="WW8Num8"/>
    <w:lvl w:ilvl="0">
      <w:start w:val="1"/>
      <w:numFmt w:val="decimal"/>
      <w:lvlText w:val="%1."/>
      <w:lvlJc w:val="left"/>
      <w:pPr>
        <w:tabs>
          <w:tab w:val="num" w:pos="1080"/>
        </w:tabs>
        <w:ind w:left="0" w:firstLine="0"/>
      </w:pPr>
    </w:lvl>
  </w:abstractNum>
  <w:abstractNum w:abstractNumId="4" w15:restartNumberingAfterBreak="0">
    <w:nsid w:val="00000013"/>
    <w:multiLevelType w:val="singleLevel"/>
    <w:tmpl w:val="F82AFEE0"/>
    <w:lvl w:ilvl="0">
      <w:start w:val="1"/>
      <w:numFmt w:val="bullet"/>
      <w:pStyle w:val="a"/>
      <w:lvlText w:val=""/>
      <w:lvlJc w:val="left"/>
      <w:pPr>
        <w:ind w:left="1432" w:hanging="360"/>
      </w:pPr>
      <w:rPr>
        <w:rFonts w:ascii="Symbol" w:hAnsi="Symbol" w:cs="Symbol" w:hint="default"/>
        <w:color w:val="auto"/>
      </w:rPr>
    </w:lvl>
  </w:abstractNum>
  <w:abstractNum w:abstractNumId="5" w15:restartNumberingAfterBreak="0">
    <w:nsid w:val="02E006D1"/>
    <w:multiLevelType w:val="hybridMultilevel"/>
    <w:tmpl w:val="60A61EDE"/>
    <w:lvl w:ilvl="0" w:tplc="0419000F">
      <w:start w:val="1"/>
      <w:numFmt w:val="decimal"/>
      <w:lvlText w:val="%1."/>
      <w:lvlJc w:val="left"/>
      <w:pPr>
        <w:ind w:left="1541" w:hanging="360"/>
      </w:pPr>
    </w:lvl>
    <w:lvl w:ilvl="1" w:tplc="04190019" w:tentative="1">
      <w:start w:val="1"/>
      <w:numFmt w:val="lowerLetter"/>
      <w:lvlText w:val="%2."/>
      <w:lvlJc w:val="left"/>
      <w:pPr>
        <w:ind w:left="2261" w:hanging="360"/>
      </w:pPr>
    </w:lvl>
    <w:lvl w:ilvl="2" w:tplc="0419001B" w:tentative="1">
      <w:start w:val="1"/>
      <w:numFmt w:val="lowerRoman"/>
      <w:lvlText w:val="%3."/>
      <w:lvlJc w:val="right"/>
      <w:pPr>
        <w:ind w:left="2981" w:hanging="180"/>
      </w:pPr>
    </w:lvl>
    <w:lvl w:ilvl="3" w:tplc="0419000F" w:tentative="1">
      <w:start w:val="1"/>
      <w:numFmt w:val="decimal"/>
      <w:lvlText w:val="%4."/>
      <w:lvlJc w:val="left"/>
      <w:pPr>
        <w:ind w:left="3701" w:hanging="360"/>
      </w:pPr>
    </w:lvl>
    <w:lvl w:ilvl="4" w:tplc="04190019" w:tentative="1">
      <w:start w:val="1"/>
      <w:numFmt w:val="lowerLetter"/>
      <w:lvlText w:val="%5."/>
      <w:lvlJc w:val="left"/>
      <w:pPr>
        <w:ind w:left="4421" w:hanging="360"/>
      </w:pPr>
    </w:lvl>
    <w:lvl w:ilvl="5" w:tplc="0419001B" w:tentative="1">
      <w:start w:val="1"/>
      <w:numFmt w:val="lowerRoman"/>
      <w:lvlText w:val="%6."/>
      <w:lvlJc w:val="right"/>
      <w:pPr>
        <w:ind w:left="5141" w:hanging="180"/>
      </w:pPr>
    </w:lvl>
    <w:lvl w:ilvl="6" w:tplc="0419000F" w:tentative="1">
      <w:start w:val="1"/>
      <w:numFmt w:val="decimal"/>
      <w:lvlText w:val="%7."/>
      <w:lvlJc w:val="left"/>
      <w:pPr>
        <w:ind w:left="5861" w:hanging="360"/>
      </w:pPr>
    </w:lvl>
    <w:lvl w:ilvl="7" w:tplc="04190019" w:tentative="1">
      <w:start w:val="1"/>
      <w:numFmt w:val="lowerLetter"/>
      <w:lvlText w:val="%8."/>
      <w:lvlJc w:val="left"/>
      <w:pPr>
        <w:ind w:left="6581" w:hanging="360"/>
      </w:pPr>
    </w:lvl>
    <w:lvl w:ilvl="8" w:tplc="0419001B" w:tentative="1">
      <w:start w:val="1"/>
      <w:numFmt w:val="lowerRoman"/>
      <w:lvlText w:val="%9."/>
      <w:lvlJc w:val="right"/>
      <w:pPr>
        <w:ind w:left="7301" w:hanging="180"/>
      </w:pPr>
    </w:lvl>
  </w:abstractNum>
  <w:abstractNum w:abstractNumId="6" w15:restartNumberingAfterBreak="0">
    <w:nsid w:val="06ED748B"/>
    <w:multiLevelType w:val="hybridMultilevel"/>
    <w:tmpl w:val="813A1F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3A4733"/>
    <w:multiLevelType w:val="hybridMultilevel"/>
    <w:tmpl w:val="73CCC6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F25362"/>
    <w:multiLevelType w:val="hybridMultilevel"/>
    <w:tmpl w:val="50727F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F4B99"/>
    <w:multiLevelType w:val="hybridMultilevel"/>
    <w:tmpl w:val="07B2A1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910A22"/>
    <w:multiLevelType w:val="multilevel"/>
    <w:tmpl w:val="F8E8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FA6A0F"/>
    <w:multiLevelType w:val="hybridMultilevel"/>
    <w:tmpl w:val="3432C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F17E55"/>
    <w:multiLevelType w:val="hybridMultilevel"/>
    <w:tmpl w:val="475887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83B0F"/>
    <w:multiLevelType w:val="hybridMultilevel"/>
    <w:tmpl w:val="D6200936"/>
    <w:lvl w:ilvl="0" w:tplc="44FE1CDC">
      <w:numFmt w:val="bullet"/>
      <w:lvlText w:val="–"/>
      <w:lvlJc w:val="left"/>
      <w:pPr>
        <w:ind w:left="1174" w:hanging="360"/>
      </w:pPr>
      <w:rPr>
        <w:rFonts w:ascii="Times New Roman" w:eastAsia="MS Mincho"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1B193F66"/>
    <w:multiLevelType w:val="hybridMultilevel"/>
    <w:tmpl w:val="E09C66D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890DC9"/>
    <w:multiLevelType w:val="hybridMultilevel"/>
    <w:tmpl w:val="0F00E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A07D37"/>
    <w:multiLevelType w:val="hybridMultilevel"/>
    <w:tmpl w:val="293A21DC"/>
    <w:lvl w:ilvl="0" w:tplc="7D58F9C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1D6F56C4"/>
    <w:multiLevelType w:val="hybridMultilevel"/>
    <w:tmpl w:val="D40A2A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FB80F63"/>
    <w:multiLevelType w:val="hybridMultilevel"/>
    <w:tmpl w:val="1AAEC59A"/>
    <w:lvl w:ilvl="0" w:tplc="7D58F9C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22233E9A"/>
    <w:multiLevelType w:val="multilevel"/>
    <w:tmpl w:val="B4E8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283BD1"/>
    <w:multiLevelType w:val="hybridMultilevel"/>
    <w:tmpl w:val="05A041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8F1783"/>
    <w:multiLevelType w:val="multilevel"/>
    <w:tmpl w:val="29B2E7D0"/>
    <w:lvl w:ilvl="0">
      <w:start w:val="1"/>
      <w:numFmt w:val="bullet"/>
      <w:pStyle w:val="a0"/>
      <w:lvlText w:val="–"/>
      <w:lvlJc w:val="left"/>
      <w:pPr>
        <w:tabs>
          <w:tab w:val="num" w:pos="360"/>
        </w:tabs>
        <w:ind w:left="357" w:hanging="357"/>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hint="default"/>
      </w:rPr>
    </w:lvl>
    <w:lvl w:ilvl="2">
      <w:start w:val="1"/>
      <w:numFmt w:val="bullet"/>
      <w:lvlText w:val="–"/>
      <w:lvlJc w:val="left"/>
      <w:pPr>
        <w:tabs>
          <w:tab w:val="num" w:pos="1080"/>
        </w:tabs>
        <w:ind w:left="1077" w:hanging="357"/>
      </w:pPr>
      <w:rPr>
        <w:rFonts w:ascii="Times New Roman" w:hAnsi="Times New Roman" w:hint="default"/>
      </w:rPr>
    </w:lvl>
    <w:lvl w:ilvl="3">
      <w:start w:val="1"/>
      <w:numFmt w:val="bullet"/>
      <w:lvlText w:val="–"/>
      <w:lvlJc w:val="left"/>
      <w:pPr>
        <w:tabs>
          <w:tab w:val="num" w:pos="1440"/>
        </w:tabs>
        <w:ind w:left="1440" w:hanging="363"/>
      </w:pPr>
      <w:rPr>
        <w:rFonts w:ascii="Times New Roman" w:hAnsi="Times New Roman" w:hint="default"/>
      </w:rPr>
    </w:lvl>
    <w:lvl w:ilvl="4">
      <w:start w:val="1"/>
      <w:numFmt w:val="bullet"/>
      <w:lvlText w:val="–"/>
      <w:lvlJc w:val="left"/>
      <w:pPr>
        <w:tabs>
          <w:tab w:val="num" w:pos="1800"/>
        </w:tabs>
        <w:ind w:left="1797" w:hanging="357"/>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17" w:hanging="357"/>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38" w:hanging="358"/>
      </w:pPr>
      <w:rPr>
        <w:rFonts w:ascii="Times New Roman" w:hAnsi="Times New Roman" w:hint="default"/>
      </w:rPr>
    </w:lvl>
  </w:abstractNum>
  <w:abstractNum w:abstractNumId="22" w15:restartNumberingAfterBreak="0">
    <w:nsid w:val="2B96528A"/>
    <w:multiLevelType w:val="hybridMultilevel"/>
    <w:tmpl w:val="2014035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15:restartNumberingAfterBreak="0">
    <w:nsid w:val="2D141D9E"/>
    <w:multiLevelType w:val="multilevel"/>
    <w:tmpl w:val="F498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897A1D"/>
    <w:multiLevelType w:val="hybridMultilevel"/>
    <w:tmpl w:val="F13AD6AA"/>
    <w:lvl w:ilvl="0" w:tplc="7D58F9C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2F0A4044"/>
    <w:multiLevelType w:val="hybridMultilevel"/>
    <w:tmpl w:val="4B3CD3E6"/>
    <w:lvl w:ilvl="0" w:tplc="E08CDD9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9A2F19"/>
    <w:multiLevelType w:val="hybridMultilevel"/>
    <w:tmpl w:val="3E6AEFDA"/>
    <w:lvl w:ilvl="0" w:tplc="7D58F9C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32076FBC"/>
    <w:multiLevelType w:val="hybridMultilevel"/>
    <w:tmpl w:val="CCC6584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8" w15:restartNumberingAfterBreak="0">
    <w:nsid w:val="336F56FB"/>
    <w:multiLevelType w:val="hybridMultilevel"/>
    <w:tmpl w:val="5A4ED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3871B6"/>
    <w:multiLevelType w:val="hybridMultilevel"/>
    <w:tmpl w:val="B0902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BA144AB"/>
    <w:multiLevelType w:val="hybridMultilevel"/>
    <w:tmpl w:val="CD0E1036"/>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54292C"/>
    <w:multiLevelType w:val="hybridMultilevel"/>
    <w:tmpl w:val="535C82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FC93643"/>
    <w:multiLevelType w:val="hybridMultilevel"/>
    <w:tmpl w:val="D4C410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E9174B"/>
    <w:multiLevelType w:val="hybridMultilevel"/>
    <w:tmpl w:val="D740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C75BC6"/>
    <w:multiLevelType w:val="hybridMultilevel"/>
    <w:tmpl w:val="137A89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F01951"/>
    <w:multiLevelType w:val="hybridMultilevel"/>
    <w:tmpl w:val="EB940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7C604E5"/>
    <w:multiLevelType w:val="hybridMultilevel"/>
    <w:tmpl w:val="F80ED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F4627C"/>
    <w:multiLevelType w:val="hybridMultilevel"/>
    <w:tmpl w:val="217E601C"/>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38" w15:restartNumberingAfterBreak="0">
    <w:nsid w:val="5B7A3028"/>
    <w:multiLevelType w:val="multilevel"/>
    <w:tmpl w:val="630A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8D720D"/>
    <w:multiLevelType w:val="hybridMultilevel"/>
    <w:tmpl w:val="86CE20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E3A137A"/>
    <w:multiLevelType w:val="hybridMultilevel"/>
    <w:tmpl w:val="C4E2CE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B02897"/>
    <w:multiLevelType w:val="hybridMultilevel"/>
    <w:tmpl w:val="34EEDE06"/>
    <w:lvl w:ilvl="0" w:tplc="289EB13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863F86"/>
    <w:multiLevelType w:val="hybridMultilevel"/>
    <w:tmpl w:val="29C24F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367E46"/>
    <w:multiLevelType w:val="hybridMultilevel"/>
    <w:tmpl w:val="670CD740"/>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44" w15:restartNumberingAfterBreak="0">
    <w:nsid w:val="6F561297"/>
    <w:multiLevelType w:val="hybridMultilevel"/>
    <w:tmpl w:val="DC9600F8"/>
    <w:lvl w:ilvl="0" w:tplc="7D58F9C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2D40C12"/>
    <w:multiLevelType w:val="multilevel"/>
    <w:tmpl w:val="7906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E346DB"/>
    <w:multiLevelType w:val="hybridMultilevel"/>
    <w:tmpl w:val="226AC4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76A56D5E"/>
    <w:multiLevelType w:val="multilevel"/>
    <w:tmpl w:val="076C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A77C73"/>
    <w:multiLevelType w:val="hybridMultilevel"/>
    <w:tmpl w:val="4B0C5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CC782A"/>
    <w:multiLevelType w:val="hybridMultilevel"/>
    <w:tmpl w:val="833CF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5"/>
  </w:num>
  <w:num w:numId="3">
    <w:abstractNumId w:val="0"/>
  </w:num>
  <w:num w:numId="4">
    <w:abstractNumId w:val="24"/>
  </w:num>
  <w:num w:numId="5">
    <w:abstractNumId w:val="44"/>
  </w:num>
  <w:num w:numId="6">
    <w:abstractNumId w:val="26"/>
  </w:num>
  <w:num w:numId="7">
    <w:abstractNumId w:val="18"/>
  </w:num>
  <w:num w:numId="8">
    <w:abstractNumId w:val="16"/>
  </w:num>
  <w:num w:numId="9">
    <w:abstractNumId w:val="13"/>
  </w:num>
  <w:num w:numId="10">
    <w:abstractNumId w:val="5"/>
  </w:num>
  <w:num w:numId="11">
    <w:abstractNumId w:val="17"/>
  </w:num>
  <w:num w:numId="12">
    <w:abstractNumId w:val="41"/>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2"/>
  </w:num>
  <w:num w:numId="16">
    <w:abstractNumId w:val="39"/>
  </w:num>
  <w:num w:numId="17">
    <w:abstractNumId w:val="37"/>
  </w:num>
  <w:num w:numId="18">
    <w:abstractNumId w:val="43"/>
  </w:num>
  <w:num w:numId="19">
    <w:abstractNumId w:val="33"/>
  </w:num>
  <w:num w:numId="20">
    <w:abstractNumId w:val="31"/>
  </w:num>
  <w:num w:numId="21">
    <w:abstractNumId w:val="40"/>
  </w:num>
  <w:num w:numId="22">
    <w:abstractNumId w:val="29"/>
  </w:num>
  <w:num w:numId="23">
    <w:abstractNumId w:val="35"/>
  </w:num>
  <w:num w:numId="24">
    <w:abstractNumId w:val="36"/>
  </w:num>
  <w:num w:numId="25">
    <w:abstractNumId w:val="21"/>
  </w:num>
  <w:num w:numId="26">
    <w:abstractNumId w:val="49"/>
  </w:num>
  <w:num w:numId="27">
    <w:abstractNumId w:val="6"/>
  </w:num>
  <w:num w:numId="28">
    <w:abstractNumId w:val="12"/>
  </w:num>
  <w:num w:numId="29">
    <w:abstractNumId w:val="32"/>
  </w:num>
  <w:num w:numId="30">
    <w:abstractNumId w:val="42"/>
  </w:num>
  <w:num w:numId="31">
    <w:abstractNumId w:val="8"/>
  </w:num>
  <w:num w:numId="32">
    <w:abstractNumId w:val="30"/>
  </w:num>
  <w:num w:numId="33">
    <w:abstractNumId w:val="14"/>
  </w:num>
  <w:num w:numId="34">
    <w:abstractNumId w:val="7"/>
  </w:num>
  <w:num w:numId="35">
    <w:abstractNumId w:val="28"/>
  </w:num>
  <w:num w:numId="36">
    <w:abstractNumId w:val="9"/>
  </w:num>
  <w:num w:numId="37">
    <w:abstractNumId w:val="20"/>
  </w:num>
  <w:num w:numId="38">
    <w:abstractNumId w:val="34"/>
  </w:num>
  <w:num w:numId="39">
    <w:abstractNumId w:val="48"/>
  </w:num>
  <w:num w:numId="40">
    <w:abstractNumId w:val="11"/>
  </w:num>
  <w:num w:numId="41">
    <w:abstractNumId w:val="45"/>
  </w:num>
  <w:num w:numId="42">
    <w:abstractNumId w:val="10"/>
  </w:num>
  <w:num w:numId="43">
    <w:abstractNumId w:val="19"/>
  </w:num>
  <w:num w:numId="44">
    <w:abstractNumId w:val="47"/>
  </w:num>
  <w:num w:numId="45">
    <w:abstractNumId w:val="38"/>
  </w:num>
  <w:num w:numId="46">
    <w:abstractNumId w:val="15"/>
  </w:num>
  <w:num w:numId="4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7E43"/>
    <w:rsid w:val="00011178"/>
    <w:rsid w:val="00020306"/>
    <w:rsid w:val="00062070"/>
    <w:rsid w:val="00064D4A"/>
    <w:rsid w:val="00067DE5"/>
    <w:rsid w:val="00077434"/>
    <w:rsid w:val="000A0E3A"/>
    <w:rsid w:val="000B7714"/>
    <w:rsid w:val="000D31A5"/>
    <w:rsid w:val="001A04F8"/>
    <w:rsid w:val="001C7202"/>
    <w:rsid w:val="001D49EC"/>
    <w:rsid w:val="002136D4"/>
    <w:rsid w:val="002D44CD"/>
    <w:rsid w:val="00345DAD"/>
    <w:rsid w:val="00354A68"/>
    <w:rsid w:val="00372857"/>
    <w:rsid w:val="003B6053"/>
    <w:rsid w:val="003B7D77"/>
    <w:rsid w:val="003C262B"/>
    <w:rsid w:val="003E4762"/>
    <w:rsid w:val="003F1703"/>
    <w:rsid w:val="003F7E2F"/>
    <w:rsid w:val="00420769"/>
    <w:rsid w:val="00434A93"/>
    <w:rsid w:val="00473CB5"/>
    <w:rsid w:val="00487117"/>
    <w:rsid w:val="00487DED"/>
    <w:rsid w:val="004B7FCF"/>
    <w:rsid w:val="00546A52"/>
    <w:rsid w:val="00563F25"/>
    <w:rsid w:val="005C27D0"/>
    <w:rsid w:val="005E2AFD"/>
    <w:rsid w:val="00602C81"/>
    <w:rsid w:val="006341C6"/>
    <w:rsid w:val="006360AF"/>
    <w:rsid w:val="00670AED"/>
    <w:rsid w:val="006A3E75"/>
    <w:rsid w:val="006A509E"/>
    <w:rsid w:val="006B28F2"/>
    <w:rsid w:val="006D3FA8"/>
    <w:rsid w:val="00722890"/>
    <w:rsid w:val="0072693F"/>
    <w:rsid w:val="00730D6F"/>
    <w:rsid w:val="00767E43"/>
    <w:rsid w:val="0077353A"/>
    <w:rsid w:val="007A189B"/>
    <w:rsid w:val="007B4EAA"/>
    <w:rsid w:val="007B6392"/>
    <w:rsid w:val="007E600D"/>
    <w:rsid w:val="0080262E"/>
    <w:rsid w:val="0083308B"/>
    <w:rsid w:val="00844F39"/>
    <w:rsid w:val="008636DF"/>
    <w:rsid w:val="008810CC"/>
    <w:rsid w:val="0088540F"/>
    <w:rsid w:val="008C34A2"/>
    <w:rsid w:val="008F772D"/>
    <w:rsid w:val="00932CCC"/>
    <w:rsid w:val="00941F31"/>
    <w:rsid w:val="009428C6"/>
    <w:rsid w:val="00975E8C"/>
    <w:rsid w:val="009A4756"/>
    <w:rsid w:val="009B45B1"/>
    <w:rsid w:val="009B5E9E"/>
    <w:rsid w:val="009C66AA"/>
    <w:rsid w:val="009E1E6A"/>
    <w:rsid w:val="009E5899"/>
    <w:rsid w:val="009E6228"/>
    <w:rsid w:val="00A25004"/>
    <w:rsid w:val="00A852A4"/>
    <w:rsid w:val="00AC156D"/>
    <w:rsid w:val="00B117D6"/>
    <w:rsid w:val="00B305ED"/>
    <w:rsid w:val="00B31C98"/>
    <w:rsid w:val="00B5557D"/>
    <w:rsid w:val="00B759A9"/>
    <w:rsid w:val="00B81791"/>
    <w:rsid w:val="00B84981"/>
    <w:rsid w:val="00BD7263"/>
    <w:rsid w:val="00BF3E21"/>
    <w:rsid w:val="00C56D00"/>
    <w:rsid w:val="00C83ACA"/>
    <w:rsid w:val="00C908E8"/>
    <w:rsid w:val="00C97FE2"/>
    <w:rsid w:val="00CE1F23"/>
    <w:rsid w:val="00D227C6"/>
    <w:rsid w:val="00D85739"/>
    <w:rsid w:val="00D93B3C"/>
    <w:rsid w:val="00DB4AF4"/>
    <w:rsid w:val="00E27494"/>
    <w:rsid w:val="00E40561"/>
    <w:rsid w:val="00E63FBA"/>
    <w:rsid w:val="00EA108B"/>
    <w:rsid w:val="00EA48F8"/>
    <w:rsid w:val="00F06A66"/>
    <w:rsid w:val="00F6197C"/>
    <w:rsid w:val="00F65B21"/>
    <w:rsid w:val="00F67BB9"/>
    <w:rsid w:val="00FC4C5C"/>
    <w:rsid w:val="00FE2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8C1B"/>
  <w15:docId w15:val="{84E92080-A89A-45F4-B93D-DDD5C2DC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B4EAA"/>
    <w:pPr>
      <w:spacing w:after="160" w:line="259" w:lineRule="auto"/>
    </w:pPr>
  </w:style>
  <w:style w:type="paragraph" w:styleId="1">
    <w:name w:val="heading 1"/>
    <w:basedOn w:val="a1"/>
    <w:next w:val="a1"/>
    <w:link w:val="10"/>
    <w:qFormat/>
    <w:rsid w:val="006B28F2"/>
    <w:pPr>
      <w:keepNext/>
      <w:widowControl w:val="0"/>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1"/>
    <w:next w:val="a1"/>
    <w:link w:val="20"/>
    <w:unhideWhenUsed/>
    <w:qFormat/>
    <w:rsid w:val="006B28F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1"/>
    <w:link w:val="30"/>
    <w:qFormat/>
    <w:rsid w:val="00020306"/>
    <w:pPr>
      <w:spacing w:before="100" w:beforeAutospacing="1" w:after="75" w:line="240" w:lineRule="auto"/>
      <w:outlineLvl w:val="2"/>
    </w:pPr>
    <w:rPr>
      <w:rFonts w:ascii="Arial" w:eastAsia="Times New Roman" w:hAnsi="Arial" w:cs="Arial"/>
      <w:b/>
      <w:bCs/>
      <w:color w:val="841C0E"/>
      <w:sz w:val="20"/>
      <w:szCs w:val="20"/>
      <w:lang w:eastAsia="ru-RU"/>
    </w:rPr>
  </w:style>
  <w:style w:type="paragraph" w:styleId="4">
    <w:name w:val="heading 4"/>
    <w:basedOn w:val="a1"/>
    <w:next w:val="a1"/>
    <w:link w:val="40"/>
    <w:qFormat/>
    <w:rsid w:val="00020306"/>
    <w:pPr>
      <w:keepNext/>
      <w:tabs>
        <w:tab w:val="num" w:pos="3164"/>
      </w:tabs>
      <w:suppressAutoHyphens/>
      <w:spacing w:before="240" w:after="60" w:line="240" w:lineRule="auto"/>
      <w:ind w:left="3164" w:hanging="360"/>
      <w:jc w:val="center"/>
      <w:outlineLvl w:val="3"/>
    </w:pPr>
    <w:rPr>
      <w:rFonts w:ascii="Times New Roman" w:eastAsia="Calibri" w:hAnsi="Times New Roman" w:cs="Times New Roman"/>
      <w:b/>
      <w:bCs/>
      <w:sz w:val="28"/>
      <w:szCs w:val="28"/>
      <w:lang w:val="en-GB" w:eastAsia="ar-SA"/>
    </w:rPr>
  </w:style>
  <w:style w:type="paragraph" w:styleId="5">
    <w:name w:val="heading 5"/>
    <w:basedOn w:val="a1"/>
    <w:next w:val="a1"/>
    <w:link w:val="50"/>
    <w:unhideWhenUsed/>
    <w:qFormat/>
    <w:rsid w:val="006B28F2"/>
    <w:pPr>
      <w:keepNext/>
      <w:widowControl w:val="0"/>
      <w:spacing w:after="0" w:line="240" w:lineRule="auto"/>
      <w:outlineLvl w:val="4"/>
    </w:pPr>
    <w:rPr>
      <w:rFonts w:ascii="Times New Roman" w:eastAsia="Times New Roman" w:hAnsi="Times New Roman" w:cs="Times New Roman"/>
      <w:sz w:val="40"/>
      <w:szCs w:val="24"/>
      <w:lang w:eastAsia="ru-RU"/>
    </w:rPr>
  </w:style>
  <w:style w:type="paragraph" w:styleId="6">
    <w:name w:val="heading 6"/>
    <w:basedOn w:val="a1"/>
    <w:next w:val="a1"/>
    <w:link w:val="60"/>
    <w:qFormat/>
    <w:rsid w:val="00020306"/>
    <w:pPr>
      <w:spacing w:before="240" w:after="60" w:line="240" w:lineRule="auto"/>
      <w:jc w:val="center"/>
      <w:outlineLvl w:val="5"/>
    </w:pPr>
    <w:rPr>
      <w:rFonts w:ascii="Times New Roman" w:eastAsia="Calibri" w:hAnsi="Times New Roman" w:cs="Times New Roman"/>
      <w:b/>
      <w:bCs/>
      <w:sz w:val="20"/>
      <w:szCs w:val="20"/>
      <w:lang w:eastAsia="ru-RU"/>
    </w:rPr>
  </w:style>
  <w:style w:type="paragraph" w:styleId="7">
    <w:name w:val="heading 7"/>
    <w:basedOn w:val="a1"/>
    <w:next w:val="a1"/>
    <w:link w:val="70"/>
    <w:qFormat/>
    <w:rsid w:val="00020306"/>
    <w:pPr>
      <w:keepNext/>
      <w:widowControl w:val="0"/>
      <w:spacing w:after="0" w:line="240" w:lineRule="auto"/>
      <w:ind w:firstLine="720"/>
      <w:jc w:val="both"/>
      <w:outlineLvl w:val="6"/>
    </w:pPr>
    <w:rPr>
      <w:rFonts w:ascii="Times New Roman" w:eastAsia="Calibri" w:hAnsi="Times New Roman" w:cs="Times New Roman"/>
      <w:b/>
      <w:bCs/>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FontStyle47">
    <w:name w:val="Font Style47"/>
    <w:basedOn w:val="a2"/>
    <w:rsid w:val="007B4EAA"/>
    <w:rPr>
      <w:rFonts w:ascii="Times New Roman" w:hAnsi="Times New Roman" w:cs="Times New Roman"/>
      <w:sz w:val="18"/>
      <w:szCs w:val="18"/>
    </w:rPr>
  </w:style>
  <w:style w:type="paragraph" w:styleId="a5">
    <w:name w:val="List Paragraph"/>
    <w:basedOn w:val="a1"/>
    <w:uiPriority w:val="34"/>
    <w:qFormat/>
    <w:rsid w:val="00EA108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51">
    <w:name w:val="Основной текст (5)_"/>
    <w:link w:val="52"/>
    <w:rsid w:val="00EA108B"/>
    <w:rPr>
      <w:rFonts w:ascii="Times New Roman" w:eastAsia="Times New Roman" w:hAnsi="Times New Roman" w:cs="Times New Roman"/>
      <w:b/>
      <w:bCs/>
      <w:shd w:val="clear" w:color="auto" w:fill="FFFFFF"/>
    </w:rPr>
  </w:style>
  <w:style w:type="paragraph" w:customStyle="1" w:styleId="52">
    <w:name w:val="Основной текст (5)"/>
    <w:basedOn w:val="a1"/>
    <w:link w:val="51"/>
    <w:rsid w:val="00EA108B"/>
    <w:pPr>
      <w:widowControl w:val="0"/>
      <w:shd w:val="clear" w:color="auto" w:fill="FFFFFF"/>
      <w:spacing w:after="0" w:line="226" w:lineRule="exact"/>
      <w:ind w:firstLine="320"/>
      <w:jc w:val="both"/>
    </w:pPr>
    <w:rPr>
      <w:rFonts w:ascii="Times New Roman" w:eastAsia="Times New Roman" w:hAnsi="Times New Roman" w:cs="Times New Roman"/>
      <w:b/>
      <w:bCs/>
    </w:rPr>
  </w:style>
  <w:style w:type="character" w:customStyle="1" w:styleId="41">
    <w:name w:val="Основной текст (4)_"/>
    <w:link w:val="42"/>
    <w:rsid w:val="00EA108B"/>
    <w:rPr>
      <w:rFonts w:ascii="MS Reference Sans Serif" w:eastAsia="MS Reference Sans Serif" w:hAnsi="MS Reference Sans Serif" w:cs="MS Reference Sans Serif"/>
      <w:sz w:val="21"/>
      <w:szCs w:val="21"/>
      <w:shd w:val="clear" w:color="auto" w:fill="FFFFFF"/>
    </w:rPr>
  </w:style>
  <w:style w:type="paragraph" w:customStyle="1" w:styleId="42">
    <w:name w:val="Основной текст (4)"/>
    <w:basedOn w:val="a1"/>
    <w:link w:val="41"/>
    <w:rsid w:val="00EA108B"/>
    <w:pPr>
      <w:widowControl w:val="0"/>
      <w:shd w:val="clear" w:color="auto" w:fill="FFFFFF"/>
      <w:spacing w:before="840" w:after="240" w:line="0" w:lineRule="atLeast"/>
    </w:pPr>
    <w:rPr>
      <w:rFonts w:ascii="MS Reference Sans Serif" w:eastAsia="MS Reference Sans Serif" w:hAnsi="MS Reference Sans Serif" w:cs="MS Reference Sans Serif"/>
      <w:sz w:val="21"/>
      <w:szCs w:val="21"/>
    </w:rPr>
  </w:style>
  <w:style w:type="paragraph" w:customStyle="1" w:styleId="a">
    <w:name w:val="список"/>
    <w:basedOn w:val="a1"/>
    <w:link w:val="a6"/>
    <w:qFormat/>
    <w:rsid w:val="00EA108B"/>
    <w:pPr>
      <w:numPr>
        <w:numId w:val="1"/>
      </w:numPr>
      <w:suppressAutoHyphens/>
      <w:spacing w:after="0" w:line="240" w:lineRule="auto"/>
      <w:jc w:val="both"/>
    </w:pPr>
    <w:rPr>
      <w:rFonts w:ascii="Times New Roman" w:eastAsia="Times New Roman" w:hAnsi="Times New Roman" w:cs="Times New Roman"/>
      <w:sz w:val="24"/>
      <w:szCs w:val="24"/>
      <w:lang w:eastAsia="zh-CN" w:bidi="en-US"/>
    </w:rPr>
  </w:style>
  <w:style w:type="character" w:customStyle="1" w:styleId="a6">
    <w:name w:val="список Знак"/>
    <w:basedOn w:val="a2"/>
    <w:link w:val="a"/>
    <w:rsid w:val="00EA108B"/>
    <w:rPr>
      <w:rFonts w:ascii="Times New Roman" w:eastAsia="Times New Roman" w:hAnsi="Times New Roman" w:cs="Times New Roman"/>
      <w:sz w:val="24"/>
      <w:szCs w:val="24"/>
      <w:lang w:eastAsia="zh-CN" w:bidi="en-US"/>
    </w:rPr>
  </w:style>
  <w:style w:type="paragraph" w:customStyle="1" w:styleId="Style16">
    <w:name w:val="Style16"/>
    <w:basedOn w:val="a1"/>
    <w:rsid w:val="00EA108B"/>
    <w:pPr>
      <w:widowControl w:val="0"/>
      <w:autoSpaceDE w:val="0"/>
      <w:autoSpaceDN w:val="0"/>
      <w:adjustRightInd w:val="0"/>
      <w:spacing w:after="0" w:line="259" w:lineRule="exact"/>
      <w:ind w:hanging="562"/>
      <w:jc w:val="both"/>
    </w:pPr>
    <w:rPr>
      <w:rFonts w:ascii="Times New Roman" w:eastAsia="Times New Roman" w:hAnsi="Times New Roman" w:cs="Times New Roman"/>
      <w:sz w:val="24"/>
      <w:szCs w:val="24"/>
      <w:lang w:eastAsia="ru-RU"/>
    </w:rPr>
  </w:style>
  <w:style w:type="character" w:customStyle="1" w:styleId="FontStyle43">
    <w:name w:val="Font Style43"/>
    <w:basedOn w:val="a2"/>
    <w:rsid w:val="00EA108B"/>
    <w:rPr>
      <w:rFonts w:ascii="Times New Roman" w:hAnsi="Times New Roman" w:cs="Times New Roman"/>
      <w:sz w:val="22"/>
      <w:szCs w:val="22"/>
    </w:rPr>
  </w:style>
  <w:style w:type="paragraph" w:customStyle="1" w:styleId="a7">
    <w:name w:val="Текст в заданном формате"/>
    <w:basedOn w:val="a1"/>
    <w:rsid w:val="00EA108B"/>
    <w:pPr>
      <w:widowControl w:val="0"/>
      <w:suppressAutoHyphens/>
      <w:spacing w:after="0" w:line="240" w:lineRule="auto"/>
    </w:pPr>
    <w:rPr>
      <w:rFonts w:ascii="Arial" w:eastAsia="Arial" w:hAnsi="Arial" w:cs="Arial"/>
      <w:sz w:val="20"/>
      <w:szCs w:val="20"/>
      <w:lang w:eastAsia="ru-RU" w:bidi="ru-RU"/>
    </w:rPr>
  </w:style>
  <w:style w:type="table" w:customStyle="1" w:styleId="22">
    <w:name w:val="Сетка таблицы2"/>
    <w:basedOn w:val="a3"/>
    <w:next w:val="a8"/>
    <w:rsid w:val="00EA10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3"/>
    <w:uiPriority w:val="59"/>
    <w:rsid w:val="00EA1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оловок №3_"/>
    <w:link w:val="32"/>
    <w:rsid w:val="00EA108B"/>
    <w:rPr>
      <w:rFonts w:ascii="Trebuchet MS" w:eastAsia="Trebuchet MS" w:hAnsi="Trebuchet MS" w:cs="Trebuchet MS"/>
      <w:shd w:val="clear" w:color="auto" w:fill="FFFFFF"/>
    </w:rPr>
  </w:style>
  <w:style w:type="paragraph" w:customStyle="1" w:styleId="32">
    <w:name w:val="Заголовок №3"/>
    <w:basedOn w:val="a1"/>
    <w:link w:val="31"/>
    <w:rsid w:val="00EA108B"/>
    <w:pPr>
      <w:widowControl w:val="0"/>
      <w:shd w:val="clear" w:color="auto" w:fill="FFFFFF"/>
      <w:spacing w:before="480" w:after="180" w:line="278" w:lineRule="exact"/>
      <w:outlineLvl w:val="2"/>
    </w:pPr>
    <w:rPr>
      <w:rFonts w:ascii="Trebuchet MS" w:eastAsia="Trebuchet MS" w:hAnsi="Trebuchet MS" w:cs="Trebuchet MS"/>
    </w:rPr>
  </w:style>
  <w:style w:type="character" w:customStyle="1" w:styleId="apple-converted-space">
    <w:name w:val="apple-converted-space"/>
    <w:rsid w:val="00EA108B"/>
  </w:style>
  <w:style w:type="character" w:customStyle="1" w:styleId="61">
    <w:name w:val="Основной текст (6)_"/>
    <w:link w:val="62"/>
    <w:rsid w:val="00EA108B"/>
    <w:rPr>
      <w:rFonts w:ascii="Bookman Old Style" w:eastAsia="Bookman Old Style" w:hAnsi="Bookman Old Style" w:cs="Bookman Old Style"/>
      <w:b/>
      <w:bCs/>
      <w:i/>
      <w:iCs/>
      <w:sz w:val="18"/>
      <w:szCs w:val="18"/>
      <w:shd w:val="clear" w:color="auto" w:fill="FFFFFF"/>
    </w:rPr>
  </w:style>
  <w:style w:type="character" w:customStyle="1" w:styleId="71">
    <w:name w:val="Основной текст (7)_"/>
    <w:link w:val="72"/>
    <w:rsid w:val="00EA108B"/>
    <w:rPr>
      <w:rFonts w:ascii="Times New Roman" w:eastAsia="Times New Roman" w:hAnsi="Times New Roman" w:cs="Times New Roman"/>
      <w:i/>
      <w:iCs/>
      <w:shd w:val="clear" w:color="auto" w:fill="FFFFFF"/>
    </w:rPr>
  </w:style>
  <w:style w:type="paragraph" w:customStyle="1" w:styleId="62">
    <w:name w:val="Основной текст (6)"/>
    <w:basedOn w:val="a1"/>
    <w:link w:val="61"/>
    <w:rsid w:val="00EA108B"/>
    <w:pPr>
      <w:widowControl w:val="0"/>
      <w:shd w:val="clear" w:color="auto" w:fill="FFFFFF"/>
      <w:spacing w:after="0" w:line="298" w:lineRule="exact"/>
      <w:ind w:firstLine="320"/>
      <w:jc w:val="both"/>
    </w:pPr>
    <w:rPr>
      <w:rFonts w:ascii="Bookman Old Style" w:eastAsia="Bookman Old Style" w:hAnsi="Bookman Old Style" w:cs="Bookman Old Style"/>
      <w:b/>
      <w:bCs/>
      <w:i/>
      <w:iCs/>
      <w:sz w:val="18"/>
      <w:szCs w:val="18"/>
    </w:rPr>
  </w:style>
  <w:style w:type="paragraph" w:customStyle="1" w:styleId="72">
    <w:name w:val="Основной текст (7)"/>
    <w:basedOn w:val="a1"/>
    <w:link w:val="71"/>
    <w:rsid w:val="00EA108B"/>
    <w:pPr>
      <w:widowControl w:val="0"/>
      <w:shd w:val="clear" w:color="auto" w:fill="FFFFFF"/>
      <w:spacing w:before="180" w:after="0" w:line="230" w:lineRule="exact"/>
      <w:jc w:val="both"/>
    </w:pPr>
    <w:rPr>
      <w:rFonts w:ascii="Times New Roman" w:eastAsia="Times New Roman" w:hAnsi="Times New Roman" w:cs="Times New Roman"/>
      <w:i/>
      <w:iCs/>
    </w:rPr>
  </w:style>
  <w:style w:type="character" w:customStyle="1" w:styleId="23">
    <w:name w:val="Основной текст (2)"/>
    <w:rsid w:val="00EA108B"/>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TrebuchetMS7pt">
    <w:name w:val="Основной текст (2) + Trebuchet MS;7 pt"/>
    <w:rsid w:val="00EA108B"/>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95pt">
    <w:name w:val="Основной текст (2) + 9;5 pt;Полужирный"/>
    <w:rsid w:val="00EA108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Exact">
    <w:name w:val="Основной текст (2) Exact"/>
    <w:rsid w:val="00EA108B"/>
    <w:rPr>
      <w:rFonts w:ascii="Times New Roman" w:eastAsia="Times New Roman" w:hAnsi="Times New Roman" w:cs="Times New Roman"/>
      <w:b w:val="0"/>
      <w:bCs w:val="0"/>
      <w:i w:val="0"/>
      <w:iCs w:val="0"/>
      <w:smallCaps w:val="0"/>
      <w:strike w:val="0"/>
      <w:sz w:val="20"/>
      <w:szCs w:val="20"/>
      <w:u w:val="none"/>
    </w:rPr>
  </w:style>
  <w:style w:type="paragraph" w:styleId="a9">
    <w:name w:val="header"/>
    <w:basedOn w:val="a1"/>
    <w:link w:val="11"/>
    <w:unhideWhenUsed/>
    <w:rsid w:val="00EA108B"/>
    <w:pPr>
      <w:tabs>
        <w:tab w:val="center" w:pos="4677"/>
        <w:tab w:val="right" w:pos="9355"/>
      </w:tabs>
      <w:spacing w:after="0" w:line="240" w:lineRule="auto"/>
    </w:pPr>
  </w:style>
  <w:style w:type="character" w:customStyle="1" w:styleId="aa">
    <w:name w:val="Верхний колонтитул Знак"/>
    <w:basedOn w:val="a2"/>
    <w:rsid w:val="00EA108B"/>
  </w:style>
  <w:style w:type="paragraph" w:styleId="ab">
    <w:name w:val="footer"/>
    <w:basedOn w:val="a1"/>
    <w:link w:val="12"/>
    <w:unhideWhenUsed/>
    <w:rsid w:val="00EA108B"/>
    <w:pPr>
      <w:tabs>
        <w:tab w:val="center" w:pos="4677"/>
        <w:tab w:val="right" w:pos="9355"/>
      </w:tabs>
      <w:spacing w:after="0" w:line="240" w:lineRule="auto"/>
    </w:pPr>
  </w:style>
  <w:style w:type="character" w:customStyle="1" w:styleId="ac">
    <w:name w:val="Нижний колонтитул Знак"/>
    <w:basedOn w:val="a2"/>
    <w:rsid w:val="00EA108B"/>
  </w:style>
  <w:style w:type="paragraph" w:styleId="ad">
    <w:name w:val="Balloon Text"/>
    <w:basedOn w:val="a1"/>
    <w:link w:val="13"/>
    <w:unhideWhenUsed/>
    <w:rsid w:val="00EA108B"/>
    <w:pPr>
      <w:spacing w:after="0" w:line="240" w:lineRule="auto"/>
    </w:pPr>
    <w:rPr>
      <w:rFonts w:ascii="Tahoma" w:hAnsi="Tahoma" w:cs="Tahoma"/>
      <w:sz w:val="16"/>
      <w:szCs w:val="16"/>
    </w:rPr>
  </w:style>
  <w:style w:type="character" w:customStyle="1" w:styleId="ae">
    <w:name w:val="Текст выноски Знак"/>
    <w:basedOn w:val="a2"/>
    <w:rsid w:val="00EA108B"/>
    <w:rPr>
      <w:rFonts w:ascii="Tahoma" w:hAnsi="Tahoma" w:cs="Tahoma"/>
      <w:sz w:val="16"/>
      <w:szCs w:val="16"/>
    </w:rPr>
  </w:style>
  <w:style w:type="character" w:customStyle="1" w:styleId="14">
    <w:name w:val="Заголовок №1_"/>
    <w:link w:val="15"/>
    <w:locked/>
    <w:rsid w:val="00EA108B"/>
    <w:rPr>
      <w:rFonts w:ascii="Trebuchet MS" w:eastAsia="Trebuchet MS" w:hAnsi="Trebuchet MS" w:cs="Trebuchet MS"/>
      <w:b/>
      <w:bCs/>
      <w:sz w:val="28"/>
      <w:szCs w:val="28"/>
      <w:shd w:val="clear" w:color="auto" w:fill="FFFFFF"/>
    </w:rPr>
  </w:style>
  <w:style w:type="paragraph" w:customStyle="1" w:styleId="15">
    <w:name w:val="Заголовок №1"/>
    <w:basedOn w:val="a1"/>
    <w:link w:val="14"/>
    <w:rsid w:val="00EA108B"/>
    <w:pPr>
      <w:widowControl w:val="0"/>
      <w:shd w:val="clear" w:color="auto" w:fill="FFFFFF"/>
      <w:spacing w:after="60" w:line="302" w:lineRule="exact"/>
      <w:outlineLvl w:val="0"/>
    </w:pPr>
    <w:rPr>
      <w:rFonts w:ascii="Trebuchet MS" w:eastAsia="Trebuchet MS" w:hAnsi="Trebuchet MS" w:cs="Trebuchet MS"/>
      <w:b/>
      <w:bCs/>
      <w:sz w:val="28"/>
      <w:szCs w:val="28"/>
    </w:rPr>
  </w:style>
  <w:style w:type="character" w:customStyle="1" w:styleId="33">
    <w:name w:val="Основной текст (3)_"/>
    <w:link w:val="34"/>
    <w:locked/>
    <w:rsid w:val="00EA108B"/>
    <w:rPr>
      <w:rFonts w:ascii="Trebuchet MS" w:eastAsia="Trebuchet MS" w:hAnsi="Trebuchet MS" w:cs="Trebuchet MS"/>
      <w:sz w:val="19"/>
      <w:szCs w:val="19"/>
      <w:shd w:val="clear" w:color="auto" w:fill="FFFFFF"/>
    </w:rPr>
  </w:style>
  <w:style w:type="paragraph" w:customStyle="1" w:styleId="34">
    <w:name w:val="Основной текст (3)"/>
    <w:basedOn w:val="a1"/>
    <w:link w:val="33"/>
    <w:rsid w:val="00EA108B"/>
    <w:pPr>
      <w:widowControl w:val="0"/>
      <w:shd w:val="clear" w:color="auto" w:fill="FFFFFF"/>
      <w:spacing w:before="60" w:after="60" w:line="0" w:lineRule="atLeast"/>
    </w:pPr>
    <w:rPr>
      <w:rFonts w:ascii="Trebuchet MS" w:eastAsia="Trebuchet MS" w:hAnsi="Trebuchet MS" w:cs="Trebuchet MS"/>
      <w:sz w:val="19"/>
      <w:szCs w:val="19"/>
    </w:rPr>
  </w:style>
  <w:style w:type="character" w:customStyle="1" w:styleId="120">
    <w:name w:val="Основной текст (12)_"/>
    <w:link w:val="121"/>
    <w:locked/>
    <w:rsid w:val="00EA108B"/>
    <w:rPr>
      <w:rFonts w:ascii="Times New Roman" w:eastAsia="Times New Roman" w:hAnsi="Times New Roman" w:cs="Times New Roman"/>
      <w:b/>
      <w:bCs/>
      <w:sz w:val="19"/>
      <w:szCs w:val="19"/>
      <w:shd w:val="clear" w:color="auto" w:fill="FFFFFF"/>
      <w:lang w:val="en-US" w:bidi="en-US"/>
    </w:rPr>
  </w:style>
  <w:style w:type="paragraph" w:customStyle="1" w:styleId="121">
    <w:name w:val="Основной текст (12)"/>
    <w:basedOn w:val="a1"/>
    <w:link w:val="120"/>
    <w:rsid w:val="00EA108B"/>
    <w:pPr>
      <w:widowControl w:val="0"/>
      <w:shd w:val="clear" w:color="auto" w:fill="FFFFFF"/>
      <w:spacing w:after="0" w:line="206" w:lineRule="exact"/>
    </w:pPr>
    <w:rPr>
      <w:rFonts w:ascii="Times New Roman" w:eastAsia="Times New Roman" w:hAnsi="Times New Roman" w:cs="Times New Roman"/>
      <w:b/>
      <w:bCs/>
      <w:sz w:val="19"/>
      <w:szCs w:val="19"/>
      <w:lang w:val="en-US" w:bidi="en-US"/>
    </w:rPr>
  </w:style>
  <w:style w:type="character" w:customStyle="1" w:styleId="18Exact">
    <w:name w:val="Основной текст (18) Exact"/>
    <w:link w:val="18"/>
    <w:locked/>
    <w:rsid w:val="00EA108B"/>
    <w:rPr>
      <w:rFonts w:ascii="Trebuchet MS" w:eastAsia="Trebuchet MS" w:hAnsi="Trebuchet MS" w:cs="Trebuchet MS"/>
      <w:sz w:val="14"/>
      <w:szCs w:val="14"/>
      <w:shd w:val="clear" w:color="auto" w:fill="FFFFFF"/>
      <w:lang w:val="en-US" w:bidi="en-US"/>
    </w:rPr>
  </w:style>
  <w:style w:type="paragraph" w:customStyle="1" w:styleId="18">
    <w:name w:val="Основной текст (18)"/>
    <w:basedOn w:val="a1"/>
    <w:link w:val="18Exact"/>
    <w:rsid w:val="00EA108B"/>
    <w:pPr>
      <w:widowControl w:val="0"/>
      <w:shd w:val="clear" w:color="auto" w:fill="FFFFFF"/>
      <w:spacing w:after="0" w:line="206" w:lineRule="exact"/>
    </w:pPr>
    <w:rPr>
      <w:rFonts w:ascii="Trebuchet MS" w:eastAsia="Trebuchet MS" w:hAnsi="Trebuchet MS" w:cs="Trebuchet MS"/>
      <w:sz w:val="14"/>
      <w:szCs w:val="14"/>
      <w:lang w:val="en-US" w:bidi="en-US"/>
    </w:rPr>
  </w:style>
  <w:style w:type="character" w:customStyle="1" w:styleId="11">
    <w:name w:val="Верхний колонтитул Знак1"/>
    <w:basedOn w:val="a2"/>
    <w:link w:val="a9"/>
    <w:uiPriority w:val="99"/>
    <w:locked/>
    <w:rsid w:val="00EA108B"/>
  </w:style>
  <w:style w:type="character" w:customStyle="1" w:styleId="12">
    <w:name w:val="Нижний колонтитул Знак1"/>
    <w:basedOn w:val="a2"/>
    <w:link w:val="ab"/>
    <w:uiPriority w:val="99"/>
    <w:locked/>
    <w:rsid w:val="00EA108B"/>
  </w:style>
  <w:style w:type="character" w:customStyle="1" w:styleId="13">
    <w:name w:val="Текст выноски Знак1"/>
    <w:basedOn w:val="a2"/>
    <w:link w:val="ad"/>
    <w:uiPriority w:val="99"/>
    <w:semiHidden/>
    <w:locked/>
    <w:rsid w:val="00EA108B"/>
    <w:rPr>
      <w:rFonts w:ascii="Tahoma" w:hAnsi="Tahoma" w:cs="Tahoma"/>
      <w:sz w:val="16"/>
      <w:szCs w:val="16"/>
    </w:rPr>
  </w:style>
  <w:style w:type="character" w:customStyle="1" w:styleId="2TrebuchetMS">
    <w:name w:val="Основной текст (2) + Trebuchet MS"/>
    <w:aliases w:val="7 pt"/>
    <w:rsid w:val="00EA108B"/>
    <w:rPr>
      <w:rFonts w:ascii="Trebuchet MS" w:eastAsia="Trebuchet MS" w:hAnsi="Trebuchet MS" w:cs="Trebuchet MS" w:hint="default"/>
      <w:b w:val="0"/>
      <w:bCs w:val="0"/>
      <w:i w:val="0"/>
      <w:iCs w:val="0"/>
      <w:smallCaps w:val="0"/>
      <w:strike w:val="0"/>
      <w:dstrike w:val="0"/>
      <w:color w:val="000000"/>
      <w:spacing w:val="0"/>
      <w:w w:val="100"/>
      <w:position w:val="0"/>
      <w:sz w:val="14"/>
      <w:szCs w:val="14"/>
      <w:u w:val="none"/>
      <w:effect w:val="none"/>
      <w:lang w:val="ru-RU" w:eastAsia="ru-RU" w:bidi="ru-RU"/>
    </w:rPr>
  </w:style>
  <w:style w:type="character" w:customStyle="1" w:styleId="29">
    <w:name w:val="Основной текст (2) + 9"/>
    <w:aliases w:val="5 pt,Полужирный,Основной текст (2) + 9 pt,Интервал 0 pt"/>
    <w:rsid w:val="00EA108B"/>
    <w:rPr>
      <w:rFonts w:ascii="Times New Roman" w:eastAsia="Times New Roman" w:hAnsi="Times New Roman" w:cs="Times New Roman" w:hint="default"/>
      <w:b w:val="0"/>
      <w:bCs w:val="0"/>
      <w:i/>
      <w:iCs/>
      <w:smallCaps w:val="0"/>
      <w:strike w:val="0"/>
      <w:dstrike w:val="0"/>
      <w:color w:val="000000"/>
      <w:spacing w:val="10"/>
      <w:w w:val="100"/>
      <w:position w:val="0"/>
      <w:sz w:val="19"/>
      <w:szCs w:val="19"/>
      <w:u w:val="none"/>
      <w:effect w:val="none"/>
      <w:lang w:val="en-US" w:eastAsia="en-US" w:bidi="en-US"/>
    </w:rPr>
  </w:style>
  <w:style w:type="paragraph" w:customStyle="1" w:styleId="Style2">
    <w:name w:val="Style2"/>
    <w:basedOn w:val="a1"/>
    <w:rsid w:val="00EA108B"/>
    <w:pPr>
      <w:widowControl w:val="0"/>
      <w:autoSpaceDE w:val="0"/>
      <w:autoSpaceDN w:val="0"/>
      <w:adjustRightInd w:val="0"/>
      <w:spacing w:after="0" w:line="276" w:lineRule="exact"/>
      <w:ind w:firstLine="648"/>
      <w:jc w:val="both"/>
    </w:pPr>
    <w:rPr>
      <w:rFonts w:ascii="Times New Roman" w:eastAsia="Times New Roman" w:hAnsi="Times New Roman" w:cs="Times New Roman"/>
      <w:sz w:val="24"/>
      <w:szCs w:val="24"/>
      <w:lang w:eastAsia="ru-RU"/>
    </w:rPr>
  </w:style>
  <w:style w:type="paragraph" w:customStyle="1" w:styleId="Style3">
    <w:name w:val="Style3"/>
    <w:basedOn w:val="a1"/>
    <w:rsid w:val="00EA108B"/>
    <w:pPr>
      <w:widowControl w:val="0"/>
      <w:autoSpaceDE w:val="0"/>
      <w:autoSpaceDN w:val="0"/>
      <w:adjustRightInd w:val="0"/>
      <w:spacing w:after="0" w:line="274" w:lineRule="exact"/>
      <w:ind w:firstLine="283"/>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EA108B"/>
    <w:rPr>
      <w:rFonts w:ascii="Times New Roman" w:hAnsi="Times New Roman" w:cs="Times New Roman"/>
      <w:sz w:val="24"/>
      <w:szCs w:val="24"/>
    </w:rPr>
  </w:style>
  <w:style w:type="paragraph" w:customStyle="1" w:styleId="Style1">
    <w:name w:val="Style1"/>
    <w:basedOn w:val="a1"/>
    <w:uiPriority w:val="99"/>
    <w:rsid w:val="00EA10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1"/>
    <w:rsid w:val="00EA10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EA108B"/>
    <w:rPr>
      <w:rFonts w:ascii="Times New Roman" w:hAnsi="Times New Roman" w:cs="Times New Roman"/>
      <w:b/>
      <w:bCs/>
      <w:sz w:val="24"/>
      <w:szCs w:val="24"/>
    </w:rPr>
  </w:style>
  <w:style w:type="paragraph" w:customStyle="1" w:styleId="Style6">
    <w:name w:val="Style6"/>
    <w:basedOn w:val="a1"/>
    <w:rsid w:val="00EA10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1"/>
    <w:rsid w:val="00EA108B"/>
    <w:pPr>
      <w:widowControl w:val="0"/>
      <w:autoSpaceDE w:val="0"/>
      <w:autoSpaceDN w:val="0"/>
      <w:adjustRightInd w:val="0"/>
      <w:spacing w:after="0" w:line="242" w:lineRule="exact"/>
      <w:jc w:val="both"/>
    </w:pPr>
    <w:rPr>
      <w:rFonts w:ascii="Times New Roman" w:eastAsia="Times New Roman" w:hAnsi="Times New Roman" w:cs="Times New Roman"/>
      <w:sz w:val="24"/>
      <w:szCs w:val="24"/>
      <w:lang w:eastAsia="ru-RU"/>
    </w:rPr>
  </w:style>
  <w:style w:type="paragraph" w:customStyle="1" w:styleId="Default">
    <w:name w:val="Default"/>
    <w:rsid w:val="009E1E6A"/>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af">
    <w:name w:val="footnote text"/>
    <w:basedOn w:val="a1"/>
    <w:link w:val="af0"/>
    <w:uiPriority w:val="99"/>
    <w:semiHidden/>
    <w:unhideWhenUsed/>
    <w:rsid w:val="009E1E6A"/>
    <w:pPr>
      <w:spacing w:after="0" w:line="240" w:lineRule="auto"/>
    </w:pPr>
    <w:rPr>
      <w:sz w:val="20"/>
      <w:szCs w:val="20"/>
    </w:rPr>
  </w:style>
  <w:style w:type="character" w:customStyle="1" w:styleId="af0">
    <w:name w:val="Текст сноски Знак"/>
    <w:basedOn w:val="a2"/>
    <w:link w:val="af"/>
    <w:uiPriority w:val="99"/>
    <w:semiHidden/>
    <w:rsid w:val="009E1E6A"/>
    <w:rPr>
      <w:sz w:val="20"/>
      <w:szCs w:val="20"/>
    </w:rPr>
  </w:style>
  <w:style w:type="character" w:styleId="af1">
    <w:name w:val="footnote reference"/>
    <w:basedOn w:val="a2"/>
    <w:uiPriority w:val="99"/>
    <w:semiHidden/>
    <w:rsid w:val="009E1E6A"/>
    <w:rPr>
      <w:vertAlign w:val="superscript"/>
    </w:rPr>
  </w:style>
  <w:style w:type="character" w:customStyle="1" w:styleId="af2">
    <w:name w:val="Основной Знак"/>
    <w:link w:val="af3"/>
    <w:locked/>
    <w:rsid w:val="00BD7263"/>
    <w:rPr>
      <w:rFonts w:ascii="NewtonCSanPin" w:eastAsia="Times New Roman" w:hAnsi="NewtonCSanPin" w:cs="Times New Roman"/>
      <w:color w:val="000000"/>
      <w:sz w:val="21"/>
      <w:szCs w:val="21"/>
      <w:lang w:eastAsia="ru-RU"/>
    </w:rPr>
  </w:style>
  <w:style w:type="paragraph" w:customStyle="1" w:styleId="af3">
    <w:name w:val="Основной"/>
    <w:basedOn w:val="a1"/>
    <w:link w:val="af2"/>
    <w:rsid w:val="00BD7263"/>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lang w:eastAsia="ru-RU"/>
    </w:rPr>
  </w:style>
  <w:style w:type="paragraph" w:customStyle="1" w:styleId="43">
    <w:name w:val="Заг 4"/>
    <w:basedOn w:val="a1"/>
    <w:uiPriority w:val="99"/>
    <w:rsid w:val="00BD7263"/>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Zag3">
    <w:name w:val="Zag_3"/>
    <w:basedOn w:val="a1"/>
    <w:rsid w:val="00BD726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21">
    <w:name w:val="Средняя сетка 21"/>
    <w:basedOn w:val="a1"/>
    <w:uiPriority w:val="1"/>
    <w:qFormat/>
    <w:rsid w:val="00BD7263"/>
    <w:pPr>
      <w:numPr>
        <w:numId w:val="3"/>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Zag11">
    <w:name w:val="Zag_11"/>
    <w:rsid w:val="00BD7263"/>
    <w:rPr>
      <w:color w:val="000000"/>
      <w:w w:val="100"/>
    </w:rPr>
  </w:style>
  <w:style w:type="paragraph" w:customStyle="1" w:styleId="16">
    <w:name w:val="Основной текст1"/>
    <w:basedOn w:val="a1"/>
    <w:rsid w:val="00BD7263"/>
    <w:pPr>
      <w:shd w:val="clear" w:color="auto" w:fill="FFFFFF"/>
      <w:spacing w:before="360" w:after="0" w:line="0" w:lineRule="atLeast"/>
      <w:ind w:hanging="280"/>
      <w:jc w:val="center"/>
    </w:pPr>
    <w:rPr>
      <w:rFonts w:ascii="Times New Roman" w:eastAsia="Times New Roman" w:hAnsi="Times New Roman" w:cs="Times New Roman"/>
      <w:color w:val="000000"/>
      <w:sz w:val="27"/>
      <w:szCs w:val="27"/>
      <w:lang w:eastAsia="ru-RU"/>
    </w:rPr>
  </w:style>
  <w:style w:type="paragraph" w:customStyle="1" w:styleId="Standard">
    <w:name w:val="Standard"/>
    <w:rsid w:val="008F772D"/>
    <w:pPr>
      <w:suppressAutoHyphens/>
      <w:autoSpaceDN w:val="0"/>
      <w:textAlignment w:val="baseline"/>
    </w:pPr>
    <w:rPr>
      <w:rFonts w:ascii="Calibri" w:eastAsia="SimSun" w:hAnsi="Calibri" w:cs="Calibri"/>
      <w:kern w:val="3"/>
    </w:rPr>
  </w:style>
  <w:style w:type="character" w:customStyle="1" w:styleId="c13">
    <w:name w:val="c13"/>
    <w:basedOn w:val="a2"/>
    <w:rsid w:val="00B84981"/>
  </w:style>
  <w:style w:type="table" w:customStyle="1" w:styleId="17">
    <w:name w:val="Сетка таблицы1"/>
    <w:basedOn w:val="a3"/>
    <w:next w:val="a8"/>
    <w:uiPriority w:val="59"/>
    <w:rsid w:val="00730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6B28F2"/>
    <w:rPr>
      <w:rFonts w:ascii="Times New Roman" w:eastAsia="Times New Roman" w:hAnsi="Times New Roman" w:cs="Times New Roman"/>
      <w:sz w:val="28"/>
      <w:szCs w:val="24"/>
      <w:lang w:eastAsia="ru-RU"/>
    </w:rPr>
  </w:style>
  <w:style w:type="character" w:customStyle="1" w:styleId="20">
    <w:name w:val="Заголовок 2 Знак"/>
    <w:basedOn w:val="a2"/>
    <w:link w:val="2"/>
    <w:rsid w:val="006B28F2"/>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2"/>
    <w:link w:val="5"/>
    <w:rsid w:val="006B28F2"/>
    <w:rPr>
      <w:rFonts w:ascii="Times New Roman" w:eastAsia="Times New Roman" w:hAnsi="Times New Roman" w:cs="Times New Roman"/>
      <w:sz w:val="40"/>
      <w:szCs w:val="24"/>
      <w:lang w:eastAsia="ru-RU"/>
    </w:rPr>
  </w:style>
  <w:style w:type="numbering" w:customStyle="1" w:styleId="19">
    <w:name w:val="Нет списка1"/>
    <w:next w:val="a4"/>
    <w:uiPriority w:val="99"/>
    <w:semiHidden/>
    <w:unhideWhenUsed/>
    <w:rsid w:val="006B28F2"/>
  </w:style>
  <w:style w:type="character" w:customStyle="1" w:styleId="FontStyle45">
    <w:name w:val="Font Style45"/>
    <w:rsid w:val="006B28F2"/>
    <w:rPr>
      <w:rFonts w:ascii="Times New Roman" w:hAnsi="Times New Roman" w:cs="Times New Roman"/>
      <w:b/>
      <w:bCs/>
      <w:sz w:val="22"/>
      <w:szCs w:val="22"/>
    </w:rPr>
  </w:style>
  <w:style w:type="paragraph" w:customStyle="1" w:styleId="Style8">
    <w:name w:val="Style8"/>
    <w:basedOn w:val="a1"/>
    <w:rsid w:val="006B28F2"/>
    <w:pPr>
      <w:widowControl w:val="0"/>
      <w:autoSpaceDE w:val="0"/>
      <w:autoSpaceDN w:val="0"/>
      <w:adjustRightInd w:val="0"/>
      <w:spacing w:after="0" w:line="259" w:lineRule="exact"/>
    </w:pPr>
    <w:rPr>
      <w:rFonts w:ascii="Franklin Gothic Heavy" w:eastAsia="Times New Roman" w:hAnsi="Franklin Gothic Heavy" w:cs="Times New Roman"/>
      <w:sz w:val="24"/>
      <w:szCs w:val="24"/>
      <w:lang w:eastAsia="ru-RU"/>
    </w:rPr>
  </w:style>
  <w:style w:type="paragraph" w:customStyle="1" w:styleId="Body">
    <w:name w:val="Body"/>
    <w:rsid w:val="006B28F2"/>
    <w:pPr>
      <w:widowControl w:val="0"/>
      <w:overflowPunct w:val="0"/>
      <w:autoSpaceDE w:val="0"/>
      <w:autoSpaceDN w:val="0"/>
      <w:adjustRightInd w:val="0"/>
      <w:spacing w:after="0" w:line="240" w:lineRule="exact"/>
      <w:ind w:firstLine="284"/>
      <w:jc w:val="both"/>
      <w:textAlignment w:val="baseline"/>
    </w:pPr>
    <w:rPr>
      <w:rFonts w:ascii="SchoolBook" w:eastAsia="Times New Roman" w:hAnsi="SchoolBook" w:cs="Times New Roman"/>
      <w:noProof/>
      <w:szCs w:val="20"/>
      <w:lang w:eastAsia="ru-RU"/>
    </w:rPr>
  </w:style>
  <w:style w:type="table" w:styleId="24">
    <w:name w:val="Table Grid 2"/>
    <w:basedOn w:val="a3"/>
    <w:rsid w:val="006B28F2"/>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af4">
    <w:name w:val="Hyperlink"/>
    <w:rsid w:val="006B28F2"/>
    <w:rPr>
      <w:color w:val="0000FF"/>
      <w:u w:val="single"/>
    </w:rPr>
  </w:style>
  <w:style w:type="paragraph" w:styleId="af5">
    <w:name w:val="Document Map"/>
    <w:basedOn w:val="a1"/>
    <w:link w:val="af6"/>
    <w:uiPriority w:val="99"/>
    <w:semiHidden/>
    <w:unhideWhenUsed/>
    <w:rsid w:val="006B28F2"/>
    <w:pPr>
      <w:spacing w:after="0" w:line="240" w:lineRule="auto"/>
    </w:pPr>
    <w:rPr>
      <w:rFonts w:ascii="Tahoma" w:eastAsia="Calibri" w:hAnsi="Tahoma" w:cs="Times New Roman"/>
      <w:sz w:val="16"/>
      <w:szCs w:val="16"/>
    </w:rPr>
  </w:style>
  <w:style w:type="character" w:customStyle="1" w:styleId="af6">
    <w:name w:val="Схема документа Знак"/>
    <w:basedOn w:val="a2"/>
    <w:link w:val="af5"/>
    <w:uiPriority w:val="99"/>
    <w:semiHidden/>
    <w:rsid w:val="006B28F2"/>
    <w:rPr>
      <w:rFonts w:ascii="Tahoma" w:eastAsia="Calibri" w:hAnsi="Tahoma" w:cs="Times New Roman"/>
      <w:sz w:val="16"/>
      <w:szCs w:val="16"/>
    </w:rPr>
  </w:style>
  <w:style w:type="paragraph" w:styleId="af7">
    <w:name w:val="No Spacing"/>
    <w:link w:val="af8"/>
    <w:qFormat/>
    <w:rsid w:val="006B28F2"/>
    <w:pPr>
      <w:spacing w:after="0" w:line="240" w:lineRule="auto"/>
    </w:pPr>
    <w:rPr>
      <w:rFonts w:ascii="Calibri" w:eastAsia="Times New Roman" w:hAnsi="Calibri" w:cs="Times New Roman"/>
      <w:lang w:eastAsia="ru-RU"/>
    </w:rPr>
  </w:style>
  <w:style w:type="character" w:customStyle="1" w:styleId="af8">
    <w:name w:val="Без интервала Знак"/>
    <w:link w:val="af7"/>
    <w:locked/>
    <w:rsid w:val="006B28F2"/>
    <w:rPr>
      <w:rFonts w:ascii="Calibri" w:eastAsia="Times New Roman" w:hAnsi="Calibri" w:cs="Times New Roman"/>
      <w:lang w:eastAsia="ru-RU"/>
    </w:rPr>
  </w:style>
  <w:style w:type="table" w:customStyle="1" w:styleId="35">
    <w:name w:val="Сетка таблицы3"/>
    <w:basedOn w:val="a3"/>
    <w:next w:val="a8"/>
    <w:uiPriority w:val="59"/>
    <w:rsid w:val="006B28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1"/>
    <w:link w:val="afa"/>
    <w:unhideWhenUsed/>
    <w:rsid w:val="006B28F2"/>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fa">
    <w:name w:val="Основной текст Знак"/>
    <w:basedOn w:val="a2"/>
    <w:link w:val="af9"/>
    <w:rsid w:val="006B28F2"/>
    <w:rPr>
      <w:rFonts w:ascii="Times New Roman" w:eastAsia="SimSun" w:hAnsi="Times New Roman" w:cs="Mangal"/>
      <w:kern w:val="2"/>
      <w:sz w:val="24"/>
      <w:szCs w:val="24"/>
      <w:lang w:eastAsia="hi-IN" w:bidi="hi-IN"/>
    </w:rPr>
  </w:style>
  <w:style w:type="paragraph" w:customStyle="1" w:styleId="afb">
    <w:name w:val="Содержимое таблицы"/>
    <w:basedOn w:val="a1"/>
    <w:rsid w:val="006B28F2"/>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styleId="afc">
    <w:name w:val="Normal (Web)"/>
    <w:basedOn w:val="a1"/>
    <w:uiPriority w:val="99"/>
    <w:unhideWhenUsed/>
    <w:rsid w:val="006B28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4">
    <w:name w:val="Сетка таблицы4"/>
    <w:basedOn w:val="a3"/>
    <w:next w:val="a8"/>
    <w:uiPriority w:val="59"/>
    <w:rsid w:val="00345DA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8"/>
    <w:uiPriority w:val="59"/>
    <w:rsid w:val="008330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2"/>
    <w:link w:val="3"/>
    <w:rsid w:val="00020306"/>
    <w:rPr>
      <w:rFonts w:ascii="Arial" w:eastAsia="Times New Roman" w:hAnsi="Arial" w:cs="Arial"/>
      <w:b/>
      <w:bCs/>
      <w:color w:val="841C0E"/>
      <w:sz w:val="20"/>
      <w:szCs w:val="20"/>
      <w:lang w:eastAsia="ru-RU"/>
    </w:rPr>
  </w:style>
  <w:style w:type="character" w:customStyle="1" w:styleId="40">
    <w:name w:val="Заголовок 4 Знак"/>
    <w:basedOn w:val="a2"/>
    <w:link w:val="4"/>
    <w:rsid w:val="00020306"/>
    <w:rPr>
      <w:rFonts w:ascii="Times New Roman" w:eastAsia="Calibri" w:hAnsi="Times New Roman" w:cs="Times New Roman"/>
      <w:b/>
      <w:bCs/>
      <w:sz w:val="28"/>
      <w:szCs w:val="28"/>
      <w:lang w:val="en-GB" w:eastAsia="ar-SA"/>
    </w:rPr>
  </w:style>
  <w:style w:type="character" w:customStyle="1" w:styleId="60">
    <w:name w:val="Заголовок 6 Знак"/>
    <w:basedOn w:val="a2"/>
    <w:link w:val="6"/>
    <w:rsid w:val="00020306"/>
    <w:rPr>
      <w:rFonts w:ascii="Times New Roman" w:eastAsia="Calibri" w:hAnsi="Times New Roman" w:cs="Times New Roman"/>
      <w:b/>
      <w:bCs/>
      <w:sz w:val="20"/>
      <w:szCs w:val="20"/>
      <w:lang w:eastAsia="ru-RU"/>
    </w:rPr>
  </w:style>
  <w:style w:type="character" w:customStyle="1" w:styleId="70">
    <w:name w:val="Заголовок 7 Знак"/>
    <w:basedOn w:val="a2"/>
    <w:link w:val="7"/>
    <w:rsid w:val="00020306"/>
    <w:rPr>
      <w:rFonts w:ascii="Times New Roman" w:eastAsia="Calibri" w:hAnsi="Times New Roman" w:cs="Times New Roman"/>
      <w:b/>
      <w:bCs/>
      <w:sz w:val="20"/>
      <w:szCs w:val="20"/>
      <w:lang w:eastAsia="ru-RU"/>
    </w:rPr>
  </w:style>
  <w:style w:type="numbering" w:customStyle="1" w:styleId="25">
    <w:name w:val="Нет списка2"/>
    <w:next w:val="a4"/>
    <w:uiPriority w:val="99"/>
    <w:semiHidden/>
    <w:unhideWhenUsed/>
    <w:rsid w:val="00020306"/>
  </w:style>
  <w:style w:type="numbering" w:customStyle="1" w:styleId="110">
    <w:name w:val="Нет списка11"/>
    <w:next w:val="a4"/>
    <w:uiPriority w:val="99"/>
    <w:semiHidden/>
    <w:unhideWhenUsed/>
    <w:rsid w:val="00020306"/>
  </w:style>
  <w:style w:type="character" w:styleId="afd">
    <w:name w:val="Emphasis"/>
    <w:basedOn w:val="a2"/>
    <w:qFormat/>
    <w:rsid w:val="00020306"/>
    <w:rPr>
      <w:i/>
      <w:iCs/>
    </w:rPr>
  </w:style>
  <w:style w:type="character" w:styleId="afe">
    <w:name w:val="Strong"/>
    <w:basedOn w:val="a2"/>
    <w:qFormat/>
    <w:rsid w:val="00020306"/>
    <w:rPr>
      <w:b/>
      <w:bCs/>
    </w:rPr>
  </w:style>
  <w:style w:type="paragraph" w:customStyle="1" w:styleId="tdlogo">
    <w:name w:val="tdlogo"/>
    <w:basedOn w:val="a1"/>
    <w:rsid w:val="00020306"/>
    <w:pPr>
      <w:shd w:val="clear" w:color="auto" w:fill="841C0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bottom">
    <w:name w:val="tdbottom"/>
    <w:basedOn w:val="a1"/>
    <w:rsid w:val="00020306"/>
    <w:pPr>
      <w:pBdr>
        <w:top w:val="double" w:sz="6" w:space="0" w:color="CCCCCC"/>
        <w:left w:val="double" w:sz="2" w:space="0" w:color="CCCCCC"/>
        <w:bottom w:val="double" w:sz="2" w:space="0" w:color="CCCCCC"/>
        <w:right w:val="double" w:sz="2"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61">
    <w:name w:val="pt61"/>
    <w:basedOn w:val="a2"/>
    <w:rsid w:val="00020306"/>
    <w:rPr>
      <w:rFonts w:ascii="Arial" w:hAnsi="Arial" w:cs="Arial" w:hint="default"/>
      <w:strike w:val="0"/>
      <w:dstrike w:val="0"/>
      <w:color w:val="000000"/>
      <w:sz w:val="14"/>
      <w:szCs w:val="14"/>
      <w:u w:val="none"/>
      <w:effect w:val="none"/>
    </w:rPr>
  </w:style>
  <w:style w:type="paragraph" w:styleId="HTML">
    <w:name w:val="HTML Preformatted"/>
    <w:basedOn w:val="a1"/>
    <w:link w:val="HTML0"/>
    <w:rsid w:val="0002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4"/>
      <w:szCs w:val="24"/>
      <w:lang w:eastAsia="ru-RU"/>
    </w:rPr>
  </w:style>
  <w:style w:type="character" w:customStyle="1" w:styleId="HTML0">
    <w:name w:val="Стандартный HTML Знак"/>
    <w:basedOn w:val="a2"/>
    <w:link w:val="HTML"/>
    <w:rsid w:val="00020306"/>
    <w:rPr>
      <w:rFonts w:ascii="Times New Roman" w:eastAsia="Times New Roman" w:hAnsi="Times New Roman" w:cs="Times New Roman"/>
      <w:sz w:val="24"/>
      <w:szCs w:val="24"/>
      <w:lang w:eastAsia="ru-RU"/>
    </w:rPr>
  </w:style>
  <w:style w:type="paragraph" w:customStyle="1" w:styleId="Style4">
    <w:name w:val="Style4"/>
    <w:basedOn w:val="a1"/>
    <w:rsid w:val="00020306"/>
    <w:pPr>
      <w:widowControl w:val="0"/>
      <w:autoSpaceDE w:val="0"/>
      <w:autoSpaceDN w:val="0"/>
      <w:adjustRightInd w:val="0"/>
      <w:spacing w:after="0" w:line="226" w:lineRule="exact"/>
      <w:ind w:firstLine="590"/>
    </w:pPr>
    <w:rPr>
      <w:rFonts w:ascii="Arial Narrow" w:eastAsia="Times New Roman" w:hAnsi="Arial Narrow"/>
      <w:sz w:val="24"/>
      <w:szCs w:val="24"/>
      <w:lang w:eastAsia="ru-RU"/>
    </w:rPr>
  </w:style>
  <w:style w:type="paragraph" w:customStyle="1" w:styleId="Style10">
    <w:name w:val="Style10"/>
    <w:basedOn w:val="a1"/>
    <w:uiPriority w:val="99"/>
    <w:rsid w:val="00020306"/>
    <w:pPr>
      <w:widowControl w:val="0"/>
      <w:autoSpaceDE w:val="0"/>
      <w:autoSpaceDN w:val="0"/>
      <w:adjustRightInd w:val="0"/>
      <w:spacing w:after="0" w:line="221" w:lineRule="exact"/>
    </w:pPr>
    <w:rPr>
      <w:rFonts w:ascii="Arial Narrow" w:eastAsia="Times New Roman" w:hAnsi="Arial Narrow"/>
      <w:sz w:val="24"/>
      <w:szCs w:val="24"/>
      <w:lang w:eastAsia="ru-RU"/>
    </w:rPr>
  </w:style>
  <w:style w:type="character" w:customStyle="1" w:styleId="FontStyle15">
    <w:name w:val="Font Style15"/>
    <w:basedOn w:val="a2"/>
    <w:uiPriority w:val="99"/>
    <w:rsid w:val="00020306"/>
    <w:rPr>
      <w:rFonts w:ascii="Arial Unicode MS" w:eastAsia="Arial Unicode MS" w:cs="Arial Unicode MS"/>
      <w:sz w:val="18"/>
      <w:szCs w:val="18"/>
    </w:rPr>
  </w:style>
  <w:style w:type="character" w:customStyle="1" w:styleId="FontStyle16">
    <w:name w:val="Font Style16"/>
    <w:basedOn w:val="a2"/>
    <w:uiPriority w:val="99"/>
    <w:rsid w:val="00020306"/>
    <w:rPr>
      <w:rFonts w:ascii="Arial Unicode MS" w:eastAsia="Arial Unicode MS" w:cs="Arial Unicode MS"/>
      <w:b/>
      <w:bCs/>
      <w:sz w:val="18"/>
      <w:szCs w:val="18"/>
    </w:rPr>
  </w:style>
  <w:style w:type="character" w:customStyle="1" w:styleId="FontStyle17">
    <w:name w:val="Font Style17"/>
    <w:basedOn w:val="a2"/>
    <w:uiPriority w:val="99"/>
    <w:rsid w:val="00020306"/>
    <w:rPr>
      <w:rFonts w:ascii="Arial Unicode MS" w:eastAsia="Arial Unicode MS" w:cs="Arial Unicode MS"/>
      <w:w w:val="70"/>
      <w:sz w:val="18"/>
      <w:szCs w:val="18"/>
    </w:rPr>
  </w:style>
  <w:style w:type="character" w:customStyle="1" w:styleId="FontStyle18">
    <w:name w:val="Font Style18"/>
    <w:basedOn w:val="a2"/>
    <w:uiPriority w:val="99"/>
    <w:rsid w:val="00020306"/>
    <w:rPr>
      <w:rFonts w:ascii="Arial" w:hAnsi="Arial" w:cs="Arial"/>
      <w:b/>
      <w:bCs/>
      <w:i/>
      <w:iCs/>
      <w:sz w:val="18"/>
      <w:szCs w:val="18"/>
    </w:rPr>
  </w:style>
  <w:style w:type="character" w:customStyle="1" w:styleId="FontStyle13">
    <w:name w:val="Font Style13"/>
    <w:basedOn w:val="a2"/>
    <w:uiPriority w:val="99"/>
    <w:rsid w:val="00020306"/>
    <w:rPr>
      <w:rFonts w:ascii="Arial" w:hAnsi="Arial" w:cs="Arial"/>
      <w:b/>
      <w:bCs/>
      <w:sz w:val="20"/>
      <w:szCs w:val="20"/>
    </w:rPr>
  </w:style>
  <w:style w:type="table" w:customStyle="1" w:styleId="63">
    <w:name w:val="Сетка таблицы6"/>
    <w:basedOn w:val="a3"/>
    <w:next w:val="a8"/>
    <w:uiPriority w:val="59"/>
    <w:rsid w:val="000203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1"/>
    <w:rsid w:val="00020306"/>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26">
    <w:name w:val="Body Text 2"/>
    <w:basedOn w:val="a1"/>
    <w:link w:val="27"/>
    <w:rsid w:val="00020306"/>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2"/>
    <w:link w:val="26"/>
    <w:rsid w:val="00020306"/>
    <w:rPr>
      <w:rFonts w:ascii="Times New Roman" w:eastAsia="Times New Roman" w:hAnsi="Times New Roman" w:cs="Times New Roman"/>
      <w:sz w:val="24"/>
      <w:szCs w:val="24"/>
      <w:lang w:eastAsia="ru-RU"/>
    </w:rPr>
  </w:style>
  <w:style w:type="paragraph" w:styleId="aff">
    <w:name w:val="Plain Text"/>
    <w:basedOn w:val="a1"/>
    <w:link w:val="aff0"/>
    <w:uiPriority w:val="99"/>
    <w:unhideWhenUsed/>
    <w:rsid w:val="00020306"/>
    <w:pPr>
      <w:spacing w:after="0" w:line="240" w:lineRule="auto"/>
    </w:pPr>
    <w:rPr>
      <w:rFonts w:ascii="Consolas" w:eastAsia="Calibri" w:hAnsi="Consolas" w:cs="Times New Roman"/>
      <w:sz w:val="21"/>
      <w:szCs w:val="21"/>
    </w:rPr>
  </w:style>
  <w:style w:type="character" w:customStyle="1" w:styleId="aff0">
    <w:name w:val="Текст Знак"/>
    <w:basedOn w:val="a2"/>
    <w:link w:val="aff"/>
    <w:uiPriority w:val="99"/>
    <w:rsid w:val="00020306"/>
    <w:rPr>
      <w:rFonts w:ascii="Consolas" w:eastAsia="Calibri" w:hAnsi="Consolas" w:cs="Times New Roman"/>
      <w:sz w:val="21"/>
      <w:szCs w:val="21"/>
    </w:rPr>
  </w:style>
  <w:style w:type="paragraph" w:customStyle="1" w:styleId="aff1">
    <w:name w:val="Стиль"/>
    <w:rsid w:val="000203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1"/>
    <w:rsid w:val="00020306"/>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211">
    <w:name w:val="Основной текст с отступом 21"/>
    <w:basedOn w:val="a1"/>
    <w:rsid w:val="00020306"/>
    <w:pPr>
      <w:spacing w:before="60" w:after="0" w:line="252" w:lineRule="auto"/>
      <w:ind w:firstLine="567"/>
      <w:jc w:val="both"/>
    </w:pPr>
    <w:rPr>
      <w:rFonts w:ascii="Times New Roman" w:eastAsia="Times New Roman" w:hAnsi="Times New Roman" w:cs="Times New Roman"/>
      <w:sz w:val="24"/>
      <w:szCs w:val="20"/>
      <w:lang w:eastAsia="ar-SA"/>
    </w:rPr>
  </w:style>
  <w:style w:type="paragraph" w:styleId="aff2">
    <w:name w:val="Body Text Indent"/>
    <w:basedOn w:val="a1"/>
    <w:link w:val="aff3"/>
    <w:uiPriority w:val="99"/>
    <w:semiHidden/>
    <w:unhideWhenUsed/>
    <w:rsid w:val="00020306"/>
    <w:pPr>
      <w:spacing w:after="120" w:line="240" w:lineRule="auto"/>
      <w:ind w:left="283" w:firstLine="567"/>
      <w:jc w:val="both"/>
    </w:pPr>
    <w:rPr>
      <w:rFonts w:ascii="Times New Roman" w:eastAsia="Times New Roman" w:hAnsi="Times New Roman" w:cs="Times New Roman"/>
      <w:sz w:val="28"/>
      <w:szCs w:val="28"/>
      <w:lang w:eastAsia="ru-RU"/>
    </w:rPr>
  </w:style>
  <w:style w:type="character" w:customStyle="1" w:styleId="aff3">
    <w:name w:val="Основной текст с отступом Знак"/>
    <w:basedOn w:val="a2"/>
    <w:link w:val="aff2"/>
    <w:uiPriority w:val="99"/>
    <w:semiHidden/>
    <w:rsid w:val="00020306"/>
    <w:rPr>
      <w:rFonts w:ascii="Times New Roman" w:eastAsia="Times New Roman" w:hAnsi="Times New Roman" w:cs="Times New Roman"/>
      <w:sz w:val="28"/>
      <w:szCs w:val="28"/>
      <w:lang w:eastAsia="ru-RU"/>
    </w:rPr>
  </w:style>
  <w:style w:type="character" w:customStyle="1" w:styleId="1a">
    <w:name w:val="Просмотренная гиперссылка1"/>
    <w:basedOn w:val="a2"/>
    <w:uiPriority w:val="99"/>
    <w:semiHidden/>
    <w:unhideWhenUsed/>
    <w:rsid w:val="00020306"/>
    <w:rPr>
      <w:color w:val="800080"/>
      <w:u w:val="single"/>
    </w:rPr>
  </w:style>
  <w:style w:type="character" w:styleId="aff4">
    <w:name w:val="FollowedHyperlink"/>
    <w:basedOn w:val="a2"/>
    <w:uiPriority w:val="99"/>
    <w:semiHidden/>
    <w:unhideWhenUsed/>
    <w:rsid w:val="00020306"/>
    <w:rPr>
      <w:color w:val="800080" w:themeColor="followedHyperlink"/>
      <w:u w:val="single"/>
    </w:rPr>
  </w:style>
  <w:style w:type="table" w:customStyle="1" w:styleId="212">
    <w:name w:val="Сетка таблицы 21"/>
    <w:basedOn w:val="a3"/>
    <w:next w:val="24"/>
    <w:rsid w:val="00020306"/>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5">
    <w:name w:val="c5"/>
    <w:basedOn w:val="a1"/>
    <w:rsid w:val="00020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1"/>
    <w:rsid w:val="00020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2"/>
    <w:rsid w:val="00020306"/>
  </w:style>
  <w:style w:type="character" w:customStyle="1" w:styleId="c30">
    <w:name w:val="c30"/>
    <w:basedOn w:val="a2"/>
    <w:rsid w:val="00020306"/>
  </w:style>
  <w:style w:type="paragraph" w:customStyle="1" w:styleId="c23">
    <w:name w:val="c23"/>
    <w:basedOn w:val="a1"/>
    <w:rsid w:val="00020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1"/>
    <w:rsid w:val="00020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1"/>
    <w:rsid w:val="00020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2"/>
    <w:rsid w:val="00020306"/>
  </w:style>
  <w:style w:type="character" w:customStyle="1" w:styleId="c36">
    <w:name w:val="c36"/>
    <w:basedOn w:val="a2"/>
    <w:rsid w:val="00020306"/>
  </w:style>
  <w:style w:type="character" w:customStyle="1" w:styleId="c48">
    <w:name w:val="c48"/>
    <w:basedOn w:val="a2"/>
    <w:rsid w:val="00020306"/>
  </w:style>
  <w:style w:type="character" w:customStyle="1" w:styleId="c59">
    <w:name w:val="c59"/>
    <w:basedOn w:val="a2"/>
    <w:rsid w:val="00020306"/>
  </w:style>
  <w:style w:type="paragraph" w:customStyle="1" w:styleId="c18">
    <w:name w:val="c18"/>
    <w:basedOn w:val="a1"/>
    <w:rsid w:val="00020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2"/>
    <w:rsid w:val="00020306"/>
  </w:style>
  <w:style w:type="character" w:customStyle="1" w:styleId="c39">
    <w:name w:val="c39"/>
    <w:basedOn w:val="a2"/>
    <w:rsid w:val="00020306"/>
  </w:style>
  <w:style w:type="paragraph" w:customStyle="1" w:styleId="c19">
    <w:name w:val="c19"/>
    <w:basedOn w:val="a1"/>
    <w:rsid w:val="00020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1"/>
    <w:rsid w:val="00020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1"/>
    <w:rsid w:val="00020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2"/>
    <w:rsid w:val="00020306"/>
  </w:style>
  <w:style w:type="paragraph" w:customStyle="1" w:styleId="c0">
    <w:name w:val="c0"/>
    <w:basedOn w:val="a1"/>
    <w:rsid w:val="00020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2"/>
    <w:rsid w:val="00020306"/>
  </w:style>
  <w:style w:type="paragraph" w:customStyle="1" w:styleId="c33">
    <w:name w:val="c33"/>
    <w:basedOn w:val="a1"/>
    <w:rsid w:val="00020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А ОСН ТЕКСТ"/>
    <w:basedOn w:val="a1"/>
    <w:link w:val="aff6"/>
    <w:rsid w:val="00020306"/>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6">
    <w:name w:val="А ОСН ТЕКСТ Знак"/>
    <w:link w:val="aff5"/>
    <w:rsid w:val="00020306"/>
    <w:rPr>
      <w:rFonts w:ascii="Times New Roman" w:eastAsia="Arial Unicode MS" w:hAnsi="Times New Roman" w:cs="Times New Roman"/>
      <w:color w:val="000000"/>
      <w:sz w:val="28"/>
      <w:szCs w:val="28"/>
      <w:lang w:eastAsia="ru-RU"/>
    </w:rPr>
  </w:style>
  <w:style w:type="paragraph" w:customStyle="1" w:styleId="FR2">
    <w:name w:val="FR2"/>
    <w:rsid w:val="00020306"/>
    <w:pPr>
      <w:widowControl w:val="0"/>
      <w:spacing w:after="0" w:line="240" w:lineRule="auto"/>
      <w:jc w:val="center"/>
    </w:pPr>
    <w:rPr>
      <w:rFonts w:ascii="Times New Roman" w:eastAsia="Calibri" w:hAnsi="Times New Roman" w:cs="Times New Roman"/>
      <w:b/>
      <w:bCs/>
      <w:sz w:val="32"/>
      <w:szCs w:val="32"/>
      <w:lang w:eastAsia="ru-RU"/>
    </w:rPr>
  </w:style>
  <w:style w:type="paragraph" w:customStyle="1" w:styleId="CharChar">
    <w:name w:val="Знак Знак Знак Знак Знак Знак Знак Знак Знак Знак Char Char Знак Знак Знак"/>
    <w:basedOn w:val="a1"/>
    <w:rsid w:val="00020306"/>
    <w:pPr>
      <w:autoSpaceDE w:val="0"/>
      <w:autoSpaceDN w:val="0"/>
      <w:spacing w:line="240" w:lineRule="exact"/>
      <w:jc w:val="center"/>
    </w:pPr>
    <w:rPr>
      <w:rFonts w:ascii="Arial" w:eastAsia="Calibri" w:hAnsi="Arial" w:cs="Arial"/>
      <w:sz w:val="20"/>
      <w:szCs w:val="20"/>
      <w:lang w:val="en-US"/>
    </w:rPr>
  </w:style>
  <w:style w:type="character" w:customStyle="1" w:styleId="213">
    <w:name w:val="Заголовок 2 Знак1"/>
    <w:aliases w:val="Знак9 Знак"/>
    <w:semiHidden/>
    <w:rsid w:val="00020306"/>
    <w:rPr>
      <w:rFonts w:ascii="Cambria" w:hAnsi="Cambria"/>
      <w:b/>
      <w:i/>
      <w:sz w:val="28"/>
      <w:lang w:val="ru-RU" w:eastAsia="ru-RU"/>
    </w:rPr>
  </w:style>
  <w:style w:type="character" w:customStyle="1" w:styleId="FontStyle49">
    <w:name w:val="Font Style49"/>
    <w:rsid w:val="00020306"/>
    <w:rPr>
      <w:rFonts w:ascii="Trebuchet MS" w:hAnsi="Trebuchet MS"/>
      <w:b/>
      <w:sz w:val="24"/>
    </w:rPr>
  </w:style>
  <w:style w:type="character" w:customStyle="1" w:styleId="FontStyle50">
    <w:name w:val="Font Style50"/>
    <w:rsid w:val="00020306"/>
    <w:rPr>
      <w:rFonts w:ascii="Trebuchet MS" w:hAnsi="Trebuchet MS"/>
      <w:i/>
      <w:sz w:val="24"/>
    </w:rPr>
  </w:style>
  <w:style w:type="character" w:customStyle="1" w:styleId="FontStyle51">
    <w:name w:val="Font Style51"/>
    <w:rsid w:val="00020306"/>
    <w:rPr>
      <w:rFonts w:ascii="Trebuchet MS" w:hAnsi="Trebuchet MS"/>
      <w:sz w:val="32"/>
    </w:rPr>
  </w:style>
  <w:style w:type="paragraph" w:customStyle="1" w:styleId="Style17">
    <w:name w:val="Style17"/>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18">
    <w:name w:val="Style18"/>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character" w:customStyle="1" w:styleId="FontStyle52">
    <w:name w:val="Font Style52"/>
    <w:rsid w:val="00020306"/>
    <w:rPr>
      <w:rFonts w:ascii="Trebuchet MS" w:hAnsi="Trebuchet MS"/>
      <w:i/>
      <w:sz w:val="20"/>
    </w:rPr>
  </w:style>
  <w:style w:type="character" w:customStyle="1" w:styleId="FontStyle55">
    <w:name w:val="Font Style55"/>
    <w:rsid w:val="00020306"/>
    <w:rPr>
      <w:rFonts w:ascii="Times New Roman" w:hAnsi="Times New Roman"/>
      <w:sz w:val="26"/>
    </w:rPr>
  </w:style>
  <w:style w:type="character" w:customStyle="1" w:styleId="FontStyle57">
    <w:name w:val="Font Style57"/>
    <w:rsid w:val="00020306"/>
    <w:rPr>
      <w:rFonts w:ascii="Times New Roman" w:hAnsi="Times New Roman"/>
      <w:i/>
      <w:sz w:val="22"/>
    </w:rPr>
  </w:style>
  <w:style w:type="paragraph" w:customStyle="1" w:styleId="Style24">
    <w:name w:val="Style24"/>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21">
    <w:name w:val="Style21"/>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22">
    <w:name w:val="Style22"/>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26">
    <w:name w:val="Style26"/>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27">
    <w:name w:val="Style27"/>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28">
    <w:name w:val="Style28"/>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29">
    <w:name w:val="Style29"/>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31">
    <w:name w:val="Style31"/>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33">
    <w:name w:val="Style33"/>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38">
    <w:name w:val="Style38"/>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39">
    <w:name w:val="Style39"/>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40">
    <w:name w:val="Style40"/>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41">
    <w:name w:val="Style41"/>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43">
    <w:name w:val="Style43"/>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character" w:customStyle="1" w:styleId="FontStyle53">
    <w:name w:val="Font Style53"/>
    <w:rsid w:val="00020306"/>
    <w:rPr>
      <w:rFonts w:ascii="Times New Roman" w:hAnsi="Times New Roman"/>
      <w:b/>
      <w:sz w:val="30"/>
    </w:rPr>
  </w:style>
  <w:style w:type="character" w:customStyle="1" w:styleId="FontStyle59">
    <w:name w:val="Font Style59"/>
    <w:rsid w:val="00020306"/>
    <w:rPr>
      <w:rFonts w:ascii="Times New Roman" w:hAnsi="Times New Roman"/>
      <w:b/>
      <w:sz w:val="26"/>
    </w:rPr>
  </w:style>
  <w:style w:type="character" w:customStyle="1" w:styleId="FontStyle61">
    <w:name w:val="Font Style61"/>
    <w:rsid w:val="00020306"/>
    <w:rPr>
      <w:rFonts w:ascii="Times New Roman" w:hAnsi="Times New Roman"/>
      <w:b/>
      <w:i/>
      <w:sz w:val="22"/>
    </w:rPr>
  </w:style>
  <w:style w:type="character" w:customStyle="1" w:styleId="FontStyle62">
    <w:name w:val="Font Style62"/>
    <w:rsid w:val="00020306"/>
    <w:rPr>
      <w:rFonts w:ascii="Times New Roman" w:hAnsi="Times New Roman"/>
      <w:i/>
      <w:sz w:val="22"/>
    </w:rPr>
  </w:style>
  <w:style w:type="character" w:customStyle="1" w:styleId="FontStyle68">
    <w:name w:val="Font Style68"/>
    <w:rsid w:val="00020306"/>
    <w:rPr>
      <w:rFonts w:ascii="Times New Roman" w:hAnsi="Times New Roman"/>
      <w:sz w:val="22"/>
    </w:rPr>
  </w:style>
  <w:style w:type="paragraph" w:customStyle="1" w:styleId="Style14">
    <w:name w:val="Style14"/>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15">
    <w:name w:val="Style15"/>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19">
    <w:name w:val="Style19"/>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25">
    <w:name w:val="Style25"/>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32">
    <w:name w:val="Style32"/>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34">
    <w:name w:val="Style34"/>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36">
    <w:name w:val="Style36"/>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45">
    <w:name w:val="Style45"/>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character" w:customStyle="1" w:styleId="FontStyle69">
    <w:name w:val="Font Style69"/>
    <w:rsid w:val="00020306"/>
    <w:rPr>
      <w:rFonts w:ascii="Times New Roman" w:hAnsi="Times New Roman"/>
      <w:b/>
      <w:sz w:val="20"/>
    </w:rPr>
  </w:style>
  <w:style w:type="character" w:customStyle="1" w:styleId="FontStyle70">
    <w:name w:val="Font Style70"/>
    <w:rsid w:val="00020306"/>
    <w:rPr>
      <w:rFonts w:ascii="Century Gothic" w:hAnsi="Century Gothic"/>
      <w:b/>
      <w:sz w:val="8"/>
    </w:rPr>
  </w:style>
  <w:style w:type="character" w:customStyle="1" w:styleId="FontStyle71">
    <w:name w:val="Font Style71"/>
    <w:rsid w:val="00020306"/>
    <w:rPr>
      <w:rFonts w:ascii="Times New Roman" w:hAnsi="Times New Roman"/>
      <w:b/>
      <w:sz w:val="20"/>
    </w:rPr>
  </w:style>
  <w:style w:type="paragraph" w:customStyle="1" w:styleId="Style23">
    <w:name w:val="Style23"/>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44">
    <w:name w:val="Style44"/>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character" w:customStyle="1" w:styleId="FontStyle67">
    <w:name w:val="Font Style67"/>
    <w:rsid w:val="00020306"/>
    <w:rPr>
      <w:rFonts w:ascii="Times New Roman" w:hAnsi="Times New Roman"/>
      <w:sz w:val="26"/>
    </w:rPr>
  </w:style>
  <w:style w:type="paragraph" w:customStyle="1" w:styleId="Style12">
    <w:name w:val="Style12"/>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35">
    <w:name w:val="Style35"/>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37">
    <w:name w:val="Style37"/>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42">
    <w:name w:val="Style42"/>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paragraph" w:customStyle="1" w:styleId="Style46">
    <w:name w:val="Style46"/>
    <w:basedOn w:val="a1"/>
    <w:rsid w:val="00020306"/>
    <w:pPr>
      <w:widowControl w:val="0"/>
      <w:autoSpaceDE w:val="0"/>
      <w:autoSpaceDN w:val="0"/>
      <w:adjustRightInd w:val="0"/>
      <w:spacing w:after="0" w:line="240" w:lineRule="auto"/>
      <w:jc w:val="center"/>
    </w:pPr>
    <w:rPr>
      <w:rFonts w:ascii="Trebuchet MS" w:eastAsia="Calibri" w:hAnsi="Trebuchet MS" w:cs="Trebuchet MS"/>
      <w:sz w:val="24"/>
      <w:szCs w:val="24"/>
      <w:lang w:eastAsia="ru-RU"/>
    </w:rPr>
  </w:style>
  <w:style w:type="character" w:customStyle="1" w:styleId="FontStyle64">
    <w:name w:val="Font Style64"/>
    <w:rsid w:val="00020306"/>
    <w:rPr>
      <w:rFonts w:ascii="Trebuchet MS" w:hAnsi="Trebuchet MS"/>
      <w:b/>
      <w:sz w:val="28"/>
    </w:rPr>
  </w:style>
  <w:style w:type="character" w:customStyle="1" w:styleId="FontStyle65">
    <w:name w:val="Font Style65"/>
    <w:rsid w:val="00020306"/>
    <w:rPr>
      <w:rFonts w:ascii="Times New Roman" w:hAnsi="Times New Roman"/>
      <w:spacing w:val="10"/>
      <w:sz w:val="20"/>
    </w:rPr>
  </w:style>
  <w:style w:type="character" w:customStyle="1" w:styleId="FontStyle66">
    <w:name w:val="Font Style66"/>
    <w:rsid w:val="00020306"/>
    <w:rPr>
      <w:rFonts w:ascii="Times New Roman" w:hAnsi="Times New Roman"/>
      <w:spacing w:val="10"/>
      <w:sz w:val="18"/>
    </w:rPr>
  </w:style>
  <w:style w:type="table" w:customStyle="1" w:styleId="111">
    <w:name w:val="Сетка таблицы11"/>
    <w:rsid w:val="00020306"/>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1"/>
    <w:rsid w:val="00020306"/>
    <w:pPr>
      <w:spacing w:after="0" w:line="240" w:lineRule="auto"/>
      <w:ind w:left="720"/>
      <w:jc w:val="center"/>
    </w:pPr>
    <w:rPr>
      <w:rFonts w:ascii="Times New Roman" w:eastAsia="Calibri" w:hAnsi="Times New Roman" w:cs="Times New Roman"/>
      <w:sz w:val="24"/>
      <w:szCs w:val="24"/>
      <w:lang w:eastAsia="ru-RU"/>
    </w:rPr>
  </w:style>
  <w:style w:type="paragraph" w:customStyle="1" w:styleId="western">
    <w:name w:val="western"/>
    <w:basedOn w:val="a1"/>
    <w:rsid w:val="00020306"/>
    <w:pPr>
      <w:spacing w:before="100" w:beforeAutospacing="1" w:after="0" w:line="240" w:lineRule="auto"/>
      <w:jc w:val="center"/>
    </w:pPr>
    <w:rPr>
      <w:rFonts w:ascii="Times New Roman" w:eastAsia="Calibri" w:hAnsi="Times New Roman" w:cs="Times New Roman"/>
      <w:b/>
      <w:bCs/>
      <w:color w:val="000000"/>
      <w:sz w:val="36"/>
      <w:szCs w:val="36"/>
      <w:lang w:eastAsia="ru-RU"/>
    </w:rPr>
  </w:style>
  <w:style w:type="paragraph" w:customStyle="1" w:styleId="1c">
    <w:name w:val="Без интервала1"/>
    <w:rsid w:val="00020306"/>
    <w:pPr>
      <w:spacing w:after="0" w:line="240" w:lineRule="auto"/>
      <w:jc w:val="center"/>
    </w:pPr>
    <w:rPr>
      <w:rFonts w:ascii="Calibri" w:eastAsia="Calibri" w:hAnsi="Calibri" w:cs="Calibri"/>
      <w:lang w:eastAsia="ru-RU"/>
    </w:rPr>
  </w:style>
  <w:style w:type="character" w:customStyle="1" w:styleId="FontStyle21">
    <w:name w:val="Font Style21"/>
    <w:rsid w:val="00020306"/>
    <w:rPr>
      <w:rFonts w:ascii="Times New Roman" w:hAnsi="Times New Roman"/>
      <w:sz w:val="22"/>
    </w:rPr>
  </w:style>
  <w:style w:type="paragraph" w:styleId="36">
    <w:name w:val="Body Text Indent 3"/>
    <w:basedOn w:val="a1"/>
    <w:link w:val="37"/>
    <w:rsid w:val="00020306"/>
    <w:pPr>
      <w:spacing w:after="120" w:line="240" w:lineRule="auto"/>
      <w:ind w:left="283"/>
      <w:jc w:val="center"/>
    </w:pPr>
    <w:rPr>
      <w:rFonts w:ascii="Times New Roman" w:eastAsia="Calibri" w:hAnsi="Times New Roman" w:cs="Times New Roman"/>
      <w:sz w:val="16"/>
      <w:szCs w:val="16"/>
    </w:rPr>
  </w:style>
  <w:style w:type="character" w:customStyle="1" w:styleId="37">
    <w:name w:val="Основной текст с отступом 3 Знак"/>
    <w:basedOn w:val="a2"/>
    <w:link w:val="36"/>
    <w:rsid w:val="00020306"/>
    <w:rPr>
      <w:rFonts w:ascii="Times New Roman" w:eastAsia="Calibri" w:hAnsi="Times New Roman" w:cs="Times New Roman"/>
      <w:sz w:val="16"/>
      <w:szCs w:val="16"/>
    </w:rPr>
  </w:style>
  <w:style w:type="paragraph" w:customStyle="1" w:styleId="Style9">
    <w:name w:val="Style9"/>
    <w:basedOn w:val="a1"/>
    <w:rsid w:val="00020306"/>
    <w:pPr>
      <w:widowControl w:val="0"/>
      <w:autoSpaceDE w:val="0"/>
      <w:autoSpaceDN w:val="0"/>
      <w:adjustRightInd w:val="0"/>
      <w:spacing w:after="0" w:line="257" w:lineRule="exact"/>
      <w:ind w:hanging="302"/>
      <w:jc w:val="both"/>
    </w:pPr>
    <w:rPr>
      <w:rFonts w:ascii="Corbel" w:eastAsia="Calibri" w:hAnsi="Corbel" w:cs="Corbel"/>
      <w:sz w:val="24"/>
      <w:szCs w:val="24"/>
      <w:lang w:eastAsia="ru-RU"/>
    </w:rPr>
  </w:style>
  <w:style w:type="character" w:customStyle="1" w:styleId="FontStyle14">
    <w:name w:val="Font Style14"/>
    <w:rsid w:val="00020306"/>
    <w:rPr>
      <w:rFonts w:ascii="Times New Roman" w:hAnsi="Times New Roman"/>
      <w:sz w:val="20"/>
    </w:rPr>
  </w:style>
  <w:style w:type="character" w:customStyle="1" w:styleId="view">
    <w:name w:val="view"/>
    <w:rsid w:val="00020306"/>
    <w:rPr>
      <w:rFonts w:cs="Times New Roman"/>
    </w:rPr>
  </w:style>
  <w:style w:type="character" w:customStyle="1" w:styleId="aff7">
    <w:name w:val="Текст концевой сноски Знак"/>
    <w:link w:val="aff8"/>
    <w:semiHidden/>
    <w:locked/>
    <w:rsid w:val="00020306"/>
    <w:rPr>
      <w:lang w:eastAsia="ru-RU"/>
    </w:rPr>
  </w:style>
  <w:style w:type="paragraph" w:styleId="aff8">
    <w:name w:val="endnote text"/>
    <w:basedOn w:val="a1"/>
    <w:link w:val="aff7"/>
    <w:semiHidden/>
    <w:rsid w:val="00020306"/>
    <w:pPr>
      <w:spacing w:after="0" w:line="240" w:lineRule="auto"/>
      <w:jc w:val="center"/>
    </w:pPr>
    <w:rPr>
      <w:lang w:eastAsia="ru-RU"/>
    </w:rPr>
  </w:style>
  <w:style w:type="character" w:customStyle="1" w:styleId="1d">
    <w:name w:val="Текст концевой сноски Знак1"/>
    <w:basedOn w:val="a2"/>
    <w:semiHidden/>
    <w:rsid w:val="00020306"/>
    <w:rPr>
      <w:sz w:val="20"/>
      <w:szCs w:val="20"/>
    </w:rPr>
  </w:style>
  <w:style w:type="character" w:customStyle="1" w:styleId="EndnoteTextChar1">
    <w:name w:val="Endnote Text Char1"/>
    <w:semiHidden/>
    <w:locked/>
    <w:rsid w:val="00020306"/>
    <w:rPr>
      <w:rFonts w:ascii="Times New Roman" w:hAnsi="Times New Roman" w:cs="Times New Roman"/>
      <w:sz w:val="20"/>
      <w:szCs w:val="20"/>
    </w:rPr>
  </w:style>
  <w:style w:type="paragraph" w:styleId="a0">
    <w:name w:val="List Bullet"/>
    <w:basedOn w:val="a1"/>
    <w:autoRedefine/>
    <w:rsid w:val="00020306"/>
    <w:pPr>
      <w:widowControl w:val="0"/>
      <w:numPr>
        <w:numId w:val="25"/>
      </w:numPr>
      <w:autoSpaceDE w:val="0"/>
      <w:autoSpaceDN w:val="0"/>
      <w:adjustRightInd w:val="0"/>
      <w:spacing w:after="0" w:line="240" w:lineRule="auto"/>
      <w:jc w:val="both"/>
    </w:pPr>
    <w:rPr>
      <w:rFonts w:ascii="Times New Roman" w:eastAsia="SimSun" w:hAnsi="Times New Roman" w:cs="Times New Roman"/>
      <w:sz w:val="24"/>
      <w:szCs w:val="24"/>
      <w:lang w:eastAsia="ru-RU"/>
    </w:rPr>
  </w:style>
  <w:style w:type="character" w:customStyle="1" w:styleId="c8c11">
    <w:name w:val="c8 c11"/>
    <w:rsid w:val="00020306"/>
    <w:rPr>
      <w:rFonts w:ascii="Times New Roman" w:hAnsi="Times New Roman"/>
    </w:rPr>
  </w:style>
  <w:style w:type="character" w:customStyle="1" w:styleId="c8">
    <w:name w:val="c8"/>
    <w:rsid w:val="00020306"/>
    <w:rPr>
      <w:rFonts w:ascii="Times New Roman" w:hAnsi="Times New Roman"/>
    </w:rPr>
  </w:style>
  <w:style w:type="paragraph" w:customStyle="1" w:styleId="msonormalcxspmiddle">
    <w:name w:val="msonormalcxspmiddle"/>
    <w:basedOn w:val="a1"/>
    <w:rsid w:val="00020306"/>
    <w:pPr>
      <w:spacing w:before="100" w:beforeAutospacing="1" w:after="100" w:afterAutospacing="1" w:line="240" w:lineRule="auto"/>
      <w:jc w:val="center"/>
    </w:pPr>
    <w:rPr>
      <w:rFonts w:ascii="Times New Roman" w:eastAsia="Calibri" w:hAnsi="Times New Roman" w:cs="Times New Roman"/>
      <w:sz w:val="24"/>
      <w:szCs w:val="24"/>
      <w:lang w:eastAsia="ru-RU"/>
    </w:rPr>
  </w:style>
  <w:style w:type="character" w:customStyle="1" w:styleId="1e">
    <w:name w:val="Основной шрифт абзаца1"/>
    <w:rsid w:val="00020306"/>
  </w:style>
  <w:style w:type="paragraph" w:customStyle="1" w:styleId="1f">
    <w:name w:val="Заголовок1"/>
    <w:basedOn w:val="a1"/>
    <w:next w:val="af9"/>
    <w:rsid w:val="00020306"/>
    <w:pPr>
      <w:keepNext/>
      <w:suppressAutoHyphens/>
      <w:spacing w:before="240" w:after="120" w:line="240" w:lineRule="auto"/>
      <w:jc w:val="center"/>
    </w:pPr>
    <w:rPr>
      <w:rFonts w:ascii="Arial" w:eastAsia="Times New Roman" w:hAnsi="Arial" w:cs="Arial"/>
      <w:b/>
      <w:bCs/>
      <w:sz w:val="28"/>
      <w:szCs w:val="28"/>
      <w:lang w:val="en-GB" w:eastAsia="ar-SA"/>
    </w:rPr>
  </w:style>
  <w:style w:type="paragraph" w:customStyle="1" w:styleId="1f0">
    <w:name w:val="Название1"/>
    <w:basedOn w:val="a1"/>
    <w:rsid w:val="00020306"/>
    <w:pPr>
      <w:suppressLineNumbers/>
      <w:suppressAutoHyphens/>
      <w:spacing w:before="120" w:after="120" w:line="240" w:lineRule="auto"/>
      <w:jc w:val="center"/>
    </w:pPr>
    <w:rPr>
      <w:rFonts w:ascii="Times New Roman" w:eastAsia="Calibri" w:hAnsi="Times New Roman" w:cs="Times New Roman"/>
      <w:b/>
      <w:bCs/>
      <w:i/>
      <w:iCs/>
      <w:sz w:val="24"/>
      <w:szCs w:val="24"/>
      <w:lang w:val="en-GB" w:eastAsia="ar-SA"/>
    </w:rPr>
  </w:style>
  <w:style w:type="paragraph" w:customStyle="1" w:styleId="1f1">
    <w:name w:val="Указатель1"/>
    <w:basedOn w:val="a1"/>
    <w:rsid w:val="00020306"/>
    <w:pPr>
      <w:suppressLineNumbers/>
      <w:suppressAutoHyphens/>
      <w:spacing w:after="0" w:line="240" w:lineRule="auto"/>
      <w:jc w:val="center"/>
    </w:pPr>
    <w:rPr>
      <w:rFonts w:ascii="Times New Roman" w:eastAsia="Calibri" w:hAnsi="Times New Roman" w:cs="Times New Roman"/>
      <w:b/>
      <w:bCs/>
      <w:sz w:val="20"/>
      <w:szCs w:val="20"/>
      <w:lang w:val="en-GB" w:eastAsia="ar-SA"/>
    </w:rPr>
  </w:style>
  <w:style w:type="paragraph" w:customStyle="1" w:styleId="aff9">
    <w:name w:val="Заголовок таблицы"/>
    <w:basedOn w:val="afb"/>
    <w:rsid w:val="00020306"/>
    <w:pPr>
      <w:widowControl/>
      <w:jc w:val="center"/>
    </w:pPr>
    <w:rPr>
      <w:rFonts w:eastAsia="Calibri" w:cs="Times New Roman"/>
      <w:b/>
      <w:bCs/>
      <w:kern w:val="0"/>
      <w:sz w:val="20"/>
      <w:szCs w:val="20"/>
      <w:lang w:val="en-GB" w:eastAsia="ar-SA" w:bidi="ar-SA"/>
    </w:rPr>
  </w:style>
  <w:style w:type="paragraph" w:customStyle="1" w:styleId="a20">
    <w:name w:val="a2"/>
    <w:basedOn w:val="a1"/>
    <w:rsid w:val="00020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Без интервала2"/>
    <w:rsid w:val="00020306"/>
    <w:pPr>
      <w:spacing w:after="0" w:line="240" w:lineRule="auto"/>
    </w:pPr>
    <w:rPr>
      <w:rFonts w:ascii="Calibri" w:eastAsia="Times New Roman" w:hAnsi="Calibri" w:cs="Times New Roman"/>
      <w:szCs w:val="20"/>
    </w:rPr>
  </w:style>
  <w:style w:type="paragraph" w:customStyle="1" w:styleId="default0">
    <w:name w:val="default"/>
    <w:basedOn w:val="a1"/>
    <w:rsid w:val="00020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a">
    <w:name w:val="Знак Знак"/>
    <w:locked/>
    <w:rsid w:val="00020306"/>
    <w:rPr>
      <w:lang w:val="ru-RU" w:eastAsia="ru-RU" w:bidi="ar-SA"/>
    </w:rPr>
  </w:style>
  <w:style w:type="character" w:customStyle="1" w:styleId="dash041e005f0431005f044b005f0447005f043d005f044b005f0439005f005fchar1char1">
    <w:name w:val="dash041e_005f0431_005f044b_005f0447_005f043d_005f044b_005f0439_005f_005fchar1__char1"/>
    <w:rsid w:val="00020306"/>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020306"/>
    <w:pPr>
      <w:spacing w:after="0" w:line="240" w:lineRule="auto"/>
      <w:ind w:left="720" w:firstLine="70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ACE48-A899-478D-9EF6-767BBD06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52</Pages>
  <Words>14046</Words>
  <Characters>80067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Жопер</dc:creator>
  <cp:keywords/>
  <dc:description/>
  <cp:lastModifiedBy>Мама</cp:lastModifiedBy>
  <cp:revision>16</cp:revision>
  <dcterms:created xsi:type="dcterms:W3CDTF">2017-09-10T13:27:00Z</dcterms:created>
  <dcterms:modified xsi:type="dcterms:W3CDTF">2022-09-05T15:39:00Z</dcterms:modified>
</cp:coreProperties>
</file>