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7C2" w:rsidRDefault="002317C2" w:rsidP="002317C2">
      <w:pPr>
        <w:spacing w:line="276" w:lineRule="auto"/>
        <w:jc w:val="center"/>
      </w:pPr>
      <w:r>
        <w:rPr>
          <w:sz w:val="28"/>
          <w:szCs w:val="28"/>
        </w:rPr>
        <w:t>Кировское областное государственное общеобразовательное</w:t>
      </w:r>
    </w:p>
    <w:p w:rsidR="002317C2" w:rsidRDefault="002317C2" w:rsidP="002317C2">
      <w:pPr>
        <w:spacing w:line="276" w:lineRule="auto"/>
        <w:jc w:val="center"/>
      </w:pP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бюджетное учреждение «Средняя школа пгт Подосиновец»</w:t>
      </w:r>
    </w:p>
    <w:p w:rsidR="002317C2" w:rsidRDefault="002317C2" w:rsidP="002317C2">
      <w:pPr>
        <w:jc w:val="center"/>
        <w:rPr>
          <w:sz w:val="28"/>
          <w:szCs w:val="28"/>
        </w:rPr>
      </w:pPr>
    </w:p>
    <w:p w:rsidR="002317C2" w:rsidRDefault="002317C2" w:rsidP="002317C2">
      <w:pPr>
        <w:jc w:val="center"/>
        <w:rPr>
          <w:sz w:val="28"/>
          <w:szCs w:val="28"/>
        </w:rPr>
      </w:pPr>
    </w:p>
    <w:p w:rsidR="002317C2" w:rsidRDefault="002317C2" w:rsidP="002317C2">
      <w:pPr>
        <w:rPr>
          <w:sz w:val="28"/>
          <w:szCs w:val="28"/>
        </w:rPr>
      </w:pPr>
    </w:p>
    <w:p w:rsidR="002317C2" w:rsidRDefault="002317C2" w:rsidP="002317C2">
      <w:r>
        <w:rPr>
          <w:rFonts w:eastAsia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317C2" w:rsidRDefault="002317C2" w:rsidP="002317C2">
      <w:pPr>
        <w:jc w:val="both"/>
      </w:pPr>
      <w:r>
        <w:rPr>
          <w:rFonts w:eastAsia="Times New Roman"/>
          <w:sz w:val="28"/>
          <w:szCs w:val="28"/>
        </w:rPr>
        <w:t xml:space="preserve">                                                 </w:t>
      </w:r>
    </w:p>
    <w:p w:rsidR="002317C2" w:rsidRDefault="002317C2" w:rsidP="002317C2">
      <w:pPr>
        <w:tabs>
          <w:tab w:val="left" w:pos="6810"/>
        </w:tabs>
      </w:pPr>
      <w:r>
        <w:rPr>
          <w:sz w:val="28"/>
          <w:szCs w:val="28"/>
        </w:rPr>
        <w:tab/>
        <w:t xml:space="preserve"> </w:t>
      </w:r>
    </w:p>
    <w:p w:rsidR="002317C2" w:rsidRDefault="002317C2" w:rsidP="002317C2">
      <w:pPr>
        <w:tabs>
          <w:tab w:val="left" w:pos="9288"/>
        </w:tabs>
        <w:ind w:left="360"/>
        <w:jc w:val="right"/>
        <w:rPr>
          <w:sz w:val="28"/>
          <w:szCs w:val="28"/>
        </w:rPr>
      </w:pPr>
    </w:p>
    <w:p w:rsidR="002317C2" w:rsidRDefault="002317C2" w:rsidP="002317C2">
      <w:pPr>
        <w:jc w:val="center"/>
      </w:pPr>
      <w:r>
        <w:rPr>
          <w:b/>
          <w:sz w:val="44"/>
          <w:szCs w:val="44"/>
        </w:rPr>
        <w:t>Рабочая программа учебного предмета «География»</w:t>
      </w:r>
    </w:p>
    <w:p w:rsidR="002317C2" w:rsidRDefault="002317C2" w:rsidP="002317C2">
      <w:pPr>
        <w:spacing w:line="276" w:lineRule="auto"/>
        <w:jc w:val="center"/>
      </w:pPr>
      <w:r>
        <w:rPr>
          <w:b/>
          <w:sz w:val="32"/>
          <w:szCs w:val="32"/>
        </w:rPr>
        <w:t>(предметная область общественно-научные предметы)</w:t>
      </w:r>
    </w:p>
    <w:p w:rsidR="002317C2" w:rsidRDefault="002317C2" w:rsidP="002317C2">
      <w:pPr>
        <w:spacing w:line="276" w:lineRule="auto"/>
        <w:jc w:val="center"/>
      </w:pPr>
      <w:r>
        <w:rPr>
          <w:b/>
          <w:sz w:val="32"/>
          <w:szCs w:val="32"/>
        </w:rPr>
        <w:t>для 6-9 класса на 2022-2023 учебный год</w:t>
      </w:r>
    </w:p>
    <w:p w:rsidR="002317C2" w:rsidRDefault="002317C2" w:rsidP="002317C2">
      <w:pPr>
        <w:jc w:val="center"/>
      </w:pPr>
      <w:r>
        <w:rPr>
          <w:sz w:val="32"/>
          <w:szCs w:val="32"/>
        </w:rPr>
        <w:t>(базовый уровень)</w:t>
      </w:r>
    </w:p>
    <w:p w:rsidR="002317C2" w:rsidRDefault="002317C2" w:rsidP="002317C2">
      <w:pPr>
        <w:jc w:val="center"/>
        <w:rPr>
          <w:b/>
          <w:sz w:val="32"/>
          <w:szCs w:val="32"/>
        </w:rPr>
      </w:pPr>
    </w:p>
    <w:p w:rsidR="002317C2" w:rsidRDefault="002317C2" w:rsidP="002317C2">
      <w:pPr>
        <w:jc w:val="right"/>
        <w:rPr>
          <w:b/>
          <w:sz w:val="28"/>
          <w:szCs w:val="28"/>
        </w:rPr>
      </w:pPr>
    </w:p>
    <w:p w:rsidR="002317C2" w:rsidRDefault="002317C2" w:rsidP="002317C2">
      <w:pPr>
        <w:jc w:val="right"/>
        <w:rPr>
          <w:sz w:val="28"/>
          <w:szCs w:val="28"/>
        </w:rPr>
      </w:pPr>
    </w:p>
    <w:p w:rsidR="002317C2" w:rsidRDefault="002317C2" w:rsidP="002317C2">
      <w:pPr>
        <w:jc w:val="right"/>
        <w:rPr>
          <w:sz w:val="28"/>
          <w:szCs w:val="28"/>
        </w:rPr>
      </w:pPr>
    </w:p>
    <w:p w:rsidR="002317C2" w:rsidRDefault="002317C2" w:rsidP="002317C2">
      <w:pPr>
        <w:jc w:val="right"/>
        <w:rPr>
          <w:sz w:val="28"/>
          <w:szCs w:val="28"/>
        </w:rPr>
      </w:pPr>
    </w:p>
    <w:p w:rsidR="002317C2" w:rsidRDefault="002317C2" w:rsidP="002317C2">
      <w:pPr>
        <w:jc w:val="right"/>
        <w:rPr>
          <w:sz w:val="28"/>
          <w:szCs w:val="28"/>
        </w:rPr>
      </w:pPr>
    </w:p>
    <w:p w:rsidR="002317C2" w:rsidRDefault="002317C2" w:rsidP="002317C2">
      <w:pPr>
        <w:spacing w:line="276" w:lineRule="auto"/>
        <w:jc w:val="right"/>
      </w:pPr>
      <w:r>
        <w:rPr>
          <w:sz w:val="28"/>
          <w:szCs w:val="28"/>
        </w:rPr>
        <w:t>Составитель программы:</w:t>
      </w:r>
    </w:p>
    <w:p w:rsidR="002317C2" w:rsidRDefault="002317C2" w:rsidP="002317C2">
      <w:pPr>
        <w:spacing w:line="276" w:lineRule="auto"/>
        <w:jc w:val="right"/>
      </w:pPr>
      <w:r>
        <w:rPr>
          <w:rFonts w:eastAsia="Times New Roman"/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>учитель географии Залесова Ольга Николаевна                                                                                                                            первая квалификационная категория</w:t>
      </w:r>
    </w:p>
    <w:p w:rsidR="002317C2" w:rsidRDefault="002317C2" w:rsidP="002317C2">
      <w:pPr>
        <w:jc w:val="right"/>
        <w:rPr>
          <w:sz w:val="28"/>
          <w:szCs w:val="28"/>
        </w:rPr>
      </w:pPr>
    </w:p>
    <w:p w:rsidR="002317C2" w:rsidRDefault="002317C2" w:rsidP="002317C2">
      <w:pPr>
        <w:jc w:val="center"/>
      </w:pPr>
    </w:p>
    <w:p w:rsidR="002317C2" w:rsidRDefault="002317C2" w:rsidP="002317C2">
      <w:pPr>
        <w:jc w:val="center"/>
      </w:pPr>
    </w:p>
    <w:p w:rsidR="002317C2" w:rsidRDefault="002317C2" w:rsidP="002317C2">
      <w:pPr>
        <w:jc w:val="center"/>
      </w:pPr>
    </w:p>
    <w:p w:rsidR="002317C2" w:rsidRDefault="002317C2" w:rsidP="002317C2">
      <w:pPr>
        <w:jc w:val="center"/>
      </w:pPr>
    </w:p>
    <w:p w:rsidR="002317C2" w:rsidRDefault="002317C2" w:rsidP="002317C2">
      <w:pPr>
        <w:jc w:val="center"/>
      </w:pPr>
    </w:p>
    <w:p w:rsidR="002317C2" w:rsidRDefault="002317C2" w:rsidP="002317C2">
      <w:pPr>
        <w:jc w:val="center"/>
      </w:pPr>
    </w:p>
    <w:p w:rsidR="002317C2" w:rsidRDefault="002317C2" w:rsidP="002317C2">
      <w:pPr>
        <w:jc w:val="center"/>
      </w:pPr>
    </w:p>
    <w:p w:rsidR="002317C2" w:rsidRDefault="002317C2" w:rsidP="002317C2">
      <w:pPr>
        <w:jc w:val="center"/>
      </w:pPr>
    </w:p>
    <w:p w:rsidR="002317C2" w:rsidRDefault="002317C2" w:rsidP="002317C2">
      <w:pPr>
        <w:jc w:val="center"/>
      </w:pPr>
    </w:p>
    <w:p w:rsidR="002317C2" w:rsidRDefault="002317C2" w:rsidP="002317C2">
      <w:pPr>
        <w:jc w:val="center"/>
      </w:pPr>
    </w:p>
    <w:p w:rsidR="002317C2" w:rsidRDefault="002317C2" w:rsidP="002317C2">
      <w:pPr>
        <w:jc w:val="center"/>
      </w:pPr>
    </w:p>
    <w:p w:rsidR="002317C2" w:rsidRDefault="002317C2" w:rsidP="002317C2">
      <w:pPr>
        <w:jc w:val="center"/>
      </w:pPr>
    </w:p>
    <w:p w:rsidR="002317C2" w:rsidRDefault="002317C2" w:rsidP="002317C2">
      <w:pPr>
        <w:jc w:val="center"/>
      </w:pPr>
    </w:p>
    <w:p w:rsidR="002317C2" w:rsidRDefault="002317C2" w:rsidP="002317C2">
      <w:pPr>
        <w:jc w:val="center"/>
      </w:pPr>
    </w:p>
    <w:p w:rsidR="002317C2" w:rsidRDefault="002317C2" w:rsidP="002317C2">
      <w:pPr>
        <w:jc w:val="center"/>
      </w:pPr>
    </w:p>
    <w:p w:rsidR="002317C2" w:rsidRDefault="002317C2" w:rsidP="002317C2">
      <w:pPr>
        <w:jc w:val="center"/>
      </w:pPr>
    </w:p>
    <w:p w:rsidR="002317C2" w:rsidRDefault="002317C2" w:rsidP="002317C2">
      <w:pPr>
        <w:jc w:val="center"/>
      </w:pPr>
    </w:p>
    <w:p w:rsidR="002317C2" w:rsidRDefault="002317C2" w:rsidP="002317C2">
      <w:pPr>
        <w:jc w:val="center"/>
      </w:pPr>
    </w:p>
    <w:p w:rsidR="002317C2" w:rsidRDefault="002317C2" w:rsidP="002317C2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 Подосиновец 2022 г.</w:t>
      </w:r>
    </w:p>
    <w:p w:rsidR="002317C2" w:rsidRDefault="002317C2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317C2" w:rsidRDefault="002317C2" w:rsidP="002317C2">
      <w:pPr>
        <w:pStyle w:val="a0"/>
        <w:spacing w:after="0" w:line="276" w:lineRule="auto"/>
        <w:ind w:right="-30" w:firstLine="708"/>
        <w:jc w:val="both"/>
      </w:pPr>
      <w:r>
        <w:lastRenderedPageBreak/>
        <w:t>Рабочая программа по географии на уровне основного общего образования составлена на основе</w:t>
      </w:r>
      <w:r>
        <w:rPr>
          <w:spacing w:val="1"/>
        </w:rPr>
        <w:t xml:space="preserve"> </w:t>
      </w:r>
      <w:r>
        <w:t>Требований к результатам освоения основной образовательной программы основного общего</w:t>
      </w:r>
      <w:r>
        <w:rPr>
          <w:spacing w:val="1"/>
        </w:rPr>
        <w:t xml:space="preserve"> </w:t>
      </w:r>
      <w:r>
        <w:t>образования, представленных в Федеральном государственном образовательном стандарте основного</w:t>
      </w:r>
      <w:r>
        <w:rPr>
          <w:spacing w:val="-57"/>
        </w:rPr>
        <w:t xml:space="preserve"> </w:t>
      </w:r>
      <w:r>
        <w:t>общего образования, а также на основе характеристики планируемых результатов духовно-</w:t>
      </w:r>
      <w:r>
        <w:rPr>
          <w:spacing w:val="1"/>
        </w:rPr>
        <w:t xml:space="preserve"> </w:t>
      </w:r>
      <w:r>
        <w:t>нравственного развития, воспитания и социализации обучающихся, представленной в Примерной</w:t>
      </w:r>
      <w:r>
        <w:rPr>
          <w:spacing w:val="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(одобрено решением</w:t>
      </w:r>
      <w:r>
        <w:rPr>
          <w:spacing w:val="-1"/>
        </w:rPr>
        <w:t xml:space="preserve"> </w:t>
      </w:r>
      <w:r>
        <w:t>ФУМО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02 06</w:t>
      </w:r>
      <w:r>
        <w:rPr>
          <w:spacing w:val="-1"/>
        </w:rPr>
        <w:t xml:space="preserve"> </w:t>
      </w:r>
      <w:r>
        <w:t>2020 г ).</w:t>
      </w:r>
    </w:p>
    <w:p w:rsidR="002317C2" w:rsidRDefault="002317C2" w:rsidP="002317C2">
      <w:pPr>
        <w:pStyle w:val="1"/>
        <w:spacing w:line="276" w:lineRule="auto"/>
        <w:ind w:left="-567" w:right="-30" w:firstLine="568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ПОЯСНИТЕЛЬНАЯ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ЗАПИСКА</w:t>
      </w:r>
    </w:p>
    <w:p w:rsidR="002317C2" w:rsidRDefault="002317C2" w:rsidP="002317C2">
      <w:pPr>
        <w:pStyle w:val="a0"/>
        <w:spacing w:after="0" w:line="276" w:lineRule="auto"/>
        <w:ind w:right="-30" w:firstLine="708"/>
        <w:jc w:val="both"/>
      </w:pPr>
      <w:r>
        <w:t>Программа по географии отражает основные требования Федерального 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стандарта</w:t>
      </w:r>
      <w:r>
        <w:rPr>
          <w:spacing w:val="-5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личностным,</w:t>
      </w:r>
      <w:r>
        <w:rPr>
          <w:spacing w:val="-4"/>
        </w:rPr>
        <w:t xml:space="preserve"> </w:t>
      </w:r>
      <w:r>
        <w:t>метапредметным и предметным результатам освоения образовательных программ и составлена с учётом Концепции</w:t>
      </w:r>
      <w:r>
        <w:rPr>
          <w:spacing w:val="-58"/>
        </w:rPr>
        <w:t xml:space="preserve"> </w:t>
      </w:r>
      <w:r>
        <w:t>географического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принятой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Всероссийском</w:t>
      </w:r>
      <w:r>
        <w:rPr>
          <w:spacing w:val="-2"/>
        </w:rPr>
        <w:t xml:space="preserve"> </w:t>
      </w:r>
      <w:r>
        <w:t>съезде</w:t>
      </w:r>
      <w:r>
        <w:rPr>
          <w:spacing w:val="-1"/>
        </w:rPr>
        <w:t xml:space="preserve"> </w:t>
      </w:r>
      <w:r>
        <w:t>учителей</w:t>
      </w:r>
      <w:r>
        <w:rPr>
          <w:spacing w:val="-1"/>
        </w:rPr>
        <w:t xml:space="preserve"> </w:t>
      </w:r>
      <w:r>
        <w:t>географии</w:t>
      </w:r>
    </w:p>
    <w:p w:rsidR="002317C2" w:rsidRDefault="002317C2" w:rsidP="002317C2">
      <w:pPr>
        <w:pStyle w:val="a0"/>
        <w:spacing w:after="0" w:line="276" w:lineRule="auto"/>
        <w:ind w:left="-567" w:right="-30" w:firstLine="568"/>
        <w:jc w:val="both"/>
      </w:pPr>
      <w:r>
        <w:t>и утверждённой Решением Коллегии Министерства просвещения и науки Российской Федерации от</w:t>
      </w:r>
      <w:r>
        <w:rPr>
          <w:spacing w:val="-58"/>
        </w:rPr>
        <w:t xml:space="preserve"> </w:t>
      </w:r>
      <w:r>
        <w:t>24.12.2018</w:t>
      </w:r>
      <w:r>
        <w:rPr>
          <w:spacing w:val="-1"/>
        </w:rPr>
        <w:t xml:space="preserve"> </w:t>
      </w:r>
      <w:r>
        <w:t>года.</w:t>
      </w:r>
    </w:p>
    <w:p w:rsidR="002317C2" w:rsidRDefault="002317C2" w:rsidP="002317C2">
      <w:pPr>
        <w:pStyle w:val="a0"/>
        <w:spacing w:after="0" w:line="276" w:lineRule="auto"/>
        <w:ind w:right="-30" w:firstLine="1"/>
        <w:jc w:val="both"/>
      </w:pPr>
      <w:r>
        <w:t>Рабочая программа даёт представление о целях обучения, воспитания и развития, обучающихся</w:t>
      </w:r>
      <w:r>
        <w:rPr>
          <w:spacing w:val="-58"/>
        </w:rPr>
        <w:t xml:space="preserve"> </w:t>
      </w:r>
      <w:r>
        <w:t>средствами учебного предмета «География»; определяет возможности предмета для реализации</w:t>
      </w:r>
      <w:r>
        <w:rPr>
          <w:spacing w:val="1"/>
        </w:rPr>
        <w:t xml:space="preserve"> </w:t>
      </w:r>
      <w:r>
        <w:t>требований к результатам освоения программ основного общего образования, требований к</w:t>
      </w:r>
      <w:r>
        <w:rPr>
          <w:spacing w:val="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географии,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обучающихся.</w:t>
      </w:r>
    </w:p>
    <w:p w:rsidR="002317C2" w:rsidRDefault="002317C2" w:rsidP="002317C2">
      <w:pPr>
        <w:pStyle w:val="1"/>
        <w:numPr>
          <w:ilvl w:val="0"/>
          <w:numId w:val="0"/>
        </w:numPr>
        <w:spacing w:line="276" w:lineRule="auto"/>
        <w:ind w:right="-3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ОБЩАЯ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ХАРАКТЕРИСТИКА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УЧЕБНОГО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ПРЕДМЕТА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«ГЕОГРАФИЯ»</w:t>
      </w:r>
    </w:p>
    <w:p w:rsidR="002317C2" w:rsidRDefault="002317C2" w:rsidP="002317C2">
      <w:pPr>
        <w:pStyle w:val="a0"/>
        <w:spacing w:after="0" w:line="276" w:lineRule="auto"/>
        <w:ind w:right="-30" w:firstLine="1"/>
        <w:jc w:val="both"/>
      </w:pPr>
      <w:r>
        <w:t>География в основной школе — предмет, формирующий у обучающихся систему комплексных</w:t>
      </w:r>
      <w:r>
        <w:rPr>
          <w:spacing w:val="1"/>
        </w:rPr>
        <w:t xml:space="preserve"> </w:t>
      </w:r>
      <w:r>
        <w:t>социально ориентированных знаний о Земле как планете людей, об основных закономерностях</w:t>
      </w:r>
      <w:r>
        <w:rPr>
          <w:spacing w:val="1"/>
        </w:rPr>
        <w:t xml:space="preserve"> </w:t>
      </w:r>
      <w:r>
        <w:t>развития природы, о размещении населения и хозяйства, об особенностях и о динамике основных</w:t>
      </w:r>
      <w:r>
        <w:rPr>
          <w:spacing w:val="-57"/>
        </w:rPr>
        <w:t xml:space="preserve"> </w:t>
      </w:r>
      <w:r>
        <w:t>природных, экологических и социально-экономических процессов, о проблемах взаимодействия</w:t>
      </w:r>
      <w:r>
        <w:rPr>
          <w:spacing w:val="-58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подходах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устойчивому</w:t>
      </w:r>
      <w:r>
        <w:rPr>
          <w:spacing w:val="-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территорий.</w:t>
      </w:r>
    </w:p>
    <w:p w:rsidR="002317C2" w:rsidRDefault="002317C2" w:rsidP="002317C2">
      <w:pPr>
        <w:pStyle w:val="a0"/>
        <w:spacing w:after="0" w:line="276" w:lineRule="auto"/>
        <w:ind w:right="-30"/>
        <w:jc w:val="both"/>
      </w:pPr>
      <w:r>
        <w:t>Содержание курса географии в основной школе является базой для реализации краеведческого</w:t>
      </w:r>
      <w:r>
        <w:rPr>
          <w:spacing w:val="1"/>
        </w:rPr>
        <w:t xml:space="preserve"> </w:t>
      </w:r>
      <w:r>
        <w:t>подхода в обучении, изучения географических закономерностей, теорий, законов и гипотез в старшей</w:t>
      </w:r>
      <w:r>
        <w:rPr>
          <w:spacing w:val="-58"/>
        </w:rPr>
        <w:t xml:space="preserve"> </w:t>
      </w:r>
      <w:r>
        <w:t>школе, базовым звеном в системе непрерывного географического образования, основой для</w:t>
      </w:r>
      <w:r>
        <w:rPr>
          <w:spacing w:val="1"/>
        </w:rPr>
        <w:t xml:space="preserve"> </w:t>
      </w:r>
      <w:r>
        <w:t>последующей</w:t>
      </w:r>
      <w:r>
        <w:rPr>
          <w:spacing w:val="-1"/>
        </w:rPr>
        <w:t xml:space="preserve"> </w:t>
      </w:r>
      <w:r>
        <w:t>уровневой дифференциации.</w:t>
      </w:r>
    </w:p>
    <w:p w:rsidR="002317C2" w:rsidRDefault="002317C2" w:rsidP="002317C2">
      <w:pPr>
        <w:pStyle w:val="1"/>
        <w:spacing w:line="276" w:lineRule="auto"/>
        <w:ind w:left="-567" w:right="-30" w:firstLine="568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ЦЕЛИ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ИЗУЧЕНИЯ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УЧЕБНОГО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ПРЕДМЕТА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«ГЕОГРАФИЯ»</w:t>
      </w:r>
    </w:p>
    <w:p w:rsidR="002317C2" w:rsidRDefault="002317C2" w:rsidP="002317C2">
      <w:pPr>
        <w:pStyle w:val="a0"/>
        <w:spacing w:after="0" w:line="276" w:lineRule="auto"/>
        <w:ind w:left="-567" w:right="-30" w:firstLine="568"/>
        <w:jc w:val="both"/>
      </w:pPr>
      <w:r>
        <w:t>Изучение</w:t>
      </w:r>
      <w:r>
        <w:rPr>
          <w:spacing w:val="-4"/>
        </w:rPr>
        <w:t xml:space="preserve"> </w:t>
      </w:r>
      <w:r>
        <w:t>географии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общем</w:t>
      </w:r>
      <w:r>
        <w:rPr>
          <w:spacing w:val="-4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целей:</w:t>
      </w:r>
    </w:p>
    <w:p w:rsidR="002317C2" w:rsidRDefault="002317C2" w:rsidP="002317C2">
      <w:pPr>
        <w:pStyle w:val="a9"/>
        <w:numPr>
          <w:ilvl w:val="0"/>
          <w:numId w:val="2"/>
        </w:numPr>
        <w:tabs>
          <w:tab w:val="left" w:pos="535"/>
        </w:tabs>
        <w:spacing w:line="276" w:lineRule="auto"/>
        <w:ind w:left="0" w:right="-30" w:firstLine="1"/>
        <w:jc w:val="both"/>
      </w:pPr>
      <w:r>
        <w:t>воспитание чувства патриотизма, любви к своей стране, малой родине, взаимопонимания с</w:t>
      </w:r>
      <w:r>
        <w:rPr>
          <w:spacing w:val="1"/>
        </w:rPr>
        <w:t xml:space="preserve"> </w:t>
      </w:r>
      <w:r>
        <w:t>другими народами на основе формирования целостного географического образа России, ценностных</w:t>
      </w:r>
      <w:r>
        <w:rPr>
          <w:spacing w:val="-57"/>
        </w:rPr>
        <w:t xml:space="preserve"> </w:t>
      </w:r>
      <w:r>
        <w:t>ориентаций</w:t>
      </w:r>
      <w:r>
        <w:rPr>
          <w:spacing w:val="-1"/>
        </w:rPr>
        <w:t xml:space="preserve"> </w:t>
      </w:r>
      <w:r>
        <w:t>личности;</w:t>
      </w:r>
    </w:p>
    <w:p w:rsidR="002317C2" w:rsidRDefault="002317C2" w:rsidP="002317C2">
      <w:pPr>
        <w:pStyle w:val="a9"/>
        <w:numPr>
          <w:ilvl w:val="0"/>
          <w:numId w:val="2"/>
        </w:numPr>
        <w:tabs>
          <w:tab w:val="left" w:pos="535"/>
        </w:tabs>
        <w:spacing w:line="276" w:lineRule="auto"/>
        <w:ind w:left="0" w:right="-30" w:firstLine="1"/>
        <w:jc w:val="both"/>
      </w:pPr>
      <w:r>
        <w:t>развитие познавательных интересов, интеллектуальных и творческих способностей в процессе</w:t>
      </w:r>
      <w:r>
        <w:rPr>
          <w:spacing w:val="-58"/>
        </w:rPr>
        <w:t xml:space="preserve"> </w:t>
      </w:r>
      <w:r>
        <w:t>наблюдений за состоянием окружающей среды, решения географических задач, проблем</w:t>
      </w:r>
      <w:r>
        <w:rPr>
          <w:spacing w:val="1"/>
        </w:rPr>
        <w:t xml:space="preserve"> </w:t>
      </w:r>
      <w:r>
        <w:t>повседневной жизни с использованием географических знаний, самостоятельного приобретения</w:t>
      </w:r>
      <w:r>
        <w:rPr>
          <w:spacing w:val="1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знаний;</w:t>
      </w:r>
    </w:p>
    <w:p w:rsidR="002317C2" w:rsidRDefault="002317C2" w:rsidP="002317C2">
      <w:pPr>
        <w:pStyle w:val="a9"/>
        <w:numPr>
          <w:ilvl w:val="0"/>
          <w:numId w:val="2"/>
        </w:numPr>
        <w:tabs>
          <w:tab w:val="left" w:pos="535"/>
        </w:tabs>
        <w:spacing w:line="276" w:lineRule="auto"/>
        <w:ind w:left="0" w:right="-30" w:firstLine="1"/>
        <w:jc w:val="both"/>
      </w:pPr>
      <w:r>
        <w:lastRenderedPageBreak/>
        <w:t>воспитание</w:t>
      </w:r>
      <w:r>
        <w:rPr>
          <w:spacing w:val="-6"/>
        </w:rPr>
        <w:t xml:space="preserve"> </w:t>
      </w:r>
      <w:r>
        <w:t>экологической</w:t>
      </w:r>
      <w:r>
        <w:rPr>
          <w:spacing w:val="-6"/>
        </w:rPr>
        <w:t xml:space="preserve"> </w:t>
      </w:r>
      <w:r>
        <w:t>культуры,</w:t>
      </w:r>
      <w:r>
        <w:rPr>
          <w:spacing w:val="-6"/>
        </w:rPr>
        <w:t xml:space="preserve"> </w:t>
      </w:r>
      <w:r>
        <w:t>соответствующей</w:t>
      </w:r>
      <w:r>
        <w:rPr>
          <w:spacing w:val="-6"/>
        </w:rPr>
        <w:t xml:space="preserve"> </w:t>
      </w:r>
      <w:r>
        <w:t>современному</w:t>
      </w:r>
      <w:r>
        <w:rPr>
          <w:spacing w:val="-6"/>
        </w:rPr>
        <w:t xml:space="preserve"> </w:t>
      </w:r>
      <w:r>
        <w:t>уровню</w:t>
      </w:r>
      <w:r>
        <w:rPr>
          <w:spacing w:val="-6"/>
        </w:rPr>
        <w:t xml:space="preserve"> </w:t>
      </w:r>
      <w:r>
        <w:t>геоэкологического</w:t>
      </w:r>
      <w:r>
        <w:rPr>
          <w:spacing w:val="-57"/>
        </w:rPr>
        <w:t xml:space="preserve"> </w:t>
      </w:r>
      <w:r>
        <w:t>мышления на основе освоения знаний о взаимосвязях в ПК, об основных географических</w:t>
      </w:r>
      <w:r>
        <w:rPr>
          <w:spacing w:val="1"/>
        </w:rPr>
        <w:t xml:space="preserve"> </w:t>
      </w:r>
      <w:r>
        <w:t>особенностях природы, населения и хозяйства России и мира, своей местности, о способах</w:t>
      </w:r>
      <w:r>
        <w:rPr>
          <w:spacing w:val="1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рационального использования</w:t>
      </w:r>
      <w:r>
        <w:rPr>
          <w:spacing w:val="-2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ресурсов;</w:t>
      </w:r>
    </w:p>
    <w:p w:rsidR="002317C2" w:rsidRDefault="002317C2" w:rsidP="002317C2">
      <w:pPr>
        <w:pStyle w:val="a9"/>
        <w:numPr>
          <w:ilvl w:val="0"/>
          <w:numId w:val="2"/>
        </w:numPr>
        <w:tabs>
          <w:tab w:val="left" w:pos="535"/>
        </w:tabs>
        <w:spacing w:line="276" w:lineRule="auto"/>
        <w:ind w:left="0" w:right="-30" w:firstLine="0"/>
        <w:jc w:val="both"/>
      </w:pPr>
      <w:r>
        <w:t>формирование способности поиска и применения различных источников географической</w:t>
      </w:r>
      <w:r>
        <w:rPr>
          <w:spacing w:val="1"/>
        </w:rPr>
        <w:t xml:space="preserve"> </w:t>
      </w:r>
      <w:r>
        <w:t>информации, в том числе ресурсов Интернета, для описания, характеристики, объяснения и оценки</w:t>
      </w:r>
      <w:r>
        <w:rPr>
          <w:spacing w:val="-58"/>
        </w:rPr>
        <w:t xml:space="preserve"> </w:t>
      </w:r>
      <w:r>
        <w:t>разнообразных</w:t>
      </w:r>
      <w:r>
        <w:rPr>
          <w:spacing w:val="-1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явлений и</w:t>
      </w:r>
      <w:r>
        <w:rPr>
          <w:spacing w:val="-1"/>
        </w:rPr>
        <w:t xml:space="preserve"> </w:t>
      </w:r>
      <w:r>
        <w:t>процессов, жизненных</w:t>
      </w:r>
      <w:r>
        <w:rPr>
          <w:spacing w:val="-1"/>
        </w:rPr>
        <w:t xml:space="preserve"> </w:t>
      </w:r>
      <w:r>
        <w:t>ситуаций;</w:t>
      </w:r>
    </w:p>
    <w:p w:rsidR="002317C2" w:rsidRDefault="002317C2" w:rsidP="002317C2">
      <w:pPr>
        <w:pStyle w:val="a9"/>
        <w:numPr>
          <w:ilvl w:val="0"/>
          <w:numId w:val="2"/>
        </w:numPr>
        <w:tabs>
          <w:tab w:val="left" w:pos="535"/>
        </w:tabs>
        <w:spacing w:line="276" w:lineRule="auto"/>
        <w:ind w:left="0" w:right="-30" w:firstLine="1"/>
        <w:jc w:val="both"/>
      </w:pPr>
      <w:r>
        <w:t>формирование комплекса практико-ориентированных географических знаний и умений,</w:t>
      </w:r>
      <w:r>
        <w:rPr>
          <w:spacing w:val="1"/>
        </w:rPr>
        <w:t xml:space="preserve"> </w:t>
      </w:r>
      <w:r>
        <w:t>необходимых для развития навыков их использования при решении проблем различной сложности в</w:t>
      </w:r>
      <w:r>
        <w:rPr>
          <w:spacing w:val="-58"/>
        </w:rPr>
        <w:t xml:space="preserve"> </w:t>
      </w:r>
      <w:r>
        <w:t>повседневной жизни на основе краеведческого материала, осмысления сущности происходящих в</w:t>
      </w:r>
      <w:r>
        <w:rPr>
          <w:spacing w:val="1"/>
        </w:rPr>
        <w:t xml:space="preserve"> </w:t>
      </w:r>
      <w:r>
        <w:t>жизни процессов и явлений в современном поликультурном, полиэтничном 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-1"/>
        </w:rPr>
        <w:t xml:space="preserve"> </w:t>
      </w:r>
      <w:r>
        <w:t>мире;</w:t>
      </w:r>
    </w:p>
    <w:p w:rsidR="002317C2" w:rsidRDefault="002317C2" w:rsidP="002317C2">
      <w:pPr>
        <w:pStyle w:val="a9"/>
        <w:numPr>
          <w:ilvl w:val="0"/>
          <w:numId w:val="2"/>
        </w:numPr>
        <w:tabs>
          <w:tab w:val="left" w:pos="547"/>
        </w:tabs>
        <w:spacing w:line="276" w:lineRule="auto"/>
        <w:ind w:left="0" w:right="-30" w:firstLine="1"/>
        <w:jc w:val="both"/>
      </w:pPr>
      <w:r>
        <w:t>формирование географических знаний и умений, необходимых для продолжения образования по</w:t>
      </w:r>
      <w:r>
        <w:rPr>
          <w:spacing w:val="-57"/>
        </w:rPr>
        <w:t xml:space="preserve"> </w:t>
      </w:r>
      <w:r>
        <w:t>направлениям подготовки (специальностям), требующим наличия серьёзной базы географических</w:t>
      </w:r>
      <w:r>
        <w:rPr>
          <w:spacing w:val="1"/>
        </w:rPr>
        <w:t xml:space="preserve"> </w:t>
      </w:r>
      <w:r>
        <w:t>знаний.</w:t>
      </w:r>
    </w:p>
    <w:p w:rsidR="002317C2" w:rsidRDefault="002317C2" w:rsidP="002317C2">
      <w:pPr>
        <w:pStyle w:val="1"/>
        <w:spacing w:line="276" w:lineRule="auto"/>
        <w:ind w:right="-30" w:firstLine="1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МЕСТО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УЧЕБНОГО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ПРЕДМЕТА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«ГЕОГРАФИЯ»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УЧЕБНОМ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ПЛАНЕ</w:t>
      </w:r>
    </w:p>
    <w:p w:rsidR="002317C2" w:rsidRDefault="002317C2" w:rsidP="002317C2">
      <w:pPr>
        <w:pStyle w:val="a0"/>
        <w:spacing w:after="0" w:line="276" w:lineRule="auto"/>
        <w:ind w:right="-30" w:firstLine="1"/>
        <w:jc w:val="both"/>
      </w:pPr>
      <w:r>
        <w:t>В системе общего образования «География» признана обязательным учебным предметом, который</w:t>
      </w:r>
      <w:r>
        <w:rPr>
          <w:spacing w:val="1"/>
        </w:rPr>
        <w:t xml:space="preserve"> </w:t>
      </w:r>
      <w:r>
        <w:t>входит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предметной</w:t>
      </w:r>
      <w:r>
        <w:rPr>
          <w:spacing w:val="-4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«Общественно-научные</w:t>
      </w:r>
      <w:r>
        <w:rPr>
          <w:spacing w:val="-5"/>
        </w:rPr>
        <w:t xml:space="preserve"> </w:t>
      </w:r>
      <w:r>
        <w:t>предметы».</w:t>
      </w:r>
      <w:r>
        <w:rPr>
          <w:spacing w:val="-4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курса «География» в основной школе происходит с опорой на географические знания и умения,</w:t>
      </w:r>
      <w:r>
        <w:rPr>
          <w:spacing w:val="-58"/>
        </w:rPr>
        <w:t xml:space="preserve"> </w:t>
      </w:r>
      <w:r>
        <w:t>сформированные</w:t>
      </w:r>
      <w:r>
        <w:rPr>
          <w:spacing w:val="-1"/>
        </w:rPr>
        <w:t xml:space="preserve"> </w:t>
      </w:r>
      <w:r>
        <w:t>ранее в</w:t>
      </w:r>
      <w:r>
        <w:rPr>
          <w:spacing w:val="-1"/>
        </w:rPr>
        <w:t xml:space="preserve"> </w:t>
      </w:r>
      <w:r>
        <w:t>курсе «Окружающий</w:t>
      </w:r>
      <w:r>
        <w:rPr>
          <w:spacing w:val="-1"/>
        </w:rPr>
        <w:t xml:space="preserve"> </w:t>
      </w:r>
      <w:r>
        <w:t>мир».</w:t>
      </w:r>
    </w:p>
    <w:p w:rsidR="002317C2" w:rsidRDefault="002317C2" w:rsidP="002317C2">
      <w:pPr>
        <w:pStyle w:val="a0"/>
        <w:spacing w:after="0" w:line="276" w:lineRule="auto"/>
        <w:ind w:right="-30" w:firstLine="1"/>
        <w:jc w:val="both"/>
      </w:pPr>
      <w:r>
        <w:t>Учебным планом на изучение географии отводится</w:t>
      </w:r>
      <w:r>
        <w:rPr>
          <w:spacing w:val="1"/>
        </w:rPr>
        <w:t xml:space="preserve"> </w:t>
      </w:r>
      <w:r>
        <w:t>по одному часу в неделю в</w:t>
      </w:r>
      <w:r>
        <w:rPr>
          <w:spacing w:val="1"/>
        </w:rPr>
        <w:t xml:space="preserve"> </w:t>
      </w:r>
      <w:r>
        <w:t>6 классе, всего - 34</w:t>
      </w:r>
      <w:r>
        <w:rPr>
          <w:spacing w:val="-57"/>
        </w:rPr>
        <w:t xml:space="preserve"> </w:t>
      </w:r>
      <w:r>
        <w:t xml:space="preserve">часа, на изучение географии </w:t>
      </w:r>
      <w:r>
        <w:rPr>
          <w:spacing w:val="-57"/>
        </w:rPr>
        <w:t xml:space="preserve"> </w:t>
      </w:r>
      <w:r>
        <w:t>отводится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7 классе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неделю, всего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68 часов, на изучение</w:t>
      </w:r>
      <w:r>
        <w:rPr>
          <w:spacing w:val="1"/>
        </w:rPr>
        <w:t xml:space="preserve"> </w:t>
      </w:r>
      <w:r>
        <w:t>географии отводится</w:t>
      </w:r>
      <w:r>
        <w:rPr>
          <w:spacing w:val="1"/>
        </w:rPr>
        <w:t xml:space="preserve"> </w:t>
      </w:r>
      <w:r>
        <w:t>в 8</w:t>
      </w:r>
      <w:r>
        <w:rPr>
          <w:spacing w:val="1"/>
        </w:rPr>
        <w:t xml:space="preserve"> </w:t>
      </w:r>
      <w:r>
        <w:t>классе -</w:t>
      </w:r>
      <w:r>
        <w:rPr>
          <w:spacing w:val="1"/>
        </w:rPr>
        <w:t xml:space="preserve"> </w:t>
      </w:r>
      <w:r>
        <w:t>2 часа</w:t>
      </w:r>
      <w:r>
        <w:rPr>
          <w:spacing w:val="1"/>
        </w:rPr>
        <w:t xml:space="preserve"> </w:t>
      </w:r>
      <w:r>
        <w:t>в неделю,</w:t>
      </w:r>
      <w:r>
        <w:rPr>
          <w:spacing w:val="1"/>
        </w:rPr>
        <w:t xml:space="preserve"> </w:t>
      </w:r>
      <w:r>
        <w:t>всего - 68</w:t>
      </w:r>
      <w:r>
        <w:rPr>
          <w:spacing w:val="1"/>
        </w:rPr>
        <w:t xml:space="preserve"> </w:t>
      </w:r>
      <w:r>
        <w:t>часов, на изучение географии отводится в 9 классе - 2 часа в неделю, всего - 68 часов.</w:t>
      </w:r>
    </w:p>
    <w:p w:rsidR="002317C2" w:rsidRDefault="002317C2" w:rsidP="002317C2">
      <w:pPr>
        <w:spacing w:line="276" w:lineRule="auto"/>
        <w:ind w:right="-30" w:firstLine="1"/>
        <w:jc w:val="both"/>
      </w:pPr>
      <w:r>
        <w:rPr>
          <w:b/>
        </w:rPr>
        <w:t>ПЛАНИРУЕМЫЕ ОБРАЗОВАТЕЛЬНЫЕ РЕЗУЛЬТАТЫ</w:t>
      </w:r>
    </w:p>
    <w:p w:rsidR="002317C2" w:rsidRDefault="002317C2" w:rsidP="002317C2">
      <w:pPr>
        <w:pStyle w:val="1"/>
        <w:spacing w:before="0" w:line="276" w:lineRule="auto"/>
        <w:ind w:right="-30" w:firstLine="1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</w:t>
      </w:r>
    </w:p>
    <w:p w:rsidR="002317C2" w:rsidRDefault="002317C2" w:rsidP="002317C2">
      <w:pPr>
        <w:spacing w:line="276" w:lineRule="auto"/>
        <w:ind w:right="-30" w:firstLine="1"/>
        <w:jc w:val="both"/>
      </w:pPr>
      <w: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2317C2" w:rsidRDefault="002317C2" w:rsidP="002317C2">
      <w:pPr>
        <w:spacing w:line="276" w:lineRule="auto"/>
        <w:ind w:right="-30" w:firstLine="1"/>
        <w:jc w:val="both"/>
      </w:pPr>
      <w:r>
        <w:rPr>
          <w:b/>
        </w:rPr>
        <w:t>Патриотического воспитания</w:t>
      </w:r>
      <w: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2317C2" w:rsidRDefault="002317C2" w:rsidP="002317C2">
      <w:pPr>
        <w:spacing w:line="276" w:lineRule="auto"/>
        <w:ind w:right="-30" w:firstLine="1"/>
        <w:jc w:val="both"/>
      </w:pPr>
      <w:r>
        <w:rPr>
          <w:b/>
        </w:rPr>
        <w:t>Гражданского воспитания:</w:t>
      </w:r>
      <w: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</w:t>
      </w:r>
      <w:r>
        <w:lastRenderedPageBreak/>
        <w:t>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волонтёрство).</w:t>
      </w:r>
    </w:p>
    <w:p w:rsidR="002317C2" w:rsidRDefault="002317C2" w:rsidP="002317C2">
      <w:pPr>
        <w:spacing w:line="276" w:lineRule="auto"/>
        <w:ind w:right="-30" w:firstLine="1"/>
        <w:jc w:val="both"/>
      </w:pPr>
      <w:r>
        <w:rPr>
          <w:b/>
        </w:rPr>
        <w:t>Духовно-нравственного воспитания:</w:t>
      </w:r>
      <w: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2317C2" w:rsidRDefault="002317C2" w:rsidP="002317C2">
      <w:pPr>
        <w:spacing w:line="276" w:lineRule="auto"/>
        <w:ind w:right="-30" w:firstLine="1"/>
        <w:jc w:val="both"/>
      </w:pPr>
      <w:r>
        <w:rPr>
          <w:b/>
        </w:rPr>
        <w:t>Эстетического воспитания:</w:t>
      </w:r>
      <w: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2317C2" w:rsidRDefault="002317C2" w:rsidP="002317C2">
      <w:pPr>
        <w:spacing w:line="276" w:lineRule="auto"/>
        <w:ind w:right="-30" w:firstLine="1"/>
        <w:jc w:val="both"/>
      </w:pPr>
      <w:r>
        <w:rPr>
          <w:b/>
        </w:rPr>
        <w:t>Ценности научного познания</w:t>
      </w:r>
      <w:r>
        <w:t xml:space="preserve"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 </w:t>
      </w:r>
      <w:r>
        <w:rPr>
          <w:b/>
        </w:rPr>
        <w:t>Физического воспитания, формирования культуры здоровья и эмоционального благополучия</w:t>
      </w:r>
      <w: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2317C2" w:rsidRDefault="002317C2" w:rsidP="002317C2">
      <w:pPr>
        <w:spacing w:line="276" w:lineRule="auto"/>
        <w:ind w:right="-30" w:firstLine="1"/>
        <w:jc w:val="both"/>
      </w:pPr>
      <w:r>
        <w:rPr>
          <w:b/>
        </w:rPr>
        <w:t xml:space="preserve">Трудового воспитания: </w:t>
      </w:r>
      <w: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2317C2" w:rsidRDefault="002317C2" w:rsidP="002317C2">
      <w:r>
        <w:rPr>
          <w:b/>
        </w:rPr>
        <w:lastRenderedPageBreak/>
        <w:t>Экологического воспитания:</w:t>
      </w:r>
      <w:r>
        <w:t xml:space="preserve">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2317C2" w:rsidRDefault="002317C2" w:rsidP="002317C2">
      <w:pPr>
        <w:pStyle w:val="1"/>
        <w:spacing w:before="0" w:line="276" w:lineRule="auto"/>
        <w:ind w:right="-30" w:firstLine="1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МЕТАПРЕДМЕТНЫЕ РЕЗУЛЬТАТЫ</w:t>
      </w:r>
    </w:p>
    <w:p w:rsidR="002317C2" w:rsidRDefault="002317C2" w:rsidP="002317C2">
      <w:pPr>
        <w:spacing w:line="276" w:lineRule="auto"/>
        <w:ind w:right="-30" w:firstLine="1"/>
        <w:jc w:val="both"/>
      </w:pPr>
      <w:r>
        <w:t xml:space="preserve">Изучение географии в основной школе способствует достижению метапредметных результатов, в том числе: </w:t>
      </w:r>
    </w:p>
    <w:p w:rsidR="002317C2" w:rsidRDefault="002317C2" w:rsidP="002317C2">
      <w:pPr>
        <w:spacing w:line="276" w:lineRule="auto"/>
        <w:ind w:right="-30" w:firstLine="1"/>
        <w:jc w:val="both"/>
      </w:pPr>
      <w:r>
        <w:rPr>
          <w:b/>
        </w:rPr>
        <w:t xml:space="preserve">Овладению универсальными познавательными действиями: </w:t>
      </w:r>
    </w:p>
    <w:p w:rsidR="002317C2" w:rsidRDefault="002317C2" w:rsidP="002317C2">
      <w:pPr>
        <w:pStyle w:val="1"/>
        <w:spacing w:before="0" w:line="276" w:lineRule="auto"/>
        <w:ind w:right="-30" w:firstLine="1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Базовые логические действия</w:t>
      </w:r>
    </w:p>
    <w:p w:rsidR="002317C2" w:rsidRDefault="002317C2" w:rsidP="002317C2">
      <w:pPr>
        <w:spacing w:line="276" w:lineRule="auto"/>
        <w:ind w:right="-30" w:firstLine="1"/>
        <w:jc w:val="both"/>
      </w:pPr>
      <w:r>
        <w:t>—</w:t>
      </w:r>
      <w:r>
        <w:rPr>
          <w:rFonts w:eastAsia="Times New Roman"/>
        </w:rPr>
        <w:t xml:space="preserve"> </w:t>
      </w:r>
      <w:r>
        <w:t>Выявлять и характеризовать существенные признаки географических объектов, процессов и явлений;</w:t>
      </w:r>
    </w:p>
    <w:p w:rsidR="002317C2" w:rsidRDefault="002317C2" w:rsidP="002317C2">
      <w:pPr>
        <w:spacing w:line="276" w:lineRule="auto"/>
        <w:ind w:right="-30" w:firstLine="1"/>
        <w:jc w:val="both"/>
      </w:pPr>
      <w:r>
        <w:t>—</w:t>
      </w:r>
      <w:r>
        <w:rPr>
          <w:rFonts w:eastAsia="Times New Roman"/>
        </w:rPr>
        <w:t xml:space="preserve"> </w:t>
      </w:r>
      <w: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2317C2" w:rsidRDefault="002317C2" w:rsidP="002317C2">
      <w:pPr>
        <w:spacing w:line="276" w:lineRule="auto"/>
        <w:ind w:right="-30" w:firstLine="1"/>
        <w:jc w:val="both"/>
      </w:pPr>
      <w:r>
        <w:t>—</w:t>
      </w:r>
      <w:r>
        <w:rPr>
          <w:rFonts w:eastAsia="Times New Roman"/>
        </w:rPr>
        <w:t xml:space="preserve"> </w:t>
      </w:r>
      <w: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2317C2" w:rsidRDefault="002317C2" w:rsidP="002317C2">
      <w:pPr>
        <w:spacing w:line="276" w:lineRule="auto"/>
        <w:ind w:right="-30" w:firstLine="1"/>
        <w:jc w:val="both"/>
      </w:pPr>
      <w:r>
        <w:t>—</w:t>
      </w:r>
      <w:r>
        <w:rPr>
          <w:rFonts w:eastAsia="Times New Roman"/>
        </w:rPr>
        <w:t xml:space="preserve"> </w:t>
      </w:r>
      <w:r>
        <w:t>выявлять дефициты географической информации, данных, необходимых для решения поставленной задачи;</w:t>
      </w:r>
    </w:p>
    <w:p w:rsidR="002317C2" w:rsidRDefault="002317C2" w:rsidP="002317C2">
      <w:pPr>
        <w:spacing w:line="276" w:lineRule="auto"/>
        <w:ind w:right="-30" w:firstLine="1"/>
        <w:jc w:val="both"/>
      </w:pPr>
      <w:r>
        <w:t>—</w:t>
      </w:r>
      <w:r>
        <w:rPr>
          <w:rFonts w:eastAsia="Times New Roman"/>
        </w:rPr>
        <w:t xml:space="preserve"> </w:t>
      </w:r>
      <w: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2317C2" w:rsidRDefault="002317C2" w:rsidP="002317C2">
      <w:pPr>
        <w:spacing w:line="276" w:lineRule="auto"/>
        <w:ind w:right="-30" w:firstLine="1"/>
        <w:jc w:val="both"/>
      </w:pPr>
      <w:r>
        <w:t>—</w:t>
      </w:r>
      <w:r>
        <w:rPr>
          <w:rFonts w:eastAsia="Times New Roman"/>
        </w:rPr>
        <w:t xml:space="preserve"> </w:t>
      </w:r>
      <w: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317C2" w:rsidRDefault="002317C2" w:rsidP="002317C2">
      <w:pPr>
        <w:pStyle w:val="1"/>
        <w:spacing w:before="0" w:line="276" w:lineRule="auto"/>
        <w:ind w:right="-30" w:firstLine="1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Базовые исследовательские действия</w:t>
      </w:r>
    </w:p>
    <w:p w:rsidR="002317C2" w:rsidRDefault="002317C2" w:rsidP="002317C2">
      <w:pPr>
        <w:spacing w:line="276" w:lineRule="auto"/>
        <w:ind w:right="-30" w:firstLine="1"/>
        <w:jc w:val="both"/>
      </w:pPr>
      <w:r>
        <w:t>—</w:t>
      </w:r>
      <w:r>
        <w:rPr>
          <w:rFonts w:eastAsia="Times New Roman"/>
        </w:rPr>
        <w:t xml:space="preserve"> </w:t>
      </w:r>
      <w:r>
        <w:t>Использовать географические вопросы как исследовательский инструмент познания;</w:t>
      </w:r>
    </w:p>
    <w:p w:rsidR="002317C2" w:rsidRDefault="002317C2" w:rsidP="002317C2">
      <w:pPr>
        <w:spacing w:line="276" w:lineRule="auto"/>
        <w:ind w:right="-30" w:firstLine="1"/>
        <w:jc w:val="both"/>
      </w:pPr>
      <w:r>
        <w:t>—</w:t>
      </w:r>
      <w:r>
        <w:rPr>
          <w:rFonts w:eastAsia="Times New Roman"/>
        </w:rPr>
        <w:t xml:space="preserve"> </w:t>
      </w:r>
      <w: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2317C2" w:rsidRDefault="002317C2" w:rsidP="002317C2">
      <w:pPr>
        <w:spacing w:line="276" w:lineRule="auto"/>
        <w:ind w:right="-30" w:firstLine="1"/>
        <w:jc w:val="both"/>
      </w:pPr>
      <w:r>
        <w:t>—</w:t>
      </w:r>
      <w:r>
        <w:rPr>
          <w:rFonts w:eastAsia="Times New Roman"/>
        </w:rPr>
        <w:t xml:space="preserve"> </w:t>
      </w:r>
      <w:r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2317C2" w:rsidRDefault="002317C2" w:rsidP="002317C2">
      <w:pPr>
        <w:spacing w:line="276" w:lineRule="auto"/>
        <w:ind w:right="-30" w:firstLine="1"/>
        <w:jc w:val="both"/>
      </w:pPr>
      <w:r>
        <w:t>—</w:t>
      </w:r>
      <w:r>
        <w:rPr>
          <w:rFonts w:eastAsia="Times New Roman"/>
        </w:rPr>
        <w:t xml:space="preserve"> </w:t>
      </w:r>
      <w: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причинноследственных связей и зависимостей между географическими объектами, процессами и явлениями;</w:t>
      </w:r>
    </w:p>
    <w:p w:rsidR="002317C2" w:rsidRDefault="002317C2" w:rsidP="002317C2">
      <w:pPr>
        <w:spacing w:line="276" w:lineRule="auto"/>
        <w:ind w:right="-30" w:firstLine="1"/>
        <w:jc w:val="both"/>
      </w:pPr>
      <w:r>
        <w:t>—</w:t>
      </w:r>
      <w:r>
        <w:rPr>
          <w:rFonts w:eastAsia="Times New Roman"/>
        </w:rPr>
        <w:t xml:space="preserve"> </w:t>
      </w:r>
      <w:r>
        <w:t>оценивать достоверность информации, полученной в ходе географического исследования;</w:t>
      </w:r>
    </w:p>
    <w:p w:rsidR="002317C2" w:rsidRDefault="002317C2" w:rsidP="002317C2">
      <w:pPr>
        <w:spacing w:line="276" w:lineRule="auto"/>
        <w:ind w:right="-30" w:firstLine="1"/>
        <w:jc w:val="both"/>
      </w:pPr>
      <w:r>
        <w:t>—</w:t>
      </w:r>
      <w:r>
        <w:rPr>
          <w:rFonts w:eastAsia="Times New Roman"/>
        </w:rPr>
        <w:t xml:space="preserve"> </w:t>
      </w:r>
      <w: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2317C2" w:rsidRDefault="002317C2" w:rsidP="002317C2">
      <w:pPr>
        <w:spacing w:line="276" w:lineRule="auto"/>
        <w:ind w:right="-30" w:firstLine="1"/>
        <w:jc w:val="both"/>
      </w:pPr>
      <w:r>
        <w:lastRenderedPageBreak/>
        <w:t>—</w:t>
      </w:r>
      <w:r>
        <w:rPr>
          <w:rFonts w:eastAsia="Times New Roman"/>
        </w:rPr>
        <w:t xml:space="preserve"> </w:t>
      </w:r>
      <w: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2317C2" w:rsidRDefault="002317C2" w:rsidP="002317C2">
      <w:pPr>
        <w:pStyle w:val="1"/>
        <w:spacing w:before="0" w:line="276" w:lineRule="auto"/>
        <w:ind w:right="-30" w:firstLine="1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Работа с информацией</w:t>
      </w:r>
    </w:p>
    <w:p w:rsidR="002317C2" w:rsidRDefault="002317C2" w:rsidP="002317C2">
      <w:pPr>
        <w:spacing w:line="276" w:lineRule="auto"/>
        <w:ind w:right="-30" w:firstLine="1"/>
        <w:jc w:val="both"/>
      </w:pPr>
      <w:r>
        <w:t>—</w:t>
      </w:r>
      <w:r>
        <w:rPr>
          <w:rFonts w:eastAsia="Times New Roman"/>
        </w:rPr>
        <w:t xml:space="preserve"> </w:t>
      </w:r>
      <w: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2317C2" w:rsidRDefault="002317C2" w:rsidP="002317C2">
      <w:pPr>
        <w:spacing w:line="276" w:lineRule="auto"/>
        <w:ind w:right="-30" w:firstLine="1"/>
        <w:jc w:val="both"/>
      </w:pPr>
      <w:r>
        <w:t>—</w:t>
      </w:r>
      <w:r>
        <w:rPr>
          <w:rFonts w:eastAsia="Times New Roman"/>
        </w:rPr>
        <w:t xml:space="preserve"> </w:t>
      </w:r>
      <w:r>
        <w:t>выбирать, анализировать и интерпретировать географическую информацию различных видов и форм представления;</w:t>
      </w:r>
    </w:p>
    <w:p w:rsidR="002317C2" w:rsidRDefault="002317C2" w:rsidP="002317C2">
      <w:pPr>
        <w:spacing w:line="276" w:lineRule="auto"/>
        <w:ind w:right="-30" w:firstLine="1"/>
        <w:jc w:val="both"/>
      </w:pPr>
      <w:r>
        <w:t>—</w:t>
      </w:r>
      <w:r>
        <w:rPr>
          <w:rFonts w:eastAsia="Times New Roman"/>
        </w:rPr>
        <w:t xml:space="preserve"> </w:t>
      </w:r>
      <w: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2317C2" w:rsidRDefault="002317C2" w:rsidP="002317C2">
      <w:pPr>
        <w:spacing w:line="276" w:lineRule="auto"/>
        <w:ind w:right="-30" w:firstLine="1"/>
        <w:jc w:val="both"/>
      </w:pPr>
      <w:r>
        <w:t>—</w:t>
      </w:r>
      <w:r>
        <w:rPr>
          <w:rFonts w:eastAsia="Times New Roman"/>
        </w:rPr>
        <w:t xml:space="preserve"> </w:t>
      </w:r>
      <w:r>
        <w:t>самостоятельно выбирать оптимальную форму представления географической информации;</w:t>
      </w:r>
    </w:p>
    <w:p w:rsidR="002317C2" w:rsidRDefault="002317C2" w:rsidP="002317C2">
      <w:pPr>
        <w:spacing w:line="276" w:lineRule="auto"/>
        <w:ind w:right="-30" w:firstLine="1"/>
        <w:jc w:val="both"/>
      </w:pPr>
      <w:r>
        <w:t>—</w:t>
      </w:r>
      <w:r>
        <w:rPr>
          <w:rFonts w:eastAsia="Times New Roman"/>
        </w:rPr>
        <w:t xml:space="preserve"> </w:t>
      </w:r>
      <w: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2317C2" w:rsidRDefault="002317C2" w:rsidP="002317C2">
      <w:pPr>
        <w:spacing w:line="276" w:lineRule="auto"/>
        <w:ind w:right="-30" w:firstLine="1"/>
        <w:jc w:val="both"/>
      </w:pPr>
      <w:r>
        <w:t>—</w:t>
      </w:r>
      <w:r>
        <w:rPr>
          <w:rFonts w:eastAsia="Times New Roman"/>
        </w:rPr>
        <w:t xml:space="preserve"> </w:t>
      </w:r>
      <w:r>
        <w:t>систематизировать географическую информацию в разных формах.</w:t>
      </w:r>
    </w:p>
    <w:p w:rsidR="002317C2" w:rsidRDefault="002317C2" w:rsidP="002317C2">
      <w:pPr>
        <w:spacing w:line="276" w:lineRule="auto"/>
        <w:ind w:right="-30" w:firstLine="1"/>
        <w:jc w:val="both"/>
      </w:pPr>
      <w:r>
        <w:rPr>
          <w:b/>
        </w:rPr>
        <w:t xml:space="preserve">Овладению универсальными коммуникативными действиями: </w:t>
      </w:r>
    </w:p>
    <w:p w:rsidR="002317C2" w:rsidRDefault="002317C2" w:rsidP="002317C2">
      <w:pPr>
        <w:pStyle w:val="1"/>
        <w:spacing w:before="0" w:line="276" w:lineRule="auto"/>
        <w:ind w:right="-30" w:firstLine="1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Общение</w:t>
      </w:r>
    </w:p>
    <w:p w:rsidR="002317C2" w:rsidRDefault="002317C2" w:rsidP="002317C2">
      <w:pPr>
        <w:spacing w:line="276" w:lineRule="auto"/>
        <w:ind w:right="-30" w:firstLine="1"/>
        <w:jc w:val="both"/>
      </w:pPr>
      <w:r>
        <w:t>—</w:t>
      </w:r>
      <w:r>
        <w:rPr>
          <w:rFonts w:eastAsia="Times New Roman"/>
        </w:rPr>
        <w:t xml:space="preserve"> </w:t>
      </w:r>
      <w: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2317C2" w:rsidRDefault="002317C2" w:rsidP="002317C2">
      <w:pPr>
        <w:spacing w:line="276" w:lineRule="auto"/>
        <w:ind w:right="-30" w:firstLine="1"/>
        <w:jc w:val="both"/>
      </w:pPr>
      <w:r>
        <w:t>—</w:t>
      </w:r>
      <w:r>
        <w:rPr>
          <w:rFonts w:eastAsia="Times New Roman"/>
        </w:rPr>
        <w:t xml:space="preserve"> </w:t>
      </w:r>
      <w:r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317C2" w:rsidRDefault="002317C2" w:rsidP="002317C2">
      <w:pPr>
        <w:spacing w:line="276" w:lineRule="auto"/>
        <w:ind w:right="-30" w:firstLine="1"/>
        <w:jc w:val="both"/>
      </w:pPr>
      <w:r>
        <w:t>—</w:t>
      </w:r>
      <w:r>
        <w:rPr>
          <w:rFonts w:eastAsia="Times New Roman"/>
        </w:rPr>
        <w:t xml:space="preserve"> </w:t>
      </w:r>
      <w: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2317C2" w:rsidRDefault="002317C2" w:rsidP="002317C2">
      <w:pPr>
        <w:spacing w:line="276" w:lineRule="auto"/>
        <w:ind w:right="-30" w:firstLine="1"/>
        <w:jc w:val="both"/>
      </w:pPr>
      <w:r>
        <w:t>—</w:t>
      </w:r>
      <w:r>
        <w:rPr>
          <w:rFonts w:eastAsia="Times New Roman"/>
        </w:rPr>
        <w:t xml:space="preserve"> </w:t>
      </w:r>
      <w:r>
        <w:t>публично представлять результаты выполненного исследования или проекта.</w:t>
      </w:r>
    </w:p>
    <w:p w:rsidR="002317C2" w:rsidRDefault="002317C2" w:rsidP="002317C2">
      <w:pPr>
        <w:pStyle w:val="1"/>
        <w:spacing w:before="0" w:line="276" w:lineRule="auto"/>
        <w:ind w:right="-30" w:firstLine="1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Совместная деятельность (сотрудничество)</w:t>
      </w:r>
    </w:p>
    <w:p w:rsidR="002317C2" w:rsidRDefault="002317C2" w:rsidP="002317C2">
      <w:pPr>
        <w:spacing w:line="276" w:lineRule="auto"/>
        <w:ind w:right="-30" w:firstLine="1"/>
        <w:jc w:val="both"/>
      </w:pPr>
      <w:r>
        <w:t>—</w:t>
      </w:r>
      <w:r>
        <w:rPr>
          <w:rFonts w:eastAsia="Times New Roman"/>
        </w:rPr>
        <w:t xml:space="preserve"> </w:t>
      </w:r>
      <w:r>
        <w:t>Принимать цель совместной деятельности при выполнении учебных географических</w:t>
      </w:r>
    </w:p>
    <w:p w:rsidR="002317C2" w:rsidRDefault="002317C2" w:rsidP="002317C2">
      <w:pPr>
        <w:spacing w:line="276" w:lineRule="auto"/>
        <w:ind w:right="-30" w:firstLine="1"/>
        <w:jc w:val="both"/>
      </w:pPr>
    </w:p>
    <w:p w:rsidR="002317C2" w:rsidRDefault="002317C2" w:rsidP="002317C2">
      <w:pPr>
        <w:spacing w:line="276" w:lineRule="auto"/>
        <w:ind w:right="-30" w:firstLine="1"/>
        <w:jc w:val="both"/>
      </w:pPr>
      <w:r>
        <w:t>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317C2" w:rsidRDefault="002317C2" w:rsidP="002317C2">
      <w:pPr>
        <w:spacing w:line="276" w:lineRule="auto"/>
        <w:ind w:right="-30" w:firstLine="1"/>
        <w:jc w:val="both"/>
      </w:pPr>
      <w:r>
        <w:t>—</w:t>
      </w:r>
      <w:r>
        <w:rPr>
          <w:rFonts w:eastAsia="Times New Roman"/>
        </w:rPr>
        <w:t xml:space="preserve"> </w:t>
      </w:r>
      <w: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</w:t>
      </w:r>
      <w:r w:rsidRPr="002317C2">
        <w:t xml:space="preserve"> </w:t>
      </w:r>
      <w:r>
        <w:t>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2317C2" w:rsidRDefault="002317C2" w:rsidP="002317C2">
      <w:pPr>
        <w:spacing w:line="276" w:lineRule="auto"/>
        <w:ind w:right="-30" w:firstLine="1"/>
        <w:jc w:val="both"/>
      </w:pPr>
      <w:r>
        <w:t>—</w:t>
      </w:r>
      <w:r>
        <w:rPr>
          <w:rFonts w:eastAsia="Times New Roman"/>
        </w:rPr>
        <w:t xml:space="preserve"> </w:t>
      </w:r>
      <w: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2317C2" w:rsidRDefault="002317C2" w:rsidP="002317C2">
      <w:pPr>
        <w:spacing w:line="276" w:lineRule="auto"/>
        <w:ind w:right="-30" w:firstLine="1"/>
        <w:jc w:val="both"/>
      </w:pPr>
      <w:r>
        <w:rPr>
          <w:b/>
        </w:rPr>
        <w:t xml:space="preserve">Овладению универсальными учебными регулятивными действиями: </w:t>
      </w:r>
    </w:p>
    <w:p w:rsidR="002317C2" w:rsidRDefault="002317C2" w:rsidP="002317C2">
      <w:pPr>
        <w:pStyle w:val="1"/>
        <w:spacing w:before="0" w:line="276" w:lineRule="auto"/>
        <w:ind w:right="-30" w:firstLine="1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Самоорганизация</w:t>
      </w:r>
    </w:p>
    <w:p w:rsidR="002317C2" w:rsidRDefault="002317C2" w:rsidP="002317C2">
      <w:pPr>
        <w:spacing w:line="276" w:lineRule="auto"/>
        <w:ind w:right="-30" w:firstLine="1"/>
        <w:jc w:val="both"/>
      </w:pPr>
      <w:r>
        <w:t>—</w:t>
      </w:r>
      <w:r>
        <w:rPr>
          <w:rFonts w:eastAsia="Times New Roman"/>
        </w:rPr>
        <w:t xml:space="preserve"> </w:t>
      </w:r>
      <w: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2317C2" w:rsidRDefault="002317C2" w:rsidP="002317C2">
      <w:pPr>
        <w:spacing w:line="276" w:lineRule="auto"/>
        <w:ind w:right="-30" w:firstLine="1"/>
        <w:jc w:val="both"/>
      </w:pPr>
      <w:r>
        <w:lastRenderedPageBreak/>
        <w:t>—</w:t>
      </w:r>
      <w:r>
        <w:rPr>
          <w:rFonts w:eastAsia="Times New Roman"/>
        </w:rPr>
        <w:t xml:space="preserve"> </w:t>
      </w:r>
      <w: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2317C2" w:rsidRDefault="002317C2" w:rsidP="002317C2">
      <w:pPr>
        <w:pStyle w:val="1"/>
        <w:spacing w:before="0" w:line="276" w:lineRule="auto"/>
        <w:ind w:right="-30" w:firstLine="1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Самоконтроль (рефлексия)</w:t>
      </w:r>
    </w:p>
    <w:p w:rsidR="002317C2" w:rsidRDefault="002317C2" w:rsidP="002317C2">
      <w:pPr>
        <w:spacing w:line="276" w:lineRule="auto"/>
        <w:ind w:right="-30" w:firstLine="1"/>
        <w:jc w:val="both"/>
      </w:pPr>
      <w:r>
        <w:t>—</w:t>
      </w:r>
      <w:r>
        <w:rPr>
          <w:rFonts w:eastAsia="Times New Roman"/>
        </w:rPr>
        <w:t xml:space="preserve"> </w:t>
      </w:r>
      <w:r>
        <w:t>Владеть способами самоконтроля и рефлексии;</w:t>
      </w:r>
    </w:p>
    <w:p w:rsidR="002317C2" w:rsidRDefault="002317C2" w:rsidP="002317C2">
      <w:pPr>
        <w:spacing w:line="276" w:lineRule="auto"/>
        <w:ind w:right="-30" w:firstLine="1"/>
        <w:jc w:val="both"/>
      </w:pPr>
      <w:r>
        <w:t>—</w:t>
      </w:r>
      <w:r>
        <w:rPr>
          <w:rFonts w:eastAsia="Times New Roman"/>
        </w:rPr>
        <w:t xml:space="preserve"> </w:t>
      </w:r>
      <w:r>
        <w:t>объяснять причины достижения (недостижения) результатов деятельности, давать оценку приобретённому опыту;</w:t>
      </w:r>
    </w:p>
    <w:p w:rsidR="002317C2" w:rsidRDefault="002317C2" w:rsidP="002317C2">
      <w:pPr>
        <w:spacing w:line="276" w:lineRule="auto"/>
        <w:ind w:right="-30" w:firstLine="1"/>
        <w:jc w:val="both"/>
      </w:pPr>
      <w:r>
        <w:t>—</w:t>
      </w:r>
      <w:r>
        <w:rPr>
          <w:rFonts w:eastAsia="Times New Roman"/>
        </w:rPr>
        <w:t xml:space="preserve"> </w:t>
      </w:r>
      <w: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2317C2" w:rsidRDefault="002317C2" w:rsidP="002317C2">
      <w:pPr>
        <w:spacing w:line="276" w:lineRule="auto"/>
        <w:ind w:right="-30" w:firstLine="1"/>
        <w:jc w:val="both"/>
      </w:pPr>
      <w:r>
        <w:t>—</w:t>
      </w:r>
      <w:r>
        <w:rPr>
          <w:rFonts w:eastAsia="Times New Roman"/>
        </w:rPr>
        <w:t xml:space="preserve"> </w:t>
      </w:r>
      <w:r>
        <w:t>оценивать соответствие результата цели и условиям.</w:t>
      </w:r>
    </w:p>
    <w:p w:rsidR="002317C2" w:rsidRDefault="002317C2" w:rsidP="002317C2">
      <w:pPr>
        <w:spacing w:line="276" w:lineRule="auto"/>
        <w:ind w:right="-30" w:firstLine="1"/>
        <w:jc w:val="both"/>
      </w:pPr>
      <w:r>
        <w:rPr>
          <w:b/>
        </w:rPr>
        <w:t>Принятие себя и других:</w:t>
      </w:r>
    </w:p>
    <w:p w:rsidR="002317C2" w:rsidRDefault="002317C2" w:rsidP="002317C2">
      <w:pPr>
        <w:spacing w:line="276" w:lineRule="auto"/>
        <w:ind w:right="-30" w:firstLine="1"/>
        <w:jc w:val="both"/>
      </w:pPr>
      <w:r>
        <w:t>—</w:t>
      </w:r>
      <w:r>
        <w:rPr>
          <w:rFonts w:eastAsia="Times New Roman"/>
        </w:rPr>
        <w:t xml:space="preserve"> </w:t>
      </w:r>
      <w:r>
        <w:t>Осознанно относиться к другому человеку, его мнению;</w:t>
      </w:r>
    </w:p>
    <w:p w:rsidR="002317C2" w:rsidRDefault="002317C2" w:rsidP="002317C2">
      <w:pPr>
        <w:spacing w:line="276" w:lineRule="auto"/>
        <w:ind w:right="-30" w:firstLine="1"/>
        <w:jc w:val="both"/>
      </w:pPr>
      <w:r>
        <w:t>—</w:t>
      </w:r>
      <w:r>
        <w:rPr>
          <w:rFonts w:eastAsia="Times New Roman"/>
        </w:rPr>
        <w:t xml:space="preserve"> </w:t>
      </w:r>
      <w:r>
        <w:t>признавать своё право на ошибку и такое же право другого.</w:t>
      </w:r>
    </w:p>
    <w:p w:rsidR="002317C2" w:rsidRDefault="002317C2" w:rsidP="002317C2">
      <w:pPr>
        <w:spacing w:line="276" w:lineRule="auto"/>
        <w:ind w:right="-30" w:firstLine="1"/>
        <w:jc w:val="both"/>
      </w:pPr>
    </w:p>
    <w:p w:rsidR="002317C2" w:rsidRDefault="002317C2" w:rsidP="002317C2">
      <w:pPr>
        <w:pStyle w:val="1"/>
        <w:spacing w:before="0" w:line="276" w:lineRule="auto"/>
        <w:ind w:right="-30" w:firstLine="1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ПРЕДМЕТНЫЕ РЕЗУЛЬТАТЫ</w:t>
      </w:r>
    </w:p>
    <w:p w:rsidR="002317C2" w:rsidRDefault="002317C2" w:rsidP="002317C2">
      <w:pPr>
        <w:spacing w:line="276" w:lineRule="auto"/>
        <w:ind w:right="-30" w:firstLine="1"/>
        <w:jc w:val="both"/>
      </w:pPr>
      <w:r>
        <w:t>—</w:t>
      </w:r>
      <w:r>
        <w:rPr>
          <w:rFonts w:eastAsia="Times New Roman"/>
        </w:rPr>
        <w:t xml:space="preserve"> </w:t>
      </w:r>
      <w: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России;</w:t>
      </w:r>
    </w:p>
    <w:p w:rsidR="002317C2" w:rsidRDefault="002317C2" w:rsidP="002317C2">
      <w:pPr>
        <w:spacing w:line="276" w:lineRule="auto"/>
        <w:ind w:right="-30" w:firstLine="1"/>
        <w:jc w:val="both"/>
      </w:pPr>
      <w:r>
        <w:t>—</w:t>
      </w:r>
      <w:r>
        <w:rPr>
          <w:rFonts w:eastAsia="Times New Roman"/>
        </w:rPr>
        <w:t xml:space="preserve"> </w:t>
      </w:r>
      <w: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(или) практикоориентированных задач;</w:t>
      </w:r>
    </w:p>
    <w:p w:rsidR="002317C2" w:rsidRDefault="002317C2" w:rsidP="002317C2">
      <w:pPr>
        <w:spacing w:line="276" w:lineRule="auto"/>
        <w:ind w:right="-30" w:firstLine="1"/>
        <w:jc w:val="both"/>
      </w:pPr>
      <w:r>
        <w:t>—</w:t>
      </w:r>
      <w:r>
        <w:rPr>
          <w:rFonts w:eastAsia="Times New Roman"/>
        </w:rPr>
        <w:t xml:space="preserve"> </w:t>
      </w:r>
      <w:r>
        <w:t>находить, извлекать и использовать информацию, характеризующую отраслевую, функциональную и территориальную структуру хозяйства России, для решения практикоориентированных задач;</w:t>
      </w:r>
    </w:p>
    <w:p w:rsidR="002317C2" w:rsidRDefault="002317C2" w:rsidP="002317C2">
      <w:pPr>
        <w:spacing w:line="276" w:lineRule="auto"/>
        <w:ind w:right="-30" w:firstLine="1"/>
        <w:jc w:val="both"/>
      </w:pPr>
      <w:r>
        <w:t>—</w:t>
      </w:r>
      <w:r>
        <w:rPr>
          <w:rFonts w:eastAsia="Times New Roman"/>
        </w:rPr>
        <w:t xml:space="preserve"> </w:t>
      </w:r>
      <w:r>
        <w:t>выделять географическую информацию, которая является противоречивой или может быть недостоверной; определять информацию, недостающую для решения той или иной задачи;</w:t>
      </w:r>
    </w:p>
    <w:p w:rsidR="002317C2" w:rsidRDefault="002317C2" w:rsidP="002317C2">
      <w:pPr>
        <w:spacing w:line="276" w:lineRule="auto"/>
        <w:ind w:right="-30" w:firstLine="1"/>
        <w:jc w:val="both"/>
      </w:pPr>
      <w:r>
        <w:t>—</w:t>
      </w:r>
      <w:r>
        <w:rPr>
          <w:rFonts w:eastAsia="Times New Roman"/>
        </w:rPr>
        <w:t xml:space="preserve">  </w:t>
      </w:r>
      <w:r>
        <w:t>применять понятия «экономико-географическое положение», «состав хозяйства»,</w:t>
      </w:r>
    </w:p>
    <w:p w:rsidR="002317C2" w:rsidRDefault="002317C2" w:rsidP="002317C2">
      <w:pPr>
        <w:spacing w:line="276" w:lineRule="auto"/>
        <w:ind w:right="-30" w:firstLine="1"/>
        <w:jc w:val="both"/>
      </w:pPr>
      <w:r>
        <w:t>«отраслевая, функциональная и территориальная структура», «условия и факторы размещения производства», «отрасль хозяйства», «межотраслевой комплекс», «сектор экономики»,</w:t>
      </w:r>
    </w:p>
    <w:p w:rsidR="002317C2" w:rsidRDefault="002317C2" w:rsidP="002317C2">
      <w:pPr>
        <w:spacing w:line="276" w:lineRule="auto"/>
        <w:ind w:right="-30" w:firstLine="1"/>
        <w:jc w:val="both"/>
      </w:pPr>
      <w:r>
        <w:t xml:space="preserve">«территория опережающего развития», «себестоимость и рентабельность производства», </w:t>
      </w:r>
    </w:p>
    <w:p w:rsidR="002317C2" w:rsidRDefault="002317C2" w:rsidP="002317C2">
      <w:pPr>
        <w:spacing w:line="276" w:lineRule="auto"/>
        <w:ind w:right="-30" w:firstLine="1"/>
        <w:jc w:val="both"/>
      </w:pPr>
      <w:r>
        <w:t>«природно-ресурсный потенциал», «инфраструктурный комплекс», «рекреационное хозяйство», «инфраструктура», «сфера обслуживания», «агропромышленный комплекс», «химико-лесной комплекс», «машиностроительный комплекс», «металлургический комплекс», «ВИЭ», «ТЭК», для решения учебных и (или) практико-ориентированных задач;</w:t>
      </w:r>
    </w:p>
    <w:p w:rsidR="002317C2" w:rsidRDefault="002317C2" w:rsidP="002317C2">
      <w:pPr>
        <w:spacing w:line="276" w:lineRule="auto"/>
        <w:ind w:right="-30" w:firstLine="1"/>
        <w:jc w:val="both"/>
      </w:pPr>
      <w:r>
        <w:t>—</w:t>
      </w:r>
      <w:r>
        <w:rPr>
          <w:rFonts w:eastAsia="Times New Roman"/>
        </w:rPr>
        <w:t xml:space="preserve"> </w:t>
      </w:r>
      <w:r>
        <w:t>характеризовать основные особенности хозяйства России; влияние географического положения России на особенности отраслевой и территориальной структуры хозяйства; роль России как мировой энергетической державы; проблемы и перспективы развития отраслей хозяйства и регионов России;</w:t>
      </w:r>
    </w:p>
    <w:p w:rsidR="002317C2" w:rsidRDefault="002317C2" w:rsidP="002317C2">
      <w:pPr>
        <w:spacing w:line="276" w:lineRule="auto"/>
        <w:ind w:right="-30" w:firstLine="1"/>
        <w:jc w:val="both"/>
      </w:pPr>
      <w:r>
        <w:t>—</w:t>
      </w:r>
      <w:r>
        <w:rPr>
          <w:rFonts w:eastAsia="Times New Roman"/>
        </w:rPr>
        <w:t xml:space="preserve"> </w:t>
      </w:r>
      <w:r>
        <w:t>различать территории опережающего развития (ТОР), Арктическую зону и зону Севера России;</w:t>
      </w:r>
    </w:p>
    <w:p w:rsidR="002317C2" w:rsidRDefault="002317C2" w:rsidP="002317C2">
      <w:pPr>
        <w:spacing w:line="276" w:lineRule="auto"/>
        <w:ind w:right="-30" w:firstLine="1"/>
        <w:jc w:val="both"/>
      </w:pPr>
      <w:r>
        <w:t>—</w:t>
      </w:r>
      <w:r>
        <w:rPr>
          <w:rFonts w:eastAsia="Times New Roman"/>
        </w:rPr>
        <w:t xml:space="preserve"> </w:t>
      </w:r>
      <w:r>
        <w:t>классифицировать субъекты Российской Федерации по уровню социально-экономического развития на основе имеющихся знаний и анализа информации из дополнительных источников;</w:t>
      </w:r>
    </w:p>
    <w:p w:rsidR="002317C2" w:rsidRDefault="002317C2" w:rsidP="002317C2">
      <w:pPr>
        <w:spacing w:line="276" w:lineRule="auto"/>
        <w:ind w:right="-30" w:firstLine="1"/>
        <w:jc w:val="both"/>
      </w:pPr>
      <w:r>
        <w:lastRenderedPageBreak/>
        <w:t>—</w:t>
      </w:r>
      <w:r>
        <w:rPr>
          <w:rFonts w:eastAsia="Times New Roman"/>
        </w:rPr>
        <w:t xml:space="preserve"> </w:t>
      </w:r>
      <w:r>
        <w:t>находить, извлекать, интегрировать и интерпретировать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практикоориентированных задач: сравнивать и оценивать влияние отдельных отраслей хозяйства на окружающую среду; условия отдельных регионов страны для развития энергетики на основе возобновляемых источников энергии (ВИЭ);</w:t>
      </w:r>
    </w:p>
    <w:p w:rsidR="002317C2" w:rsidRDefault="002317C2" w:rsidP="002317C2">
      <w:pPr>
        <w:spacing w:line="276" w:lineRule="auto"/>
        <w:ind w:right="-30" w:firstLine="1"/>
        <w:jc w:val="both"/>
      </w:pPr>
      <w:r>
        <w:t>—</w:t>
      </w:r>
      <w:r>
        <w:rPr>
          <w:rFonts w:eastAsia="Times New Roman"/>
        </w:rPr>
        <w:t xml:space="preserve"> </w:t>
      </w:r>
      <w:r>
        <w:t>различать изученные географические объекты, процессы и явления: хозяйство России (состав, отраслевая, функциональная и территориальная структура, факторы и условия размещения производства, современные формы размещения производства);</w:t>
      </w:r>
    </w:p>
    <w:p w:rsidR="002317C2" w:rsidRDefault="002317C2" w:rsidP="002317C2">
      <w:pPr>
        <w:spacing w:line="276" w:lineRule="auto"/>
        <w:ind w:right="-30" w:firstLine="1"/>
        <w:jc w:val="both"/>
      </w:pPr>
      <w:r>
        <w:t>—</w:t>
      </w:r>
      <w:r>
        <w:rPr>
          <w:rFonts w:eastAsia="Times New Roman"/>
        </w:rPr>
        <w:t xml:space="preserve"> </w:t>
      </w:r>
      <w:r>
        <w:t>различать валовой внутренний продукт (ВВП), валовой региональный продукт (ВРП) и индекс человеческого развития (ИЧР) как показатели уровня развития страны и её регионов;</w:t>
      </w:r>
    </w:p>
    <w:p w:rsidR="002317C2" w:rsidRDefault="002317C2" w:rsidP="002317C2">
      <w:pPr>
        <w:spacing w:line="276" w:lineRule="auto"/>
        <w:ind w:right="-30" w:firstLine="1"/>
        <w:jc w:val="both"/>
      </w:pPr>
      <w:r>
        <w:t>—</w:t>
      </w:r>
      <w:r>
        <w:rPr>
          <w:rFonts w:eastAsia="Times New Roman"/>
        </w:rPr>
        <w:t xml:space="preserve"> </w:t>
      </w:r>
      <w:r>
        <w:t>различать природно-ресурсный, человеческий и производственный капитал;</w:t>
      </w:r>
    </w:p>
    <w:p w:rsidR="002317C2" w:rsidRDefault="002317C2" w:rsidP="002317C2">
      <w:pPr>
        <w:spacing w:line="276" w:lineRule="auto"/>
        <w:ind w:right="-30" w:firstLine="1"/>
        <w:jc w:val="both"/>
      </w:pPr>
      <w:r>
        <w:t>—</w:t>
      </w:r>
      <w:r>
        <w:rPr>
          <w:rFonts w:eastAsia="Times New Roman"/>
        </w:rPr>
        <w:t xml:space="preserve"> </w:t>
      </w:r>
      <w:r>
        <w:t>различать виды транспорта и основные показатели их работы: грузооборот и пассажирооборот;</w:t>
      </w:r>
    </w:p>
    <w:p w:rsidR="002317C2" w:rsidRDefault="002317C2" w:rsidP="002317C2">
      <w:pPr>
        <w:spacing w:line="276" w:lineRule="auto"/>
        <w:ind w:right="-30" w:firstLine="1"/>
        <w:jc w:val="both"/>
      </w:pPr>
      <w:r>
        <w:t>—</w:t>
      </w:r>
      <w:r>
        <w:rPr>
          <w:rFonts w:eastAsia="Times New Roman"/>
        </w:rPr>
        <w:t xml:space="preserve"> </w:t>
      </w:r>
      <w:r>
        <w:t>показывать на карте крупнейшие центры и районы размещения отраслей промышленности, транспортные магистрали и центры, районы развития отраслей сельского хозяйства;</w:t>
      </w:r>
    </w:p>
    <w:p w:rsidR="002317C2" w:rsidRDefault="002317C2" w:rsidP="002317C2">
      <w:pPr>
        <w:spacing w:line="276" w:lineRule="auto"/>
        <w:ind w:right="-30" w:firstLine="1"/>
        <w:jc w:val="both"/>
      </w:pPr>
      <w:r>
        <w:t>—</w:t>
      </w:r>
      <w:r>
        <w:rPr>
          <w:rFonts w:eastAsia="Times New Roman"/>
        </w:rPr>
        <w:t xml:space="preserve"> </w:t>
      </w:r>
      <w:r>
        <w:t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отраслевой и территориальной структуры хозяйства России, регионов, размещения отдельных предприятий; оценивать условия отдельных территорий для размещения предприятий и различных производств;</w:t>
      </w:r>
    </w:p>
    <w:p w:rsidR="002317C2" w:rsidRDefault="002317C2" w:rsidP="002317C2">
      <w:pPr>
        <w:spacing w:line="276" w:lineRule="auto"/>
        <w:ind w:right="-30" w:firstLine="1"/>
        <w:jc w:val="both"/>
      </w:pPr>
      <w:r>
        <w:t>—</w:t>
      </w:r>
      <w:r>
        <w:rPr>
          <w:rFonts w:eastAsia="Times New Roman"/>
        </w:rPr>
        <w:t xml:space="preserve"> </w:t>
      </w:r>
      <w:r>
        <w:t>использовать знания об особенностях компонентов природы России и её отдельных территорий;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жизни: оценивать реализуемые проекты по созданию новых производств с учётом экологической безопасности;</w:t>
      </w:r>
    </w:p>
    <w:p w:rsidR="002317C2" w:rsidRDefault="002317C2" w:rsidP="002317C2">
      <w:pPr>
        <w:spacing w:line="276" w:lineRule="auto"/>
        <w:ind w:right="-30" w:firstLine="1"/>
        <w:jc w:val="both"/>
      </w:pPr>
      <w:r>
        <w:t>—</w:t>
      </w:r>
      <w:r>
        <w:rPr>
          <w:rFonts w:eastAsia="Times New Roman"/>
        </w:rPr>
        <w:t xml:space="preserve"> </w:t>
      </w:r>
      <w:r>
        <w:t>критически оценивать финансовые условия жизнедеятельности человека и их природные, социальные, политические, технологические, экологические аспекты, необходимые для принятия собственных решений, с точки зрения домохозяйства, предприятия и национальной экономики;</w:t>
      </w:r>
    </w:p>
    <w:p w:rsidR="002317C2" w:rsidRDefault="002317C2" w:rsidP="002317C2">
      <w:pPr>
        <w:spacing w:line="276" w:lineRule="auto"/>
        <w:ind w:right="-30" w:firstLine="1"/>
        <w:jc w:val="both"/>
      </w:pPr>
      <w:r>
        <w:t>—</w:t>
      </w:r>
      <w:r>
        <w:rPr>
          <w:rFonts w:eastAsia="Times New Roman"/>
        </w:rPr>
        <w:t xml:space="preserve"> </w:t>
      </w:r>
      <w:r>
        <w:t>оценивать влияние географического положения отдельных регионов России на особенности природы, жизнь и хозяйственную деятельность населения;</w:t>
      </w:r>
    </w:p>
    <w:p w:rsidR="002317C2" w:rsidRDefault="002317C2" w:rsidP="002317C2">
      <w:pPr>
        <w:spacing w:line="276" w:lineRule="auto"/>
        <w:ind w:right="-30" w:firstLine="1"/>
        <w:jc w:val="both"/>
      </w:pPr>
      <w:r>
        <w:t>—</w:t>
      </w:r>
      <w:r>
        <w:rPr>
          <w:rFonts w:eastAsia="Times New Roman"/>
        </w:rPr>
        <w:t xml:space="preserve"> </w:t>
      </w:r>
      <w:r>
        <w:t>объяснять географические различия населения и хозяйства территорий крупных регионов страны;</w:t>
      </w:r>
    </w:p>
    <w:p w:rsidR="002317C2" w:rsidRDefault="002317C2" w:rsidP="002317C2">
      <w:pPr>
        <w:spacing w:line="276" w:lineRule="auto"/>
        <w:ind w:right="-30" w:firstLine="1"/>
        <w:jc w:val="both"/>
      </w:pPr>
      <w:r>
        <w:t>—</w:t>
      </w:r>
      <w:r>
        <w:rPr>
          <w:rFonts w:eastAsia="Times New Roman"/>
        </w:rPr>
        <w:t xml:space="preserve"> </w:t>
      </w:r>
      <w:r>
        <w:t>сравнивать географическое положение, географические особенности природно-ресурсного потенциала, населения и хозяйства регионов России;</w:t>
      </w:r>
    </w:p>
    <w:p w:rsidR="002317C2" w:rsidRDefault="002317C2" w:rsidP="002317C2">
      <w:pPr>
        <w:spacing w:line="276" w:lineRule="auto"/>
        <w:ind w:right="-30" w:firstLine="1"/>
        <w:jc w:val="both"/>
      </w:pPr>
      <w:r>
        <w:t>—</w:t>
      </w:r>
      <w:r>
        <w:rPr>
          <w:rFonts w:eastAsia="Times New Roman"/>
        </w:rPr>
        <w:t xml:space="preserve"> </w:t>
      </w:r>
      <w:r>
        <w:t>формулировать оценочные суждения о воздействии человеческой деятельности на окружающую среду своей местности, региона, страны в целом, о динамике, уровне и структуре социально-экономического развития России, месте и роли России в мире;</w:t>
      </w:r>
    </w:p>
    <w:p w:rsidR="002317C2" w:rsidRDefault="002317C2" w:rsidP="002317C2">
      <w:pPr>
        <w:spacing w:line="276" w:lineRule="auto"/>
        <w:ind w:right="-30" w:firstLine="1"/>
        <w:jc w:val="both"/>
      </w:pPr>
      <w:r>
        <w:t>—</w:t>
      </w:r>
      <w:r>
        <w:rPr>
          <w:rFonts w:eastAsia="Times New Roman"/>
        </w:rPr>
        <w:t xml:space="preserve"> </w:t>
      </w:r>
      <w:r>
        <w:t>приводить примеры объектов Всемирного наследия ЮНЕСКО и описывать их местоположение на географической карте;</w:t>
      </w:r>
    </w:p>
    <w:p w:rsidR="002317C2" w:rsidRDefault="002317C2" w:rsidP="002317C2">
      <w:pPr>
        <w:spacing w:line="276" w:lineRule="auto"/>
        <w:ind w:right="-30" w:firstLine="1"/>
        <w:jc w:val="both"/>
      </w:pPr>
      <w:r>
        <w:t>—</w:t>
      </w:r>
      <w:r>
        <w:rPr>
          <w:rFonts w:eastAsia="Times New Roman"/>
        </w:rPr>
        <w:t xml:space="preserve"> </w:t>
      </w:r>
      <w:r>
        <w:t>характеризовать место и роль России в мировом хозяйстве.</w:t>
      </w:r>
    </w:p>
    <w:p w:rsidR="002317C2" w:rsidRDefault="002317C2" w:rsidP="002317C2">
      <w:pPr>
        <w:pStyle w:val="a0"/>
        <w:spacing w:after="0" w:line="276" w:lineRule="auto"/>
        <w:ind w:right="-30" w:firstLine="1"/>
        <w:jc w:val="both"/>
      </w:pPr>
    </w:p>
    <w:p w:rsidR="00C763B2" w:rsidRPr="00C763B2" w:rsidRDefault="00C763B2" w:rsidP="00C763B2">
      <w:pPr>
        <w:pStyle w:val="a0"/>
        <w:spacing w:after="0" w:line="276" w:lineRule="auto"/>
        <w:ind w:right="-30" w:firstLine="1"/>
        <w:rPr>
          <w:sz w:val="28"/>
          <w:szCs w:val="28"/>
        </w:rPr>
      </w:pPr>
      <w:r w:rsidRPr="00C763B2">
        <w:rPr>
          <w:b/>
          <w:sz w:val="28"/>
          <w:szCs w:val="28"/>
        </w:rPr>
        <w:lastRenderedPageBreak/>
        <w:t>Тематическое планирование с учет</w:t>
      </w:r>
      <w:r>
        <w:rPr>
          <w:b/>
          <w:sz w:val="28"/>
          <w:szCs w:val="28"/>
        </w:rPr>
        <w:t>ом рабочей программы воспитания</w:t>
      </w:r>
    </w:p>
    <w:p w:rsidR="00C763B2" w:rsidRDefault="00C763B2" w:rsidP="002317C2">
      <w:pPr>
        <w:pStyle w:val="a0"/>
        <w:spacing w:after="0" w:line="276" w:lineRule="auto"/>
        <w:ind w:right="-30" w:firstLine="1"/>
        <w:jc w:val="both"/>
      </w:pPr>
    </w:p>
    <w:p w:rsidR="00C763B2" w:rsidRPr="00C763B2" w:rsidRDefault="00C763B2" w:rsidP="00C763B2">
      <w:pPr>
        <w:pStyle w:val="a0"/>
        <w:numPr>
          <w:ilvl w:val="0"/>
          <w:numId w:val="23"/>
        </w:numPr>
        <w:spacing w:after="0" w:line="276" w:lineRule="auto"/>
        <w:ind w:left="0" w:right="-30" w:firstLine="0"/>
        <w:jc w:val="both"/>
      </w:pPr>
      <w:r w:rsidRPr="00C763B2">
        <w:t>Установление доверительных отношений между учителем и его учениками,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C763B2" w:rsidRPr="00C763B2" w:rsidRDefault="00C763B2" w:rsidP="00C763B2">
      <w:pPr>
        <w:pStyle w:val="a0"/>
        <w:numPr>
          <w:ilvl w:val="0"/>
          <w:numId w:val="23"/>
        </w:numPr>
        <w:spacing w:after="0" w:line="276" w:lineRule="auto"/>
        <w:ind w:left="0" w:right="-30" w:firstLine="0"/>
        <w:jc w:val="both"/>
      </w:pPr>
      <w:r w:rsidRPr="00C763B2">
        <w:t xml:space="preserve">Побуждение школьников соблюдать на уроке общепринятые нормы поведения, правила общения со старшими и сверстниками, принципы учебной дисциплины и самоорганизации;   </w:t>
      </w:r>
    </w:p>
    <w:p w:rsidR="00C763B2" w:rsidRPr="00C763B2" w:rsidRDefault="00C763B2" w:rsidP="00C763B2">
      <w:pPr>
        <w:pStyle w:val="a0"/>
        <w:numPr>
          <w:ilvl w:val="0"/>
          <w:numId w:val="23"/>
        </w:numPr>
        <w:spacing w:after="0" w:line="276" w:lineRule="auto"/>
        <w:ind w:left="0" w:right="-30" w:firstLine="0"/>
        <w:jc w:val="both"/>
      </w:pPr>
      <w:r w:rsidRPr="00C763B2">
        <w:t xml:space="preserve"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   </w:t>
      </w:r>
    </w:p>
    <w:p w:rsidR="00C763B2" w:rsidRPr="00C763B2" w:rsidRDefault="00C763B2" w:rsidP="00C763B2">
      <w:pPr>
        <w:pStyle w:val="a0"/>
        <w:numPr>
          <w:ilvl w:val="0"/>
          <w:numId w:val="23"/>
        </w:numPr>
        <w:spacing w:after="0" w:line="276" w:lineRule="auto"/>
        <w:ind w:left="0" w:right="-30" w:firstLine="0"/>
        <w:jc w:val="both"/>
      </w:pPr>
      <w:r w:rsidRPr="00C763B2">
        <w:t xml:space="preserve"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  </w:t>
      </w:r>
    </w:p>
    <w:p w:rsidR="00C763B2" w:rsidRPr="00C763B2" w:rsidRDefault="00C763B2" w:rsidP="00C763B2">
      <w:pPr>
        <w:pStyle w:val="a0"/>
        <w:numPr>
          <w:ilvl w:val="0"/>
          <w:numId w:val="23"/>
        </w:numPr>
        <w:spacing w:after="0" w:line="276" w:lineRule="auto"/>
        <w:ind w:left="0" w:right="-30" w:firstLine="0"/>
        <w:jc w:val="both"/>
      </w:pPr>
      <w:r w:rsidRPr="00C763B2">
        <w:t>Применение на уроке интерактивных форм работы обучающихся, включение в урок игровых процедур, которые помогают поддержать мотивацию детей к получению знаний, налаживанию позитивных межличност</w:t>
      </w:r>
      <w:bookmarkStart w:id="0" w:name="_GoBack"/>
      <w:bookmarkEnd w:id="0"/>
      <w:r w:rsidRPr="00C763B2">
        <w:t xml:space="preserve">ных отношений в классе, помогают установлению доброжелательной атмосферы во время урока; проведение «Живых уроков», которые позволяют приобщать обучающихся к национальным историко-культурным и природным ценностям родного края.    </w:t>
      </w:r>
    </w:p>
    <w:p w:rsidR="00C763B2" w:rsidRDefault="00C763B2" w:rsidP="002317C2">
      <w:pPr>
        <w:pStyle w:val="a0"/>
        <w:spacing w:after="0" w:line="276" w:lineRule="auto"/>
        <w:ind w:right="-30" w:firstLine="1"/>
        <w:jc w:val="both"/>
      </w:pPr>
    </w:p>
    <w:p w:rsidR="002317C2" w:rsidRDefault="002317C2" w:rsidP="002317C2">
      <w:pPr>
        <w:pStyle w:val="1"/>
        <w:spacing w:before="0" w:line="276" w:lineRule="auto"/>
        <w:ind w:firstLine="1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СОДЕРЖАНИЕ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УЧЕБНОГО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ПРЕДМЕТА 6 КЛАСС</w:t>
      </w:r>
    </w:p>
    <w:p w:rsidR="002317C2" w:rsidRDefault="002317C2" w:rsidP="002317C2">
      <w:pPr>
        <w:spacing w:line="276" w:lineRule="auto"/>
        <w:ind w:firstLine="1"/>
        <w:jc w:val="both"/>
      </w:pPr>
      <w:r>
        <w:rPr>
          <w:b/>
        </w:rPr>
        <w:t>Раздел</w:t>
      </w:r>
      <w:r>
        <w:rPr>
          <w:b/>
          <w:spacing w:val="-3"/>
        </w:rPr>
        <w:t xml:space="preserve"> </w:t>
      </w:r>
      <w:r>
        <w:rPr>
          <w:b/>
        </w:rPr>
        <w:t>1.</w:t>
      </w:r>
      <w:r>
        <w:rPr>
          <w:b/>
          <w:spacing w:val="-3"/>
        </w:rPr>
        <w:t xml:space="preserve"> </w:t>
      </w:r>
      <w:r>
        <w:rPr>
          <w:b/>
        </w:rPr>
        <w:t>Оболочки</w:t>
      </w:r>
      <w:r>
        <w:rPr>
          <w:b/>
          <w:spacing w:val="-4"/>
        </w:rPr>
        <w:t xml:space="preserve"> </w:t>
      </w:r>
      <w:r>
        <w:rPr>
          <w:b/>
        </w:rPr>
        <w:t>Земли</w:t>
      </w:r>
    </w:p>
    <w:p w:rsidR="002317C2" w:rsidRDefault="002317C2" w:rsidP="002317C2">
      <w:pPr>
        <w:pStyle w:val="1"/>
        <w:spacing w:before="0" w:line="276" w:lineRule="auto"/>
        <w:ind w:firstLine="1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Тема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Гидросфера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водная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оболочка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Земли</w:t>
      </w:r>
    </w:p>
    <w:p w:rsidR="002317C2" w:rsidRDefault="002317C2" w:rsidP="002317C2">
      <w:pPr>
        <w:pStyle w:val="a0"/>
        <w:spacing w:after="0" w:line="276" w:lineRule="auto"/>
        <w:ind w:right="1043" w:firstLine="1"/>
        <w:jc w:val="both"/>
      </w:pPr>
      <w:r>
        <w:t>Гидросфера и методы её изучения. Части гидросферы. Мировой круговорот воды. Значение</w:t>
      </w:r>
      <w:r>
        <w:rPr>
          <w:spacing w:val="-57"/>
        </w:rPr>
        <w:t xml:space="preserve"> </w:t>
      </w:r>
      <w:r>
        <w:t>гидросферы.</w:t>
      </w:r>
    </w:p>
    <w:p w:rsidR="002317C2" w:rsidRDefault="002317C2" w:rsidP="002317C2">
      <w:pPr>
        <w:pStyle w:val="a0"/>
        <w:spacing w:after="0" w:line="276" w:lineRule="auto"/>
        <w:ind w:right="269" w:firstLine="1"/>
        <w:jc w:val="both"/>
      </w:pPr>
      <w:r>
        <w:t>Исследования вод Мирового океана. Профессия океанолог. Солёность и температура океанических</w:t>
      </w:r>
      <w:r>
        <w:rPr>
          <w:spacing w:val="-58"/>
        </w:rPr>
        <w:t xml:space="preserve"> </w:t>
      </w:r>
      <w:r>
        <w:t>вод. Океанические течения. Тёплые и холодные течения. Способы изображения на географических</w:t>
      </w:r>
      <w:r>
        <w:rPr>
          <w:spacing w:val="1"/>
        </w:rPr>
        <w:t xml:space="preserve"> </w:t>
      </w:r>
      <w:r>
        <w:t>картах океанических течений, солёности и температуры вод Мирового океана на картах. Мировой океан и его части. Движения вод Мирового океана: волны; течения, приливы и отливы. Стихийные</w:t>
      </w:r>
      <w:r>
        <w:rPr>
          <w:spacing w:val="1"/>
        </w:rPr>
        <w:t xml:space="preserve"> </w:t>
      </w:r>
      <w:r>
        <w:t>явления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Мировом</w:t>
      </w:r>
      <w:r>
        <w:rPr>
          <w:spacing w:val="-3"/>
        </w:rPr>
        <w:t xml:space="preserve"> </w:t>
      </w:r>
      <w:r>
        <w:t>океане.</w:t>
      </w:r>
      <w:r>
        <w:rPr>
          <w:spacing w:val="-3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наблюдения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загрязнением</w:t>
      </w:r>
      <w:r>
        <w:rPr>
          <w:spacing w:val="-3"/>
        </w:rPr>
        <w:t xml:space="preserve"> </w:t>
      </w:r>
      <w:r>
        <w:t>вод</w:t>
      </w:r>
      <w:r>
        <w:rPr>
          <w:spacing w:val="-3"/>
        </w:rPr>
        <w:t xml:space="preserve"> </w:t>
      </w:r>
      <w:r>
        <w:t>Мирового</w:t>
      </w:r>
      <w:r>
        <w:rPr>
          <w:spacing w:val="-3"/>
        </w:rPr>
        <w:t xml:space="preserve"> </w:t>
      </w:r>
      <w:r>
        <w:t>океана.</w:t>
      </w:r>
    </w:p>
    <w:p w:rsidR="002317C2" w:rsidRDefault="002317C2" w:rsidP="002317C2">
      <w:pPr>
        <w:pStyle w:val="a0"/>
        <w:spacing w:after="0" w:line="276" w:lineRule="auto"/>
        <w:ind w:firstLine="1"/>
        <w:jc w:val="both"/>
      </w:pPr>
      <w:r>
        <w:t>Воды</w:t>
      </w:r>
      <w:r>
        <w:rPr>
          <w:spacing w:val="-3"/>
        </w:rPr>
        <w:t xml:space="preserve"> </w:t>
      </w:r>
      <w:r>
        <w:t>суши.</w:t>
      </w:r>
      <w:r>
        <w:rPr>
          <w:spacing w:val="-2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изображения</w:t>
      </w:r>
      <w:r>
        <w:rPr>
          <w:spacing w:val="-3"/>
        </w:rPr>
        <w:t xml:space="preserve"> </w:t>
      </w:r>
      <w:r>
        <w:t>внутренних</w:t>
      </w:r>
      <w:r>
        <w:rPr>
          <w:spacing w:val="-2"/>
        </w:rPr>
        <w:t xml:space="preserve"> </w:t>
      </w:r>
      <w:r>
        <w:t>вод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картах.</w:t>
      </w:r>
    </w:p>
    <w:p w:rsidR="002317C2" w:rsidRDefault="002317C2" w:rsidP="002317C2">
      <w:pPr>
        <w:pStyle w:val="a0"/>
        <w:spacing w:after="0" w:line="276" w:lineRule="auto"/>
        <w:ind w:right="582" w:firstLine="1"/>
        <w:jc w:val="both"/>
      </w:pPr>
      <w:r>
        <w:t>Реки: горные и равнинные. Речная система, бассейн, водораздел. Пороги и водопады. Питание и</w:t>
      </w:r>
      <w:r>
        <w:rPr>
          <w:spacing w:val="-58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реки.</w:t>
      </w:r>
    </w:p>
    <w:p w:rsidR="002317C2" w:rsidRDefault="002317C2" w:rsidP="002317C2">
      <w:pPr>
        <w:pStyle w:val="a0"/>
        <w:spacing w:after="0" w:line="276" w:lineRule="auto"/>
        <w:ind w:right="397" w:firstLine="1"/>
        <w:jc w:val="both"/>
      </w:pPr>
      <w:r>
        <w:t>Озёра. Происхождение озёрных котловин. Питание озёр. Озёра сточные и бессточные. Профессия</w:t>
      </w:r>
      <w:r>
        <w:rPr>
          <w:spacing w:val="-58"/>
        </w:rPr>
        <w:t xml:space="preserve"> </w:t>
      </w:r>
      <w:r>
        <w:t>гидролог.</w:t>
      </w:r>
      <w:r>
        <w:rPr>
          <w:spacing w:val="-1"/>
        </w:rPr>
        <w:t xml:space="preserve"> </w:t>
      </w:r>
      <w:r>
        <w:t>Природные ледники:</w:t>
      </w:r>
      <w:r>
        <w:rPr>
          <w:spacing w:val="-2"/>
        </w:rPr>
        <w:t xml:space="preserve"> </w:t>
      </w:r>
      <w:r>
        <w:t>горные и покровные.</w:t>
      </w:r>
      <w:r>
        <w:rPr>
          <w:spacing w:val="-1"/>
        </w:rPr>
        <w:t xml:space="preserve"> </w:t>
      </w:r>
      <w:r>
        <w:t>Профессия</w:t>
      </w:r>
      <w:r>
        <w:rPr>
          <w:spacing w:val="-1"/>
        </w:rPr>
        <w:t xml:space="preserve"> </w:t>
      </w:r>
      <w:r>
        <w:t>гляциолог.</w:t>
      </w:r>
    </w:p>
    <w:p w:rsidR="002317C2" w:rsidRDefault="002317C2" w:rsidP="002317C2">
      <w:pPr>
        <w:pStyle w:val="a0"/>
        <w:spacing w:after="0" w:line="276" w:lineRule="auto"/>
        <w:ind w:right="157" w:firstLine="1"/>
        <w:jc w:val="both"/>
      </w:pPr>
      <w:r>
        <w:t>Подземные воды (грунтовые, межпластовые, артезианские), их происхождение, условия залегания и</w:t>
      </w:r>
      <w:r>
        <w:rPr>
          <w:spacing w:val="-58"/>
        </w:rPr>
        <w:t xml:space="preserve"> </w:t>
      </w:r>
      <w:r>
        <w:t>использования.</w:t>
      </w:r>
      <w:r>
        <w:rPr>
          <w:spacing w:val="-1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межпластовых</w:t>
      </w:r>
      <w:r>
        <w:rPr>
          <w:spacing w:val="-1"/>
        </w:rPr>
        <w:t xml:space="preserve"> </w:t>
      </w:r>
      <w:r>
        <w:t>вод.</w:t>
      </w:r>
      <w:r>
        <w:rPr>
          <w:spacing w:val="-1"/>
        </w:rPr>
        <w:t xml:space="preserve"> </w:t>
      </w:r>
      <w:r>
        <w:t>Минеральные</w:t>
      </w:r>
      <w:r>
        <w:rPr>
          <w:spacing w:val="-1"/>
        </w:rPr>
        <w:t xml:space="preserve"> </w:t>
      </w:r>
      <w:r>
        <w:t>источники.</w:t>
      </w:r>
    </w:p>
    <w:p w:rsidR="002317C2" w:rsidRDefault="002317C2" w:rsidP="002317C2">
      <w:pPr>
        <w:pStyle w:val="a0"/>
        <w:spacing w:after="0" w:line="276" w:lineRule="auto"/>
        <w:ind w:firstLine="1"/>
        <w:jc w:val="both"/>
      </w:pPr>
      <w:r>
        <w:t>Многолетняя</w:t>
      </w:r>
      <w:r>
        <w:rPr>
          <w:spacing w:val="-5"/>
        </w:rPr>
        <w:t xml:space="preserve"> </w:t>
      </w:r>
      <w:r>
        <w:t>мерзлота.</w:t>
      </w:r>
      <w:r>
        <w:rPr>
          <w:spacing w:val="-4"/>
        </w:rPr>
        <w:t xml:space="preserve"> </w:t>
      </w:r>
      <w:r>
        <w:t>Болота,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образование.</w:t>
      </w:r>
    </w:p>
    <w:p w:rsidR="002317C2" w:rsidRDefault="002317C2" w:rsidP="002317C2">
      <w:pPr>
        <w:pStyle w:val="a0"/>
        <w:spacing w:after="0" w:line="276" w:lineRule="auto"/>
        <w:ind w:right="3745" w:firstLine="1"/>
        <w:jc w:val="both"/>
      </w:pPr>
      <w:r>
        <w:lastRenderedPageBreak/>
        <w:t>Стихийные явления в гидросфере, методы наблюдения и защиты.</w:t>
      </w:r>
      <w:r>
        <w:rPr>
          <w:spacing w:val="-58"/>
        </w:rPr>
        <w:t xml:space="preserve"> </w:t>
      </w:r>
      <w:r>
        <w:t>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гидросфера.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человеком</w:t>
      </w:r>
      <w:r>
        <w:rPr>
          <w:spacing w:val="-3"/>
        </w:rPr>
        <w:t xml:space="preserve"> </w:t>
      </w:r>
      <w:r>
        <w:t>энергии</w:t>
      </w:r>
      <w:r>
        <w:rPr>
          <w:spacing w:val="-3"/>
        </w:rPr>
        <w:t xml:space="preserve"> </w:t>
      </w:r>
      <w:r>
        <w:t>воды.</w:t>
      </w:r>
    </w:p>
    <w:p w:rsidR="002317C2" w:rsidRDefault="002317C2" w:rsidP="002317C2">
      <w:pPr>
        <w:pStyle w:val="a0"/>
        <w:spacing w:after="0" w:line="276" w:lineRule="auto"/>
        <w:ind w:firstLine="1"/>
        <w:jc w:val="both"/>
      </w:pPr>
      <w:r>
        <w:t>Использование</w:t>
      </w:r>
      <w:r>
        <w:rPr>
          <w:spacing w:val="-4"/>
        </w:rPr>
        <w:t xml:space="preserve"> </w:t>
      </w:r>
      <w:r>
        <w:t>космических</w:t>
      </w:r>
      <w:r>
        <w:rPr>
          <w:spacing w:val="-4"/>
        </w:rPr>
        <w:t xml:space="preserve"> </w:t>
      </w:r>
      <w:r>
        <w:t>методов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исследовании</w:t>
      </w:r>
      <w:r>
        <w:rPr>
          <w:spacing w:val="-4"/>
        </w:rPr>
        <w:t xml:space="preserve"> </w:t>
      </w:r>
      <w:r>
        <w:t>влияния</w:t>
      </w:r>
      <w:r>
        <w:rPr>
          <w:spacing w:val="-5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гидросферу.</w:t>
      </w:r>
    </w:p>
    <w:p w:rsidR="002317C2" w:rsidRDefault="002317C2" w:rsidP="002317C2">
      <w:pPr>
        <w:pStyle w:val="1"/>
        <w:spacing w:before="0" w:line="276" w:lineRule="auto"/>
        <w:ind w:firstLine="1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Практические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работы</w:t>
      </w:r>
    </w:p>
    <w:p w:rsidR="002317C2" w:rsidRDefault="002317C2" w:rsidP="002317C2">
      <w:pPr>
        <w:pStyle w:val="a9"/>
        <w:numPr>
          <w:ilvl w:val="0"/>
          <w:numId w:val="3"/>
        </w:numPr>
        <w:tabs>
          <w:tab w:val="left" w:pos="515"/>
        </w:tabs>
        <w:spacing w:line="276" w:lineRule="auto"/>
        <w:ind w:left="0" w:firstLine="1"/>
        <w:jc w:val="both"/>
      </w:pPr>
      <w:r>
        <w:t>Сравнение</w:t>
      </w:r>
      <w:r>
        <w:rPr>
          <w:spacing w:val="-3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рек</w:t>
      </w:r>
      <w:r>
        <w:rPr>
          <w:spacing w:val="-3"/>
        </w:rPr>
        <w:t xml:space="preserve"> </w:t>
      </w:r>
      <w:r>
        <w:t>(России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мира)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заданным</w:t>
      </w:r>
      <w:r>
        <w:rPr>
          <w:spacing w:val="-3"/>
        </w:rPr>
        <w:t xml:space="preserve"> </w:t>
      </w:r>
      <w:r>
        <w:t>признакам.</w:t>
      </w:r>
    </w:p>
    <w:p w:rsidR="002317C2" w:rsidRDefault="002317C2" w:rsidP="002317C2">
      <w:pPr>
        <w:pStyle w:val="a9"/>
        <w:numPr>
          <w:ilvl w:val="0"/>
          <w:numId w:val="3"/>
        </w:numPr>
        <w:tabs>
          <w:tab w:val="left" w:pos="515"/>
        </w:tabs>
        <w:spacing w:line="276" w:lineRule="auto"/>
        <w:ind w:left="0" w:firstLine="1"/>
        <w:jc w:val="both"/>
      </w:pPr>
      <w:r>
        <w:t>Характеристика</w:t>
      </w:r>
      <w:r>
        <w:rPr>
          <w:spacing w:val="-3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крупнейших</w:t>
      </w:r>
      <w:r>
        <w:rPr>
          <w:spacing w:val="-3"/>
        </w:rPr>
        <w:t xml:space="preserve"> </w:t>
      </w:r>
      <w:r>
        <w:t>озёр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плану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презентации.</w:t>
      </w:r>
    </w:p>
    <w:p w:rsidR="002317C2" w:rsidRDefault="002317C2" w:rsidP="002317C2">
      <w:pPr>
        <w:pStyle w:val="a9"/>
        <w:numPr>
          <w:ilvl w:val="0"/>
          <w:numId w:val="3"/>
        </w:numPr>
        <w:tabs>
          <w:tab w:val="left" w:pos="515"/>
        </w:tabs>
        <w:spacing w:line="276" w:lineRule="auto"/>
        <w:ind w:left="0" w:right="355" w:firstLine="1"/>
        <w:jc w:val="both"/>
      </w:pPr>
      <w:r>
        <w:t>Составление перечня поверхностных водных объектов своего края и их систематизация в форме</w:t>
      </w:r>
      <w:r>
        <w:rPr>
          <w:spacing w:val="-58"/>
        </w:rPr>
        <w:t xml:space="preserve"> </w:t>
      </w:r>
      <w:r>
        <w:t>таблицы.</w:t>
      </w:r>
    </w:p>
    <w:p w:rsidR="002317C2" w:rsidRDefault="002317C2" w:rsidP="002317C2">
      <w:pPr>
        <w:pStyle w:val="1"/>
        <w:spacing w:before="0" w:line="276" w:lineRule="auto"/>
        <w:ind w:firstLine="1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Тема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Атмосфера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воздушная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оболочка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Земли</w:t>
      </w:r>
    </w:p>
    <w:p w:rsidR="002317C2" w:rsidRDefault="002317C2" w:rsidP="002317C2">
      <w:pPr>
        <w:pStyle w:val="a0"/>
        <w:spacing w:after="0" w:line="276" w:lineRule="auto"/>
        <w:ind w:firstLine="1"/>
        <w:jc w:val="both"/>
      </w:pPr>
      <w:r>
        <w:t>Воздушная</w:t>
      </w:r>
      <w:r>
        <w:rPr>
          <w:spacing w:val="-5"/>
        </w:rPr>
        <w:t xml:space="preserve"> </w:t>
      </w:r>
      <w:r>
        <w:t>оболочка</w:t>
      </w:r>
      <w:r>
        <w:rPr>
          <w:spacing w:val="-3"/>
        </w:rPr>
        <w:t xml:space="preserve"> </w:t>
      </w:r>
      <w:r>
        <w:t>Земли:</w:t>
      </w:r>
      <w:r>
        <w:rPr>
          <w:spacing w:val="-5"/>
        </w:rPr>
        <w:t xml:space="preserve"> </w:t>
      </w:r>
      <w:r>
        <w:t>газовый</w:t>
      </w:r>
      <w:r>
        <w:rPr>
          <w:spacing w:val="-3"/>
        </w:rPr>
        <w:t xml:space="preserve"> </w:t>
      </w:r>
      <w:r>
        <w:t>состав,</w:t>
      </w:r>
      <w:r>
        <w:rPr>
          <w:spacing w:val="-4"/>
        </w:rPr>
        <w:t xml:space="preserve"> </w:t>
      </w:r>
      <w:r>
        <w:t>строение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атмосферы.</w:t>
      </w:r>
    </w:p>
    <w:p w:rsidR="002317C2" w:rsidRDefault="002317C2" w:rsidP="002317C2">
      <w:pPr>
        <w:pStyle w:val="a0"/>
        <w:spacing w:after="0" w:line="276" w:lineRule="auto"/>
        <w:ind w:right="271" w:firstLine="1"/>
        <w:jc w:val="both"/>
      </w:pPr>
      <w:r>
        <w:t>Температура воздуха. Суточный ход температуры воздуха и его графическое отображение.</w:t>
      </w:r>
      <w:r>
        <w:rPr>
          <w:spacing w:val="1"/>
        </w:rPr>
        <w:t xml:space="preserve"> </w:t>
      </w:r>
      <w:r>
        <w:t>Особенности суточного хода температуры воздуха в зависимости от высоты Солнца над горизонтом.</w:t>
      </w:r>
      <w:r>
        <w:rPr>
          <w:spacing w:val="-57"/>
        </w:rPr>
        <w:t xml:space="preserve"> </w:t>
      </w:r>
      <w:r>
        <w:t>Среднесуточная, среднемесячная, среднегодовая температура. Зависимость нагревания земной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угла падения</w:t>
      </w:r>
      <w:r>
        <w:rPr>
          <w:spacing w:val="-2"/>
        </w:rPr>
        <w:t xml:space="preserve"> </w:t>
      </w:r>
      <w:r>
        <w:t>солнечных</w:t>
      </w:r>
      <w:r>
        <w:rPr>
          <w:spacing w:val="-1"/>
        </w:rPr>
        <w:t xml:space="preserve"> </w:t>
      </w:r>
      <w:r>
        <w:t>лучей. Годовой</w:t>
      </w:r>
      <w:r>
        <w:rPr>
          <w:spacing w:val="-1"/>
        </w:rPr>
        <w:t xml:space="preserve"> </w:t>
      </w:r>
      <w:r>
        <w:t>ход</w:t>
      </w:r>
      <w:r>
        <w:rPr>
          <w:spacing w:val="-2"/>
        </w:rPr>
        <w:t xml:space="preserve"> </w:t>
      </w:r>
      <w:r>
        <w:t>температуры воздуха.</w:t>
      </w:r>
    </w:p>
    <w:p w:rsidR="002317C2" w:rsidRDefault="002317C2" w:rsidP="002317C2">
      <w:pPr>
        <w:pStyle w:val="a0"/>
        <w:spacing w:after="0" w:line="276" w:lineRule="auto"/>
        <w:ind w:firstLine="1"/>
        <w:jc w:val="both"/>
      </w:pPr>
      <w:r>
        <w:t>Атмосферное</w:t>
      </w:r>
      <w:r>
        <w:rPr>
          <w:spacing w:val="-3"/>
        </w:rPr>
        <w:t xml:space="preserve"> </w:t>
      </w:r>
      <w:r>
        <w:t>давление.</w:t>
      </w:r>
      <w:r>
        <w:rPr>
          <w:spacing w:val="-3"/>
        </w:rPr>
        <w:t xml:space="preserve"> </w:t>
      </w:r>
      <w:r>
        <w:t>Ветер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возникновения.</w:t>
      </w:r>
      <w:r>
        <w:rPr>
          <w:spacing w:val="-3"/>
        </w:rPr>
        <w:t xml:space="preserve"> </w:t>
      </w:r>
      <w:r>
        <w:t>Роза</w:t>
      </w:r>
      <w:r>
        <w:rPr>
          <w:spacing w:val="-3"/>
        </w:rPr>
        <w:t xml:space="preserve"> </w:t>
      </w:r>
      <w:r>
        <w:t>ветров.</w:t>
      </w:r>
      <w:r>
        <w:rPr>
          <w:spacing w:val="-3"/>
        </w:rPr>
        <w:t xml:space="preserve"> </w:t>
      </w:r>
      <w:r>
        <w:t>Бризы.</w:t>
      </w:r>
      <w:r>
        <w:rPr>
          <w:spacing w:val="-3"/>
        </w:rPr>
        <w:t xml:space="preserve"> </w:t>
      </w:r>
      <w:r>
        <w:t>Муссоны.</w:t>
      </w:r>
    </w:p>
    <w:p w:rsidR="002317C2" w:rsidRDefault="002317C2" w:rsidP="002317C2">
      <w:pPr>
        <w:pStyle w:val="a0"/>
        <w:spacing w:after="0" w:line="276" w:lineRule="auto"/>
        <w:ind w:right="119" w:firstLine="1"/>
        <w:jc w:val="both"/>
      </w:pPr>
      <w:r>
        <w:t>Вода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атмосфере.</w:t>
      </w:r>
      <w:r>
        <w:rPr>
          <w:spacing w:val="-4"/>
        </w:rPr>
        <w:t xml:space="preserve"> </w:t>
      </w:r>
      <w:r>
        <w:t>Влажность</w:t>
      </w:r>
      <w:r>
        <w:rPr>
          <w:spacing w:val="-4"/>
        </w:rPr>
        <w:t xml:space="preserve"> </w:t>
      </w:r>
      <w:r>
        <w:t>воздуха.</w:t>
      </w:r>
      <w:r>
        <w:rPr>
          <w:spacing w:val="-4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облаков.</w:t>
      </w:r>
      <w:r>
        <w:rPr>
          <w:spacing w:val="-4"/>
        </w:rPr>
        <w:t xml:space="preserve"> </w:t>
      </w:r>
      <w:r>
        <w:t>Облака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виды.</w:t>
      </w:r>
      <w:r>
        <w:rPr>
          <w:spacing w:val="-3"/>
        </w:rPr>
        <w:t xml:space="preserve"> </w:t>
      </w:r>
      <w:r>
        <w:t>Туман.</w:t>
      </w:r>
      <w:r>
        <w:rPr>
          <w:spacing w:val="-4"/>
        </w:rPr>
        <w:t xml:space="preserve"> </w:t>
      </w:r>
      <w:r>
        <w:t>Образование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выпадение атмосферных</w:t>
      </w:r>
      <w:r>
        <w:rPr>
          <w:spacing w:val="-1"/>
        </w:rPr>
        <w:t xml:space="preserve"> </w:t>
      </w:r>
      <w:r>
        <w:t>осадков. Виды атмосферных</w:t>
      </w:r>
      <w:r>
        <w:rPr>
          <w:spacing w:val="-1"/>
        </w:rPr>
        <w:t xml:space="preserve"> </w:t>
      </w:r>
      <w:r>
        <w:t>осадков.</w:t>
      </w:r>
    </w:p>
    <w:p w:rsidR="002317C2" w:rsidRDefault="002317C2" w:rsidP="002317C2">
      <w:pPr>
        <w:pStyle w:val="a0"/>
        <w:spacing w:after="0" w:line="276" w:lineRule="auto"/>
        <w:ind w:firstLine="1"/>
        <w:jc w:val="both"/>
      </w:pPr>
      <w:r>
        <w:t>Погода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показатели.</w:t>
      </w:r>
      <w:r>
        <w:rPr>
          <w:spacing w:val="56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погоды.</w:t>
      </w:r>
    </w:p>
    <w:p w:rsidR="002317C2" w:rsidRDefault="002317C2" w:rsidP="002317C2">
      <w:pPr>
        <w:pStyle w:val="a0"/>
        <w:spacing w:after="0" w:line="276" w:lineRule="auto"/>
        <w:ind w:right="215" w:firstLine="1"/>
        <w:jc w:val="both"/>
      </w:pPr>
      <w:r>
        <w:t>Климат и климатообразующие факторы. Зависимость климата от географической широты и высоты</w:t>
      </w:r>
      <w:r>
        <w:rPr>
          <w:spacing w:val="-58"/>
        </w:rPr>
        <w:t xml:space="preserve"> </w:t>
      </w:r>
      <w:r>
        <w:t>местности</w:t>
      </w:r>
      <w:r>
        <w:rPr>
          <w:spacing w:val="-1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уровнем моря.</w:t>
      </w:r>
    </w:p>
    <w:p w:rsidR="002317C2" w:rsidRDefault="002317C2" w:rsidP="002317C2">
      <w:pPr>
        <w:pStyle w:val="a0"/>
        <w:spacing w:after="0" w:line="276" w:lineRule="auto"/>
        <w:ind w:right="197" w:firstLine="1"/>
        <w:jc w:val="both"/>
      </w:pPr>
      <w:r>
        <w:t>Человек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атмосфера.</w:t>
      </w:r>
      <w:r>
        <w:rPr>
          <w:spacing w:val="-4"/>
        </w:rPr>
        <w:t xml:space="preserve"> </w:t>
      </w:r>
      <w:r>
        <w:t>Взаимовлияние</w:t>
      </w:r>
      <w:r>
        <w:rPr>
          <w:spacing w:val="-5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атмосферы.</w:t>
      </w:r>
      <w:r>
        <w:rPr>
          <w:spacing w:val="-4"/>
        </w:rPr>
        <w:t xml:space="preserve"> </w:t>
      </w:r>
      <w:r>
        <w:t>Адаптация</w:t>
      </w:r>
      <w:r>
        <w:rPr>
          <w:spacing w:val="-5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климатическим</w:t>
      </w:r>
      <w:r>
        <w:rPr>
          <w:spacing w:val="-57"/>
        </w:rPr>
        <w:t xml:space="preserve"> </w:t>
      </w:r>
      <w:r>
        <w:t>условиям. 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</w:t>
      </w:r>
      <w:r>
        <w:rPr>
          <w:spacing w:val="1"/>
        </w:rPr>
        <w:t xml:space="preserve"> </w:t>
      </w:r>
      <w:r>
        <w:t>изменения климата. Способы изучения и наблюдения за глобальным климатом. Профессия</w:t>
      </w:r>
      <w:r>
        <w:rPr>
          <w:spacing w:val="1"/>
        </w:rPr>
        <w:t xml:space="preserve"> </w:t>
      </w:r>
      <w:r>
        <w:t>климатолог. Дистанционные методы в исследовании влияния человека на воздушную оболочку</w:t>
      </w:r>
      <w:r>
        <w:rPr>
          <w:spacing w:val="1"/>
        </w:rPr>
        <w:t xml:space="preserve"> </w:t>
      </w:r>
      <w:r>
        <w:t>Земли.</w:t>
      </w:r>
    </w:p>
    <w:p w:rsidR="002317C2" w:rsidRDefault="002317C2" w:rsidP="002317C2">
      <w:pPr>
        <w:pStyle w:val="1"/>
        <w:spacing w:before="0" w:line="276" w:lineRule="auto"/>
        <w:ind w:firstLine="1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Практические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работы</w:t>
      </w:r>
    </w:p>
    <w:p w:rsidR="002317C2" w:rsidRDefault="002317C2" w:rsidP="002317C2">
      <w:pPr>
        <w:pStyle w:val="a9"/>
        <w:numPr>
          <w:ilvl w:val="0"/>
          <w:numId w:val="4"/>
        </w:numPr>
        <w:tabs>
          <w:tab w:val="left" w:pos="515"/>
        </w:tabs>
        <w:spacing w:line="276" w:lineRule="auto"/>
        <w:ind w:left="0" w:firstLine="1"/>
        <w:jc w:val="both"/>
      </w:pPr>
      <w:r>
        <w:t>Представление</w:t>
      </w:r>
      <w:r>
        <w:rPr>
          <w:spacing w:val="-5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наблюдения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погодой</w:t>
      </w:r>
      <w:r>
        <w:rPr>
          <w:spacing w:val="-4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местности.</w:t>
      </w:r>
    </w:p>
    <w:p w:rsidR="002317C2" w:rsidRDefault="002317C2" w:rsidP="002317C2">
      <w:pPr>
        <w:pStyle w:val="a9"/>
        <w:numPr>
          <w:ilvl w:val="0"/>
          <w:numId w:val="4"/>
        </w:numPr>
        <w:tabs>
          <w:tab w:val="left" w:pos="515"/>
        </w:tabs>
        <w:spacing w:line="276" w:lineRule="auto"/>
        <w:ind w:left="0" w:right="840" w:firstLine="1"/>
        <w:jc w:val="both"/>
      </w:pPr>
      <w:r>
        <w:t>Анализ графиков суточного хода температуры воздуха и относительной влажности с целью</w:t>
      </w:r>
      <w:r>
        <w:rPr>
          <w:spacing w:val="-58"/>
        </w:rPr>
        <w:t xml:space="preserve"> </w:t>
      </w:r>
      <w:r>
        <w:t>установления</w:t>
      </w:r>
      <w:r>
        <w:rPr>
          <w:spacing w:val="-2"/>
        </w:rPr>
        <w:t xml:space="preserve"> </w:t>
      </w:r>
      <w:r>
        <w:t>зависимости между</w:t>
      </w:r>
      <w:r>
        <w:rPr>
          <w:spacing w:val="-1"/>
        </w:rPr>
        <w:t xml:space="preserve"> </w:t>
      </w:r>
      <w:r>
        <w:t>данными элементами погоды.</w:t>
      </w:r>
    </w:p>
    <w:p w:rsidR="002317C2" w:rsidRDefault="002317C2" w:rsidP="002317C2">
      <w:pPr>
        <w:pStyle w:val="1"/>
        <w:spacing w:before="0" w:line="276" w:lineRule="auto"/>
        <w:ind w:firstLine="1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Тема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Биосфера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оболочка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жизни</w:t>
      </w:r>
    </w:p>
    <w:p w:rsidR="002317C2" w:rsidRDefault="002317C2" w:rsidP="002317C2">
      <w:pPr>
        <w:pStyle w:val="a0"/>
        <w:spacing w:after="0" w:line="276" w:lineRule="auto"/>
        <w:ind w:right="1576" w:firstLine="1"/>
        <w:jc w:val="both"/>
      </w:pPr>
      <w:r>
        <w:t>Биосфера — оболочка жизни. Границы биосферы. Профессии биогеограф и геоэколог.</w:t>
      </w:r>
      <w:r>
        <w:rPr>
          <w:spacing w:val="-57"/>
        </w:rPr>
        <w:t xml:space="preserve"> </w:t>
      </w:r>
      <w:r>
        <w:t>Растительный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животный</w:t>
      </w:r>
      <w:r>
        <w:rPr>
          <w:spacing w:val="-3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Земли.</w:t>
      </w:r>
      <w:r>
        <w:rPr>
          <w:spacing w:val="-2"/>
        </w:rPr>
        <w:t xml:space="preserve"> </w:t>
      </w:r>
      <w:r>
        <w:t>Разнообразие</w:t>
      </w:r>
      <w:r>
        <w:rPr>
          <w:spacing w:val="-3"/>
        </w:rPr>
        <w:t xml:space="preserve"> </w:t>
      </w:r>
      <w:r>
        <w:t>животного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растительного</w:t>
      </w:r>
      <w:r>
        <w:rPr>
          <w:spacing w:val="-2"/>
        </w:rPr>
        <w:t xml:space="preserve"> </w:t>
      </w:r>
      <w:r>
        <w:t>мира.</w:t>
      </w:r>
    </w:p>
    <w:p w:rsidR="002317C2" w:rsidRDefault="002317C2" w:rsidP="002317C2">
      <w:pPr>
        <w:pStyle w:val="a0"/>
        <w:spacing w:after="0" w:line="276" w:lineRule="auto"/>
        <w:ind w:right="530" w:firstLine="1"/>
        <w:jc w:val="both"/>
      </w:pPr>
      <w:r>
        <w:t>Приспособление живых организмов к среде обитания в разных природных зонах. Жизнь в Океане.</w:t>
      </w:r>
      <w:r>
        <w:rPr>
          <w:spacing w:val="-58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животного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растительного</w:t>
      </w:r>
      <w:r>
        <w:rPr>
          <w:spacing w:val="-2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Океана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глубиной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географической</w:t>
      </w:r>
      <w:r>
        <w:rPr>
          <w:spacing w:val="-1"/>
        </w:rPr>
        <w:t xml:space="preserve"> </w:t>
      </w:r>
      <w:r>
        <w:t>широтой.</w:t>
      </w:r>
    </w:p>
    <w:p w:rsidR="002317C2" w:rsidRDefault="002317C2" w:rsidP="002317C2">
      <w:pPr>
        <w:pStyle w:val="a0"/>
        <w:spacing w:after="0" w:line="276" w:lineRule="auto"/>
        <w:ind w:right="3745" w:firstLine="1"/>
        <w:jc w:val="both"/>
      </w:pPr>
      <w:r>
        <w:t>Человек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биосферы.</w:t>
      </w:r>
      <w:r>
        <w:rPr>
          <w:spacing w:val="-4"/>
        </w:rPr>
        <w:t xml:space="preserve"> </w:t>
      </w:r>
      <w:r>
        <w:t>Распространение</w:t>
      </w:r>
      <w:r>
        <w:rPr>
          <w:spacing w:val="-4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Земле.</w:t>
      </w:r>
      <w:r>
        <w:rPr>
          <w:spacing w:val="-57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и экологические</w:t>
      </w:r>
      <w:r>
        <w:rPr>
          <w:spacing w:val="-1"/>
        </w:rPr>
        <w:t xml:space="preserve"> </w:t>
      </w:r>
      <w:r>
        <w:t>проблемы.</w:t>
      </w:r>
    </w:p>
    <w:p w:rsidR="002317C2" w:rsidRDefault="002317C2" w:rsidP="002317C2">
      <w:pPr>
        <w:pStyle w:val="1"/>
        <w:spacing w:before="0" w:line="276" w:lineRule="auto"/>
        <w:ind w:firstLine="1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Практические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работы</w:t>
      </w:r>
    </w:p>
    <w:p w:rsidR="002317C2" w:rsidRDefault="002317C2" w:rsidP="002317C2">
      <w:pPr>
        <w:pStyle w:val="a0"/>
        <w:spacing w:after="0" w:line="276" w:lineRule="auto"/>
        <w:ind w:firstLine="1"/>
        <w:jc w:val="both"/>
      </w:pPr>
      <w:r>
        <w:rPr>
          <w:spacing w:val="-1"/>
        </w:rPr>
        <w:t>1.</w:t>
      </w:r>
      <w:r>
        <w:rPr>
          <w:spacing w:val="-13"/>
        </w:rPr>
        <w:t xml:space="preserve"> </w:t>
      </w:r>
      <w:r>
        <w:rPr>
          <w:spacing w:val="-1"/>
        </w:rPr>
        <w:t>Характеристика</w:t>
      </w:r>
      <w:r>
        <w:t xml:space="preserve"> </w:t>
      </w:r>
      <w:r>
        <w:rPr>
          <w:spacing w:val="-1"/>
        </w:rPr>
        <w:t xml:space="preserve">растительности </w:t>
      </w:r>
      <w:r>
        <w:t>участка</w:t>
      </w:r>
      <w:r>
        <w:rPr>
          <w:spacing w:val="-1"/>
        </w:rPr>
        <w:t xml:space="preserve"> </w:t>
      </w:r>
      <w:r>
        <w:t>местности своего</w:t>
      </w:r>
      <w:r>
        <w:rPr>
          <w:spacing w:val="-1"/>
        </w:rPr>
        <w:t xml:space="preserve"> </w:t>
      </w:r>
      <w:r>
        <w:t>края.</w:t>
      </w:r>
    </w:p>
    <w:p w:rsidR="002317C2" w:rsidRDefault="002317C2" w:rsidP="002317C2">
      <w:pPr>
        <w:pStyle w:val="1"/>
        <w:spacing w:before="0" w:line="276" w:lineRule="auto"/>
        <w:ind w:firstLine="1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Заключение</w:t>
      </w:r>
    </w:p>
    <w:p w:rsidR="002317C2" w:rsidRDefault="002317C2" w:rsidP="002317C2">
      <w:pPr>
        <w:pStyle w:val="a0"/>
        <w:spacing w:after="0" w:line="276" w:lineRule="auto"/>
        <w:ind w:firstLine="1"/>
        <w:jc w:val="both"/>
      </w:pPr>
      <w:r>
        <w:t>Природно-территориальные</w:t>
      </w:r>
      <w:r>
        <w:rPr>
          <w:spacing w:val="-6"/>
        </w:rPr>
        <w:t xml:space="preserve"> </w:t>
      </w:r>
      <w:r>
        <w:t>комплексы</w:t>
      </w:r>
    </w:p>
    <w:p w:rsidR="002317C2" w:rsidRDefault="002317C2" w:rsidP="002317C2">
      <w:pPr>
        <w:pStyle w:val="a0"/>
        <w:spacing w:after="0" w:line="276" w:lineRule="auto"/>
        <w:ind w:right="340" w:firstLine="1"/>
        <w:jc w:val="both"/>
      </w:pPr>
      <w:r>
        <w:t>Взаимосвязь оболочек Земли. Понятие о природном комплексе. Природно-территориальный</w:t>
      </w:r>
      <w:r>
        <w:rPr>
          <w:spacing w:val="1"/>
        </w:rPr>
        <w:t xml:space="preserve"> </w:t>
      </w:r>
      <w:r>
        <w:t>комплекс. Глобальные, региональные и локальные природные комплексы. Природные комплексы</w:t>
      </w:r>
      <w:r>
        <w:rPr>
          <w:spacing w:val="1"/>
        </w:rPr>
        <w:t xml:space="preserve"> </w:t>
      </w:r>
      <w:r>
        <w:t>своей местности. Круговороты веществ на Земле. Почва, её строение и состав. Образование почвы и</w:t>
      </w:r>
      <w:r>
        <w:rPr>
          <w:spacing w:val="-58"/>
        </w:rPr>
        <w:t xml:space="preserve"> </w:t>
      </w:r>
      <w:r>
        <w:t>плодородие</w:t>
      </w:r>
      <w:r>
        <w:rPr>
          <w:spacing w:val="-1"/>
        </w:rPr>
        <w:t xml:space="preserve"> </w:t>
      </w:r>
      <w:r>
        <w:t>почв. Охрана почв.</w:t>
      </w:r>
    </w:p>
    <w:p w:rsidR="002317C2" w:rsidRDefault="002317C2" w:rsidP="002317C2">
      <w:pPr>
        <w:pStyle w:val="a0"/>
        <w:spacing w:after="0" w:line="276" w:lineRule="auto"/>
        <w:ind w:right="192" w:firstLine="1"/>
        <w:jc w:val="both"/>
      </w:pPr>
      <w:r>
        <w:t>Природная среда. Охрана природы. Природные особо охраняемые территории. Всемирное наследие</w:t>
      </w:r>
      <w:r>
        <w:rPr>
          <w:spacing w:val="-57"/>
        </w:rPr>
        <w:t xml:space="preserve"> </w:t>
      </w:r>
      <w:r>
        <w:t>ЮНЕСКО.</w:t>
      </w:r>
    </w:p>
    <w:p w:rsidR="002317C2" w:rsidRDefault="002317C2" w:rsidP="002317C2">
      <w:pPr>
        <w:pStyle w:val="1"/>
        <w:spacing w:before="0" w:line="276" w:lineRule="auto"/>
        <w:ind w:firstLine="1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Практическая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(выполняется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местности)</w:t>
      </w:r>
    </w:p>
    <w:p w:rsidR="002317C2" w:rsidRDefault="002317C2" w:rsidP="002317C2">
      <w:pPr>
        <w:pStyle w:val="a0"/>
        <w:spacing w:after="0" w:line="276" w:lineRule="auto"/>
        <w:ind w:firstLine="1"/>
        <w:jc w:val="both"/>
      </w:pPr>
      <w:r>
        <w:t>1.</w:t>
      </w:r>
      <w:r>
        <w:rPr>
          <w:spacing w:val="-15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локального</w:t>
      </w:r>
      <w:r>
        <w:rPr>
          <w:spacing w:val="-3"/>
        </w:rPr>
        <w:t xml:space="preserve"> </w:t>
      </w:r>
      <w:r>
        <w:t>природного</w:t>
      </w:r>
      <w:r>
        <w:rPr>
          <w:spacing w:val="-3"/>
        </w:rPr>
        <w:t xml:space="preserve"> </w:t>
      </w:r>
      <w:r>
        <w:t>комплекса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плану.</w:t>
      </w:r>
    </w:p>
    <w:p w:rsidR="002317C2" w:rsidRDefault="002317C2" w:rsidP="002317C2">
      <w:pPr>
        <w:pStyle w:val="a0"/>
        <w:spacing w:after="0" w:line="276" w:lineRule="auto"/>
        <w:ind w:firstLine="1"/>
        <w:jc w:val="both"/>
      </w:pPr>
    </w:p>
    <w:p w:rsidR="002317C2" w:rsidRDefault="002317C2" w:rsidP="002317C2">
      <w:pPr>
        <w:pStyle w:val="1"/>
        <w:spacing w:before="0" w:line="276" w:lineRule="auto"/>
        <w:ind w:firstLine="1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СОДЕРЖАНИЕ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УЧЕБНОГО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ПРЕДМЕТА 7 КЛАСС</w:t>
      </w:r>
    </w:p>
    <w:p w:rsidR="002317C2" w:rsidRDefault="002317C2" w:rsidP="002317C2">
      <w:pPr>
        <w:spacing w:line="276" w:lineRule="auto"/>
        <w:ind w:right="4416" w:firstLine="1"/>
        <w:jc w:val="both"/>
      </w:pPr>
      <w:r>
        <w:rPr>
          <w:b/>
        </w:rPr>
        <w:t>Раздел</w:t>
      </w:r>
      <w:r>
        <w:rPr>
          <w:b/>
          <w:spacing w:val="-5"/>
        </w:rPr>
        <w:t xml:space="preserve"> </w:t>
      </w:r>
      <w:r>
        <w:rPr>
          <w:b/>
        </w:rPr>
        <w:t>1.</w:t>
      </w:r>
      <w:r>
        <w:rPr>
          <w:b/>
          <w:spacing w:val="-5"/>
        </w:rPr>
        <w:t xml:space="preserve"> </w:t>
      </w:r>
      <w:r>
        <w:rPr>
          <w:b/>
        </w:rPr>
        <w:t>Главные</w:t>
      </w:r>
      <w:r>
        <w:rPr>
          <w:b/>
          <w:spacing w:val="-5"/>
        </w:rPr>
        <w:t xml:space="preserve"> </w:t>
      </w:r>
      <w:r>
        <w:rPr>
          <w:b/>
        </w:rPr>
        <w:t>закономерности</w:t>
      </w:r>
      <w:r>
        <w:rPr>
          <w:b/>
          <w:spacing w:val="-6"/>
        </w:rPr>
        <w:t xml:space="preserve"> </w:t>
      </w:r>
      <w:r>
        <w:rPr>
          <w:b/>
        </w:rPr>
        <w:t>природы</w:t>
      </w:r>
      <w:r>
        <w:rPr>
          <w:b/>
          <w:spacing w:val="-6"/>
        </w:rPr>
        <w:t xml:space="preserve"> </w:t>
      </w:r>
      <w:r>
        <w:rPr>
          <w:b/>
        </w:rPr>
        <w:t>Земли</w:t>
      </w:r>
      <w:r>
        <w:rPr>
          <w:b/>
          <w:spacing w:val="-57"/>
        </w:rPr>
        <w:t xml:space="preserve"> </w:t>
      </w:r>
      <w:r>
        <w:rPr>
          <w:b/>
        </w:rPr>
        <w:t>Тема</w:t>
      </w:r>
      <w:r>
        <w:rPr>
          <w:b/>
          <w:spacing w:val="-1"/>
        </w:rPr>
        <w:t xml:space="preserve"> </w:t>
      </w:r>
      <w:r>
        <w:rPr>
          <w:b/>
        </w:rPr>
        <w:t>1. Географическая</w:t>
      </w:r>
      <w:r>
        <w:rPr>
          <w:b/>
          <w:spacing w:val="-2"/>
        </w:rPr>
        <w:t xml:space="preserve"> </w:t>
      </w:r>
      <w:r>
        <w:rPr>
          <w:b/>
        </w:rPr>
        <w:t>оболочка</w:t>
      </w:r>
    </w:p>
    <w:p w:rsidR="002317C2" w:rsidRDefault="002317C2" w:rsidP="002317C2">
      <w:pPr>
        <w:pStyle w:val="a0"/>
        <w:spacing w:after="0" w:line="276" w:lineRule="auto"/>
        <w:ind w:right="598" w:firstLine="1"/>
        <w:jc w:val="both"/>
      </w:pPr>
      <w:r>
        <w:t>Географическая оболочка: особенности строения и свойства. Целостность, зональность,</w:t>
      </w:r>
      <w:r>
        <w:rPr>
          <w:spacing w:val="1"/>
        </w:rPr>
        <w:t xml:space="preserve"> </w:t>
      </w:r>
      <w:r>
        <w:t>ритмичность — и их географические следствия. Географическая зональность (природные зоны) и</w:t>
      </w:r>
      <w:r>
        <w:rPr>
          <w:spacing w:val="-58"/>
        </w:rPr>
        <w:t xml:space="preserve"> </w:t>
      </w:r>
      <w:r>
        <w:t>высотная</w:t>
      </w:r>
      <w:r>
        <w:rPr>
          <w:spacing w:val="-4"/>
        </w:rPr>
        <w:t xml:space="preserve"> </w:t>
      </w:r>
      <w:r>
        <w:t>поясность.</w:t>
      </w:r>
      <w:r>
        <w:rPr>
          <w:spacing w:val="-2"/>
        </w:rPr>
        <w:t xml:space="preserve"> </w:t>
      </w:r>
      <w:r>
        <w:t>Современные</w:t>
      </w:r>
      <w:r>
        <w:rPr>
          <w:spacing w:val="-2"/>
        </w:rPr>
        <w:t xml:space="preserve"> </w:t>
      </w:r>
      <w:r>
        <w:t>исследования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сохранению</w:t>
      </w:r>
      <w:r>
        <w:rPr>
          <w:spacing w:val="-3"/>
        </w:rPr>
        <w:t xml:space="preserve"> </w:t>
      </w:r>
      <w:r>
        <w:t>важнейших</w:t>
      </w:r>
      <w:r>
        <w:rPr>
          <w:spacing w:val="-2"/>
        </w:rPr>
        <w:t xml:space="preserve"> </w:t>
      </w:r>
      <w:r>
        <w:t>биотопов</w:t>
      </w:r>
      <w:r>
        <w:rPr>
          <w:spacing w:val="-3"/>
        </w:rPr>
        <w:t xml:space="preserve"> </w:t>
      </w:r>
      <w:r>
        <w:t>Земли.</w:t>
      </w:r>
    </w:p>
    <w:p w:rsidR="002317C2" w:rsidRDefault="002317C2" w:rsidP="002317C2">
      <w:pPr>
        <w:pStyle w:val="1"/>
        <w:spacing w:before="0" w:line="276" w:lineRule="auto"/>
        <w:ind w:firstLine="1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Практическая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работа</w:t>
      </w:r>
    </w:p>
    <w:p w:rsidR="002317C2" w:rsidRDefault="002317C2" w:rsidP="002317C2">
      <w:pPr>
        <w:pStyle w:val="a0"/>
        <w:spacing w:after="0" w:line="276" w:lineRule="auto"/>
        <w:ind w:firstLine="1"/>
        <w:jc w:val="both"/>
      </w:pPr>
      <w:r>
        <w:t>1.</w:t>
      </w:r>
      <w:r>
        <w:rPr>
          <w:spacing w:val="-15"/>
        </w:rPr>
        <w:t xml:space="preserve"> </w:t>
      </w:r>
      <w:r>
        <w:t>Выявление</w:t>
      </w:r>
      <w:r>
        <w:rPr>
          <w:spacing w:val="-2"/>
        </w:rPr>
        <w:t xml:space="preserve"> </w:t>
      </w:r>
      <w:r>
        <w:t>проявления</w:t>
      </w:r>
      <w:r>
        <w:rPr>
          <w:spacing w:val="-4"/>
        </w:rPr>
        <w:t xml:space="preserve"> </w:t>
      </w:r>
      <w:r>
        <w:t>широтной</w:t>
      </w:r>
      <w:r>
        <w:rPr>
          <w:spacing w:val="-2"/>
        </w:rPr>
        <w:t xml:space="preserve"> </w:t>
      </w:r>
      <w:r>
        <w:t>зональности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картам</w:t>
      </w:r>
      <w:r>
        <w:rPr>
          <w:spacing w:val="-3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зон.</w:t>
      </w:r>
    </w:p>
    <w:p w:rsidR="002317C2" w:rsidRDefault="002317C2" w:rsidP="002317C2">
      <w:pPr>
        <w:pStyle w:val="1"/>
        <w:spacing w:before="0" w:line="276" w:lineRule="auto"/>
        <w:ind w:firstLine="1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Тема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Литосфера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рельеф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Земли</w:t>
      </w:r>
    </w:p>
    <w:p w:rsidR="002317C2" w:rsidRDefault="002317C2" w:rsidP="002317C2">
      <w:pPr>
        <w:pStyle w:val="a0"/>
        <w:spacing w:after="0" w:line="276" w:lineRule="auto"/>
        <w:ind w:right="350" w:firstLine="1"/>
        <w:jc w:val="both"/>
      </w:pPr>
      <w:r>
        <w:t>История Земли как планеты. Литосферные плиты и их движение. Материки, океаны и части света.</w:t>
      </w:r>
      <w:r>
        <w:rPr>
          <w:spacing w:val="-58"/>
        </w:rPr>
        <w:t xml:space="preserve"> </w:t>
      </w:r>
      <w:r>
        <w:t>Сейсмические пояса Земли. Формирование современного рельефа Земли. Внешние и внутренние</w:t>
      </w:r>
      <w:r>
        <w:rPr>
          <w:spacing w:val="1"/>
        </w:rPr>
        <w:t xml:space="preserve"> </w:t>
      </w:r>
      <w:r>
        <w:t>процессы</w:t>
      </w:r>
      <w:r>
        <w:rPr>
          <w:spacing w:val="-1"/>
        </w:rPr>
        <w:t xml:space="preserve"> </w:t>
      </w:r>
      <w:r>
        <w:t>рельефообразования. Полезные ископаемые.</w:t>
      </w:r>
    </w:p>
    <w:p w:rsidR="002317C2" w:rsidRDefault="002317C2" w:rsidP="002317C2">
      <w:pPr>
        <w:pStyle w:val="1"/>
        <w:spacing w:before="0" w:line="276" w:lineRule="auto"/>
        <w:ind w:firstLine="1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Практические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работы</w:t>
      </w:r>
    </w:p>
    <w:p w:rsidR="002317C2" w:rsidRDefault="002317C2" w:rsidP="002317C2">
      <w:pPr>
        <w:pStyle w:val="a9"/>
        <w:numPr>
          <w:ilvl w:val="0"/>
          <w:numId w:val="5"/>
        </w:numPr>
        <w:tabs>
          <w:tab w:val="left" w:pos="515"/>
        </w:tabs>
        <w:spacing w:line="276" w:lineRule="auto"/>
        <w:ind w:left="0" w:right="525" w:firstLine="1"/>
        <w:jc w:val="both"/>
      </w:pPr>
      <w:r>
        <w:t>Анализ физической карты и карты строения земной коры с целью выявления закономерностей</w:t>
      </w:r>
      <w:r>
        <w:rPr>
          <w:spacing w:val="-58"/>
        </w:rPr>
        <w:t xml:space="preserve"> </w:t>
      </w:r>
      <w:r>
        <w:t>распространения</w:t>
      </w:r>
      <w:r>
        <w:rPr>
          <w:spacing w:val="-2"/>
        </w:rPr>
        <w:t xml:space="preserve"> </w:t>
      </w:r>
      <w:r>
        <w:t>крупных форм рельефа.</w:t>
      </w:r>
    </w:p>
    <w:p w:rsidR="002317C2" w:rsidRDefault="002317C2" w:rsidP="002317C2">
      <w:pPr>
        <w:pStyle w:val="a9"/>
        <w:numPr>
          <w:ilvl w:val="0"/>
          <w:numId w:val="5"/>
        </w:numPr>
        <w:tabs>
          <w:tab w:val="left" w:pos="515"/>
        </w:tabs>
        <w:spacing w:line="276" w:lineRule="auto"/>
        <w:ind w:left="0" w:firstLine="1"/>
        <w:jc w:val="both"/>
      </w:pPr>
      <w:r>
        <w:t>Объяснение</w:t>
      </w:r>
      <w:r>
        <w:rPr>
          <w:spacing w:val="-4"/>
        </w:rPr>
        <w:t xml:space="preserve"> </w:t>
      </w:r>
      <w:r>
        <w:t>вулканических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сейсмических</w:t>
      </w:r>
      <w:r>
        <w:rPr>
          <w:spacing w:val="-3"/>
        </w:rPr>
        <w:t xml:space="preserve"> </w:t>
      </w:r>
      <w:r>
        <w:t>событий,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говорится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тексте.</w:t>
      </w:r>
    </w:p>
    <w:p w:rsidR="002317C2" w:rsidRDefault="002317C2" w:rsidP="002317C2">
      <w:pPr>
        <w:pStyle w:val="1"/>
        <w:spacing w:before="0" w:line="276" w:lineRule="auto"/>
        <w:ind w:firstLine="1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Тема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Атмосфера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климаты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Земли</w:t>
      </w:r>
    </w:p>
    <w:p w:rsidR="002317C2" w:rsidRDefault="002317C2" w:rsidP="002317C2">
      <w:pPr>
        <w:pStyle w:val="a0"/>
        <w:spacing w:after="0" w:line="276" w:lineRule="auto"/>
        <w:ind w:right="167" w:firstLine="1"/>
        <w:jc w:val="both"/>
      </w:pPr>
      <w:r>
        <w:t>Закономерности распределения температуры воздуха. Закономерности распределения атмосферных</w:t>
      </w:r>
      <w:r>
        <w:rPr>
          <w:spacing w:val="-57"/>
        </w:rPr>
        <w:t xml:space="preserve"> </w:t>
      </w:r>
      <w:r>
        <w:t>осадков.</w:t>
      </w:r>
      <w:r>
        <w:rPr>
          <w:spacing w:val="-2"/>
        </w:rPr>
        <w:t xml:space="preserve"> </w:t>
      </w:r>
      <w:r>
        <w:t>Пояса</w:t>
      </w:r>
      <w:r>
        <w:rPr>
          <w:spacing w:val="-2"/>
        </w:rPr>
        <w:t xml:space="preserve"> </w:t>
      </w:r>
      <w:r>
        <w:t>атмосферного</w:t>
      </w:r>
      <w:r>
        <w:rPr>
          <w:spacing w:val="-2"/>
        </w:rPr>
        <w:t xml:space="preserve"> </w:t>
      </w:r>
      <w:r>
        <w:t>давления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Земле.</w:t>
      </w:r>
      <w:r>
        <w:rPr>
          <w:spacing w:val="-2"/>
        </w:rPr>
        <w:t xml:space="preserve"> </w:t>
      </w:r>
      <w:r>
        <w:t>Воздушные</w:t>
      </w:r>
      <w:r>
        <w:rPr>
          <w:spacing w:val="-2"/>
        </w:rPr>
        <w:t xml:space="preserve"> </w:t>
      </w:r>
      <w:r>
        <w:t>массы,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типы.</w:t>
      </w:r>
      <w:r>
        <w:rPr>
          <w:spacing w:val="-2"/>
        </w:rPr>
        <w:t xml:space="preserve"> </w:t>
      </w:r>
      <w:r>
        <w:t>Преобладающие</w:t>
      </w:r>
    </w:p>
    <w:p w:rsidR="002317C2" w:rsidRDefault="002317C2" w:rsidP="002317C2">
      <w:pPr>
        <w:pStyle w:val="a0"/>
        <w:spacing w:after="0" w:line="276" w:lineRule="auto"/>
        <w:ind w:firstLine="1"/>
        <w:jc w:val="both"/>
      </w:pPr>
      <w:r>
        <w:t>ветры — тропические (экваториальные) муссоны, пассаты тропических широт, западные ветры.</w:t>
      </w:r>
      <w:r>
        <w:rPr>
          <w:spacing w:val="1"/>
        </w:rPr>
        <w:t xml:space="preserve"> </w:t>
      </w:r>
      <w:r>
        <w:t>Разнообразие климата на Земле. Климатообразующие факторы: географическое положение,</w:t>
      </w:r>
      <w:r>
        <w:rPr>
          <w:spacing w:val="1"/>
        </w:rPr>
        <w:t xml:space="preserve"> </w:t>
      </w:r>
      <w:r>
        <w:t>океанические течения, особенности циркуляции атмосферы (типы воздушных масс и преобладающие</w:t>
      </w:r>
      <w:r>
        <w:rPr>
          <w:spacing w:val="-57"/>
        </w:rPr>
        <w:t xml:space="preserve"> </w:t>
      </w:r>
      <w:r>
        <w:t>ветры), характер подстилающей поверхности и рельефа территории. Характеристика основных и</w:t>
      </w:r>
      <w:r>
        <w:rPr>
          <w:spacing w:val="1"/>
        </w:rPr>
        <w:t xml:space="preserve"> </w:t>
      </w:r>
      <w:r>
        <w:t>переходных</w:t>
      </w:r>
      <w:r>
        <w:rPr>
          <w:spacing w:val="-4"/>
        </w:rPr>
        <w:t xml:space="preserve"> </w:t>
      </w:r>
      <w:r>
        <w:t>климатических</w:t>
      </w:r>
      <w:r>
        <w:rPr>
          <w:spacing w:val="-4"/>
        </w:rPr>
        <w:t xml:space="preserve"> </w:t>
      </w:r>
      <w:r>
        <w:t>поясов</w:t>
      </w:r>
      <w:r>
        <w:rPr>
          <w:spacing w:val="-4"/>
        </w:rPr>
        <w:t xml:space="preserve"> </w:t>
      </w:r>
      <w:r>
        <w:t>Земли.</w:t>
      </w:r>
      <w:r>
        <w:rPr>
          <w:spacing w:val="-4"/>
        </w:rPr>
        <w:t xml:space="preserve"> </w:t>
      </w:r>
      <w:r>
        <w:t>Влияние</w:t>
      </w:r>
      <w:r>
        <w:rPr>
          <w:spacing w:val="-4"/>
        </w:rPr>
        <w:t xml:space="preserve"> </w:t>
      </w:r>
      <w:r>
        <w:t>климатических</w:t>
      </w:r>
      <w:r>
        <w:rPr>
          <w:spacing w:val="-3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жизнь</w:t>
      </w:r>
      <w:r>
        <w:rPr>
          <w:spacing w:val="-4"/>
        </w:rPr>
        <w:t xml:space="preserve"> </w:t>
      </w:r>
      <w:r>
        <w:t>людей.</w:t>
      </w:r>
      <w:r>
        <w:rPr>
          <w:spacing w:val="-4"/>
        </w:rPr>
        <w:t xml:space="preserve"> </w:t>
      </w:r>
      <w:r>
        <w:t>Влияние</w:t>
      </w:r>
      <w:r>
        <w:rPr>
          <w:spacing w:val="-57"/>
        </w:rPr>
        <w:t xml:space="preserve"> </w:t>
      </w:r>
      <w:r>
        <w:t>современной хозяйственной деятельности людей на климат Земли. Глобальные изменения климата и</w:t>
      </w:r>
      <w:r>
        <w:rPr>
          <w:spacing w:val="1"/>
        </w:rPr>
        <w:t xml:space="preserve"> </w:t>
      </w:r>
      <w:r>
        <w:t>различные точки зрения на их причины. Карты климатических поясов, климатические карты, карты</w:t>
      </w:r>
      <w:r>
        <w:rPr>
          <w:spacing w:val="1"/>
        </w:rPr>
        <w:t xml:space="preserve"> </w:t>
      </w:r>
      <w:r>
        <w:t>атмосферных осадков по сезонам года. Климатограмма как графическая форма отражения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-1"/>
        </w:rPr>
        <w:t xml:space="preserve"> </w:t>
      </w:r>
      <w:r>
        <w:t>особенностей территории.</w:t>
      </w:r>
    </w:p>
    <w:p w:rsidR="002317C2" w:rsidRDefault="002317C2" w:rsidP="002317C2">
      <w:pPr>
        <w:pStyle w:val="1"/>
        <w:spacing w:before="0" w:line="276" w:lineRule="auto"/>
        <w:ind w:firstLine="1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Практические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работы</w:t>
      </w:r>
    </w:p>
    <w:p w:rsidR="002317C2" w:rsidRDefault="002317C2" w:rsidP="002317C2">
      <w:pPr>
        <w:pStyle w:val="a0"/>
        <w:spacing w:after="0" w:line="276" w:lineRule="auto"/>
        <w:ind w:firstLine="1"/>
        <w:jc w:val="both"/>
      </w:pPr>
      <w:r>
        <w:t>1.</w:t>
      </w:r>
      <w:r>
        <w:rPr>
          <w:spacing w:val="-15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климата</w:t>
      </w:r>
      <w:r>
        <w:rPr>
          <w:spacing w:val="-3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климатической</w:t>
      </w:r>
      <w:r>
        <w:rPr>
          <w:spacing w:val="-3"/>
        </w:rPr>
        <w:t xml:space="preserve"> </w:t>
      </w:r>
      <w:r>
        <w:t>карте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климатограмме.</w:t>
      </w:r>
    </w:p>
    <w:p w:rsidR="002317C2" w:rsidRDefault="002317C2" w:rsidP="002317C2">
      <w:pPr>
        <w:pStyle w:val="1"/>
        <w:spacing w:before="0" w:line="276" w:lineRule="auto"/>
        <w:ind w:firstLine="1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Тема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Мировой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океан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основная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часть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гидросферы</w:t>
      </w:r>
    </w:p>
    <w:p w:rsidR="002317C2" w:rsidRDefault="002317C2" w:rsidP="002317C2">
      <w:pPr>
        <w:pStyle w:val="a0"/>
        <w:spacing w:after="0" w:line="276" w:lineRule="auto"/>
        <w:ind w:right="115" w:firstLine="1"/>
        <w:jc w:val="both"/>
      </w:pPr>
      <w:r>
        <w:t>Мировой океан и его части. Тихий, Атлантический, Индийский и Северный Ледовитый океаны.</w:t>
      </w:r>
      <w:r>
        <w:rPr>
          <w:spacing w:val="1"/>
        </w:rPr>
        <w:t xml:space="preserve"> </w:t>
      </w:r>
      <w:r>
        <w:t>Южный океан и проблема выделения его как самостоятельной части Мирового океана. Тёплые и</w:t>
      </w:r>
      <w:r>
        <w:rPr>
          <w:spacing w:val="1"/>
        </w:rPr>
        <w:t xml:space="preserve"> </w:t>
      </w:r>
      <w:r>
        <w:t>холодные океанические течения. Система океанических течений. Влияние тёплых и холодных</w:t>
      </w:r>
      <w:r>
        <w:rPr>
          <w:spacing w:val="1"/>
        </w:rPr>
        <w:t xml:space="preserve"> </w:t>
      </w:r>
      <w:r>
        <w:t>океанических течений на климат. Солёность поверхностных вод Мирового океана, её измерение.</w:t>
      </w:r>
      <w:r>
        <w:rPr>
          <w:spacing w:val="1"/>
        </w:rPr>
        <w:t xml:space="preserve"> </w:t>
      </w:r>
      <w:r>
        <w:t>Карта солёности поверхностных вод Мирового океана. Географические закономерности изменения</w:t>
      </w:r>
      <w:r>
        <w:rPr>
          <w:spacing w:val="1"/>
        </w:rPr>
        <w:t xml:space="preserve"> </w:t>
      </w:r>
      <w:r>
        <w:t>солёности — зависимость от соотношения количества атмосферных осадков и испарения,</w:t>
      </w:r>
      <w:r>
        <w:rPr>
          <w:spacing w:val="1"/>
        </w:rPr>
        <w:t xml:space="preserve"> </w:t>
      </w:r>
      <w:r>
        <w:t>опресняющего влияния речных вод и вод ледников. Образование льдов в Мировом океане. Изменения</w:t>
      </w:r>
      <w:r>
        <w:rPr>
          <w:spacing w:val="-58"/>
        </w:rPr>
        <w:t xml:space="preserve"> </w:t>
      </w:r>
      <w:r>
        <w:t>ледовитости и уровня Мирового океана, их причины и следствия. Жизнь в Океане, закономерности её</w:t>
      </w:r>
      <w:r>
        <w:rPr>
          <w:spacing w:val="-57"/>
        </w:rPr>
        <w:t xml:space="preserve"> </w:t>
      </w:r>
      <w:r>
        <w:t>пространственного распространения. Основные районы рыболовства. Экологические проблемы</w:t>
      </w:r>
      <w:r>
        <w:rPr>
          <w:spacing w:val="1"/>
        </w:rPr>
        <w:t xml:space="preserve"> </w:t>
      </w:r>
      <w:r>
        <w:t>Мирового</w:t>
      </w:r>
      <w:r>
        <w:rPr>
          <w:spacing w:val="-1"/>
        </w:rPr>
        <w:t xml:space="preserve"> </w:t>
      </w:r>
      <w:r>
        <w:t>океана.</w:t>
      </w:r>
    </w:p>
    <w:p w:rsidR="002317C2" w:rsidRDefault="002317C2" w:rsidP="002317C2">
      <w:pPr>
        <w:pStyle w:val="1"/>
        <w:spacing w:before="0" w:line="276" w:lineRule="auto"/>
        <w:ind w:firstLine="1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Практические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работы</w:t>
      </w:r>
    </w:p>
    <w:p w:rsidR="002317C2" w:rsidRDefault="002317C2" w:rsidP="002317C2">
      <w:pPr>
        <w:pStyle w:val="a9"/>
        <w:numPr>
          <w:ilvl w:val="0"/>
          <w:numId w:val="6"/>
        </w:numPr>
        <w:tabs>
          <w:tab w:val="left" w:pos="515"/>
        </w:tabs>
        <w:spacing w:line="276" w:lineRule="auto"/>
        <w:ind w:left="0" w:right="984" w:firstLine="1"/>
        <w:jc w:val="both"/>
      </w:pPr>
      <w:r>
        <w:t>Выявление закономерностей изменения солёности поверхностных вод Мирового океана и</w:t>
      </w:r>
      <w:r>
        <w:rPr>
          <w:spacing w:val="-58"/>
        </w:rPr>
        <w:t xml:space="preserve"> </w:t>
      </w:r>
      <w:r>
        <w:t>распространения</w:t>
      </w:r>
      <w:r>
        <w:rPr>
          <w:spacing w:val="-4"/>
        </w:rPr>
        <w:t xml:space="preserve"> </w:t>
      </w:r>
      <w:r>
        <w:t>тёплых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холодных</w:t>
      </w:r>
      <w:r>
        <w:rPr>
          <w:spacing w:val="-2"/>
        </w:rPr>
        <w:t xml:space="preserve"> </w:t>
      </w:r>
      <w:r>
        <w:t>течений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западных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восточных</w:t>
      </w:r>
      <w:r>
        <w:rPr>
          <w:spacing w:val="-3"/>
        </w:rPr>
        <w:t xml:space="preserve"> </w:t>
      </w:r>
      <w:r>
        <w:t>побережий</w:t>
      </w:r>
      <w:r>
        <w:rPr>
          <w:spacing w:val="-3"/>
        </w:rPr>
        <w:t xml:space="preserve"> </w:t>
      </w:r>
      <w:r>
        <w:t>материков.</w:t>
      </w:r>
    </w:p>
    <w:p w:rsidR="002317C2" w:rsidRDefault="002317C2" w:rsidP="002317C2">
      <w:pPr>
        <w:pStyle w:val="a9"/>
        <w:numPr>
          <w:ilvl w:val="0"/>
          <w:numId w:val="6"/>
        </w:numPr>
        <w:tabs>
          <w:tab w:val="left" w:pos="515"/>
        </w:tabs>
        <w:spacing w:line="276" w:lineRule="auto"/>
        <w:ind w:left="0" w:right="726" w:firstLine="1"/>
        <w:jc w:val="both"/>
      </w:pPr>
      <w:r>
        <w:t>Сравнение</w:t>
      </w:r>
      <w:r>
        <w:rPr>
          <w:spacing w:val="-4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океанов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плану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географической</w:t>
      </w:r>
      <w:r>
        <w:rPr>
          <w:spacing w:val="-57"/>
        </w:rPr>
        <w:t xml:space="preserve"> </w:t>
      </w:r>
      <w:r>
        <w:t>информации.</w:t>
      </w:r>
    </w:p>
    <w:p w:rsidR="002317C2" w:rsidRDefault="002317C2" w:rsidP="002317C2">
      <w:pPr>
        <w:pStyle w:val="1"/>
        <w:spacing w:before="0" w:line="276" w:lineRule="auto"/>
        <w:ind w:right="6960" w:firstLine="1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Раздел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Человечество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Земле</w:t>
      </w:r>
      <w:r>
        <w:rPr>
          <w:rFonts w:ascii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Тема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Численность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населения</w:t>
      </w:r>
    </w:p>
    <w:p w:rsidR="002317C2" w:rsidRDefault="002317C2" w:rsidP="002317C2">
      <w:pPr>
        <w:pStyle w:val="a0"/>
        <w:spacing w:after="0" w:line="276" w:lineRule="auto"/>
        <w:ind w:right="364" w:firstLine="1"/>
        <w:jc w:val="both"/>
      </w:pPr>
      <w:r>
        <w:t>Заселение Земли человеком. Современная численность населения мира. Изменение численности</w:t>
      </w:r>
      <w:r>
        <w:rPr>
          <w:spacing w:val="1"/>
        </w:rPr>
        <w:t xml:space="preserve"> </w:t>
      </w:r>
      <w:r>
        <w:t>населения во времени. Методы определения численности населения, переписи населения. Факторы,</w:t>
      </w:r>
      <w:r>
        <w:rPr>
          <w:spacing w:val="-58"/>
        </w:rPr>
        <w:t xml:space="preserve"> </w:t>
      </w:r>
      <w:r>
        <w:t>влияющие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рост</w:t>
      </w:r>
      <w:r>
        <w:rPr>
          <w:spacing w:val="-2"/>
        </w:rPr>
        <w:t xml:space="preserve"> </w:t>
      </w:r>
      <w:r>
        <w:t>численности</w:t>
      </w:r>
      <w:r>
        <w:rPr>
          <w:spacing w:val="-1"/>
        </w:rPr>
        <w:t xml:space="preserve"> </w:t>
      </w:r>
      <w:r>
        <w:t>населения. Размещение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плотность</w:t>
      </w:r>
      <w:r>
        <w:rPr>
          <w:spacing w:val="-2"/>
        </w:rPr>
        <w:t xml:space="preserve"> </w:t>
      </w:r>
      <w:r>
        <w:t>населения.</w:t>
      </w:r>
    </w:p>
    <w:p w:rsidR="002317C2" w:rsidRDefault="002317C2" w:rsidP="002317C2">
      <w:pPr>
        <w:pStyle w:val="1"/>
        <w:spacing w:before="0" w:line="276" w:lineRule="auto"/>
        <w:ind w:firstLine="1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Практические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работы</w:t>
      </w:r>
    </w:p>
    <w:p w:rsidR="002317C2" w:rsidRDefault="002317C2" w:rsidP="002317C2">
      <w:pPr>
        <w:pStyle w:val="a9"/>
        <w:numPr>
          <w:ilvl w:val="0"/>
          <w:numId w:val="7"/>
        </w:numPr>
        <w:tabs>
          <w:tab w:val="left" w:pos="515"/>
        </w:tabs>
        <w:spacing w:line="276" w:lineRule="auto"/>
        <w:ind w:left="0" w:right="340" w:firstLine="1"/>
        <w:jc w:val="both"/>
      </w:pPr>
      <w:r>
        <w:t>Определение, сравнение темпов изменения численности населения отдельных регионов мира по</w:t>
      </w:r>
      <w:r>
        <w:rPr>
          <w:spacing w:val="-58"/>
        </w:rPr>
        <w:t xml:space="preserve"> </w:t>
      </w:r>
      <w:r>
        <w:t>статистическим</w:t>
      </w:r>
      <w:r>
        <w:rPr>
          <w:spacing w:val="-1"/>
        </w:rPr>
        <w:t xml:space="preserve"> </w:t>
      </w:r>
      <w:r>
        <w:t>материалам.</w:t>
      </w:r>
    </w:p>
    <w:p w:rsidR="002317C2" w:rsidRDefault="002317C2" w:rsidP="002317C2">
      <w:pPr>
        <w:pStyle w:val="a9"/>
        <w:numPr>
          <w:ilvl w:val="0"/>
          <w:numId w:val="7"/>
        </w:numPr>
        <w:tabs>
          <w:tab w:val="left" w:pos="515"/>
        </w:tabs>
        <w:spacing w:line="276" w:lineRule="auto"/>
        <w:ind w:left="0" w:right="714" w:firstLine="1"/>
        <w:jc w:val="both"/>
      </w:pPr>
      <w:r>
        <w:t>Определение и сравнение различий в численности, плотности населения отдельных стран по</w:t>
      </w:r>
      <w:r>
        <w:rPr>
          <w:spacing w:val="-58"/>
        </w:rPr>
        <w:t xml:space="preserve"> </w:t>
      </w:r>
      <w:r>
        <w:t>разным</w:t>
      </w:r>
      <w:r>
        <w:rPr>
          <w:spacing w:val="-1"/>
        </w:rPr>
        <w:t xml:space="preserve"> </w:t>
      </w:r>
      <w:r>
        <w:t>источникам.</w:t>
      </w:r>
    </w:p>
    <w:p w:rsidR="002317C2" w:rsidRDefault="002317C2" w:rsidP="002317C2">
      <w:pPr>
        <w:pStyle w:val="1"/>
        <w:spacing w:before="0" w:line="276" w:lineRule="auto"/>
        <w:ind w:firstLine="1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Тема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Страны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народы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мира</w:t>
      </w:r>
    </w:p>
    <w:p w:rsidR="002317C2" w:rsidRDefault="002317C2" w:rsidP="002317C2">
      <w:pPr>
        <w:pStyle w:val="a0"/>
        <w:spacing w:after="0" w:line="276" w:lineRule="auto"/>
        <w:ind w:right="323" w:firstLine="1"/>
        <w:jc w:val="both"/>
      </w:pPr>
      <w:r>
        <w:t>Народы и религии мира. Этнический состав населения мира. Языковая классификация народов</w:t>
      </w:r>
      <w:r>
        <w:rPr>
          <w:spacing w:val="1"/>
        </w:rPr>
        <w:t xml:space="preserve"> </w:t>
      </w:r>
      <w:r>
        <w:t>мира. Мировые и национальные религии. География мировых религий. Хозяйственная деятельность</w:t>
      </w:r>
      <w:r>
        <w:rPr>
          <w:spacing w:val="-57"/>
        </w:rPr>
        <w:t xml:space="preserve"> </w:t>
      </w:r>
      <w:r>
        <w:t>людей, основные её виды: сельское хозяйство, промышленность, сфера услуг. Их влияние на</w:t>
      </w:r>
      <w:r>
        <w:rPr>
          <w:spacing w:val="1"/>
        </w:rPr>
        <w:t xml:space="preserve"> </w:t>
      </w:r>
      <w:r>
        <w:t>природные комплексы. Комплексные карты. Города и сельские поселения. Культурно-исторические</w:t>
      </w:r>
      <w:r>
        <w:rPr>
          <w:spacing w:val="-57"/>
        </w:rPr>
        <w:t xml:space="preserve"> </w:t>
      </w:r>
      <w:r>
        <w:t>регионы мира. Многообразие стран, их основные типы. Профессия менеджер в сфере туризма,</w:t>
      </w:r>
      <w:r>
        <w:rPr>
          <w:spacing w:val="1"/>
        </w:rPr>
        <w:t xml:space="preserve"> </w:t>
      </w:r>
      <w:r>
        <w:t>экскурсовод.</w:t>
      </w:r>
    </w:p>
    <w:p w:rsidR="002317C2" w:rsidRDefault="002317C2" w:rsidP="002317C2">
      <w:pPr>
        <w:pStyle w:val="1"/>
        <w:spacing w:before="0" w:line="276" w:lineRule="auto"/>
        <w:ind w:firstLine="1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Практическая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работа</w:t>
      </w:r>
    </w:p>
    <w:p w:rsidR="002317C2" w:rsidRDefault="002317C2" w:rsidP="002317C2">
      <w:pPr>
        <w:pStyle w:val="a0"/>
        <w:spacing w:after="0" w:line="276" w:lineRule="auto"/>
        <w:ind w:firstLine="1"/>
        <w:jc w:val="both"/>
      </w:pPr>
      <w:r>
        <w:t>1.</w:t>
      </w:r>
      <w:r>
        <w:rPr>
          <w:spacing w:val="-15"/>
        </w:rPr>
        <w:t xml:space="preserve"> </w:t>
      </w:r>
      <w:r>
        <w:t>Сравнение</w:t>
      </w:r>
      <w:r>
        <w:rPr>
          <w:spacing w:val="-3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населения</w:t>
      </w:r>
      <w:r>
        <w:rPr>
          <w:spacing w:val="-4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стран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комплексным</w:t>
      </w:r>
      <w:r>
        <w:rPr>
          <w:spacing w:val="-3"/>
        </w:rPr>
        <w:t xml:space="preserve"> </w:t>
      </w:r>
      <w:r>
        <w:t>картам.</w:t>
      </w:r>
    </w:p>
    <w:p w:rsidR="002317C2" w:rsidRDefault="002317C2" w:rsidP="002317C2">
      <w:pPr>
        <w:pStyle w:val="1"/>
        <w:spacing w:before="0" w:line="276" w:lineRule="auto"/>
        <w:ind w:right="7267" w:firstLine="1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Раздел 3. Материки и страны</w:t>
      </w:r>
      <w:r>
        <w:rPr>
          <w:rFonts w:ascii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Тема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Южные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материки</w:t>
      </w:r>
    </w:p>
    <w:p w:rsidR="002317C2" w:rsidRDefault="002317C2" w:rsidP="002317C2">
      <w:pPr>
        <w:pStyle w:val="a0"/>
        <w:spacing w:after="0" w:line="276" w:lineRule="auto"/>
        <w:ind w:right="177" w:firstLine="1"/>
        <w:jc w:val="both"/>
      </w:pPr>
      <w:r>
        <w:t>Африка.</w:t>
      </w:r>
      <w:r>
        <w:rPr>
          <w:spacing w:val="-5"/>
        </w:rPr>
        <w:t xml:space="preserve"> </w:t>
      </w:r>
      <w:r>
        <w:t>Австралия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Океания.</w:t>
      </w:r>
      <w:r>
        <w:rPr>
          <w:spacing w:val="-4"/>
        </w:rPr>
        <w:t xml:space="preserve"> </w:t>
      </w:r>
      <w:r>
        <w:t>Южная</w:t>
      </w:r>
      <w:r>
        <w:rPr>
          <w:spacing w:val="-5"/>
        </w:rPr>
        <w:t xml:space="preserve"> </w:t>
      </w:r>
      <w:r>
        <w:t>Америка.</w:t>
      </w:r>
      <w:r>
        <w:rPr>
          <w:spacing w:val="-5"/>
        </w:rPr>
        <w:t xml:space="preserve"> </w:t>
      </w:r>
      <w:r>
        <w:t>Антарктида.</w:t>
      </w:r>
      <w:r>
        <w:rPr>
          <w:spacing w:val="-4"/>
        </w:rPr>
        <w:t xml:space="preserve"> </w:t>
      </w:r>
      <w:r>
        <w:t>История</w:t>
      </w:r>
      <w:r>
        <w:rPr>
          <w:spacing w:val="-6"/>
        </w:rPr>
        <w:t xml:space="preserve"> </w:t>
      </w:r>
      <w:r>
        <w:t>открытия.</w:t>
      </w:r>
      <w:r>
        <w:rPr>
          <w:spacing w:val="-4"/>
        </w:rPr>
        <w:t xml:space="preserve"> </w:t>
      </w:r>
      <w:r>
        <w:t>Географическое</w:t>
      </w:r>
      <w:r>
        <w:rPr>
          <w:spacing w:val="-57"/>
        </w:rPr>
        <w:t xml:space="preserve"> </w:t>
      </w:r>
      <w:r>
        <w:t>положение.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черты</w:t>
      </w:r>
      <w:r>
        <w:rPr>
          <w:spacing w:val="-2"/>
        </w:rPr>
        <w:t xml:space="preserve"> </w:t>
      </w:r>
      <w:r>
        <w:t>рельефа,</w:t>
      </w:r>
      <w:r>
        <w:rPr>
          <w:spacing w:val="-1"/>
        </w:rPr>
        <w:t xml:space="preserve"> </w:t>
      </w:r>
      <w:r>
        <w:t>климата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внутренних</w:t>
      </w:r>
      <w:r>
        <w:rPr>
          <w:spacing w:val="-2"/>
        </w:rPr>
        <w:t xml:space="preserve"> </w:t>
      </w:r>
      <w:r>
        <w:t>вод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определяющие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факторы.</w:t>
      </w:r>
    </w:p>
    <w:p w:rsidR="002317C2" w:rsidRDefault="002317C2" w:rsidP="002317C2">
      <w:pPr>
        <w:pStyle w:val="a0"/>
        <w:spacing w:after="0" w:line="276" w:lineRule="auto"/>
        <w:ind w:right="621" w:firstLine="1"/>
        <w:jc w:val="both"/>
      </w:pPr>
      <w:r>
        <w:t>Зональные и азональные природные комплексы. Население. Политическая карта. Крупнейшие по</w:t>
      </w:r>
      <w:r>
        <w:rPr>
          <w:spacing w:val="-58"/>
        </w:rPr>
        <w:t xml:space="preserve"> </w:t>
      </w:r>
      <w:r>
        <w:t>территории и численности населения страны. Изменение природы под влиянием хозяйственной</w:t>
      </w:r>
      <w:r>
        <w:rPr>
          <w:spacing w:val="1"/>
        </w:rPr>
        <w:t xml:space="preserve"> </w:t>
      </w:r>
      <w:r>
        <w:t>деятельности человека. Антарктида — уникальный материк на Земле. Освоение человеком</w:t>
      </w:r>
      <w:r>
        <w:rPr>
          <w:spacing w:val="1"/>
        </w:rPr>
        <w:t xml:space="preserve"> </w:t>
      </w:r>
      <w:r>
        <w:t>Антарктиды. Цели международных исследований материка в XX—XXI вв. Современные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Антарктиде.</w:t>
      </w:r>
      <w:r>
        <w:rPr>
          <w:spacing w:val="-2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открытиях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исследованиях</w:t>
      </w:r>
      <w:r>
        <w:rPr>
          <w:spacing w:val="-2"/>
        </w:rPr>
        <w:t xml:space="preserve"> </w:t>
      </w:r>
      <w:r>
        <w:t>ледового</w:t>
      </w:r>
      <w:r>
        <w:rPr>
          <w:spacing w:val="-2"/>
        </w:rPr>
        <w:t xml:space="preserve"> </w:t>
      </w:r>
      <w:r>
        <w:t>континента.</w:t>
      </w:r>
    </w:p>
    <w:p w:rsidR="002317C2" w:rsidRDefault="002317C2" w:rsidP="002317C2">
      <w:pPr>
        <w:pStyle w:val="1"/>
        <w:spacing w:before="0" w:line="276" w:lineRule="auto"/>
        <w:ind w:firstLine="1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Практические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работы</w:t>
      </w:r>
    </w:p>
    <w:p w:rsidR="002317C2" w:rsidRDefault="002317C2" w:rsidP="002317C2">
      <w:pPr>
        <w:pStyle w:val="a9"/>
        <w:numPr>
          <w:ilvl w:val="0"/>
          <w:numId w:val="9"/>
        </w:numPr>
        <w:tabs>
          <w:tab w:val="left" w:pos="515"/>
        </w:tabs>
        <w:spacing w:line="276" w:lineRule="auto"/>
        <w:ind w:left="0" w:firstLine="1"/>
        <w:jc w:val="both"/>
      </w:pPr>
      <w:r>
        <w:t>Сравнение</w:t>
      </w:r>
      <w:r>
        <w:rPr>
          <w:spacing w:val="-4"/>
        </w:rPr>
        <w:t xml:space="preserve"> </w:t>
      </w:r>
      <w:r>
        <w:t>географического</w:t>
      </w:r>
      <w:r>
        <w:rPr>
          <w:spacing w:val="-4"/>
        </w:rPr>
        <w:t xml:space="preserve"> </w:t>
      </w:r>
      <w:r>
        <w:t>положения</w:t>
      </w:r>
      <w:r>
        <w:rPr>
          <w:spacing w:val="-5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(любых)</w:t>
      </w:r>
      <w:r>
        <w:rPr>
          <w:spacing w:val="-5"/>
        </w:rPr>
        <w:t xml:space="preserve"> </w:t>
      </w:r>
      <w:r>
        <w:t>южных</w:t>
      </w:r>
      <w:r>
        <w:rPr>
          <w:spacing w:val="-4"/>
        </w:rPr>
        <w:t xml:space="preserve"> </w:t>
      </w:r>
      <w:r>
        <w:t>материков.</w:t>
      </w:r>
    </w:p>
    <w:p w:rsidR="002317C2" w:rsidRDefault="002317C2" w:rsidP="002317C2">
      <w:pPr>
        <w:pStyle w:val="a9"/>
        <w:numPr>
          <w:ilvl w:val="0"/>
          <w:numId w:val="9"/>
        </w:numPr>
        <w:tabs>
          <w:tab w:val="left" w:pos="515"/>
        </w:tabs>
        <w:spacing w:line="276" w:lineRule="auto"/>
        <w:ind w:left="0" w:right="1624" w:firstLine="1"/>
        <w:jc w:val="both"/>
      </w:pPr>
      <w:r>
        <w:t>Объяснение годового хода температур и режима выпадения атмосферных осадков в</w:t>
      </w:r>
      <w:r>
        <w:rPr>
          <w:spacing w:val="-57"/>
        </w:rPr>
        <w:t xml:space="preserve"> </w:t>
      </w:r>
      <w:r>
        <w:t>экваториальном</w:t>
      </w:r>
      <w:r>
        <w:rPr>
          <w:spacing w:val="-1"/>
        </w:rPr>
        <w:t xml:space="preserve"> </w:t>
      </w:r>
      <w:r>
        <w:t>климатическом поясе</w:t>
      </w:r>
    </w:p>
    <w:p w:rsidR="002317C2" w:rsidRDefault="002317C2" w:rsidP="002317C2">
      <w:pPr>
        <w:pStyle w:val="a9"/>
        <w:numPr>
          <w:ilvl w:val="0"/>
          <w:numId w:val="9"/>
        </w:numPr>
        <w:tabs>
          <w:tab w:val="left" w:pos="515"/>
        </w:tabs>
        <w:spacing w:line="276" w:lineRule="auto"/>
        <w:ind w:left="0" w:firstLine="1"/>
        <w:jc w:val="both"/>
      </w:pPr>
      <w:r>
        <w:t>Сравнение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климата</w:t>
      </w:r>
      <w:r>
        <w:rPr>
          <w:spacing w:val="-3"/>
        </w:rPr>
        <w:t xml:space="preserve"> </w:t>
      </w:r>
      <w:r>
        <w:t>Африки,</w:t>
      </w:r>
      <w:r>
        <w:rPr>
          <w:spacing w:val="-3"/>
        </w:rPr>
        <w:t xml:space="preserve"> </w:t>
      </w:r>
      <w:r>
        <w:t>Южной</w:t>
      </w:r>
      <w:r>
        <w:rPr>
          <w:spacing w:val="-3"/>
        </w:rPr>
        <w:t xml:space="preserve"> </w:t>
      </w:r>
      <w:r>
        <w:t>Америки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Австралии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плану.</w:t>
      </w:r>
    </w:p>
    <w:p w:rsidR="002317C2" w:rsidRDefault="002317C2" w:rsidP="002317C2">
      <w:pPr>
        <w:pStyle w:val="a9"/>
        <w:numPr>
          <w:ilvl w:val="0"/>
          <w:numId w:val="9"/>
        </w:numPr>
        <w:tabs>
          <w:tab w:val="left" w:pos="515"/>
        </w:tabs>
        <w:spacing w:line="276" w:lineRule="auto"/>
        <w:ind w:left="0" w:right="885" w:firstLine="1"/>
        <w:jc w:val="both"/>
      </w:pPr>
      <w:r>
        <w:t>Описание</w:t>
      </w:r>
      <w:r>
        <w:rPr>
          <w:spacing w:val="-3"/>
        </w:rPr>
        <w:t xml:space="preserve"> </w:t>
      </w:r>
      <w:r>
        <w:t>Австралии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стран</w:t>
      </w:r>
      <w:r>
        <w:rPr>
          <w:spacing w:val="-3"/>
        </w:rPr>
        <w:t xml:space="preserve"> </w:t>
      </w:r>
      <w:r>
        <w:t>Африки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Южной</w:t>
      </w:r>
      <w:r>
        <w:rPr>
          <w:spacing w:val="-3"/>
        </w:rPr>
        <w:t xml:space="preserve"> </w:t>
      </w:r>
      <w:r>
        <w:t>Америки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географическим</w:t>
      </w:r>
      <w:r>
        <w:rPr>
          <w:spacing w:val="-57"/>
        </w:rPr>
        <w:t xml:space="preserve"> </w:t>
      </w:r>
      <w:r>
        <w:t>картам.</w:t>
      </w:r>
    </w:p>
    <w:p w:rsidR="002317C2" w:rsidRDefault="002317C2" w:rsidP="002317C2">
      <w:pPr>
        <w:pStyle w:val="a9"/>
        <w:numPr>
          <w:ilvl w:val="0"/>
          <w:numId w:val="9"/>
        </w:numPr>
        <w:tabs>
          <w:tab w:val="left" w:pos="515"/>
        </w:tabs>
        <w:spacing w:line="276" w:lineRule="auto"/>
        <w:ind w:left="0" w:right="605" w:firstLine="1"/>
        <w:jc w:val="both"/>
      </w:pPr>
      <w:r>
        <w:t>Объяснение особенностей размещения населения</w:t>
      </w:r>
      <w:r>
        <w:rPr>
          <w:spacing w:val="1"/>
        </w:rPr>
        <w:t xml:space="preserve"> </w:t>
      </w:r>
      <w:r>
        <w:t>Австралии или одной из стран Африки или</w:t>
      </w:r>
      <w:r>
        <w:rPr>
          <w:spacing w:val="-58"/>
        </w:rPr>
        <w:t xml:space="preserve"> </w:t>
      </w:r>
      <w:r>
        <w:t>Южной</w:t>
      </w:r>
      <w:r>
        <w:rPr>
          <w:spacing w:val="-1"/>
        </w:rPr>
        <w:t xml:space="preserve"> </w:t>
      </w:r>
      <w:r>
        <w:t>Америки.</w:t>
      </w:r>
    </w:p>
    <w:p w:rsidR="002317C2" w:rsidRDefault="002317C2" w:rsidP="002317C2">
      <w:pPr>
        <w:pStyle w:val="1"/>
        <w:spacing w:before="0" w:line="276" w:lineRule="auto"/>
        <w:ind w:firstLine="1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Тема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Северные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материки</w:t>
      </w:r>
    </w:p>
    <w:p w:rsidR="002317C2" w:rsidRDefault="002317C2" w:rsidP="002317C2">
      <w:pPr>
        <w:pStyle w:val="a0"/>
        <w:spacing w:after="0" w:line="276" w:lineRule="auto"/>
        <w:ind w:right="177" w:firstLine="1"/>
        <w:jc w:val="both"/>
      </w:pPr>
      <w:r>
        <w:t>Северная</w:t>
      </w:r>
      <w:r>
        <w:rPr>
          <w:spacing w:val="-5"/>
        </w:rPr>
        <w:t xml:space="preserve"> </w:t>
      </w:r>
      <w:r>
        <w:t>Америка.</w:t>
      </w:r>
      <w:r>
        <w:rPr>
          <w:spacing w:val="-4"/>
        </w:rPr>
        <w:t xml:space="preserve"> </w:t>
      </w:r>
      <w:r>
        <w:t>Евразия.</w:t>
      </w:r>
      <w:r>
        <w:rPr>
          <w:spacing w:val="-4"/>
        </w:rPr>
        <w:t xml:space="preserve"> </w:t>
      </w:r>
      <w:r>
        <w:t>История</w:t>
      </w:r>
      <w:r>
        <w:rPr>
          <w:spacing w:val="-5"/>
        </w:rPr>
        <w:t xml:space="preserve"> </w:t>
      </w:r>
      <w:r>
        <w:t>открытия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освоения.</w:t>
      </w:r>
      <w:r>
        <w:rPr>
          <w:spacing w:val="-4"/>
        </w:rPr>
        <w:t xml:space="preserve"> </w:t>
      </w:r>
      <w:r>
        <w:t>Географическое</w:t>
      </w:r>
      <w:r>
        <w:rPr>
          <w:spacing w:val="-4"/>
        </w:rPr>
        <w:t xml:space="preserve"> </w:t>
      </w:r>
      <w:r>
        <w:t>положение.</w:t>
      </w:r>
      <w:r>
        <w:rPr>
          <w:spacing w:val="-4"/>
        </w:rPr>
        <w:t xml:space="preserve"> </w:t>
      </w:r>
      <w:r>
        <w:t>Основные</w:t>
      </w:r>
      <w:r>
        <w:rPr>
          <w:spacing w:val="-57"/>
        </w:rPr>
        <w:t xml:space="preserve"> </w:t>
      </w:r>
      <w:r>
        <w:t>черты рельефа, климата и внутренних вод и определяющие их факторы. Зональные и азональные</w:t>
      </w:r>
      <w:r>
        <w:rPr>
          <w:spacing w:val="1"/>
        </w:rPr>
        <w:t xml:space="preserve"> </w:t>
      </w:r>
      <w:r>
        <w:t>природные комплексы. Население. Политическая карта. Крупнейшие по территории и численности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влиянием</w:t>
      </w:r>
      <w:r>
        <w:rPr>
          <w:spacing w:val="-2"/>
        </w:rPr>
        <w:t xml:space="preserve"> </w:t>
      </w:r>
      <w:r>
        <w:t>хозяйственной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человека.</w:t>
      </w:r>
    </w:p>
    <w:p w:rsidR="002317C2" w:rsidRDefault="002317C2" w:rsidP="002317C2">
      <w:pPr>
        <w:pStyle w:val="1"/>
        <w:spacing w:before="0" w:line="276" w:lineRule="auto"/>
        <w:ind w:firstLine="1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Практические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работы</w:t>
      </w:r>
    </w:p>
    <w:p w:rsidR="002317C2" w:rsidRDefault="002317C2" w:rsidP="002317C2">
      <w:pPr>
        <w:pStyle w:val="a9"/>
        <w:numPr>
          <w:ilvl w:val="0"/>
          <w:numId w:val="8"/>
        </w:numPr>
        <w:tabs>
          <w:tab w:val="left" w:pos="515"/>
        </w:tabs>
        <w:spacing w:line="276" w:lineRule="auto"/>
        <w:ind w:left="0" w:right="799" w:firstLine="1"/>
        <w:jc w:val="both"/>
      </w:pPr>
      <w:r>
        <w:t>Объяснение распространения зон современного вулканизма и землетрясений на территории</w:t>
      </w:r>
      <w:r>
        <w:rPr>
          <w:spacing w:val="-58"/>
        </w:rPr>
        <w:t xml:space="preserve"> </w:t>
      </w:r>
      <w:r>
        <w:t>Северной</w:t>
      </w:r>
      <w:r>
        <w:rPr>
          <w:spacing w:val="-1"/>
        </w:rPr>
        <w:t xml:space="preserve"> </w:t>
      </w:r>
      <w:r>
        <w:t>Америки и Евразии.</w:t>
      </w:r>
    </w:p>
    <w:p w:rsidR="002317C2" w:rsidRDefault="002317C2" w:rsidP="002317C2">
      <w:pPr>
        <w:pStyle w:val="a9"/>
        <w:numPr>
          <w:ilvl w:val="0"/>
          <w:numId w:val="8"/>
        </w:numPr>
        <w:tabs>
          <w:tab w:val="left" w:pos="515"/>
        </w:tabs>
        <w:spacing w:line="276" w:lineRule="auto"/>
        <w:ind w:left="0" w:right="136" w:firstLine="1"/>
        <w:jc w:val="both"/>
      </w:pPr>
      <w:r>
        <w:t>Объяснение климатических различий территорий, находящихся на одной географической широте,</w:t>
      </w:r>
      <w:r>
        <w:rPr>
          <w:spacing w:val="-5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примере умеренного климатического пляса.</w:t>
      </w:r>
    </w:p>
    <w:p w:rsidR="002317C2" w:rsidRDefault="002317C2" w:rsidP="002317C2">
      <w:pPr>
        <w:pStyle w:val="a9"/>
        <w:numPr>
          <w:ilvl w:val="0"/>
          <w:numId w:val="8"/>
        </w:numPr>
        <w:tabs>
          <w:tab w:val="left" w:pos="515"/>
        </w:tabs>
        <w:spacing w:line="276" w:lineRule="auto"/>
        <w:ind w:left="0" w:right="327" w:firstLine="1"/>
        <w:jc w:val="both"/>
      </w:pPr>
      <w:r>
        <w:t>Представление в виде таблицы информации о компонентах природы одной из природных зон на</w:t>
      </w:r>
      <w:r>
        <w:rPr>
          <w:spacing w:val="-57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анализа нескольких источников</w:t>
      </w:r>
      <w:r>
        <w:rPr>
          <w:spacing w:val="-1"/>
        </w:rPr>
        <w:t xml:space="preserve"> </w:t>
      </w:r>
      <w:r>
        <w:t>информации.</w:t>
      </w:r>
    </w:p>
    <w:p w:rsidR="002317C2" w:rsidRDefault="002317C2" w:rsidP="002317C2">
      <w:pPr>
        <w:pStyle w:val="a9"/>
        <w:numPr>
          <w:ilvl w:val="0"/>
          <w:numId w:val="8"/>
        </w:numPr>
        <w:tabs>
          <w:tab w:val="left" w:pos="515"/>
        </w:tabs>
        <w:spacing w:line="276" w:lineRule="auto"/>
        <w:ind w:left="0" w:right="1126" w:firstLine="1"/>
        <w:jc w:val="both"/>
      </w:pPr>
      <w:r>
        <w:t>Описание одной из стран Северной Америки или Евразии в форме презентации (с целью</w:t>
      </w:r>
      <w:r>
        <w:rPr>
          <w:spacing w:val="-58"/>
        </w:rPr>
        <w:t xml:space="preserve"> </w:t>
      </w:r>
      <w:r>
        <w:t>привлечения</w:t>
      </w:r>
      <w:r>
        <w:rPr>
          <w:spacing w:val="-2"/>
        </w:rPr>
        <w:t xml:space="preserve"> </w:t>
      </w:r>
      <w:r>
        <w:t>туристов,</w:t>
      </w:r>
      <w:r>
        <w:rPr>
          <w:spacing w:val="-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положительного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страны 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д.).</w:t>
      </w:r>
    </w:p>
    <w:p w:rsidR="002317C2" w:rsidRDefault="002317C2" w:rsidP="002317C2">
      <w:pPr>
        <w:pStyle w:val="1"/>
        <w:spacing w:before="0" w:line="276" w:lineRule="auto"/>
        <w:ind w:firstLine="1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Тема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Взаимодействие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природы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общества</w:t>
      </w:r>
    </w:p>
    <w:p w:rsidR="002317C2" w:rsidRDefault="002317C2" w:rsidP="002317C2">
      <w:pPr>
        <w:pStyle w:val="a0"/>
        <w:spacing w:after="0" w:line="276" w:lineRule="auto"/>
        <w:ind w:right="177" w:firstLine="1"/>
        <w:jc w:val="both"/>
      </w:pPr>
      <w:r>
        <w:t>Влияние</w:t>
      </w:r>
      <w:r>
        <w:rPr>
          <w:spacing w:val="-5"/>
        </w:rPr>
        <w:t xml:space="preserve"> </w:t>
      </w:r>
      <w:r>
        <w:t>закономерностей</w:t>
      </w:r>
      <w:r>
        <w:rPr>
          <w:spacing w:val="-4"/>
        </w:rPr>
        <w:t xml:space="preserve"> </w:t>
      </w:r>
      <w:r>
        <w:t>географической</w:t>
      </w:r>
      <w:r>
        <w:rPr>
          <w:spacing w:val="-4"/>
        </w:rPr>
        <w:t xml:space="preserve"> </w:t>
      </w:r>
      <w:r>
        <w:t>оболочки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жизнь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людей.</w:t>
      </w:r>
      <w:r>
        <w:rPr>
          <w:spacing w:val="-4"/>
        </w:rPr>
        <w:t xml:space="preserve"> </w:t>
      </w:r>
      <w:r>
        <w:t>Особенности</w:t>
      </w:r>
      <w:r>
        <w:rPr>
          <w:spacing w:val="-57"/>
        </w:rPr>
        <w:t xml:space="preserve"> </w:t>
      </w:r>
      <w:r>
        <w:t>взаимодействия человека и природы на разных материках. Необходимость международного</w:t>
      </w:r>
      <w:r>
        <w:rPr>
          <w:spacing w:val="1"/>
        </w:rPr>
        <w:t xml:space="preserve"> </w:t>
      </w:r>
      <w:r>
        <w:t>сотрудничества в использовании природы и её охране. Развитие природоохранной деятельности на</w:t>
      </w:r>
      <w:r>
        <w:rPr>
          <w:spacing w:val="1"/>
        </w:rPr>
        <w:t xml:space="preserve"> </w:t>
      </w:r>
      <w:r>
        <w:t>современном этапе (Международный союз охраны природы, Международная гидрографическая</w:t>
      </w:r>
      <w:r>
        <w:rPr>
          <w:spacing w:val="1"/>
        </w:rPr>
        <w:t xml:space="preserve"> </w:t>
      </w:r>
      <w:r>
        <w:t>организация,</w:t>
      </w:r>
      <w:r>
        <w:rPr>
          <w:spacing w:val="-1"/>
        </w:rPr>
        <w:t xml:space="preserve"> </w:t>
      </w:r>
      <w:r>
        <w:t>ЮНЕСКО</w:t>
      </w:r>
      <w:r>
        <w:rPr>
          <w:spacing w:val="-1"/>
        </w:rPr>
        <w:t xml:space="preserve"> </w:t>
      </w:r>
      <w:r>
        <w:t>и др.).</w:t>
      </w:r>
    </w:p>
    <w:p w:rsidR="002317C2" w:rsidRDefault="002317C2" w:rsidP="002317C2">
      <w:pPr>
        <w:pStyle w:val="a0"/>
        <w:spacing w:after="0" w:line="276" w:lineRule="auto"/>
        <w:ind w:right="500" w:firstLine="1"/>
        <w:jc w:val="both"/>
      </w:pPr>
      <w:r>
        <w:t>Глобальные проблемы человечества: экологическая, сырьевая, энергетическая, преодоления</w:t>
      </w:r>
      <w:r>
        <w:rPr>
          <w:spacing w:val="1"/>
        </w:rPr>
        <w:t xml:space="preserve"> </w:t>
      </w:r>
      <w:r>
        <w:t xml:space="preserve">отсталости стран, продовольственная — и международные усилия по их </w:t>
      </w:r>
      <w:r>
        <w:lastRenderedPageBreak/>
        <w:t>преодолению. Программа</w:t>
      </w:r>
      <w:r>
        <w:rPr>
          <w:spacing w:val="-57"/>
        </w:rPr>
        <w:t xml:space="preserve"> </w:t>
      </w:r>
      <w:r>
        <w:t>ООН и цели устойчивого развития. Всемирное наследие ЮНЕСКО: природные и культурные</w:t>
      </w:r>
      <w:r>
        <w:rPr>
          <w:spacing w:val="1"/>
        </w:rPr>
        <w:t xml:space="preserve"> </w:t>
      </w:r>
      <w:r>
        <w:t>объекты.</w:t>
      </w:r>
    </w:p>
    <w:p w:rsidR="002317C2" w:rsidRDefault="002317C2" w:rsidP="002317C2">
      <w:pPr>
        <w:pStyle w:val="1"/>
        <w:spacing w:before="0" w:line="276" w:lineRule="auto"/>
        <w:ind w:firstLine="1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Практическая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работа</w:t>
      </w:r>
    </w:p>
    <w:p w:rsidR="002317C2" w:rsidRDefault="002317C2" w:rsidP="002317C2">
      <w:pPr>
        <w:pStyle w:val="a0"/>
        <w:numPr>
          <w:ilvl w:val="0"/>
          <w:numId w:val="10"/>
        </w:numPr>
        <w:spacing w:after="0" w:line="276" w:lineRule="auto"/>
        <w:ind w:left="0" w:right="1338" w:firstLine="1"/>
        <w:jc w:val="both"/>
      </w:pPr>
      <w:r>
        <w:t>Характеристика</w:t>
      </w:r>
      <w:r>
        <w:rPr>
          <w:spacing w:val="-3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компонентов</w:t>
      </w:r>
      <w:r>
        <w:rPr>
          <w:spacing w:val="-3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мира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результате деятельности человека.</w:t>
      </w:r>
    </w:p>
    <w:p w:rsidR="002317C2" w:rsidRDefault="002317C2" w:rsidP="002317C2">
      <w:pPr>
        <w:pStyle w:val="a0"/>
        <w:spacing w:after="0" w:line="276" w:lineRule="auto"/>
        <w:ind w:right="1338" w:firstLine="1"/>
        <w:jc w:val="both"/>
      </w:pPr>
    </w:p>
    <w:p w:rsidR="002317C2" w:rsidRDefault="002317C2" w:rsidP="002317C2">
      <w:pPr>
        <w:pStyle w:val="1"/>
        <w:spacing w:before="0" w:line="276" w:lineRule="auto"/>
        <w:ind w:firstLine="1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СОДЕРЖАНИЕ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УЧЕБНОГО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ПРЕДМЕТА 8 КЛАСС</w:t>
      </w:r>
    </w:p>
    <w:p w:rsidR="002317C2" w:rsidRDefault="002317C2" w:rsidP="002317C2">
      <w:pPr>
        <w:spacing w:line="276" w:lineRule="auto"/>
        <w:ind w:firstLine="1"/>
        <w:jc w:val="both"/>
      </w:pPr>
      <w:r>
        <w:rPr>
          <w:b/>
        </w:rPr>
        <w:t>Раздел</w:t>
      </w:r>
      <w:r>
        <w:rPr>
          <w:b/>
          <w:spacing w:val="-6"/>
        </w:rPr>
        <w:t xml:space="preserve"> </w:t>
      </w:r>
      <w:r>
        <w:rPr>
          <w:b/>
        </w:rPr>
        <w:t>1.</w:t>
      </w:r>
      <w:r>
        <w:rPr>
          <w:b/>
          <w:spacing w:val="-5"/>
        </w:rPr>
        <w:t xml:space="preserve"> </w:t>
      </w:r>
      <w:r>
        <w:rPr>
          <w:b/>
        </w:rPr>
        <w:t>Географическое</w:t>
      </w:r>
      <w:r>
        <w:rPr>
          <w:b/>
          <w:spacing w:val="-5"/>
        </w:rPr>
        <w:t xml:space="preserve"> </w:t>
      </w:r>
      <w:r>
        <w:rPr>
          <w:b/>
        </w:rPr>
        <w:t>пространство</w:t>
      </w:r>
      <w:r>
        <w:rPr>
          <w:b/>
          <w:spacing w:val="-5"/>
        </w:rPr>
        <w:t xml:space="preserve"> </w:t>
      </w:r>
      <w:r>
        <w:rPr>
          <w:b/>
        </w:rPr>
        <w:t>России</w:t>
      </w:r>
    </w:p>
    <w:p w:rsidR="002317C2" w:rsidRDefault="002317C2" w:rsidP="002317C2">
      <w:pPr>
        <w:pStyle w:val="1"/>
        <w:spacing w:before="0" w:line="276" w:lineRule="auto"/>
        <w:ind w:firstLine="1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Тема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История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формирования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освоения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территории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России</w:t>
      </w:r>
    </w:p>
    <w:p w:rsidR="002317C2" w:rsidRDefault="002317C2" w:rsidP="002317C2">
      <w:pPr>
        <w:pStyle w:val="a0"/>
        <w:spacing w:after="0" w:line="276" w:lineRule="auto"/>
        <w:ind w:right="216" w:firstLine="1"/>
        <w:jc w:val="both"/>
      </w:pPr>
      <w:r>
        <w:t>История освоения и заселения территории современной России в XI—XVI вв. Расширение</w:t>
      </w:r>
      <w:r>
        <w:rPr>
          <w:spacing w:val="1"/>
        </w:rPr>
        <w:t xml:space="preserve"> </w:t>
      </w:r>
      <w:r>
        <w:t>территории России в XVI—XIX вв. Русские первопроходцы. Изменения внешних границ России в ХХ</w:t>
      </w:r>
      <w:r>
        <w:rPr>
          <w:spacing w:val="-58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Воссоединение Крыма с Россией.</w:t>
      </w:r>
    </w:p>
    <w:p w:rsidR="002317C2" w:rsidRDefault="002317C2" w:rsidP="002317C2">
      <w:pPr>
        <w:pStyle w:val="1"/>
        <w:spacing w:before="0" w:line="276" w:lineRule="auto"/>
        <w:ind w:firstLine="1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Практическая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работа</w:t>
      </w:r>
    </w:p>
    <w:p w:rsidR="002317C2" w:rsidRDefault="002317C2" w:rsidP="002317C2">
      <w:pPr>
        <w:pStyle w:val="a0"/>
        <w:spacing w:after="0" w:line="276" w:lineRule="auto"/>
        <w:ind w:right="270" w:firstLine="1"/>
        <w:jc w:val="both"/>
      </w:pPr>
      <w:r>
        <w:t>1.</w:t>
      </w:r>
      <w:r>
        <w:rPr>
          <w:spacing w:val="-15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таблицы</w:t>
      </w:r>
      <w:r>
        <w:rPr>
          <w:spacing w:val="-3"/>
        </w:rPr>
        <w:t xml:space="preserve"> </w:t>
      </w:r>
      <w:r>
        <w:t>сведений</w:t>
      </w:r>
      <w:r>
        <w:rPr>
          <w:spacing w:val="-3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изменении</w:t>
      </w:r>
      <w:r>
        <w:rPr>
          <w:spacing w:val="-2"/>
        </w:rPr>
        <w:t xml:space="preserve"> </w:t>
      </w:r>
      <w:r>
        <w:t>границ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57"/>
        </w:rPr>
        <w:t xml:space="preserve"> </w:t>
      </w:r>
      <w:r>
        <w:t>этапах</w:t>
      </w:r>
      <w:r>
        <w:rPr>
          <w:spacing w:val="-1"/>
        </w:rPr>
        <w:t xml:space="preserve"> </w:t>
      </w:r>
      <w:r>
        <w:t>на основе анализа географических</w:t>
      </w:r>
      <w:r>
        <w:rPr>
          <w:spacing w:val="-1"/>
        </w:rPr>
        <w:t xml:space="preserve"> </w:t>
      </w:r>
      <w:r>
        <w:t>карт.</w:t>
      </w:r>
    </w:p>
    <w:p w:rsidR="002317C2" w:rsidRDefault="002317C2" w:rsidP="002317C2">
      <w:pPr>
        <w:pStyle w:val="1"/>
        <w:spacing w:before="0" w:line="276" w:lineRule="auto"/>
        <w:ind w:firstLine="1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Тема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Географическое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положение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границы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России</w:t>
      </w:r>
    </w:p>
    <w:p w:rsidR="002317C2" w:rsidRDefault="002317C2" w:rsidP="002317C2">
      <w:pPr>
        <w:pStyle w:val="a0"/>
        <w:spacing w:after="0" w:line="276" w:lineRule="auto"/>
        <w:ind w:right="560" w:firstLine="1"/>
        <w:jc w:val="both"/>
      </w:pPr>
      <w:r>
        <w:t>Государственная территория России. Территориальные воды. Государственная граница России.</w:t>
      </w:r>
      <w:r>
        <w:rPr>
          <w:spacing w:val="1"/>
        </w:rPr>
        <w:t xml:space="preserve"> </w:t>
      </w:r>
      <w:r>
        <w:t>Морские и сухопутные границы, воздушное пространство, континентальный шельф и</w:t>
      </w:r>
      <w:r>
        <w:rPr>
          <w:spacing w:val="1"/>
        </w:rPr>
        <w:t xml:space="preserve"> </w:t>
      </w:r>
      <w:r>
        <w:t>исключительная экономическая зона Российской Федерации. Географическое положение России.</w:t>
      </w:r>
      <w:r>
        <w:rPr>
          <w:spacing w:val="1"/>
        </w:rPr>
        <w:t xml:space="preserve"> </w:t>
      </w:r>
      <w:r>
        <w:t>Виды географического положения. Страны — соседи России. Ближнее и дальнее зарубежье. Моря,</w:t>
      </w:r>
      <w:r>
        <w:rPr>
          <w:spacing w:val="-58"/>
        </w:rPr>
        <w:t xml:space="preserve"> </w:t>
      </w:r>
      <w:r>
        <w:t>омывающие</w:t>
      </w:r>
      <w:r>
        <w:rPr>
          <w:spacing w:val="-1"/>
        </w:rPr>
        <w:t xml:space="preserve"> </w:t>
      </w:r>
      <w:r>
        <w:t>территорию</w:t>
      </w:r>
      <w:r>
        <w:rPr>
          <w:spacing w:val="-1"/>
        </w:rPr>
        <w:t xml:space="preserve"> </w:t>
      </w:r>
      <w:r>
        <w:t>России.</w:t>
      </w:r>
    </w:p>
    <w:p w:rsidR="002317C2" w:rsidRDefault="002317C2" w:rsidP="002317C2">
      <w:pPr>
        <w:pStyle w:val="1"/>
        <w:spacing w:before="0" w:line="276" w:lineRule="auto"/>
        <w:ind w:firstLine="1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Тема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Время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территории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России</w:t>
      </w:r>
    </w:p>
    <w:p w:rsidR="002317C2" w:rsidRDefault="002317C2" w:rsidP="002317C2">
      <w:pPr>
        <w:pStyle w:val="a0"/>
        <w:spacing w:after="0" w:line="276" w:lineRule="auto"/>
        <w:ind w:right="683" w:firstLine="1"/>
        <w:jc w:val="both"/>
      </w:pPr>
      <w:r>
        <w:t>Россия на карте часовых поясов мира. Карта часовых зон России. Местное, поясное и зональное</w:t>
      </w:r>
      <w:r>
        <w:rPr>
          <w:spacing w:val="-58"/>
        </w:rPr>
        <w:t xml:space="preserve"> </w:t>
      </w:r>
      <w:r>
        <w:t>время:</w:t>
      </w:r>
      <w:r>
        <w:rPr>
          <w:spacing w:val="-2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хозяйстве и жизни людей.</w:t>
      </w:r>
    </w:p>
    <w:p w:rsidR="002317C2" w:rsidRDefault="002317C2" w:rsidP="002317C2">
      <w:pPr>
        <w:pStyle w:val="1"/>
        <w:spacing w:before="0" w:line="276" w:lineRule="auto"/>
        <w:ind w:firstLine="1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Практическая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работа</w:t>
      </w:r>
    </w:p>
    <w:p w:rsidR="002317C2" w:rsidRDefault="002317C2" w:rsidP="002317C2">
      <w:pPr>
        <w:pStyle w:val="a0"/>
        <w:spacing w:after="0" w:line="276" w:lineRule="auto"/>
        <w:ind w:firstLine="1"/>
        <w:jc w:val="both"/>
      </w:pPr>
      <w:r>
        <w:t>1.</w:t>
      </w:r>
      <w:r>
        <w:rPr>
          <w:spacing w:val="-14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различия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городов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карте</w:t>
      </w:r>
      <w:r>
        <w:rPr>
          <w:spacing w:val="-2"/>
        </w:rPr>
        <w:t xml:space="preserve"> </w:t>
      </w:r>
      <w:r>
        <w:t>часовых</w:t>
      </w:r>
      <w:r>
        <w:rPr>
          <w:spacing w:val="-2"/>
        </w:rPr>
        <w:t xml:space="preserve"> </w:t>
      </w:r>
      <w:r>
        <w:t>зон.</w:t>
      </w:r>
    </w:p>
    <w:p w:rsidR="002317C2" w:rsidRDefault="002317C2" w:rsidP="002317C2">
      <w:pPr>
        <w:pStyle w:val="1"/>
        <w:spacing w:before="0" w:line="276" w:lineRule="auto"/>
        <w:ind w:firstLine="1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Тема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Административно-территориальное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устройство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России.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Районирование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территории</w:t>
      </w:r>
    </w:p>
    <w:p w:rsidR="002317C2" w:rsidRDefault="002317C2" w:rsidP="002317C2">
      <w:pPr>
        <w:pStyle w:val="a0"/>
        <w:spacing w:after="0" w:line="276" w:lineRule="auto"/>
        <w:ind w:right="270" w:firstLine="1"/>
        <w:jc w:val="both"/>
      </w:pPr>
      <w:r>
        <w:t>Федеративное устройство России. Субъекты Российской Федерации, их равноправие и</w:t>
      </w:r>
      <w:r>
        <w:rPr>
          <w:spacing w:val="1"/>
        </w:rPr>
        <w:t xml:space="preserve"> </w:t>
      </w:r>
      <w:r>
        <w:t>разнообразие. Основные виды субъектов Российской Федерации. Федеральные округа.</w:t>
      </w:r>
      <w:r>
        <w:rPr>
          <w:spacing w:val="1"/>
        </w:rPr>
        <w:t xml:space="preserve"> </w:t>
      </w:r>
      <w:r>
        <w:t>Районирование как метод географических исследований и территориального управления. Виды</w:t>
      </w:r>
      <w:r>
        <w:rPr>
          <w:spacing w:val="1"/>
        </w:rPr>
        <w:t xml:space="preserve"> </w:t>
      </w:r>
      <w:r>
        <w:t>районирования территории. Макрорегионы России: Западный (Европейская часть) и Восточный</w:t>
      </w:r>
      <w:r>
        <w:rPr>
          <w:spacing w:val="1"/>
        </w:rPr>
        <w:t xml:space="preserve"> </w:t>
      </w:r>
      <w:r>
        <w:t>(Азиатская</w:t>
      </w:r>
      <w:r>
        <w:rPr>
          <w:spacing w:val="-5"/>
        </w:rPr>
        <w:t xml:space="preserve"> </w:t>
      </w:r>
      <w:r>
        <w:t>часть);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границы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состав.</w:t>
      </w:r>
      <w:r>
        <w:rPr>
          <w:spacing w:val="-3"/>
        </w:rPr>
        <w:t xml:space="preserve"> </w:t>
      </w:r>
      <w:r>
        <w:t>Крупные</w:t>
      </w:r>
      <w:r>
        <w:rPr>
          <w:spacing w:val="-4"/>
        </w:rPr>
        <w:t xml:space="preserve"> </w:t>
      </w:r>
      <w:r>
        <w:t>географические</w:t>
      </w:r>
      <w:r>
        <w:rPr>
          <w:spacing w:val="-3"/>
        </w:rPr>
        <w:t xml:space="preserve"> </w:t>
      </w:r>
      <w:r>
        <w:t>районы</w:t>
      </w:r>
      <w:r>
        <w:rPr>
          <w:spacing w:val="-4"/>
        </w:rPr>
        <w:t xml:space="preserve"> </w:t>
      </w:r>
      <w:r>
        <w:t>России:</w:t>
      </w:r>
      <w:r>
        <w:rPr>
          <w:spacing w:val="-4"/>
        </w:rPr>
        <w:t xml:space="preserve"> </w:t>
      </w:r>
      <w:r>
        <w:t>Европейский</w:t>
      </w:r>
      <w:r>
        <w:rPr>
          <w:spacing w:val="-4"/>
        </w:rPr>
        <w:t xml:space="preserve"> </w:t>
      </w:r>
      <w:r>
        <w:t>Север</w:t>
      </w:r>
      <w:r>
        <w:rPr>
          <w:spacing w:val="-57"/>
        </w:rPr>
        <w:t xml:space="preserve"> </w:t>
      </w:r>
      <w:r>
        <w:t>России и Северо-Запад России, Центральная Россия, Поволжье, Юг Европейской части России, Урал,</w:t>
      </w:r>
      <w:r>
        <w:rPr>
          <w:spacing w:val="-57"/>
        </w:rPr>
        <w:t xml:space="preserve"> </w:t>
      </w:r>
      <w:r>
        <w:t>Сибирь</w:t>
      </w:r>
      <w:r>
        <w:rPr>
          <w:spacing w:val="-2"/>
        </w:rPr>
        <w:t xml:space="preserve"> </w:t>
      </w:r>
      <w:r>
        <w:t>и Дальний Восток.</w:t>
      </w:r>
    </w:p>
    <w:p w:rsidR="002317C2" w:rsidRDefault="002317C2" w:rsidP="002317C2">
      <w:pPr>
        <w:pStyle w:val="1"/>
        <w:spacing w:before="0" w:line="276" w:lineRule="auto"/>
        <w:ind w:firstLine="1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Практическая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работа</w:t>
      </w:r>
    </w:p>
    <w:p w:rsidR="002317C2" w:rsidRDefault="002317C2" w:rsidP="002317C2">
      <w:pPr>
        <w:pStyle w:val="a0"/>
        <w:spacing w:after="0" w:line="276" w:lineRule="auto"/>
        <w:ind w:right="270" w:firstLine="1"/>
        <w:jc w:val="both"/>
      </w:pPr>
      <w:r>
        <w:t>1.</w:t>
      </w:r>
      <w:r>
        <w:rPr>
          <w:spacing w:val="-14"/>
        </w:rPr>
        <w:t xml:space="preserve"> </w:t>
      </w:r>
      <w:r>
        <w:t>Обозначение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контурной</w:t>
      </w:r>
      <w:r>
        <w:rPr>
          <w:spacing w:val="-2"/>
        </w:rPr>
        <w:t xml:space="preserve"> </w:t>
      </w:r>
      <w:r>
        <w:t>карте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границ</w:t>
      </w:r>
      <w:r>
        <w:rPr>
          <w:spacing w:val="-3"/>
        </w:rPr>
        <w:t xml:space="preserve"> </w:t>
      </w:r>
      <w:r>
        <w:t>федеральных</w:t>
      </w:r>
      <w:r>
        <w:rPr>
          <w:spacing w:val="-2"/>
        </w:rPr>
        <w:t xml:space="preserve"> </w:t>
      </w:r>
      <w:r>
        <w:t>округов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макрорегионов</w:t>
      </w:r>
      <w:r>
        <w:rPr>
          <w:spacing w:val="-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выявления</w:t>
      </w:r>
      <w:r>
        <w:rPr>
          <w:spacing w:val="-2"/>
        </w:rPr>
        <w:t xml:space="preserve"> </w:t>
      </w:r>
      <w:r>
        <w:t>состава и</w:t>
      </w:r>
      <w:r>
        <w:rPr>
          <w:spacing w:val="-1"/>
        </w:rPr>
        <w:t xml:space="preserve"> </w:t>
      </w:r>
      <w:r>
        <w:t>особенностей географического</w:t>
      </w:r>
      <w:r>
        <w:rPr>
          <w:spacing w:val="-1"/>
        </w:rPr>
        <w:t xml:space="preserve"> </w:t>
      </w:r>
      <w:r>
        <w:t>положения.</w:t>
      </w:r>
    </w:p>
    <w:p w:rsidR="002317C2" w:rsidRDefault="002317C2" w:rsidP="002317C2">
      <w:pPr>
        <w:pStyle w:val="1"/>
        <w:spacing w:before="0" w:line="276" w:lineRule="auto"/>
        <w:ind w:firstLine="1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Раздел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Природа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России</w:t>
      </w:r>
    </w:p>
    <w:p w:rsidR="002317C2" w:rsidRDefault="002317C2" w:rsidP="002317C2">
      <w:pPr>
        <w:spacing w:line="276" w:lineRule="auto"/>
        <w:ind w:firstLine="1"/>
        <w:jc w:val="both"/>
      </w:pPr>
      <w:r>
        <w:rPr>
          <w:b/>
        </w:rPr>
        <w:t>Тема</w:t>
      </w:r>
      <w:r>
        <w:rPr>
          <w:b/>
          <w:spacing w:val="-4"/>
        </w:rPr>
        <w:t xml:space="preserve"> </w:t>
      </w:r>
      <w:r>
        <w:rPr>
          <w:b/>
        </w:rPr>
        <w:t>1.</w:t>
      </w:r>
      <w:r>
        <w:rPr>
          <w:b/>
          <w:spacing w:val="-3"/>
        </w:rPr>
        <w:t xml:space="preserve"> </w:t>
      </w:r>
      <w:r>
        <w:rPr>
          <w:b/>
        </w:rPr>
        <w:t>Природные</w:t>
      </w:r>
      <w:r>
        <w:rPr>
          <w:b/>
          <w:spacing w:val="-3"/>
        </w:rPr>
        <w:t xml:space="preserve"> </w:t>
      </w:r>
      <w:r>
        <w:rPr>
          <w:b/>
        </w:rPr>
        <w:t>условия</w:t>
      </w:r>
      <w:r>
        <w:rPr>
          <w:b/>
          <w:spacing w:val="-4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ресурсы</w:t>
      </w:r>
      <w:r>
        <w:rPr>
          <w:b/>
          <w:spacing w:val="-4"/>
        </w:rPr>
        <w:t xml:space="preserve"> </w:t>
      </w:r>
      <w:r>
        <w:rPr>
          <w:b/>
        </w:rPr>
        <w:t>России</w:t>
      </w:r>
    </w:p>
    <w:p w:rsidR="002317C2" w:rsidRDefault="002317C2" w:rsidP="002317C2">
      <w:pPr>
        <w:pStyle w:val="a0"/>
        <w:spacing w:after="0" w:line="276" w:lineRule="auto"/>
        <w:ind w:right="1070" w:firstLine="1"/>
        <w:jc w:val="both"/>
      </w:pPr>
      <w:r>
        <w:t>Природные условия и природные ресурсы. Классификации природных ресурсов. Природно-</w:t>
      </w:r>
      <w:r>
        <w:rPr>
          <w:spacing w:val="-57"/>
        </w:rPr>
        <w:t xml:space="preserve"> </w:t>
      </w:r>
      <w:r>
        <w:t>ресурсный капитал и экологический потенциал России. Принципы рационального</w:t>
      </w:r>
      <w:r>
        <w:rPr>
          <w:spacing w:val="1"/>
        </w:rPr>
        <w:t xml:space="preserve"> </w:t>
      </w:r>
      <w:r>
        <w:t>природопользования и методы их реализации. Минеральные ресурсы страны и проблемы их</w:t>
      </w:r>
      <w:r>
        <w:rPr>
          <w:spacing w:val="1"/>
        </w:rPr>
        <w:t xml:space="preserve"> </w:t>
      </w:r>
      <w:r>
        <w:t xml:space="preserve">рационального использования. </w:t>
      </w:r>
      <w:r>
        <w:lastRenderedPageBreak/>
        <w:t>Основные ресурсные базы. Природные ресурсы суши и морей,</w:t>
      </w:r>
      <w:r>
        <w:rPr>
          <w:spacing w:val="-57"/>
        </w:rPr>
        <w:t xml:space="preserve"> </w:t>
      </w:r>
      <w:r>
        <w:t>омывающих</w:t>
      </w:r>
      <w:r>
        <w:rPr>
          <w:spacing w:val="-1"/>
        </w:rPr>
        <w:t xml:space="preserve"> </w:t>
      </w:r>
      <w:r>
        <w:t>Россию.</w:t>
      </w:r>
    </w:p>
    <w:p w:rsidR="002317C2" w:rsidRDefault="002317C2" w:rsidP="002317C2">
      <w:pPr>
        <w:pStyle w:val="1"/>
        <w:spacing w:before="0" w:line="276" w:lineRule="auto"/>
        <w:ind w:firstLine="1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Практическая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работа</w:t>
      </w:r>
    </w:p>
    <w:p w:rsidR="002317C2" w:rsidRDefault="002317C2" w:rsidP="002317C2">
      <w:pPr>
        <w:pStyle w:val="a0"/>
        <w:spacing w:after="0" w:line="276" w:lineRule="auto"/>
        <w:ind w:right="1271" w:firstLine="1"/>
        <w:jc w:val="both"/>
      </w:pPr>
      <w:r>
        <w:rPr>
          <w:spacing w:val="-1"/>
        </w:rPr>
        <w:t xml:space="preserve">1. Характеристика </w:t>
      </w:r>
      <w:r>
        <w:t>природно-ресурсного капитала своего края по картам и статистическим</w:t>
      </w:r>
      <w:r>
        <w:rPr>
          <w:spacing w:val="-57"/>
        </w:rPr>
        <w:t xml:space="preserve"> </w:t>
      </w:r>
      <w:r>
        <w:t>материалам.</w:t>
      </w:r>
    </w:p>
    <w:p w:rsidR="002317C2" w:rsidRDefault="002317C2" w:rsidP="002317C2">
      <w:pPr>
        <w:pStyle w:val="1"/>
        <w:spacing w:before="0" w:line="276" w:lineRule="auto"/>
        <w:ind w:firstLine="1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Тема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Геологическое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строение,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рельеф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полезные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ископаемые</w:t>
      </w:r>
    </w:p>
    <w:p w:rsidR="002317C2" w:rsidRDefault="002317C2" w:rsidP="002317C2">
      <w:pPr>
        <w:pStyle w:val="a0"/>
        <w:spacing w:after="0" w:line="276" w:lineRule="auto"/>
        <w:ind w:right="270" w:firstLine="1"/>
        <w:jc w:val="both"/>
      </w:pPr>
      <w:r>
        <w:t>Основные этапы формирования земной коры на территории России. Основные тектонические</w:t>
      </w:r>
      <w:r>
        <w:rPr>
          <w:spacing w:val="1"/>
        </w:rPr>
        <w:t xml:space="preserve"> </w:t>
      </w:r>
      <w:r>
        <w:t>структуры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Платформы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плиты.</w:t>
      </w:r>
      <w:r>
        <w:rPr>
          <w:spacing w:val="-4"/>
        </w:rPr>
        <w:t xml:space="preserve"> </w:t>
      </w:r>
      <w:r>
        <w:t>Пояса</w:t>
      </w:r>
      <w:r>
        <w:rPr>
          <w:spacing w:val="-3"/>
        </w:rPr>
        <w:t xml:space="preserve"> </w:t>
      </w:r>
      <w:r>
        <w:t>горообразования.</w:t>
      </w:r>
      <w:r>
        <w:rPr>
          <w:spacing w:val="-3"/>
        </w:rPr>
        <w:t xml:space="preserve"> </w:t>
      </w:r>
      <w:r>
        <w:t>Геохронологическая таблица. Основные формы рельефа и особенности их распространения на территории России.</w:t>
      </w:r>
      <w:r>
        <w:rPr>
          <w:spacing w:val="1"/>
        </w:rPr>
        <w:t xml:space="preserve"> </w:t>
      </w:r>
      <w:r>
        <w:t>Зависимость между тектоническим строением, рельефом и размещением основных групп полезных</w:t>
      </w:r>
      <w:r>
        <w:rPr>
          <w:spacing w:val="-58"/>
        </w:rPr>
        <w:t xml:space="preserve"> </w:t>
      </w:r>
      <w:r>
        <w:t>ископаемых</w:t>
      </w:r>
      <w:r>
        <w:rPr>
          <w:spacing w:val="-1"/>
        </w:rPr>
        <w:t xml:space="preserve"> </w:t>
      </w:r>
      <w:r>
        <w:t>по территории страны.</w:t>
      </w:r>
    </w:p>
    <w:p w:rsidR="002317C2" w:rsidRDefault="002317C2" w:rsidP="002317C2">
      <w:pPr>
        <w:pStyle w:val="a0"/>
        <w:spacing w:after="0" w:line="276" w:lineRule="auto"/>
        <w:ind w:right="806" w:firstLine="1"/>
        <w:jc w:val="both"/>
      </w:pPr>
      <w:r>
        <w:t>Влияние внутренних и внешних процессов на формирование рельефа. Современные процессы,</w:t>
      </w:r>
      <w:r>
        <w:rPr>
          <w:spacing w:val="-57"/>
        </w:rPr>
        <w:t xml:space="preserve"> </w:t>
      </w:r>
      <w:r>
        <w:t>формирующие</w:t>
      </w:r>
      <w:r>
        <w:rPr>
          <w:spacing w:val="-4"/>
        </w:rPr>
        <w:t xml:space="preserve"> </w:t>
      </w:r>
      <w:r>
        <w:t>рельеф.</w:t>
      </w:r>
      <w:r>
        <w:rPr>
          <w:spacing w:val="-3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горообразования,</w:t>
      </w:r>
      <w:r>
        <w:rPr>
          <w:spacing w:val="-3"/>
        </w:rPr>
        <w:t xml:space="preserve"> </w:t>
      </w:r>
      <w:r>
        <w:t>землетрясений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вулканизма.</w:t>
      </w:r>
    </w:p>
    <w:p w:rsidR="002317C2" w:rsidRDefault="002317C2" w:rsidP="002317C2">
      <w:pPr>
        <w:pStyle w:val="a0"/>
        <w:spacing w:after="0" w:line="276" w:lineRule="auto"/>
        <w:ind w:right="560" w:firstLine="1"/>
        <w:jc w:val="both"/>
      </w:pPr>
      <w:r>
        <w:t>Древнее и современное оледенения. Опасные геологические природные явления и их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Изменение</w:t>
      </w:r>
      <w:r>
        <w:rPr>
          <w:spacing w:val="-5"/>
        </w:rPr>
        <w:t xml:space="preserve"> </w:t>
      </w:r>
      <w:r>
        <w:t>рельефа</w:t>
      </w:r>
      <w:r>
        <w:rPr>
          <w:spacing w:val="-4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влиянием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человека.</w:t>
      </w:r>
      <w:r>
        <w:rPr>
          <w:spacing w:val="-57"/>
        </w:rPr>
        <w:t xml:space="preserve"> </w:t>
      </w:r>
      <w:r>
        <w:t>Антропогенные</w:t>
      </w:r>
      <w:r>
        <w:rPr>
          <w:spacing w:val="-1"/>
        </w:rPr>
        <w:t xml:space="preserve"> </w:t>
      </w:r>
      <w:r>
        <w:t>формы рельефа.</w:t>
      </w:r>
      <w:r>
        <w:rPr>
          <w:spacing w:val="-1"/>
        </w:rPr>
        <w:t xml:space="preserve"> </w:t>
      </w:r>
      <w:r>
        <w:t>Особенности рельефа</w:t>
      </w:r>
      <w:r>
        <w:rPr>
          <w:spacing w:val="-1"/>
        </w:rPr>
        <w:t xml:space="preserve"> </w:t>
      </w:r>
      <w:r>
        <w:t>своего края.</w:t>
      </w:r>
    </w:p>
    <w:p w:rsidR="002317C2" w:rsidRDefault="002317C2" w:rsidP="002317C2">
      <w:pPr>
        <w:pStyle w:val="1"/>
        <w:spacing w:before="0" w:line="276" w:lineRule="auto"/>
        <w:ind w:firstLine="1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Практические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работы</w:t>
      </w:r>
    </w:p>
    <w:p w:rsidR="002317C2" w:rsidRDefault="002317C2" w:rsidP="002317C2">
      <w:pPr>
        <w:pStyle w:val="a9"/>
        <w:numPr>
          <w:ilvl w:val="0"/>
          <w:numId w:val="11"/>
        </w:numPr>
        <w:tabs>
          <w:tab w:val="left" w:pos="535"/>
        </w:tabs>
        <w:spacing w:line="276" w:lineRule="auto"/>
        <w:ind w:left="0" w:firstLine="1"/>
        <w:jc w:val="both"/>
      </w:pPr>
      <w:r>
        <w:t>Объяснение</w:t>
      </w:r>
      <w:r>
        <w:rPr>
          <w:spacing w:val="53"/>
        </w:rPr>
        <w:t xml:space="preserve"> </w:t>
      </w:r>
      <w:r>
        <w:t>распространения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опасных</w:t>
      </w:r>
      <w:r>
        <w:rPr>
          <w:spacing w:val="-3"/>
        </w:rPr>
        <w:t xml:space="preserve"> </w:t>
      </w:r>
      <w:r>
        <w:t>геологических</w:t>
      </w:r>
      <w:r>
        <w:rPr>
          <w:spacing w:val="-3"/>
        </w:rPr>
        <w:t xml:space="preserve"> </w:t>
      </w:r>
      <w:r>
        <w:t>явлений.</w:t>
      </w:r>
    </w:p>
    <w:p w:rsidR="002317C2" w:rsidRDefault="002317C2" w:rsidP="002317C2">
      <w:pPr>
        <w:pStyle w:val="a9"/>
        <w:numPr>
          <w:ilvl w:val="0"/>
          <w:numId w:val="11"/>
        </w:numPr>
        <w:tabs>
          <w:tab w:val="left" w:pos="535"/>
        </w:tabs>
        <w:spacing w:line="276" w:lineRule="auto"/>
        <w:ind w:left="0" w:firstLine="1"/>
        <w:jc w:val="both"/>
      </w:pPr>
      <w:r>
        <w:t>Объяснение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рельефа</w:t>
      </w:r>
      <w:r>
        <w:rPr>
          <w:spacing w:val="-4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края.</w:t>
      </w:r>
    </w:p>
    <w:p w:rsidR="002317C2" w:rsidRDefault="002317C2" w:rsidP="002317C2">
      <w:pPr>
        <w:pStyle w:val="1"/>
        <w:spacing w:before="0" w:line="276" w:lineRule="auto"/>
        <w:ind w:firstLine="1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Тема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Климат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климатические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ресурсы</w:t>
      </w:r>
    </w:p>
    <w:p w:rsidR="002317C2" w:rsidRDefault="002317C2" w:rsidP="002317C2">
      <w:pPr>
        <w:pStyle w:val="a0"/>
        <w:spacing w:after="0" w:line="276" w:lineRule="auto"/>
        <w:ind w:right="258" w:firstLine="1"/>
        <w:jc w:val="both"/>
      </w:pPr>
      <w:r>
        <w:t>Факторы, определяющие климат России. Влияние географического положения на климат России.</w:t>
      </w:r>
      <w:r>
        <w:rPr>
          <w:spacing w:val="1"/>
        </w:rPr>
        <w:t xml:space="preserve"> </w:t>
      </w:r>
      <w:r>
        <w:t>Солнечная радиация и её виды. Влияние на климат России подстилающей поверхности и рельефа.</w:t>
      </w:r>
      <w:r>
        <w:rPr>
          <w:spacing w:val="1"/>
        </w:rPr>
        <w:t xml:space="preserve"> </w:t>
      </w:r>
      <w:r>
        <w:t>Основные типы воздушных масс и их циркуляция на территории России. Распределение температуры</w:t>
      </w:r>
      <w:r>
        <w:rPr>
          <w:spacing w:val="-57"/>
        </w:rPr>
        <w:t xml:space="preserve"> </w:t>
      </w:r>
      <w:r>
        <w:t>воздуха,</w:t>
      </w:r>
      <w:r>
        <w:rPr>
          <w:spacing w:val="-1"/>
        </w:rPr>
        <w:t xml:space="preserve"> </w:t>
      </w:r>
      <w:r>
        <w:t>атмосферных</w:t>
      </w:r>
      <w:r>
        <w:rPr>
          <w:spacing w:val="-1"/>
        </w:rPr>
        <w:t xml:space="preserve"> </w:t>
      </w:r>
      <w:r>
        <w:t>осадков</w:t>
      </w:r>
      <w:r>
        <w:rPr>
          <w:spacing w:val="-2"/>
        </w:rPr>
        <w:t xml:space="preserve"> </w:t>
      </w:r>
      <w:r>
        <w:t>по территории</w:t>
      </w:r>
      <w:r>
        <w:rPr>
          <w:spacing w:val="-1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Коэффициент</w:t>
      </w:r>
      <w:r>
        <w:rPr>
          <w:spacing w:val="-1"/>
        </w:rPr>
        <w:t xml:space="preserve"> </w:t>
      </w:r>
      <w:r>
        <w:t>увлажнения.</w:t>
      </w:r>
    </w:p>
    <w:p w:rsidR="002317C2" w:rsidRDefault="002317C2" w:rsidP="002317C2">
      <w:pPr>
        <w:pStyle w:val="a0"/>
        <w:spacing w:after="0" w:line="276" w:lineRule="auto"/>
        <w:ind w:right="265" w:firstLine="1"/>
        <w:jc w:val="both"/>
      </w:pPr>
      <w:r>
        <w:t>Климатические пояса и типы климатов России, их харак- теристики. Атмосферные фронты,</w:t>
      </w:r>
      <w:r>
        <w:rPr>
          <w:spacing w:val="1"/>
        </w:rPr>
        <w:t xml:space="preserve"> </w:t>
      </w:r>
      <w:r>
        <w:t>циклоны и антициклоны. Тропические циклоны и регионы России, подверженные их влиянию. Карты</w:t>
      </w:r>
      <w:r>
        <w:rPr>
          <w:spacing w:val="-57"/>
        </w:rPr>
        <w:t xml:space="preserve"> </w:t>
      </w:r>
      <w:r>
        <w:t>погоды.</w:t>
      </w:r>
      <w:r>
        <w:rPr>
          <w:spacing w:val="1"/>
        </w:rPr>
        <w:t xml:space="preserve"> </w:t>
      </w:r>
      <w:r>
        <w:t>Изменение</w:t>
      </w:r>
      <w:r>
        <w:rPr>
          <w:spacing w:val="2"/>
        </w:rPr>
        <w:t xml:space="preserve"> </w:t>
      </w:r>
      <w:r>
        <w:t>климата</w:t>
      </w:r>
      <w:r>
        <w:rPr>
          <w:spacing w:val="2"/>
        </w:rPr>
        <w:t xml:space="preserve"> </w:t>
      </w:r>
      <w:r>
        <w:t>под влиянием</w:t>
      </w:r>
      <w:r>
        <w:rPr>
          <w:spacing w:val="2"/>
        </w:rPr>
        <w:t xml:space="preserve"> </w:t>
      </w:r>
      <w:r>
        <w:t>естественных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антропогенных</w:t>
      </w:r>
      <w:r>
        <w:rPr>
          <w:spacing w:val="2"/>
        </w:rPr>
        <w:t xml:space="preserve"> </w:t>
      </w:r>
      <w:r>
        <w:t>факторов.</w:t>
      </w:r>
      <w:r>
        <w:rPr>
          <w:spacing w:val="2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климата на жизнь и хозяйственную деятельность населения. Наблюдаемые климатические изменения</w:t>
      </w:r>
      <w:r>
        <w:rPr>
          <w:spacing w:val="-57"/>
        </w:rPr>
        <w:t xml:space="preserve"> </w:t>
      </w:r>
      <w:r>
        <w:t>на территории России и их возможные следствия. Способы адаптации человека к разнообразным</w:t>
      </w:r>
      <w:r>
        <w:rPr>
          <w:spacing w:val="1"/>
        </w:rPr>
        <w:t xml:space="preserve"> </w:t>
      </w:r>
      <w:r>
        <w:t>климатическим</w:t>
      </w:r>
      <w:r>
        <w:rPr>
          <w:spacing w:val="-2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страны.</w:t>
      </w:r>
      <w:r>
        <w:rPr>
          <w:spacing w:val="-1"/>
        </w:rPr>
        <w:t xml:space="preserve"> </w:t>
      </w:r>
      <w:r>
        <w:t>Агроклиматические</w:t>
      </w:r>
      <w:r>
        <w:rPr>
          <w:spacing w:val="-1"/>
        </w:rPr>
        <w:t xml:space="preserve"> </w:t>
      </w:r>
      <w:r>
        <w:t>ресурсы.</w:t>
      </w:r>
      <w:r>
        <w:rPr>
          <w:spacing w:val="-1"/>
        </w:rPr>
        <w:t xml:space="preserve"> </w:t>
      </w:r>
      <w:r>
        <w:t>Опасные</w:t>
      </w:r>
      <w:r>
        <w:rPr>
          <w:spacing w:val="-1"/>
        </w:rPr>
        <w:t xml:space="preserve"> </w:t>
      </w:r>
      <w:r>
        <w:t>и</w:t>
      </w:r>
    </w:p>
    <w:p w:rsidR="002317C2" w:rsidRDefault="002317C2" w:rsidP="002317C2">
      <w:pPr>
        <w:pStyle w:val="a0"/>
        <w:spacing w:after="0" w:line="276" w:lineRule="auto"/>
        <w:ind w:firstLine="1"/>
        <w:jc w:val="both"/>
      </w:pPr>
      <w:r>
        <w:t>неблагоприятные</w:t>
      </w:r>
      <w:r>
        <w:rPr>
          <w:spacing w:val="-6"/>
        </w:rPr>
        <w:t xml:space="preserve"> </w:t>
      </w:r>
      <w:r>
        <w:t>метеорологические</w:t>
      </w:r>
      <w:r>
        <w:rPr>
          <w:spacing w:val="-5"/>
        </w:rPr>
        <w:t xml:space="preserve"> </w:t>
      </w:r>
      <w:r>
        <w:t>явления.</w:t>
      </w:r>
      <w:r>
        <w:rPr>
          <w:spacing w:val="-5"/>
        </w:rPr>
        <w:t xml:space="preserve"> </w:t>
      </w:r>
      <w:r>
        <w:t>Наблюдаемые</w:t>
      </w:r>
      <w:r>
        <w:rPr>
          <w:spacing w:val="-6"/>
        </w:rPr>
        <w:t xml:space="preserve"> </w:t>
      </w:r>
      <w:r>
        <w:t>климатические</w:t>
      </w:r>
      <w:r>
        <w:rPr>
          <w:spacing w:val="-5"/>
        </w:rPr>
        <w:t xml:space="preserve"> </w:t>
      </w:r>
      <w:r>
        <w:t>изменения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территории</w:t>
      </w:r>
      <w:r>
        <w:rPr>
          <w:spacing w:val="-57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 их</w:t>
      </w:r>
      <w:r>
        <w:rPr>
          <w:spacing w:val="-1"/>
        </w:rPr>
        <w:t xml:space="preserve"> </w:t>
      </w:r>
      <w:r>
        <w:t>возможные следствия.</w:t>
      </w:r>
      <w:r>
        <w:rPr>
          <w:spacing w:val="-1"/>
        </w:rPr>
        <w:t xml:space="preserve"> </w:t>
      </w:r>
      <w:r>
        <w:t>Особенности климата</w:t>
      </w:r>
      <w:r>
        <w:rPr>
          <w:spacing w:val="-1"/>
        </w:rPr>
        <w:t xml:space="preserve"> </w:t>
      </w:r>
      <w:r>
        <w:t>своего края.</w:t>
      </w:r>
    </w:p>
    <w:p w:rsidR="002317C2" w:rsidRDefault="002317C2" w:rsidP="002317C2">
      <w:pPr>
        <w:pStyle w:val="1"/>
        <w:spacing w:before="0" w:line="276" w:lineRule="auto"/>
        <w:ind w:firstLine="1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Практические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работы</w:t>
      </w:r>
    </w:p>
    <w:p w:rsidR="002317C2" w:rsidRDefault="002317C2" w:rsidP="002317C2">
      <w:pPr>
        <w:pStyle w:val="a9"/>
        <w:numPr>
          <w:ilvl w:val="0"/>
          <w:numId w:val="12"/>
        </w:numPr>
        <w:tabs>
          <w:tab w:val="left" w:pos="535"/>
        </w:tabs>
        <w:spacing w:line="276" w:lineRule="auto"/>
        <w:ind w:left="0" w:firstLine="1"/>
        <w:jc w:val="both"/>
      </w:pPr>
      <w:r>
        <w:t>Описание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прогнозирование</w:t>
      </w:r>
      <w:r>
        <w:rPr>
          <w:spacing w:val="-2"/>
        </w:rPr>
        <w:t xml:space="preserve"> </w:t>
      </w:r>
      <w:r>
        <w:t>погоды</w:t>
      </w:r>
      <w:r>
        <w:rPr>
          <w:spacing w:val="-1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карте</w:t>
      </w:r>
      <w:r>
        <w:rPr>
          <w:spacing w:val="-1"/>
        </w:rPr>
        <w:t xml:space="preserve"> </w:t>
      </w:r>
      <w:r>
        <w:t>погоды.</w:t>
      </w:r>
    </w:p>
    <w:p w:rsidR="002317C2" w:rsidRDefault="002317C2" w:rsidP="002317C2">
      <w:pPr>
        <w:pStyle w:val="a9"/>
        <w:numPr>
          <w:ilvl w:val="0"/>
          <w:numId w:val="12"/>
        </w:numPr>
        <w:tabs>
          <w:tab w:val="left" w:pos="535"/>
        </w:tabs>
        <w:spacing w:line="276" w:lineRule="auto"/>
        <w:ind w:left="0" w:right="785" w:firstLine="1"/>
        <w:jc w:val="both"/>
      </w:pPr>
      <w:r>
        <w:t>Определение и объяснение по картам закономерностей распределения солнечной радиации,</w:t>
      </w:r>
      <w:r>
        <w:rPr>
          <w:spacing w:val="1"/>
        </w:rPr>
        <w:t xml:space="preserve"> </w:t>
      </w:r>
      <w:r>
        <w:t>средних температур января и июля, годового количества атмосферных осадков, испаряемости по</w:t>
      </w:r>
      <w:r>
        <w:rPr>
          <w:spacing w:val="-58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страны.</w:t>
      </w:r>
    </w:p>
    <w:p w:rsidR="002317C2" w:rsidRDefault="002317C2" w:rsidP="002317C2">
      <w:pPr>
        <w:pStyle w:val="a9"/>
        <w:numPr>
          <w:ilvl w:val="0"/>
          <w:numId w:val="12"/>
        </w:numPr>
        <w:tabs>
          <w:tab w:val="left" w:pos="535"/>
        </w:tabs>
        <w:spacing w:line="276" w:lineRule="auto"/>
        <w:ind w:left="0" w:right="703" w:firstLine="1"/>
        <w:jc w:val="both"/>
      </w:pPr>
      <w:r>
        <w:t>Оценка</w:t>
      </w:r>
      <w:r>
        <w:rPr>
          <w:spacing w:val="-4"/>
        </w:rPr>
        <w:t xml:space="preserve"> </w:t>
      </w:r>
      <w:r>
        <w:t>влияния</w:t>
      </w:r>
      <w:r>
        <w:rPr>
          <w:spacing w:val="-4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климатических</w:t>
      </w:r>
      <w:r>
        <w:rPr>
          <w:spacing w:val="-3"/>
        </w:rPr>
        <w:t xml:space="preserve"> </w:t>
      </w:r>
      <w:r>
        <w:t>показателей</w:t>
      </w:r>
      <w:r>
        <w:rPr>
          <w:spacing w:val="-4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края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жизнь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хозяйственную</w:t>
      </w:r>
      <w:r>
        <w:rPr>
          <w:spacing w:val="-57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населения.</w:t>
      </w:r>
    </w:p>
    <w:p w:rsidR="002317C2" w:rsidRDefault="002317C2" w:rsidP="002317C2">
      <w:pPr>
        <w:pStyle w:val="1"/>
        <w:spacing w:before="0" w:line="276" w:lineRule="auto"/>
        <w:ind w:firstLine="1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Тема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Моря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России.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Внутренние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воды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водные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ресурсы</w:t>
      </w:r>
    </w:p>
    <w:p w:rsidR="002317C2" w:rsidRDefault="002317C2" w:rsidP="002317C2">
      <w:pPr>
        <w:pStyle w:val="a0"/>
        <w:spacing w:after="0" w:line="276" w:lineRule="auto"/>
        <w:ind w:right="355" w:firstLine="1"/>
        <w:jc w:val="both"/>
      </w:pPr>
      <w:r>
        <w:t>Моря как аквальные ПК. Реки России. Распределение рек по бассейнам океанов. Главные речные</w:t>
      </w:r>
      <w:r>
        <w:rPr>
          <w:spacing w:val="1"/>
        </w:rPr>
        <w:t xml:space="preserve"> </w:t>
      </w:r>
      <w:r>
        <w:t>системы России. Опасные гидрологические природные явления и их распространение по территории</w:t>
      </w:r>
      <w:r>
        <w:rPr>
          <w:spacing w:val="-57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рек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населения</w:t>
      </w:r>
      <w:r>
        <w:rPr>
          <w:spacing w:val="-2"/>
        </w:rPr>
        <w:t xml:space="preserve"> </w:t>
      </w:r>
      <w:r>
        <w:t>и развитии хозяйства</w:t>
      </w:r>
      <w:r>
        <w:rPr>
          <w:spacing w:val="-1"/>
        </w:rPr>
        <w:t xml:space="preserve"> </w:t>
      </w:r>
      <w:r>
        <w:t>России.</w:t>
      </w:r>
    </w:p>
    <w:p w:rsidR="002317C2" w:rsidRDefault="002317C2" w:rsidP="002317C2">
      <w:pPr>
        <w:pStyle w:val="a0"/>
        <w:spacing w:after="0" w:line="276" w:lineRule="auto"/>
        <w:ind w:right="395" w:firstLine="1"/>
        <w:jc w:val="both"/>
      </w:pPr>
      <w:r>
        <w:t>Крупнейшие озёра, их происхождение. Болота. Подземные воды. Ледники. Многолетняя мерзлота.</w:t>
      </w:r>
      <w:r>
        <w:rPr>
          <w:spacing w:val="-58"/>
        </w:rPr>
        <w:t xml:space="preserve"> </w:t>
      </w:r>
      <w:r>
        <w:t>Неравномерность распределения водных ресурсов. Рост их потребления и загрязнения. Пути сохранения качества водных ресурсов. Оценка обес- печенности водными ресурсами крупных</w:t>
      </w:r>
      <w:r>
        <w:rPr>
          <w:spacing w:val="1"/>
        </w:rPr>
        <w:t xml:space="preserve"> </w:t>
      </w:r>
      <w:r>
        <w:t>регионов</w:t>
      </w:r>
      <w:r>
        <w:rPr>
          <w:spacing w:val="-2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Внутренние</w:t>
      </w:r>
      <w:r>
        <w:rPr>
          <w:spacing w:val="-1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водные ресурсы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региона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своей местности.</w:t>
      </w:r>
    </w:p>
    <w:p w:rsidR="002317C2" w:rsidRDefault="002317C2" w:rsidP="002317C2">
      <w:pPr>
        <w:pStyle w:val="1"/>
        <w:spacing w:before="0" w:line="276" w:lineRule="auto"/>
        <w:ind w:firstLine="1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Практические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работы</w:t>
      </w:r>
    </w:p>
    <w:p w:rsidR="002317C2" w:rsidRDefault="002317C2" w:rsidP="002317C2">
      <w:pPr>
        <w:pStyle w:val="a9"/>
        <w:numPr>
          <w:ilvl w:val="0"/>
          <w:numId w:val="14"/>
        </w:numPr>
        <w:tabs>
          <w:tab w:val="left" w:pos="535"/>
        </w:tabs>
        <w:spacing w:line="276" w:lineRule="auto"/>
        <w:ind w:left="0" w:firstLine="1"/>
        <w:jc w:val="both"/>
      </w:pPr>
      <w:r>
        <w:t>Сравнение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режима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течения</w:t>
      </w:r>
      <w:r>
        <w:rPr>
          <w:spacing w:val="-4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рек</w:t>
      </w:r>
      <w:r>
        <w:rPr>
          <w:spacing w:val="-4"/>
        </w:rPr>
        <w:t xml:space="preserve"> </w:t>
      </w:r>
      <w:r>
        <w:t>России.</w:t>
      </w:r>
    </w:p>
    <w:p w:rsidR="002317C2" w:rsidRDefault="002317C2" w:rsidP="002317C2">
      <w:pPr>
        <w:pStyle w:val="a9"/>
        <w:numPr>
          <w:ilvl w:val="0"/>
          <w:numId w:val="14"/>
        </w:numPr>
        <w:tabs>
          <w:tab w:val="left" w:pos="535"/>
        </w:tabs>
        <w:spacing w:line="276" w:lineRule="auto"/>
        <w:ind w:left="0" w:right="940" w:firstLine="1"/>
        <w:jc w:val="both"/>
      </w:pPr>
      <w:r>
        <w:t>Объяснение распространения опасных гидрологических природных явлений на территории</w:t>
      </w:r>
      <w:r>
        <w:rPr>
          <w:spacing w:val="-57"/>
        </w:rPr>
        <w:t xml:space="preserve"> </w:t>
      </w:r>
      <w:r>
        <w:t>страны.</w:t>
      </w:r>
    </w:p>
    <w:p w:rsidR="002317C2" w:rsidRDefault="002317C2" w:rsidP="002317C2">
      <w:pPr>
        <w:pStyle w:val="1"/>
        <w:spacing w:before="0" w:line="276" w:lineRule="auto"/>
        <w:ind w:firstLine="1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Тема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Природно-хозяйственные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зоны</w:t>
      </w:r>
    </w:p>
    <w:p w:rsidR="002317C2" w:rsidRDefault="002317C2" w:rsidP="002317C2">
      <w:pPr>
        <w:pStyle w:val="a0"/>
        <w:spacing w:after="0" w:line="276" w:lineRule="auto"/>
        <w:ind w:firstLine="1"/>
        <w:jc w:val="both"/>
      </w:pPr>
      <w:r>
        <w:t>Почва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особый</w:t>
      </w:r>
      <w:r>
        <w:rPr>
          <w:spacing w:val="-3"/>
        </w:rPr>
        <w:t xml:space="preserve"> </w:t>
      </w:r>
      <w:r>
        <w:t>компонент</w:t>
      </w:r>
      <w:r>
        <w:rPr>
          <w:spacing w:val="-3"/>
        </w:rPr>
        <w:t xml:space="preserve"> </w:t>
      </w:r>
      <w:r>
        <w:t>природы.</w:t>
      </w:r>
      <w:r>
        <w:rPr>
          <w:spacing w:val="-2"/>
        </w:rPr>
        <w:t xml:space="preserve"> </w:t>
      </w:r>
      <w:r>
        <w:t>Факторы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почв.</w:t>
      </w:r>
      <w:r>
        <w:rPr>
          <w:spacing w:val="-2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зональные</w:t>
      </w:r>
      <w:r>
        <w:rPr>
          <w:spacing w:val="-2"/>
        </w:rPr>
        <w:t xml:space="preserve"> </w:t>
      </w:r>
      <w:r>
        <w:t>типы</w:t>
      </w:r>
      <w:r>
        <w:rPr>
          <w:spacing w:val="-2"/>
        </w:rPr>
        <w:t xml:space="preserve"> </w:t>
      </w:r>
      <w:r>
        <w:t>почв, их свойства, различия в плодородии. Почвенные ресурсы России. Изменение почв различных</w:t>
      </w:r>
      <w:r>
        <w:rPr>
          <w:spacing w:val="1"/>
        </w:rPr>
        <w:t xml:space="preserve"> </w:t>
      </w:r>
      <w:r>
        <w:t>природных зон в ходе их хозяйственного использования. Меры по сохранению плодородия почв:</w:t>
      </w:r>
      <w:r>
        <w:rPr>
          <w:spacing w:val="-58"/>
        </w:rPr>
        <w:t xml:space="preserve"> </w:t>
      </w:r>
      <w:r>
        <w:t>мелиорация</w:t>
      </w:r>
      <w:r>
        <w:rPr>
          <w:spacing w:val="-2"/>
        </w:rPr>
        <w:t xml:space="preserve"> </w:t>
      </w:r>
      <w:r>
        <w:t>земель, борьба с</w:t>
      </w:r>
      <w:r>
        <w:rPr>
          <w:spacing w:val="-1"/>
        </w:rPr>
        <w:t xml:space="preserve"> </w:t>
      </w:r>
      <w:r>
        <w:t>эрозией почв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загрязнением.</w:t>
      </w:r>
    </w:p>
    <w:p w:rsidR="002317C2" w:rsidRDefault="002317C2" w:rsidP="002317C2">
      <w:pPr>
        <w:pStyle w:val="a0"/>
        <w:spacing w:after="0" w:line="276" w:lineRule="auto"/>
        <w:ind w:right="477" w:firstLine="1"/>
        <w:jc w:val="both"/>
      </w:pPr>
      <w:r>
        <w:t>Богатство растительного и животного мира России: видовое разнообразие, факторы, его</w:t>
      </w:r>
      <w:r>
        <w:rPr>
          <w:spacing w:val="1"/>
        </w:rPr>
        <w:t xml:space="preserve"> </w:t>
      </w:r>
      <w:r>
        <w:t>определяющие. Особенности растительного и животного мира различных природно-хозяйственных</w:t>
      </w:r>
      <w:r>
        <w:rPr>
          <w:spacing w:val="-57"/>
        </w:rPr>
        <w:t xml:space="preserve"> </w:t>
      </w:r>
      <w:r>
        <w:t>зон</w:t>
      </w:r>
      <w:r>
        <w:rPr>
          <w:spacing w:val="-1"/>
        </w:rPr>
        <w:t xml:space="preserve"> </w:t>
      </w:r>
      <w:r>
        <w:t>России.</w:t>
      </w:r>
    </w:p>
    <w:p w:rsidR="002317C2" w:rsidRDefault="002317C2" w:rsidP="002317C2">
      <w:pPr>
        <w:pStyle w:val="a0"/>
        <w:spacing w:after="0" w:line="276" w:lineRule="auto"/>
        <w:ind w:right="732" w:firstLine="1"/>
        <w:jc w:val="both"/>
      </w:pPr>
      <w:r>
        <w:t>Природно-хозяйственные зоны России: взаимосвязь и взаимообусловленность их компонентов.</w:t>
      </w:r>
      <w:r>
        <w:rPr>
          <w:spacing w:val="-58"/>
        </w:rPr>
        <w:t xml:space="preserve"> </w:t>
      </w:r>
      <w:r>
        <w:t>Высотная</w:t>
      </w:r>
      <w:r>
        <w:rPr>
          <w:spacing w:val="-2"/>
        </w:rPr>
        <w:t xml:space="preserve"> </w:t>
      </w:r>
      <w:r>
        <w:t>поясность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горах на территории</w:t>
      </w:r>
      <w:r>
        <w:rPr>
          <w:spacing w:val="-1"/>
        </w:rPr>
        <w:t xml:space="preserve"> </w:t>
      </w:r>
      <w:r>
        <w:t>России.</w:t>
      </w:r>
    </w:p>
    <w:p w:rsidR="002317C2" w:rsidRDefault="002317C2" w:rsidP="002317C2">
      <w:pPr>
        <w:pStyle w:val="a0"/>
        <w:spacing w:after="0" w:line="276" w:lineRule="auto"/>
        <w:ind w:right="590" w:firstLine="1"/>
        <w:jc w:val="both"/>
      </w:pPr>
      <w:r>
        <w:t>Природные ресурсы природно-хозяйственных зон и их использование, экологические проблемы.</w:t>
      </w:r>
      <w:r>
        <w:rPr>
          <w:spacing w:val="-57"/>
        </w:rPr>
        <w:t xml:space="preserve"> </w:t>
      </w:r>
      <w:r>
        <w:t>Прогнозируемые последствия изменений климата для разных природно-хозяйственных зон на</w:t>
      </w:r>
      <w:r>
        <w:rPr>
          <w:spacing w:val="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России.</w:t>
      </w:r>
    </w:p>
    <w:p w:rsidR="002317C2" w:rsidRDefault="002317C2" w:rsidP="002317C2">
      <w:pPr>
        <w:pStyle w:val="a0"/>
        <w:spacing w:after="0" w:line="276" w:lineRule="auto"/>
        <w:ind w:right="398" w:firstLine="1"/>
        <w:jc w:val="both"/>
      </w:pPr>
      <w:r>
        <w:t>Особо охраняемые природные территории России и своего края. Объекты Всемирного природного</w:t>
      </w:r>
      <w:r>
        <w:rPr>
          <w:spacing w:val="-57"/>
        </w:rPr>
        <w:t xml:space="preserve"> </w:t>
      </w:r>
      <w:r>
        <w:t>наследия</w:t>
      </w:r>
      <w:r>
        <w:rPr>
          <w:spacing w:val="-2"/>
        </w:rPr>
        <w:t xml:space="preserve"> </w:t>
      </w:r>
      <w:r>
        <w:t>ЮНЕСКО;</w:t>
      </w:r>
      <w:r>
        <w:rPr>
          <w:spacing w:val="-2"/>
        </w:rPr>
        <w:t xml:space="preserve"> </w:t>
      </w:r>
      <w:r>
        <w:t>растения</w:t>
      </w:r>
      <w:r>
        <w:rPr>
          <w:spacing w:val="-2"/>
        </w:rPr>
        <w:t xml:space="preserve"> </w:t>
      </w:r>
      <w:r>
        <w:t>и животные,</w:t>
      </w:r>
      <w:r>
        <w:rPr>
          <w:spacing w:val="-1"/>
        </w:rPr>
        <w:t xml:space="preserve"> </w:t>
      </w:r>
      <w:r>
        <w:t>занесённые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Красную</w:t>
      </w:r>
      <w:r>
        <w:rPr>
          <w:spacing w:val="-2"/>
        </w:rPr>
        <w:t xml:space="preserve"> </w:t>
      </w:r>
      <w:r>
        <w:t>книгу</w:t>
      </w:r>
      <w:r>
        <w:rPr>
          <w:spacing w:val="-1"/>
        </w:rPr>
        <w:t xml:space="preserve"> </w:t>
      </w:r>
      <w:r>
        <w:t>России.</w:t>
      </w:r>
    </w:p>
    <w:p w:rsidR="002317C2" w:rsidRDefault="002317C2" w:rsidP="002317C2">
      <w:pPr>
        <w:pStyle w:val="1"/>
        <w:spacing w:before="0" w:line="276" w:lineRule="auto"/>
        <w:ind w:firstLine="1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Практические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работы</w:t>
      </w:r>
    </w:p>
    <w:p w:rsidR="002317C2" w:rsidRDefault="002317C2" w:rsidP="002317C2">
      <w:pPr>
        <w:pStyle w:val="a9"/>
        <w:numPr>
          <w:ilvl w:val="0"/>
          <w:numId w:val="13"/>
        </w:numPr>
        <w:tabs>
          <w:tab w:val="left" w:pos="535"/>
        </w:tabs>
        <w:spacing w:line="276" w:lineRule="auto"/>
        <w:ind w:left="0" w:firstLine="1"/>
        <w:jc w:val="both"/>
      </w:pPr>
      <w:r>
        <w:t>Объяснение</w:t>
      </w:r>
      <w:r>
        <w:rPr>
          <w:spacing w:val="-4"/>
        </w:rPr>
        <w:t xml:space="preserve"> </w:t>
      </w:r>
      <w:r>
        <w:t>различий</w:t>
      </w:r>
      <w:r>
        <w:rPr>
          <w:spacing w:val="-3"/>
        </w:rPr>
        <w:t xml:space="preserve"> </w:t>
      </w:r>
      <w:r>
        <w:t>структуры</w:t>
      </w:r>
      <w:r>
        <w:rPr>
          <w:spacing w:val="-3"/>
        </w:rPr>
        <w:t xml:space="preserve"> </w:t>
      </w:r>
      <w:r>
        <w:t>высотной</w:t>
      </w:r>
      <w:r>
        <w:rPr>
          <w:spacing w:val="-3"/>
        </w:rPr>
        <w:t xml:space="preserve"> </w:t>
      </w:r>
      <w:r>
        <w:t>поясности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горных</w:t>
      </w:r>
      <w:r>
        <w:rPr>
          <w:spacing w:val="-3"/>
        </w:rPr>
        <w:t xml:space="preserve"> </w:t>
      </w:r>
      <w:r>
        <w:t>системах.</w:t>
      </w:r>
    </w:p>
    <w:p w:rsidR="002317C2" w:rsidRDefault="002317C2" w:rsidP="002317C2">
      <w:pPr>
        <w:pStyle w:val="a9"/>
        <w:numPr>
          <w:ilvl w:val="0"/>
          <w:numId w:val="13"/>
        </w:numPr>
        <w:tabs>
          <w:tab w:val="left" w:pos="535"/>
        </w:tabs>
        <w:spacing w:line="276" w:lineRule="auto"/>
        <w:ind w:left="0" w:right="366" w:firstLine="1"/>
        <w:jc w:val="both"/>
      </w:pPr>
      <w:r>
        <w:t>Анализ различных точек зрения о влиянии глобальных климатических изменений на природу, на</w:t>
      </w:r>
      <w:r>
        <w:rPr>
          <w:spacing w:val="-58"/>
        </w:rPr>
        <w:t xml:space="preserve"> </w:t>
      </w:r>
      <w:r>
        <w:t>жизнь и хозяйственную деятельность населения на основе анализа нескольких источников</w:t>
      </w:r>
      <w:r>
        <w:rPr>
          <w:spacing w:val="1"/>
        </w:rPr>
        <w:t xml:space="preserve"> </w:t>
      </w:r>
      <w:r>
        <w:t>информации.</w:t>
      </w:r>
    </w:p>
    <w:p w:rsidR="002317C2" w:rsidRDefault="002317C2" w:rsidP="002317C2">
      <w:pPr>
        <w:pStyle w:val="1"/>
        <w:spacing w:before="0" w:line="276" w:lineRule="auto"/>
        <w:ind w:firstLine="1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Раздел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Население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России</w:t>
      </w:r>
    </w:p>
    <w:p w:rsidR="002317C2" w:rsidRDefault="002317C2" w:rsidP="002317C2">
      <w:pPr>
        <w:spacing w:line="276" w:lineRule="auto"/>
        <w:ind w:firstLine="1"/>
        <w:jc w:val="both"/>
      </w:pPr>
      <w:r>
        <w:rPr>
          <w:b/>
        </w:rPr>
        <w:t>Тема</w:t>
      </w:r>
      <w:r>
        <w:rPr>
          <w:b/>
          <w:spacing w:val="-5"/>
        </w:rPr>
        <w:t xml:space="preserve"> </w:t>
      </w:r>
      <w:r>
        <w:rPr>
          <w:b/>
        </w:rPr>
        <w:t>1.</w:t>
      </w:r>
      <w:r>
        <w:rPr>
          <w:b/>
          <w:spacing w:val="-4"/>
        </w:rPr>
        <w:t xml:space="preserve"> </w:t>
      </w:r>
      <w:r>
        <w:rPr>
          <w:b/>
        </w:rPr>
        <w:t>Численность</w:t>
      </w:r>
      <w:r>
        <w:rPr>
          <w:b/>
          <w:spacing w:val="-5"/>
        </w:rPr>
        <w:t xml:space="preserve"> </w:t>
      </w:r>
      <w:r>
        <w:rPr>
          <w:b/>
        </w:rPr>
        <w:t>населения</w:t>
      </w:r>
      <w:r>
        <w:rPr>
          <w:b/>
          <w:spacing w:val="-6"/>
        </w:rPr>
        <w:t xml:space="preserve"> </w:t>
      </w:r>
      <w:r>
        <w:rPr>
          <w:b/>
        </w:rPr>
        <w:t>России</w:t>
      </w:r>
    </w:p>
    <w:p w:rsidR="002317C2" w:rsidRDefault="002317C2" w:rsidP="002317C2">
      <w:pPr>
        <w:pStyle w:val="a0"/>
        <w:spacing w:after="0" w:line="276" w:lineRule="auto"/>
        <w:ind w:right="529" w:firstLine="1"/>
        <w:jc w:val="both"/>
      </w:pPr>
      <w:r>
        <w:t>Динамика численности населения России в XX—XXI вв. и факторы, определяющие её. Переписи</w:t>
      </w:r>
      <w:r>
        <w:rPr>
          <w:spacing w:val="-58"/>
        </w:rPr>
        <w:t xml:space="preserve"> </w:t>
      </w:r>
      <w:r>
        <w:t>населения России. Естественное движение населения. Рождаемость, смертность, естественный</w:t>
      </w:r>
      <w:r>
        <w:rPr>
          <w:spacing w:val="1"/>
        </w:rPr>
        <w:t xml:space="preserve"> </w:t>
      </w:r>
      <w:r>
        <w:t>прирост</w:t>
      </w:r>
      <w:r>
        <w:rPr>
          <w:spacing w:val="-3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географические</w:t>
      </w:r>
      <w:r>
        <w:rPr>
          <w:spacing w:val="-1"/>
        </w:rPr>
        <w:t xml:space="preserve"> </w:t>
      </w:r>
      <w:r>
        <w:t>различия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регионов</w:t>
      </w:r>
      <w:r>
        <w:rPr>
          <w:spacing w:val="-3"/>
        </w:rPr>
        <w:t xml:space="preserve"> </w:t>
      </w:r>
      <w:r>
        <w:t>России.</w:t>
      </w:r>
    </w:p>
    <w:p w:rsidR="002317C2" w:rsidRDefault="002317C2" w:rsidP="002317C2">
      <w:pPr>
        <w:pStyle w:val="a0"/>
        <w:spacing w:after="0" w:line="276" w:lineRule="auto"/>
        <w:ind w:right="458" w:firstLine="1"/>
        <w:jc w:val="both"/>
      </w:pPr>
      <w:r>
        <w:t>Геодемографическое положение России. Основные меры современной демографической политики</w:t>
      </w:r>
      <w:r>
        <w:rPr>
          <w:spacing w:val="1"/>
        </w:rPr>
        <w:t xml:space="preserve"> </w:t>
      </w:r>
      <w:r>
        <w:t>государства. Общий прирост населения. Миграции (механическое движение населения). Внешние и</w:t>
      </w:r>
      <w:r>
        <w:rPr>
          <w:spacing w:val="-58"/>
        </w:rPr>
        <w:t xml:space="preserve"> </w:t>
      </w:r>
      <w:r>
        <w:t>внутренние миграции. Эмиграция и иммиграция. Миграционный прирост населения. Причины</w:t>
      </w:r>
      <w:r>
        <w:rPr>
          <w:spacing w:val="1"/>
        </w:rPr>
        <w:t xml:space="preserve"> </w:t>
      </w:r>
      <w:r>
        <w:t xml:space="preserve">миграций и основные </w:t>
      </w:r>
      <w:r>
        <w:lastRenderedPageBreak/>
        <w:t>направления миграционных потоков. Причины миграций и основные</w:t>
      </w:r>
      <w:r>
        <w:rPr>
          <w:spacing w:val="1"/>
        </w:rPr>
        <w:t xml:space="preserve"> </w:t>
      </w:r>
      <w:r>
        <w:t>направления миграционных потоков России в разные исторические периоды. Государственная</w:t>
      </w:r>
      <w:r>
        <w:rPr>
          <w:spacing w:val="1"/>
        </w:rPr>
        <w:t xml:space="preserve"> </w:t>
      </w:r>
      <w:r>
        <w:t>миграционная политика Российской Федерации. Различные варианты прогнозов изменения</w:t>
      </w:r>
      <w:r>
        <w:rPr>
          <w:spacing w:val="1"/>
        </w:rPr>
        <w:t xml:space="preserve"> </w:t>
      </w:r>
      <w:r>
        <w:t>численности</w:t>
      </w:r>
      <w:r>
        <w:rPr>
          <w:spacing w:val="-1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России.</w:t>
      </w:r>
    </w:p>
    <w:p w:rsidR="002317C2" w:rsidRDefault="002317C2" w:rsidP="002317C2">
      <w:pPr>
        <w:pStyle w:val="1"/>
        <w:spacing w:before="0" w:line="276" w:lineRule="auto"/>
        <w:ind w:firstLine="1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Практическая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работа</w:t>
      </w:r>
    </w:p>
    <w:p w:rsidR="002317C2" w:rsidRDefault="002317C2" w:rsidP="002317C2">
      <w:pPr>
        <w:pStyle w:val="a0"/>
        <w:spacing w:after="0" w:line="276" w:lineRule="auto"/>
        <w:ind w:right="270" w:firstLine="1"/>
        <w:jc w:val="both"/>
      </w:pPr>
      <w:r>
        <w:t>1. Определение по статистическим данным общего, естественного (или) миграционного прироста</w:t>
      </w:r>
      <w:r>
        <w:rPr>
          <w:spacing w:val="-57"/>
        </w:rPr>
        <w:t xml:space="preserve"> </w:t>
      </w:r>
      <w:r>
        <w:t>населения</w:t>
      </w:r>
      <w:r>
        <w:rPr>
          <w:spacing w:val="-6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субъектов</w:t>
      </w:r>
      <w:r>
        <w:rPr>
          <w:spacing w:val="-5"/>
        </w:rPr>
        <w:t xml:space="preserve"> </w:t>
      </w:r>
      <w:r>
        <w:t>(федеральных</w:t>
      </w:r>
      <w:r>
        <w:rPr>
          <w:spacing w:val="-5"/>
        </w:rPr>
        <w:t xml:space="preserve"> </w:t>
      </w:r>
      <w:r>
        <w:t>округов)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региона.</w:t>
      </w:r>
    </w:p>
    <w:p w:rsidR="002317C2" w:rsidRDefault="002317C2" w:rsidP="002317C2">
      <w:pPr>
        <w:pStyle w:val="1"/>
        <w:spacing w:before="0" w:line="276" w:lineRule="auto"/>
        <w:ind w:firstLine="1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Тема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Территориальные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особенности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размещения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населения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России</w:t>
      </w:r>
    </w:p>
    <w:p w:rsidR="002317C2" w:rsidRDefault="002317C2" w:rsidP="002317C2">
      <w:pPr>
        <w:pStyle w:val="a0"/>
        <w:spacing w:after="0" w:line="276" w:lineRule="auto"/>
        <w:ind w:right="216" w:firstLine="1"/>
        <w:jc w:val="both"/>
      </w:pPr>
      <w:r>
        <w:t>Географические особенности размещения населения: их обусловленность природными,</w:t>
      </w:r>
      <w:r>
        <w:rPr>
          <w:spacing w:val="1"/>
        </w:rPr>
        <w:t xml:space="preserve"> </w:t>
      </w:r>
      <w:r>
        <w:t>историческими и социально-экономическими факторами. Основная полоса расселения. Плотность</w:t>
      </w:r>
      <w:r>
        <w:rPr>
          <w:spacing w:val="1"/>
        </w:rPr>
        <w:t xml:space="preserve"> </w:t>
      </w:r>
      <w:r>
        <w:t>населения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показатель</w:t>
      </w:r>
      <w:r>
        <w:rPr>
          <w:spacing w:val="-5"/>
        </w:rPr>
        <w:t xml:space="preserve"> </w:t>
      </w:r>
      <w:r>
        <w:t>освоенности</w:t>
      </w:r>
      <w:r>
        <w:rPr>
          <w:spacing w:val="-4"/>
        </w:rPr>
        <w:t xml:space="preserve"> </w:t>
      </w:r>
      <w:r>
        <w:t>территории.</w:t>
      </w:r>
      <w:r>
        <w:rPr>
          <w:spacing w:val="-4"/>
        </w:rPr>
        <w:t xml:space="preserve"> </w:t>
      </w:r>
      <w:r>
        <w:t>Различия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плотности</w:t>
      </w:r>
      <w:r>
        <w:rPr>
          <w:spacing w:val="-4"/>
        </w:rPr>
        <w:t xml:space="preserve"> </w:t>
      </w:r>
      <w:r>
        <w:t>населения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географических</w:t>
      </w:r>
      <w:r>
        <w:rPr>
          <w:spacing w:val="-57"/>
        </w:rPr>
        <w:t xml:space="preserve"> </w:t>
      </w:r>
      <w:r>
        <w:t>районах и субъектах Российской Федерации. Городское и сельское население. Виды городских и</w:t>
      </w:r>
      <w:r>
        <w:rPr>
          <w:spacing w:val="1"/>
        </w:rPr>
        <w:t xml:space="preserve"> </w:t>
      </w:r>
      <w:r>
        <w:t>сельских населённых пунктов. Урбанизация в России. Крупнейшие города и городские агломерации.</w:t>
      </w:r>
      <w:r>
        <w:rPr>
          <w:spacing w:val="1"/>
        </w:rPr>
        <w:t xml:space="preserve"> </w:t>
      </w:r>
      <w:r>
        <w:t>Классификация городов по численности населения. Роль городов в жизни страны. Функции городов</w:t>
      </w:r>
      <w:r>
        <w:rPr>
          <w:spacing w:val="1"/>
        </w:rPr>
        <w:t xml:space="preserve"> </w:t>
      </w:r>
      <w:r>
        <w:t>России. Монофункциональные города. Сельская местность и современные тенденции сельского</w:t>
      </w:r>
      <w:r>
        <w:rPr>
          <w:spacing w:val="1"/>
        </w:rPr>
        <w:t xml:space="preserve"> </w:t>
      </w:r>
      <w:r>
        <w:t>расселения.</w:t>
      </w:r>
    </w:p>
    <w:p w:rsidR="002317C2" w:rsidRDefault="002317C2" w:rsidP="002317C2">
      <w:pPr>
        <w:pStyle w:val="1"/>
        <w:spacing w:before="0" w:line="276" w:lineRule="auto"/>
        <w:ind w:firstLine="1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Тема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Народы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религии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России</w:t>
      </w:r>
    </w:p>
    <w:p w:rsidR="002317C2" w:rsidRDefault="002317C2" w:rsidP="002317C2">
      <w:pPr>
        <w:pStyle w:val="a0"/>
        <w:spacing w:after="0" w:line="276" w:lineRule="auto"/>
        <w:ind w:right="270" w:firstLine="1"/>
        <w:jc w:val="both"/>
      </w:pPr>
      <w:r>
        <w:t>Россия — многонациональное государство. Многонациональность как специфический фактор</w:t>
      </w:r>
      <w:r>
        <w:rPr>
          <w:spacing w:val="1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Языковая</w:t>
      </w:r>
      <w:r>
        <w:rPr>
          <w:spacing w:val="-5"/>
        </w:rPr>
        <w:t xml:space="preserve"> </w:t>
      </w:r>
      <w:r>
        <w:t>классификация</w:t>
      </w:r>
      <w:r>
        <w:rPr>
          <w:spacing w:val="-4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Крупнейшие</w:t>
      </w:r>
      <w:r>
        <w:rPr>
          <w:spacing w:val="-3"/>
        </w:rPr>
        <w:t xml:space="preserve"> </w:t>
      </w:r>
      <w:r>
        <w:t>народы России и их расселение. Титульные этносы. География религий. Объекты Всемирного культурного</w:t>
      </w:r>
      <w:r>
        <w:rPr>
          <w:spacing w:val="-58"/>
        </w:rPr>
        <w:t xml:space="preserve"> </w:t>
      </w:r>
      <w:r>
        <w:t>наследия</w:t>
      </w:r>
      <w:r>
        <w:rPr>
          <w:spacing w:val="-2"/>
        </w:rPr>
        <w:t xml:space="preserve"> </w:t>
      </w:r>
      <w:r>
        <w:t>ЮНЕСКО</w:t>
      </w:r>
      <w:r>
        <w:rPr>
          <w:spacing w:val="-1"/>
        </w:rPr>
        <w:t xml:space="preserve"> </w:t>
      </w:r>
      <w:r>
        <w:t>на территории России.</w:t>
      </w:r>
    </w:p>
    <w:p w:rsidR="002317C2" w:rsidRDefault="002317C2" w:rsidP="002317C2">
      <w:pPr>
        <w:pStyle w:val="1"/>
        <w:spacing w:before="0" w:line="276" w:lineRule="auto"/>
        <w:ind w:firstLine="1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Практическая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работа</w:t>
      </w:r>
    </w:p>
    <w:p w:rsidR="002317C2" w:rsidRDefault="002317C2" w:rsidP="002317C2">
      <w:pPr>
        <w:pStyle w:val="a0"/>
        <w:spacing w:after="0" w:line="276" w:lineRule="auto"/>
        <w:ind w:right="270" w:firstLine="1"/>
        <w:jc w:val="both"/>
      </w:pPr>
      <w:r>
        <w:t>1.</w:t>
      </w:r>
      <w:r>
        <w:rPr>
          <w:spacing w:val="-15"/>
        </w:rPr>
        <w:t xml:space="preserve"> </w:t>
      </w:r>
      <w:r>
        <w:t>Построение</w:t>
      </w:r>
      <w:r>
        <w:rPr>
          <w:spacing w:val="-3"/>
        </w:rPr>
        <w:t xml:space="preserve"> </w:t>
      </w:r>
      <w:r>
        <w:t>картограммы</w:t>
      </w:r>
      <w:r>
        <w:rPr>
          <w:spacing w:val="-3"/>
        </w:rPr>
        <w:t xml:space="preserve"> </w:t>
      </w:r>
      <w:r>
        <w:t>«Доля</w:t>
      </w:r>
      <w:r>
        <w:rPr>
          <w:spacing w:val="-4"/>
        </w:rPr>
        <w:t xml:space="preserve"> </w:t>
      </w:r>
      <w:r>
        <w:t>титульных</w:t>
      </w:r>
      <w:r>
        <w:rPr>
          <w:spacing w:val="-3"/>
        </w:rPr>
        <w:t xml:space="preserve"> </w:t>
      </w:r>
      <w:r>
        <w:t>этносов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численности</w:t>
      </w:r>
      <w:r>
        <w:rPr>
          <w:spacing w:val="-3"/>
        </w:rPr>
        <w:t xml:space="preserve"> </w:t>
      </w:r>
      <w:r>
        <w:t>населения</w:t>
      </w:r>
      <w:r>
        <w:rPr>
          <w:spacing w:val="-4"/>
        </w:rPr>
        <w:t xml:space="preserve"> </w:t>
      </w:r>
      <w:r>
        <w:t>республик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автономных</w:t>
      </w:r>
      <w:r>
        <w:rPr>
          <w:spacing w:val="-1"/>
        </w:rPr>
        <w:t xml:space="preserve"> </w:t>
      </w:r>
      <w:r>
        <w:t>округов</w:t>
      </w:r>
      <w:r>
        <w:rPr>
          <w:spacing w:val="-1"/>
        </w:rPr>
        <w:t xml:space="preserve"> </w:t>
      </w:r>
      <w:r>
        <w:t>РФ».</w:t>
      </w:r>
    </w:p>
    <w:p w:rsidR="002317C2" w:rsidRDefault="002317C2" w:rsidP="002317C2">
      <w:pPr>
        <w:pStyle w:val="1"/>
        <w:spacing w:before="0" w:line="276" w:lineRule="auto"/>
        <w:ind w:firstLine="1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Тема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Половой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возрастной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состав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населения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России</w:t>
      </w:r>
    </w:p>
    <w:p w:rsidR="002317C2" w:rsidRDefault="002317C2" w:rsidP="002317C2">
      <w:pPr>
        <w:pStyle w:val="a0"/>
        <w:spacing w:after="0" w:line="276" w:lineRule="auto"/>
        <w:ind w:right="270" w:firstLine="1"/>
        <w:jc w:val="both"/>
      </w:pPr>
      <w:r>
        <w:t>Половой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возрастной</w:t>
      </w:r>
      <w:r>
        <w:rPr>
          <w:spacing w:val="-4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населения</w:t>
      </w:r>
      <w:r>
        <w:rPr>
          <w:spacing w:val="-5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Половозрастная</w:t>
      </w:r>
      <w:r>
        <w:rPr>
          <w:spacing w:val="-4"/>
        </w:rPr>
        <w:t xml:space="preserve"> </w:t>
      </w:r>
      <w:r>
        <w:t>структура</w:t>
      </w:r>
      <w:r>
        <w:rPr>
          <w:spacing w:val="-4"/>
        </w:rPr>
        <w:t xml:space="preserve"> </w:t>
      </w:r>
      <w:r>
        <w:t>населения</w:t>
      </w:r>
      <w:r>
        <w:rPr>
          <w:spacing w:val="-5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географических</w:t>
      </w:r>
      <w:r>
        <w:rPr>
          <w:spacing w:val="-2"/>
        </w:rPr>
        <w:t xml:space="preserve"> </w:t>
      </w:r>
      <w:r>
        <w:t>районах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субъектах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факторы,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определяющие.</w:t>
      </w:r>
    </w:p>
    <w:p w:rsidR="002317C2" w:rsidRDefault="002317C2" w:rsidP="002317C2">
      <w:pPr>
        <w:pStyle w:val="a0"/>
        <w:spacing w:after="0" w:line="276" w:lineRule="auto"/>
        <w:ind w:right="1032" w:firstLine="1"/>
        <w:jc w:val="both"/>
      </w:pPr>
      <w:r>
        <w:t>Половозрастные пирамиды. Демографическая нагрузка. Средняя прогнозируемая (ожидаемая)</w:t>
      </w:r>
      <w:r>
        <w:rPr>
          <w:spacing w:val="-58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жизни мужского</w:t>
      </w:r>
      <w:r>
        <w:rPr>
          <w:spacing w:val="-1"/>
        </w:rPr>
        <w:t xml:space="preserve"> </w:t>
      </w:r>
      <w:r>
        <w:t>и женского</w:t>
      </w:r>
      <w:r>
        <w:rPr>
          <w:spacing w:val="-1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России.</w:t>
      </w:r>
    </w:p>
    <w:p w:rsidR="002317C2" w:rsidRDefault="002317C2" w:rsidP="002317C2">
      <w:pPr>
        <w:pStyle w:val="1"/>
        <w:spacing w:before="0" w:line="276" w:lineRule="auto"/>
        <w:ind w:firstLine="1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Практическая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работа</w:t>
      </w:r>
    </w:p>
    <w:p w:rsidR="002317C2" w:rsidRDefault="002317C2" w:rsidP="002317C2">
      <w:pPr>
        <w:pStyle w:val="a0"/>
        <w:spacing w:after="0" w:line="276" w:lineRule="auto"/>
        <w:ind w:right="270" w:firstLine="1"/>
        <w:jc w:val="both"/>
      </w:pPr>
      <w:r>
        <w:t>1.</w:t>
      </w:r>
      <w:r>
        <w:rPr>
          <w:spacing w:val="-15"/>
        </w:rPr>
        <w:t xml:space="preserve"> </w:t>
      </w:r>
      <w:r>
        <w:t>Объяснение</w:t>
      </w:r>
      <w:r>
        <w:rPr>
          <w:spacing w:val="-4"/>
        </w:rPr>
        <w:t xml:space="preserve"> </w:t>
      </w:r>
      <w:r>
        <w:t>динамики</w:t>
      </w:r>
      <w:r>
        <w:rPr>
          <w:spacing w:val="-4"/>
        </w:rPr>
        <w:t xml:space="preserve"> </w:t>
      </w:r>
      <w:r>
        <w:t>половозрастного</w:t>
      </w:r>
      <w:r>
        <w:rPr>
          <w:spacing w:val="-3"/>
        </w:rPr>
        <w:t xml:space="preserve"> </w:t>
      </w:r>
      <w:r>
        <w:t>состава</w:t>
      </w:r>
      <w:r>
        <w:rPr>
          <w:spacing w:val="-4"/>
        </w:rPr>
        <w:t xml:space="preserve"> </w:t>
      </w:r>
      <w:r>
        <w:t>населения</w:t>
      </w:r>
      <w:r>
        <w:rPr>
          <w:spacing w:val="-4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анализа</w:t>
      </w:r>
      <w:r>
        <w:rPr>
          <w:spacing w:val="-57"/>
        </w:rPr>
        <w:t xml:space="preserve"> </w:t>
      </w:r>
      <w:r>
        <w:t>половозрастных</w:t>
      </w:r>
      <w:r>
        <w:rPr>
          <w:spacing w:val="-1"/>
        </w:rPr>
        <w:t xml:space="preserve"> </w:t>
      </w:r>
      <w:r>
        <w:t>пирамид.</w:t>
      </w:r>
    </w:p>
    <w:p w:rsidR="002317C2" w:rsidRDefault="002317C2" w:rsidP="002317C2">
      <w:pPr>
        <w:pStyle w:val="1"/>
        <w:spacing w:before="0" w:line="276" w:lineRule="auto"/>
        <w:ind w:firstLine="1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Тема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Человеческий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капитал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России</w:t>
      </w:r>
    </w:p>
    <w:p w:rsidR="002317C2" w:rsidRDefault="002317C2" w:rsidP="002317C2">
      <w:pPr>
        <w:pStyle w:val="a0"/>
        <w:spacing w:after="0" w:line="276" w:lineRule="auto"/>
        <w:ind w:right="204" w:firstLine="1"/>
        <w:jc w:val="both"/>
      </w:pPr>
      <w:r>
        <w:t>Понятие человеческого капитала. Трудовые ресурсы, рабочая сила. Неравномерность распределения</w:t>
      </w:r>
      <w:r>
        <w:rPr>
          <w:spacing w:val="-58"/>
        </w:rPr>
        <w:t xml:space="preserve"> </w:t>
      </w:r>
      <w:r>
        <w:t>трудоспособного населения по территории страны. Географические различия в уровне занятости</w:t>
      </w:r>
      <w:r>
        <w:rPr>
          <w:spacing w:val="1"/>
        </w:rPr>
        <w:t xml:space="preserve"> </w:t>
      </w:r>
      <w:r>
        <w:t>населения России и факторы, их определяющие. Качество населения и показатели, характеризующие</w:t>
      </w:r>
      <w:r>
        <w:rPr>
          <w:spacing w:val="1"/>
        </w:rPr>
        <w:t xml:space="preserve"> </w:t>
      </w:r>
      <w:r>
        <w:t>его.</w:t>
      </w:r>
      <w:r>
        <w:rPr>
          <w:spacing w:val="-1"/>
        </w:rPr>
        <w:t xml:space="preserve"> </w:t>
      </w:r>
      <w:r>
        <w:t>ИЧР</w:t>
      </w:r>
      <w:r>
        <w:rPr>
          <w:spacing w:val="-1"/>
        </w:rPr>
        <w:t xml:space="preserve"> </w:t>
      </w:r>
      <w:r>
        <w:t>и его географические различия.</w:t>
      </w:r>
    </w:p>
    <w:p w:rsidR="002317C2" w:rsidRDefault="002317C2" w:rsidP="002317C2">
      <w:pPr>
        <w:pStyle w:val="1"/>
        <w:spacing w:before="0" w:line="276" w:lineRule="auto"/>
        <w:ind w:firstLine="1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Практическая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работа</w:t>
      </w:r>
    </w:p>
    <w:p w:rsidR="002317C2" w:rsidRDefault="002317C2" w:rsidP="002317C2">
      <w:pPr>
        <w:pStyle w:val="a0"/>
        <w:numPr>
          <w:ilvl w:val="0"/>
          <w:numId w:val="15"/>
        </w:numPr>
        <w:spacing w:after="0" w:line="276" w:lineRule="auto"/>
        <w:ind w:left="0" w:right="265" w:firstLine="1"/>
        <w:jc w:val="both"/>
      </w:pPr>
      <w:r>
        <w:t xml:space="preserve">Классификация Федеральных округов по особенностям естественного и механического движения </w:t>
      </w:r>
      <w:r>
        <w:rPr>
          <w:spacing w:val="-58"/>
        </w:rPr>
        <w:t xml:space="preserve"> </w:t>
      </w:r>
      <w:r>
        <w:t>населения.</w:t>
      </w:r>
    </w:p>
    <w:p w:rsidR="002317C2" w:rsidRDefault="002317C2" w:rsidP="002317C2">
      <w:pPr>
        <w:pStyle w:val="a0"/>
        <w:spacing w:after="0" w:line="276" w:lineRule="auto"/>
        <w:ind w:right="265" w:firstLine="1"/>
        <w:jc w:val="both"/>
      </w:pPr>
    </w:p>
    <w:p w:rsidR="002317C2" w:rsidRDefault="002317C2" w:rsidP="002317C2">
      <w:pPr>
        <w:spacing w:line="276" w:lineRule="auto"/>
        <w:ind w:firstLine="1"/>
        <w:jc w:val="both"/>
      </w:pPr>
      <w:r>
        <w:rPr>
          <w:b/>
        </w:rPr>
        <w:t>СОДЕРЖАНИЕ УЧЕБНОГО ПРЕДМЕТА 9 КЛАСС</w:t>
      </w:r>
    </w:p>
    <w:p w:rsidR="002317C2" w:rsidRDefault="002317C2" w:rsidP="002317C2">
      <w:pPr>
        <w:pStyle w:val="1"/>
        <w:spacing w:before="0" w:line="276" w:lineRule="auto"/>
        <w:ind w:firstLine="1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Раздел 1. Хозяйство России Тема 1. Общая характеристика хозяйства России </w:t>
      </w:r>
    </w:p>
    <w:p w:rsidR="002317C2" w:rsidRDefault="002317C2" w:rsidP="002317C2">
      <w:pPr>
        <w:spacing w:line="276" w:lineRule="auto"/>
        <w:ind w:right="107" w:firstLine="1"/>
        <w:jc w:val="both"/>
      </w:pPr>
      <w:r>
        <w:t>Состав хозяйства: важнейшие межотраслевые комплексы и отрасли. Отраслевая структура, функциональная и территориальная структуры хозяйства страны, факторы их формирования и развития. Группировка отраслей по их связи с природными ресурсами. Факторы производства. Экономико-географическое положение (ЭГП) России как фактор развития её хозяйства. ВВП и ВРП как показатели уровня развития страны и регионов. Экономические карты. Общие особенности географии хозяйства России: территории опережающего развития, основная зона хозяйственного освоения, Арктическая зона и зона Севера. «Стратегия пространственного развития Российской Федерации на период до 2025 года»: цели, задачи, приоритеты и направления пространственного развития страны. Субъекты Российской Федерации, выделяемые в «Стратегии пространственного развития Российской Федерации» как «геостратегические территории».</w:t>
      </w:r>
    </w:p>
    <w:p w:rsidR="002317C2" w:rsidRDefault="002317C2" w:rsidP="002317C2">
      <w:pPr>
        <w:spacing w:line="276" w:lineRule="auto"/>
        <w:ind w:right="107" w:firstLine="1"/>
        <w:jc w:val="both"/>
      </w:pPr>
      <w:r>
        <w:t>Производственный капитал. Распределение производственного капитала по территории страны. Условия и факторы размещения хозяйства.</w:t>
      </w:r>
    </w:p>
    <w:p w:rsidR="002317C2" w:rsidRDefault="002317C2" w:rsidP="002317C2">
      <w:pPr>
        <w:pStyle w:val="1"/>
        <w:spacing w:before="0" w:line="276" w:lineRule="auto"/>
        <w:ind w:firstLine="1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Тема 2. Топливно-энергетический комплекс (ТЭК) </w:t>
      </w:r>
    </w:p>
    <w:p w:rsidR="002317C2" w:rsidRDefault="002317C2" w:rsidP="002317C2">
      <w:pPr>
        <w:spacing w:line="276" w:lineRule="auto"/>
        <w:ind w:right="107" w:firstLine="1"/>
        <w:jc w:val="both"/>
      </w:pPr>
      <w:r>
        <w:t>Состав, место и значение в хозяйстве. Нефтяная, газовая и угольная промышленность: география основных современных и перспективных районов добычи и переработки топливных ресурсов, систем трубопроводов. Место России в мировой добыче основных видов топливных ресурсов.</w:t>
      </w:r>
    </w:p>
    <w:p w:rsidR="002317C2" w:rsidRDefault="002317C2" w:rsidP="002317C2">
      <w:pPr>
        <w:spacing w:line="276" w:lineRule="auto"/>
        <w:ind w:right="107" w:firstLine="1"/>
        <w:jc w:val="both"/>
      </w:pPr>
      <w:r>
        <w:t>Электроэнергетика. Место России в мировом производстве электроэнергии. Основные типы электростанций (атомные, тепловые, гидроэлектростанции, электростанции, использующие возобновляемые источники энергии (ВИЭ), их особенности и доля в производстве электроэнергии.</w:t>
      </w:r>
    </w:p>
    <w:p w:rsidR="002317C2" w:rsidRDefault="002317C2" w:rsidP="002317C2">
      <w:pPr>
        <w:spacing w:line="276" w:lineRule="auto"/>
        <w:ind w:right="107" w:firstLine="1"/>
        <w:jc w:val="both"/>
      </w:pPr>
      <w:r>
        <w:t>Размещение крупнейших электростанций. Каскады ГЭС. Энергосистемы. Влияние ТЭК на окружающую среду. Основные положения «Энергетической стратегии России на период до 2035 года».</w:t>
      </w:r>
    </w:p>
    <w:p w:rsidR="002317C2" w:rsidRDefault="002317C2" w:rsidP="002317C2">
      <w:pPr>
        <w:pStyle w:val="1"/>
        <w:spacing w:before="0" w:line="276" w:lineRule="auto"/>
        <w:ind w:firstLine="1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Практические работы </w:t>
      </w:r>
    </w:p>
    <w:p w:rsidR="002317C2" w:rsidRDefault="002317C2" w:rsidP="002317C2">
      <w:pPr>
        <w:numPr>
          <w:ilvl w:val="0"/>
          <w:numId w:val="16"/>
        </w:numPr>
        <w:spacing w:line="276" w:lineRule="auto"/>
        <w:ind w:left="0" w:right="107" w:firstLine="1"/>
        <w:jc w:val="both"/>
      </w:pPr>
      <w:r>
        <w:t>Анализ статистических и текстовых материалов с целью сравнения стоимости электроэнергии для населения России в различных регионах.</w:t>
      </w:r>
    </w:p>
    <w:p w:rsidR="002317C2" w:rsidRDefault="002317C2" w:rsidP="002317C2">
      <w:pPr>
        <w:numPr>
          <w:ilvl w:val="0"/>
          <w:numId w:val="16"/>
        </w:numPr>
        <w:spacing w:line="276" w:lineRule="auto"/>
        <w:ind w:left="0" w:right="107" w:firstLine="1"/>
        <w:jc w:val="both"/>
      </w:pPr>
      <w:r>
        <w:t>Сравнительная оценка возможностей для развития энергетики ВИЭ в отдельных регионах страны.</w:t>
      </w:r>
    </w:p>
    <w:p w:rsidR="002317C2" w:rsidRDefault="002317C2" w:rsidP="002317C2">
      <w:pPr>
        <w:pStyle w:val="1"/>
        <w:spacing w:before="0" w:line="276" w:lineRule="auto"/>
        <w:ind w:firstLine="1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Тема 3. Металлургический комплекс </w:t>
      </w:r>
    </w:p>
    <w:p w:rsidR="002317C2" w:rsidRDefault="002317C2" w:rsidP="002317C2">
      <w:pPr>
        <w:spacing w:line="276" w:lineRule="auto"/>
        <w:ind w:right="107" w:firstLine="1"/>
        <w:jc w:val="both"/>
      </w:pPr>
      <w:r>
        <w:t>Состав, место и значение в хозяйстве. Место России в мировом производстве чёрных и цветных металлов. Особенности технологии производства чёрных и цветных металлов. Факторы размещения предприятий разных отраслей металлургического комплекса. География металлургии чёрных, лёгких и тяжёлых цветных металлов: основные районы и центры. Металлургические базы России. Влияние металлургии на окружающую среду. Основные положения «Стратегии развития чёрной и цветной металлургии России до 2030 года».</w:t>
      </w:r>
    </w:p>
    <w:p w:rsidR="002317C2" w:rsidRDefault="002317C2" w:rsidP="002317C2">
      <w:pPr>
        <w:pStyle w:val="1"/>
        <w:spacing w:before="0" w:line="276" w:lineRule="auto"/>
        <w:ind w:firstLine="1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Тема 4. Машиностроительный комплекс </w:t>
      </w:r>
    </w:p>
    <w:p w:rsidR="002317C2" w:rsidRDefault="002317C2" w:rsidP="002317C2">
      <w:pPr>
        <w:spacing w:line="276" w:lineRule="auto"/>
        <w:ind w:right="107" w:firstLine="1"/>
        <w:jc w:val="both"/>
      </w:pPr>
      <w:r>
        <w:t>Состав, место и значение в хозяйстве. Место России в мировом производстве машиностроительной продукции. Факторы размещения машиностроительных предприятий. География важнейших отраслей: основные районы и центры. Роль машиностроения в реализации целей политики импортозамещения. Машиностроение и охрана окружающей среды, значение отрасли для создания экологически эффективного оборудования. Перспективы развития машиностроения России.</w:t>
      </w:r>
    </w:p>
    <w:p w:rsidR="002317C2" w:rsidRDefault="002317C2" w:rsidP="002317C2">
      <w:pPr>
        <w:spacing w:line="276" w:lineRule="auto"/>
        <w:ind w:right="107" w:firstLine="1"/>
        <w:jc w:val="both"/>
      </w:pPr>
      <w:r>
        <w:lastRenderedPageBreak/>
        <w:t>Основные положения документов, определяющих стратегию развития отраслей машиностроительного комплекса.</w:t>
      </w:r>
    </w:p>
    <w:p w:rsidR="002317C2" w:rsidRDefault="002317C2" w:rsidP="002317C2">
      <w:pPr>
        <w:pStyle w:val="1"/>
        <w:spacing w:before="0" w:line="276" w:lineRule="auto"/>
        <w:ind w:firstLine="1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Практическая работа </w:t>
      </w:r>
    </w:p>
    <w:p w:rsidR="002317C2" w:rsidRDefault="002317C2" w:rsidP="002317C2">
      <w:pPr>
        <w:spacing w:line="276" w:lineRule="auto"/>
        <w:ind w:right="107" w:firstLine="1"/>
        <w:jc w:val="both"/>
      </w:pPr>
      <w:r>
        <w:t>1. Выявление факторов, повлиявших на размещение машиностроительного предприятия (по выбору) на основе анализа различных источников информации.</w:t>
      </w:r>
    </w:p>
    <w:p w:rsidR="002317C2" w:rsidRDefault="002317C2" w:rsidP="002317C2">
      <w:pPr>
        <w:pStyle w:val="1"/>
        <w:spacing w:before="0" w:line="276" w:lineRule="auto"/>
        <w:ind w:firstLine="1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Тема 5. Химико-лесной комплекс Химическая промышленность </w:t>
      </w:r>
    </w:p>
    <w:p w:rsidR="002317C2" w:rsidRDefault="002317C2" w:rsidP="002317C2">
      <w:r>
        <w:t>Состав, место и значение в хозяйстве. Факторы размещения предприятий. Место России в мировом производстве химической продукции. География важнейших подотраслей: основные районы и центры.</w:t>
      </w:r>
    </w:p>
    <w:p w:rsidR="002317C2" w:rsidRDefault="002317C2" w:rsidP="002317C2">
      <w:pPr>
        <w:spacing w:line="276" w:lineRule="auto"/>
        <w:ind w:right="107" w:firstLine="1"/>
        <w:jc w:val="both"/>
      </w:pPr>
      <w:r>
        <w:t>Химическая промышленность и охрана окружающей среды. Основные положения «Стратегии развития химического и нефтехимического комплекса на период до 2030 года».</w:t>
      </w:r>
    </w:p>
    <w:p w:rsidR="002317C2" w:rsidRDefault="002317C2" w:rsidP="002317C2">
      <w:pPr>
        <w:pStyle w:val="1"/>
        <w:spacing w:before="0" w:line="276" w:lineRule="auto"/>
        <w:ind w:firstLine="1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Лесопромышленный комплекс </w:t>
      </w:r>
    </w:p>
    <w:p w:rsidR="002317C2" w:rsidRDefault="002317C2" w:rsidP="002317C2">
      <w:pPr>
        <w:spacing w:line="276" w:lineRule="auto"/>
        <w:ind w:right="107" w:firstLine="1"/>
        <w:jc w:val="both"/>
      </w:pPr>
      <w:r>
        <w:t>Состав, место и значение в хозяйстве. Место России в мировом производстве продукции лесного комплекса. Лесозаготовительная, деревообрабатывающая и целлюлозно-бумажная промышленность.</w:t>
      </w:r>
    </w:p>
    <w:p w:rsidR="002317C2" w:rsidRDefault="002317C2" w:rsidP="002317C2">
      <w:pPr>
        <w:spacing w:line="276" w:lineRule="auto"/>
        <w:ind w:right="107" w:firstLine="1"/>
        <w:jc w:val="both"/>
      </w:pPr>
      <w:r>
        <w:t>Факторы размещения предприятий. География важнейших отраслей: основные районы и лесоперерабатывающие комплексы.</w:t>
      </w:r>
    </w:p>
    <w:p w:rsidR="002317C2" w:rsidRDefault="002317C2" w:rsidP="002317C2">
      <w:pPr>
        <w:spacing w:line="276" w:lineRule="auto"/>
        <w:ind w:right="107" w:firstLine="1"/>
        <w:jc w:val="both"/>
      </w:pPr>
      <w:r>
        <w:t>Лесное хозяйство и окружающая среда. Проблемы и перспективы развития. Основные положения «Стратегии развития лесного комплекса Российской Федерации до 2030 года».</w:t>
      </w:r>
    </w:p>
    <w:p w:rsidR="002317C2" w:rsidRDefault="002317C2" w:rsidP="002317C2">
      <w:pPr>
        <w:pStyle w:val="1"/>
        <w:spacing w:before="0" w:line="276" w:lineRule="auto"/>
        <w:ind w:firstLine="1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Практическая работа </w:t>
      </w:r>
    </w:p>
    <w:p w:rsidR="002317C2" w:rsidRDefault="002317C2" w:rsidP="002317C2">
      <w:pPr>
        <w:spacing w:line="276" w:lineRule="auto"/>
        <w:ind w:right="176" w:firstLine="1"/>
        <w:jc w:val="both"/>
      </w:pPr>
      <w:r>
        <w:t>1. Анализ документов «Прогноз развития лесного сектора Российской Федерации до 2030 года» (Гл.1, 3 и 11) и «Стратегия развития лесного комплекса Российской Федерации до 2030 года» (Гл. II и III, Приложения № 1 и № 18) с целью определения перспектив и проблем развития комплекса.</w:t>
      </w:r>
    </w:p>
    <w:p w:rsidR="002317C2" w:rsidRDefault="002317C2" w:rsidP="002317C2">
      <w:pPr>
        <w:pStyle w:val="1"/>
        <w:spacing w:before="0" w:line="276" w:lineRule="auto"/>
        <w:ind w:firstLine="1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Тема 6. Агропромышленный комплекс (АПК) </w:t>
      </w:r>
    </w:p>
    <w:p w:rsidR="002317C2" w:rsidRDefault="002317C2" w:rsidP="002317C2">
      <w:pPr>
        <w:spacing w:line="276" w:lineRule="auto"/>
        <w:ind w:right="107" w:firstLine="1"/>
        <w:jc w:val="both"/>
      </w:pPr>
      <w:r>
        <w:t>Состав, место и значение в экономике страны. Сельское хозяйство. Состав, место и значение в хозяйстве, отличия от других отраслей хозяйства. Земельные, почвенные и агроклиматические ресурсы. Сельскохозяйственные угодья, их площадь и структура. Растениеводство и животноводство: география основных отраслей. Сельское хозяйство и окружающая среда.</w:t>
      </w:r>
    </w:p>
    <w:p w:rsidR="002317C2" w:rsidRDefault="002317C2" w:rsidP="002317C2">
      <w:pPr>
        <w:spacing w:line="276" w:lineRule="auto"/>
        <w:ind w:right="107" w:firstLine="1"/>
        <w:jc w:val="both"/>
      </w:pPr>
      <w:r>
        <w:t xml:space="preserve">Пищевая промышленность. Состав, место и значение в хозяйстве. Факторы размещения предприятий. География важнейших отраслей: основные районы и центры. Пищевая </w:t>
      </w:r>
    </w:p>
    <w:p w:rsidR="002317C2" w:rsidRDefault="002317C2" w:rsidP="002317C2">
      <w:pPr>
        <w:spacing w:line="276" w:lineRule="auto"/>
        <w:ind w:right="107" w:firstLine="1"/>
        <w:jc w:val="both"/>
      </w:pPr>
      <w:r>
        <w:t xml:space="preserve">промышленность и охрана окружающей среды. Лёгкая промышленность. Состав, место и значение в хозяйстве. Факторы размещения предприятий. География важнейших отраслей: основные районы и центры. Лёгкая промышленность и охрана окружающей среды. «Стратегия развития </w:t>
      </w:r>
    </w:p>
    <w:p w:rsidR="002317C2" w:rsidRDefault="002317C2" w:rsidP="002317C2">
      <w:pPr>
        <w:spacing w:line="276" w:lineRule="auto"/>
        <w:ind w:right="107" w:firstLine="1"/>
        <w:jc w:val="both"/>
      </w:pPr>
      <w:r>
        <w:t>агропромышленного и рыбохозяйственного комплексов Российской Федерации на период до 2030 года». Особенности АПК своего края.</w:t>
      </w:r>
    </w:p>
    <w:p w:rsidR="002317C2" w:rsidRDefault="002317C2" w:rsidP="002317C2">
      <w:pPr>
        <w:spacing w:line="276" w:lineRule="auto"/>
        <w:ind w:firstLine="1"/>
        <w:jc w:val="both"/>
      </w:pPr>
      <w:r>
        <w:rPr>
          <w:b/>
        </w:rPr>
        <w:t xml:space="preserve">Практическая работа </w:t>
      </w:r>
    </w:p>
    <w:p w:rsidR="002317C2" w:rsidRDefault="002317C2" w:rsidP="002317C2">
      <w:pPr>
        <w:spacing w:line="276" w:lineRule="auto"/>
        <w:ind w:right="107" w:firstLine="1"/>
        <w:jc w:val="both"/>
      </w:pPr>
      <w:r>
        <w:t>1. Определение влияния природных и социальных факторов на размещение отраслей АПК.</w:t>
      </w:r>
    </w:p>
    <w:p w:rsidR="002317C2" w:rsidRDefault="002317C2" w:rsidP="002317C2">
      <w:pPr>
        <w:pStyle w:val="1"/>
        <w:spacing w:before="0" w:line="276" w:lineRule="auto"/>
        <w:ind w:firstLine="1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Тема 7. Инфраструктурный комплекс </w:t>
      </w:r>
    </w:p>
    <w:p w:rsidR="002317C2" w:rsidRDefault="002317C2" w:rsidP="002317C2">
      <w:pPr>
        <w:spacing w:line="276" w:lineRule="auto"/>
        <w:ind w:right="107" w:firstLine="1"/>
        <w:jc w:val="both"/>
      </w:pPr>
      <w:r>
        <w:t>Состав: транспорт, информационная инфраструктура; сфера обслуживания, рекреационное хозяйство — место и значение в хозяйстве.</w:t>
      </w:r>
    </w:p>
    <w:p w:rsidR="002317C2" w:rsidRDefault="002317C2" w:rsidP="002317C2">
      <w:pPr>
        <w:spacing w:line="276" w:lineRule="auto"/>
        <w:ind w:right="107" w:firstLine="1"/>
        <w:jc w:val="both"/>
      </w:pPr>
      <w:r>
        <w:lastRenderedPageBreak/>
        <w:t>Транспорт и связь. Состав, место и значение в хозяйстве. Морской, внутренний водный, железнодорожный, автомобильный, воздушный и трубопроводный транспорт. География отдельных видов транспорта и связи: основные транспортные пути и линии связи, крупнейшие транспортные узлы.</w:t>
      </w:r>
    </w:p>
    <w:p w:rsidR="002317C2" w:rsidRDefault="002317C2" w:rsidP="002317C2">
      <w:pPr>
        <w:spacing w:line="276" w:lineRule="auto"/>
        <w:ind w:right="107" w:firstLine="1"/>
        <w:jc w:val="both"/>
      </w:pPr>
      <w:r>
        <w:t>Транспорт и охрана окружающей среды.</w:t>
      </w:r>
    </w:p>
    <w:p w:rsidR="002317C2" w:rsidRDefault="002317C2" w:rsidP="002317C2">
      <w:pPr>
        <w:spacing w:line="276" w:lineRule="auto"/>
        <w:ind w:right="107" w:firstLine="1"/>
        <w:jc w:val="both"/>
      </w:pPr>
      <w:r>
        <w:t>Информационная инфраструктура. Рекреационное хозяйство. Особенности сферы обслуживания своего края.</w:t>
      </w:r>
    </w:p>
    <w:p w:rsidR="002317C2" w:rsidRDefault="002317C2" w:rsidP="002317C2">
      <w:pPr>
        <w:spacing w:line="276" w:lineRule="auto"/>
        <w:ind w:right="107" w:firstLine="1"/>
        <w:jc w:val="both"/>
      </w:pPr>
      <w:r>
        <w:t>Проблемы и перспективы развития комплекса. «Стратегия развития транспорта России на период до2030 года, Федеральный проект «Информационная инфраструктура».</w:t>
      </w:r>
    </w:p>
    <w:p w:rsidR="002317C2" w:rsidRDefault="002317C2" w:rsidP="002317C2">
      <w:pPr>
        <w:pStyle w:val="1"/>
        <w:spacing w:before="0" w:line="276" w:lineRule="auto"/>
        <w:ind w:firstLine="1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Практические работы </w:t>
      </w:r>
    </w:p>
    <w:p w:rsidR="002317C2" w:rsidRDefault="002317C2" w:rsidP="002317C2">
      <w:pPr>
        <w:numPr>
          <w:ilvl w:val="0"/>
          <w:numId w:val="17"/>
        </w:numPr>
        <w:spacing w:line="276" w:lineRule="auto"/>
        <w:ind w:left="0" w:right="107" w:firstLine="1"/>
        <w:jc w:val="both"/>
      </w:pPr>
      <w:r>
        <w:t>Анализ статистических данных с целью определения доли отдельных морских бассейнов в грузоперевозках и объяснение выявленных различий.</w:t>
      </w:r>
    </w:p>
    <w:p w:rsidR="002317C2" w:rsidRDefault="002317C2" w:rsidP="002317C2">
      <w:pPr>
        <w:numPr>
          <w:ilvl w:val="0"/>
          <w:numId w:val="17"/>
        </w:numPr>
        <w:spacing w:line="276" w:lineRule="auto"/>
        <w:ind w:left="0" w:right="107" w:firstLine="1"/>
        <w:jc w:val="both"/>
      </w:pPr>
      <w:r>
        <w:t>Характеристика туристско-рекреационного потенциала своего края.</w:t>
      </w:r>
    </w:p>
    <w:p w:rsidR="002317C2" w:rsidRDefault="002317C2" w:rsidP="002317C2">
      <w:pPr>
        <w:pStyle w:val="1"/>
        <w:spacing w:before="0" w:line="276" w:lineRule="auto"/>
        <w:ind w:firstLine="1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Тема 8. Обобщение знаний </w:t>
      </w:r>
    </w:p>
    <w:p w:rsidR="002317C2" w:rsidRDefault="002317C2" w:rsidP="002317C2">
      <w:pPr>
        <w:spacing w:line="276" w:lineRule="auto"/>
        <w:ind w:right="107" w:firstLine="1"/>
        <w:jc w:val="both"/>
      </w:pPr>
      <w:r>
        <w:t>Государственная политика как фактор размещения производства. «Стратегия пространственного развития Российской Федерации до 2025 года»: основные положения. Новые формы территориальной организации хозяйства и их роль в изменении территориальной структуры хозяйства России. Кластеры. Особые экономические зоны (ОЭЗ). Территории опережающего развития (ТОР). Факторы, ограничивающие развитие хозяйства.</w:t>
      </w:r>
    </w:p>
    <w:p w:rsidR="002317C2" w:rsidRDefault="002317C2" w:rsidP="002317C2">
      <w:pPr>
        <w:spacing w:line="276" w:lineRule="auto"/>
        <w:ind w:right="855" w:firstLine="1"/>
        <w:jc w:val="both"/>
      </w:pPr>
      <w:r>
        <w:t>Развитие хозяйства и состояние окружающей среды. «Стратегия экологической безопасности Российской Федерации до 2025 года» и государственные меры по переходу России к модели устойчивого развития.</w:t>
      </w:r>
    </w:p>
    <w:p w:rsidR="002317C2" w:rsidRDefault="002317C2" w:rsidP="002317C2">
      <w:pPr>
        <w:pStyle w:val="1"/>
        <w:spacing w:before="0" w:line="276" w:lineRule="auto"/>
        <w:ind w:firstLine="1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Практическая работа </w:t>
      </w:r>
    </w:p>
    <w:p w:rsidR="002317C2" w:rsidRDefault="002317C2" w:rsidP="002317C2">
      <w:pPr>
        <w:spacing w:line="276" w:lineRule="auto"/>
        <w:ind w:right="107" w:firstLine="1"/>
        <w:jc w:val="both"/>
      </w:pPr>
      <w:r>
        <w:t>1. Сравнительная оценка вклада отдельных отраслей хозяйства в загрязнение окружающей среды на основе анализа статистических материалов.</w:t>
      </w:r>
    </w:p>
    <w:p w:rsidR="002317C2" w:rsidRDefault="002317C2" w:rsidP="002317C2">
      <w:pPr>
        <w:pStyle w:val="1"/>
        <w:spacing w:before="0" w:line="276" w:lineRule="auto"/>
        <w:ind w:firstLine="1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Раздел 2. Регионы России </w:t>
      </w:r>
    </w:p>
    <w:p w:rsidR="002317C2" w:rsidRDefault="002317C2" w:rsidP="002317C2">
      <w:pPr>
        <w:spacing w:line="276" w:lineRule="auto"/>
        <w:ind w:right="107" w:firstLine="1"/>
        <w:jc w:val="both"/>
      </w:pPr>
      <w:r>
        <w:t xml:space="preserve">Тема 1. Западный макрорегион (Европейская часть) России </w:t>
      </w:r>
    </w:p>
    <w:p w:rsidR="002317C2" w:rsidRDefault="002317C2" w:rsidP="002317C2">
      <w:pPr>
        <w:spacing w:line="276" w:lineRule="auto"/>
        <w:ind w:right="107" w:firstLine="1"/>
        <w:jc w:val="both"/>
      </w:pPr>
      <w:r>
        <w:t>Географические особенности географических районов: Европейский Север России, Северо-Запад России, Центральная Россия, Поволжье, Юг Европейской части России, Урал. Географическое положение. Особенности природно-ресурсного потенциала, население и хозяйство. Социальноэкономические и экологические проблемы и перспективы развития. Классификация субъектов Российской Федерации Западного макрорегиона по уровню социально-экономического развития; их внутренние различия.</w:t>
      </w:r>
    </w:p>
    <w:p w:rsidR="002317C2" w:rsidRDefault="002317C2" w:rsidP="002317C2">
      <w:pPr>
        <w:pStyle w:val="1"/>
        <w:spacing w:before="0" w:line="276" w:lineRule="auto"/>
        <w:ind w:firstLine="1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Практические работы </w:t>
      </w:r>
    </w:p>
    <w:p w:rsidR="002317C2" w:rsidRDefault="002317C2" w:rsidP="002317C2">
      <w:pPr>
        <w:numPr>
          <w:ilvl w:val="0"/>
          <w:numId w:val="18"/>
        </w:numPr>
        <w:spacing w:line="276" w:lineRule="auto"/>
        <w:ind w:left="0" w:right="107" w:firstLine="1"/>
        <w:jc w:val="both"/>
      </w:pPr>
      <w:r>
        <w:t>Сравнение ЭГП двух географических районов страны по разным источникам информации.</w:t>
      </w:r>
    </w:p>
    <w:p w:rsidR="002317C2" w:rsidRDefault="002317C2" w:rsidP="002317C2">
      <w:pPr>
        <w:numPr>
          <w:ilvl w:val="0"/>
          <w:numId w:val="18"/>
        </w:numPr>
        <w:spacing w:line="276" w:lineRule="auto"/>
        <w:ind w:left="0" w:right="107" w:firstLine="1"/>
        <w:jc w:val="both"/>
      </w:pPr>
      <w:r>
        <w:t>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данных.</w:t>
      </w:r>
    </w:p>
    <w:p w:rsidR="002317C2" w:rsidRDefault="002317C2" w:rsidP="002317C2">
      <w:pPr>
        <w:pStyle w:val="1"/>
        <w:spacing w:before="0" w:line="276" w:lineRule="auto"/>
        <w:ind w:firstLine="1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Тема 2. Азиатская (Восточная) часть России </w:t>
      </w:r>
    </w:p>
    <w:p w:rsidR="002317C2" w:rsidRDefault="002317C2" w:rsidP="002317C2">
      <w:pPr>
        <w:spacing w:line="276" w:lineRule="auto"/>
        <w:ind w:right="107" w:firstLine="1"/>
        <w:jc w:val="both"/>
      </w:pPr>
      <w:r>
        <w:t>Географические особенности географических районов: Сибирь и Дальний Восток. Географическое положение. Особенности природно-ресурсного потенциала, население и хозяйство. Социальноэкономические и экологические проблемы и перспективы развития. Классификация субъектов Российской Федерации Восточного макрорегиона по уровню социально-экономического развития; их внутренние различия.</w:t>
      </w:r>
    </w:p>
    <w:p w:rsidR="002317C2" w:rsidRDefault="002317C2" w:rsidP="002317C2">
      <w:pPr>
        <w:pStyle w:val="1"/>
        <w:spacing w:before="0" w:line="276" w:lineRule="auto"/>
        <w:ind w:firstLine="1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Практическая работа </w:t>
      </w:r>
    </w:p>
    <w:p w:rsidR="002317C2" w:rsidRDefault="002317C2" w:rsidP="002317C2">
      <w:pPr>
        <w:spacing w:line="276" w:lineRule="auto"/>
        <w:ind w:right="107" w:firstLine="1"/>
        <w:jc w:val="both"/>
      </w:pPr>
      <w:r>
        <w:t>1. Сравнение человеческого капитала двух географических районов (субъектов Российской Федерации) по заданным критериям.</w:t>
      </w:r>
    </w:p>
    <w:p w:rsidR="002317C2" w:rsidRDefault="002317C2" w:rsidP="002317C2">
      <w:pPr>
        <w:pStyle w:val="1"/>
        <w:spacing w:before="0" w:line="276" w:lineRule="auto"/>
        <w:ind w:firstLine="1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Тема 3. Обобщение знаний </w:t>
      </w:r>
    </w:p>
    <w:p w:rsidR="002317C2" w:rsidRDefault="002317C2" w:rsidP="002317C2">
      <w:pPr>
        <w:spacing w:line="276" w:lineRule="auto"/>
        <w:ind w:right="107" w:firstLine="1"/>
        <w:jc w:val="both"/>
      </w:pPr>
      <w:r>
        <w:t>Федеральные и региональные целевые программы. Государственная программа Российской Федерации «Социально-экономическое развитие Арктической зоны Российской Федерации».</w:t>
      </w:r>
    </w:p>
    <w:p w:rsidR="002317C2" w:rsidRDefault="002317C2" w:rsidP="002317C2">
      <w:pPr>
        <w:pStyle w:val="1"/>
        <w:spacing w:before="0" w:line="276" w:lineRule="auto"/>
        <w:ind w:firstLine="1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Раздел 3. Россия в современном мире </w:t>
      </w:r>
    </w:p>
    <w:p w:rsidR="002317C2" w:rsidRDefault="002317C2" w:rsidP="002317C2">
      <w:pPr>
        <w:spacing w:line="276" w:lineRule="auto"/>
        <w:ind w:right="1020" w:firstLine="1"/>
        <w:jc w:val="both"/>
      </w:pPr>
      <w:r>
        <w:t xml:space="preserve">Россия в системе международного географического разделения труда. Россия в составе международных экономических и политических организаций. Взаимосвязи России с другими странами мира. Россия и страны СНГ. ЕврАзЭС. Значение для мировой цивилизации географического пространства России как комплекса </w:t>
      </w:r>
      <w:r>
        <w:rPr>
          <w:rFonts w:eastAsia="Cambria"/>
        </w:rPr>
        <w:t>природных</w:t>
      </w:r>
      <w:r>
        <w:t>, культурных и экономических ценностей. Объекты Всемирного природного и культурного наследия России.</w:t>
      </w:r>
    </w:p>
    <w:p w:rsidR="002317C2" w:rsidRDefault="002317C2">
      <w:pPr>
        <w:suppressAutoHyphens w:val="0"/>
        <w:spacing w:after="200" w:line="276" w:lineRule="auto"/>
      </w:pPr>
      <w:r>
        <w:br w:type="page"/>
      </w:r>
    </w:p>
    <w:p w:rsidR="002317C2" w:rsidRDefault="002317C2" w:rsidP="002317C2">
      <w:pPr>
        <w:jc w:val="both"/>
      </w:pPr>
      <w:r>
        <w:rPr>
          <w:b/>
        </w:rPr>
        <w:lastRenderedPageBreak/>
        <w:t xml:space="preserve">Основные дидактические и методические условия развития познавательного процесса у учащихся с ОВЗ на уроках географии: </w:t>
      </w:r>
      <w:r>
        <w:t xml:space="preserve">вовлечение учащихся в процесс самостоятельного поиска, использование разнообразных методов учебной деятельности учащихся, предложение учащимся посильного учебного материала, обсуждение интересных фактов о природе Земли. </w:t>
      </w:r>
    </w:p>
    <w:p w:rsidR="002317C2" w:rsidRDefault="002317C2" w:rsidP="002317C2">
      <w:pPr>
        <w:jc w:val="both"/>
      </w:pPr>
      <w:r>
        <w:t>Познавательные игры, которые можно применять на уроках географии - «Снежный ком», «Географическое лото», «Геоцепочка», «Немые карты», «Ассоциации».</w:t>
      </w:r>
    </w:p>
    <w:p w:rsidR="002317C2" w:rsidRDefault="002317C2" w:rsidP="002317C2">
      <w:pPr>
        <w:jc w:val="both"/>
      </w:pPr>
      <w:r>
        <w:rPr>
          <w:rFonts w:eastAsia="Times New Roman"/>
        </w:rPr>
        <w:t xml:space="preserve"> </w:t>
      </w:r>
      <w:r>
        <w:t xml:space="preserve">Игра в виде путешествия по материку или стране: читая рассказ, делается остановка в том месте, где включено название проверяемого объекта. Учащиеся отмечают географические объекты в контурной карте. </w:t>
      </w:r>
    </w:p>
    <w:p w:rsidR="002317C2" w:rsidRDefault="002317C2" w:rsidP="002317C2">
      <w:pPr>
        <w:jc w:val="both"/>
      </w:pPr>
      <w:r>
        <w:t xml:space="preserve">Игра «Память на слова»: учащимся диктуются сразу все слова 2 раза. После чего дети записывают слова (вразброс или по порядку). Затем учитель прочитывает снова список слов, а ученики его проверяют и подсчитывают количество написанных слов. </w:t>
      </w:r>
    </w:p>
    <w:p w:rsidR="002317C2" w:rsidRDefault="002317C2" w:rsidP="002317C2">
      <w:pPr>
        <w:jc w:val="both"/>
      </w:pPr>
      <w:r>
        <w:rPr>
          <w:rFonts w:eastAsia="Times New Roman"/>
        </w:rPr>
        <w:t xml:space="preserve"> </w:t>
      </w:r>
      <w:r>
        <w:t>Географические головоломки, загадки, например, переставьте буквы в этих словах так, чтобы получились названия городов: игра - Рига, остров - Ростов; какое название полуострова говорит о его величине? (Я-мал) и т.д.</w:t>
      </w:r>
    </w:p>
    <w:p w:rsidR="002317C2" w:rsidRDefault="002317C2" w:rsidP="002317C2">
      <w:pPr>
        <w:jc w:val="both"/>
      </w:pPr>
      <w:r>
        <w:rPr>
          <w:rFonts w:eastAsia="Times New Roman"/>
        </w:rPr>
        <w:t xml:space="preserve"> </w:t>
      </w:r>
      <w:r>
        <w:t xml:space="preserve">Географические диктанты. Учащимся нужно написать определение понятий, которые им зачитывает учитель. Детям предлагается, прослушав определение, вставить пропущенные буквы в слова. </w:t>
      </w:r>
    </w:p>
    <w:p w:rsidR="002317C2" w:rsidRDefault="002317C2" w:rsidP="002317C2">
      <w:pPr>
        <w:jc w:val="both"/>
      </w:pPr>
      <w:r>
        <w:rPr>
          <w:rFonts w:eastAsia="Times New Roman"/>
        </w:rPr>
        <w:t xml:space="preserve"> </w:t>
      </w:r>
      <w:r>
        <w:t xml:space="preserve">Цифровые географические диктанты. Записывается понятие, прослушав определение, а дети выбирают определение и записывают только цифру, под которой оно прописано. </w:t>
      </w:r>
    </w:p>
    <w:p w:rsidR="002317C2" w:rsidRDefault="002317C2" w:rsidP="002317C2">
      <w:pPr>
        <w:jc w:val="both"/>
      </w:pPr>
      <w:r>
        <w:rPr>
          <w:rFonts w:eastAsia="Times New Roman"/>
        </w:rPr>
        <w:t xml:space="preserve"> </w:t>
      </w:r>
      <w:r>
        <w:t xml:space="preserve">После изучения большой темы, предлагается решение кроссвордов, можно и «перевёрнутых». Дается заполненная сетка кроссворда и ставится задача: составить вопросы к кроссворду, зная ответы. Детям разрешается использовать учебник. </w:t>
      </w:r>
    </w:p>
    <w:p w:rsidR="002317C2" w:rsidRDefault="002317C2" w:rsidP="002317C2">
      <w:pPr>
        <w:jc w:val="both"/>
      </w:pPr>
      <w:r>
        <w:rPr>
          <w:rFonts w:eastAsia="Times New Roman"/>
        </w:rPr>
        <w:t xml:space="preserve"> </w:t>
      </w:r>
      <w:r>
        <w:t xml:space="preserve">Часто у детей с ОВЗ слабая память, выход из этой ситуации есть - заводится тетрадь, в которой прописывается и перед началом работы проговаривается алгоритм выполнения типовых заданий по каждой теме. </w:t>
      </w:r>
    </w:p>
    <w:p w:rsidR="002317C2" w:rsidRDefault="002317C2" w:rsidP="002317C2">
      <w:pPr>
        <w:jc w:val="both"/>
      </w:pPr>
      <w:r>
        <w:rPr>
          <w:rFonts w:eastAsia="Times New Roman"/>
        </w:rPr>
        <w:t xml:space="preserve"> </w:t>
      </w:r>
      <w:r>
        <w:t xml:space="preserve">Эффективно работает метод работы по вовлеченности ребенка с ОВЗ в учебный диалог. Накануне, совместно с учащимся составляются вопросы с вариантами ответов по изученной теме. На следующем уроке ребенок задает составленные вопросы одноклассникам и оценивает их ответы. Учитель дает возможность ученику выступить в качестве учителя. Это повышает самооценку ребенка, увеличивает его интерес к учебе. </w:t>
      </w:r>
    </w:p>
    <w:p w:rsidR="002317C2" w:rsidRDefault="002317C2" w:rsidP="002317C2">
      <w:pPr>
        <w:jc w:val="both"/>
      </w:pPr>
      <w:r>
        <w:rPr>
          <w:rFonts w:eastAsia="Times New Roman"/>
        </w:rPr>
        <w:t xml:space="preserve"> </w:t>
      </w:r>
      <w:r>
        <w:t xml:space="preserve">Упражнения, используемые в работе с обучающимися с ОВЗ: </w:t>
      </w:r>
    </w:p>
    <w:p w:rsidR="002317C2" w:rsidRDefault="002317C2" w:rsidP="002317C2">
      <w:pPr>
        <w:jc w:val="both"/>
      </w:pPr>
      <w:r>
        <w:t xml:space="preserve">«Пятый лишний» - из предложенного перечня объектов, выбери тот, который является лишним. Почему именно этот объект является лишним? </w:t>
      </w:r>
    </w:p>
    <w:p w:rsidR="002317C2" w:rsidRDefault="002317C2" w:rsidP="002317C2">
      <w:pPr>
        <w:jc w:val="both"/>
      </w:pPr>
      <w:r>
        <w:t xml:space="preserve">«Дополни ряд» - Европа, Азия, Америка, …….. </w:t>
      </w:r>
    </w:p>
    <w:p w:rsidR="002317C2" w:rsidRDefault="002317C2" w:rsidP="002317C2">
      <w:pPr>
        <w:jc w:val="both"/>
      </w:pPr>
      <w:r>
        <w:t xml:space="preserve">Дополни схему - нагрев подстилающей поверхности → t воздуха …→ давление … </w:t>
      </w:r>
    </w:p>
    <w:p w:rsidR="002317C2" w:rsidRDefault="002317C2" w:rsidP="002317C2">
      <w:pPr>
        <w:jc w:val="both"/>
      </w:pPr>
      <w:r>
        <w:t>«Найди соответствие, соедините стрелками»</w:t>
      </w:r>
    </w:p>
    <w:p w:rsidR="002317C2" w:rsidRDefault="002317C2" w:rsidP="002317C2">
      <w:pPr>
        <w:jc w:val="both"/>
      </w:pPr>
      <w:r>
        <w:t xml:space="preserve">«Найди объединяющее понятие» - Волга, Обь, Амазонка, Енисей (реки) </w:t>
      </w:r>
    </w:p>
    <w:p w:rsidR="002317C2" w:rsidRDefault="002317C2" w:rsidP="002317C2">
      <w:pPr>
        <w:jc w:val="both"/>
      </w:pPr>
      <w:r>
        <w:t xml:space="preserve">«Найди ошибки в тексте» - зачитывается текст, в котором намеренно допущена ошибка (неправильно указана высшая точка материка или эндемики другого материка и т.п.). </w:t>
      </w:r>
    </w:p>
    <w:p w:rsidR="002317C2" w:rsidRDefault="002317C2" w:rsidP="002317C2">
      <w:pPr>
        <w:jc w:val="both"/>
      </w:pPr>
      <w:r>
        <w:t xml:space="preserve">«Поиск по карте» - найдите на карте отметки абсолютных температур и выясни где зафиксированы самые высокие и самые низкие температуры на Земле. </w:t>
      </w:r>
    </w:p>
    <w:p w:rsidR="002317C2" w:rsidRDefault="002317C2" w:rsidP="002317C2">
      <w:pPr>
        <w:jc w:val="both"/>
      </w:pPr>
      <w:r>
        <w:t xml:space="preserve">«Лишняя буква» - предлагаются карточки с вопросом и таблицей, в которой записаны буквы, нужно вычеркнуть из клеточек таблицы буквы, которые встречаются дважды, а из оставшихся букв составить ключевое слово. </w:t>
      </w:r>
    </w:p>
    <w:p w:rsidR="002317C2" w:rsidRDefault="002317C2" w:rsidP="002317C2">
      <w:pPr>
        <w:jc w:val="both"/>
      </w:pPr>
      <w:r>
        <w:rPr>
          <w:rFonts w:eastAsia="Times New Roman"/>
        </w:rPr>
        <w:t xml:space="preserve">  </w:t>
      </w:r>
      <w:r>
        <w:t xml:space="preserve">На уроке важно работать с учебником. При работе с книгой использую следующие приемы: </w:t>
      </w:r>
    </w:p>
    <w:p w:rsidR="002317C2" w:rsidRDefault="002317C2" w:rsidP="002317C2">
      <w:pPr>
        <w:jc w:val="both"/>
      </w:pPr>
      <w:r>
        <w:rPr>
          <w:rFonts w:eastAsia="Times New Roman"/>
        </w:rPr>
        <w:t xml:space="preserve"> </w:t>
      </w:r>
      <w:r>
        <w:t>соотношение новых знаний с раннее изученным материалом;</w:t>
      </w:r>
    </w:p>
    <w:p w:rsidR="002317C2" w:rsidRDefault="002317C2" w:rsidP="002317C2">
      <w:pPr>
        <w:jc w:val="both"/>
      </w:pPr>
      <w:r>
        <w:rPr>
          <w:rFonts w:eastAsia="Times New Roman"/>
        </w:rPr>
        <w:t xml:space="preserve"> </w:t>
      </w:r>
      <w:r>
        <w:t>выделение непонятных мест в тексте;</w:t>
      </w:r>
    </w:p>
    <w:p w:rsidR="002317C2" w:rsidRDefault="002317C2" w:rsidP="002317C2">
      <w:pPr>
        <w:jc w:val="both"/>
      </w:pPr>
      <w:r>
        <w:rPr>
          <w:rFonts w:eastAsia="Times New Roman"/>
        </w:rPr>
        <w:t xml:space="preserve"> </w:t>
      </w:r>
      <w:r>
        <w:t>постановка вопросов к тексту и ответы на них;</w:t>
      </w:r>
    </w:p>
    <w:p w:rsidR="002317C2" w:rsidRDefault="002317C2" w:rsidP="002317C2">
      <w:pPr>
        <w:jc w:val="both"/>
      </w:pPr>
      <w:r>
        <w:rPr>
          <w:rFonts w:eastAsia="Times New Roman"/>
        </w:rPr>
        <w:t xml:space="preserve"> </w:t>
      </w:r>
      <w:r>
        <w:t>выделение существенного, главной мысли;</w:t>
      </w:r>
    </w:p>
    <w:p w:rsidR="002317C2" w:rsidRDefault="002317C2" w:rsidP="002317C2">
      <w:pPr>
        <w:jc w:val="both"/>
      </w:pPr>
      <w:r>
        <w:rPr>
          <w:rFonts w:eastAsia="Times New Roman"/>
        </w:rPr>
        <w:lastRenderedPageBreak/>
        <w:t xml:space="preserve"> </w:t>
      </w:r>
      <w:r>
        <w:t xml:space="preserve">составление логических опорных сигналов. </w:t>
      </w:r>
    </w:p>
    <w:p w:rsidR="002317C2" w:rsidRDefault="002317C2" w:rsidP="002317C2">
      <w:pPr>
        <w:jc w:val="both"/>
      </w:pPr>
      <w:r>
        <w:rPr>
          <w:rFonts w:eastAsia="Times New Roman"/>
        </w:rPr>
        <w:t xml:space="preserve"> </w:t>
      </w:r>
      <w:r>
        <w:t xml:space="preserve">С целью продуктивного усвоения учебного материала учащимися с ОВЗ необходимо многократное повторение, частое обращение к «старым» знаниями. Задания на повторение необходимы на каждом этапе урока. </w:t>
      </w:r>
    </w:p>
    <w:p w:rsidR="002317C2" w:rsidRDefault="002317C2">
      <w:pPr>
        <w:suppressAutoHyphens w:val="0"/>
        <w:spacing w:after="200" w:line="276" w:lineRule="auto"/>
        <w:sectPr w:rsidR="002317C2" w:rsidSect="002317C2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317C2" w:rsidRDefault="002317C2" w:rsidP="002317C2">
      <w:pPr>
        <w:spacing w:before="80"/>
        <w:ind w:left="106"/>
        <w:rPr>
          <w:b/>
          <w:sz w:val="19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224155</wp:posOffset>
                </wp:positionV>
                <wp:extent cx="9850755" cy="7620"/>
                <wp:effectExtent l="3810" t="0" r="3810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0CB898" id="Прямоугольник 1" o:spid="_x0000_s1026" style="position:absolute;margin-left:33.3pt;margin-top:17.65pt;width:775.65pt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19"/>
        </w:rPr>
        <w:t>ТЕМАТИЧЕСКОЕ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ПЛАНИРОВАНИЕ</w:t>
      </w:r>
    </w:p>
    <w:p w:rsidR="002317C2" w:rsidRDefault="002317C2" w:rsidP="002317C2">
      <w:pPr>
        <w:pStyle w:val="a0"/>
        <w:spacing w:before="2"/>
        <w:rPr>
          <w:b/>
          <w:sz w:val="14"/>
        </w:r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"/>
        <w:gridCol w:w="1573"/>
        <w:gridCol w:w="528"/>
        <w:gridCol w:w="1104"/>
        <w:gridCol w:w="1140"/>
        <w:gridCol w:w="864"/>
        <w:gridCol w:w="5355"/>
        <w:gridCol w:w="1117"/>
        <w:gridCol w:w="3422"/>
      </w:tblGrid>
      <w:tr w:rsidR="002317C2" w:rsidTr="002317C2">
        <w:trPr>
          <w:trHeight w:val="333"/>
        </w:trPr>
        <w:tc>
          <w:tcPr>
            <w:tcW w:w="396" w:type="dxa"/>
            <w:vMerge w:val="restart"/>
            <w:shd w:val="clear" w:color="auto" w:fill="auto"/>
          </w:tcPr>
          <w:p w:rsidR="002317C2" w:rsidRPr="00FE2928" w:rsidRDefault="002317C2" w:rsidP="002317C2">
            <w:pPr>
              <w:pStyle w:val="TableParagraph"/>
              <w:spacing w:before="74" w:line="266" w:lineRule="auto"/>
              <w:ind w:right="62"/>
              <w:rPr>
                <w:b/>
                <w:sz w:val="15"/>
              </w:rPr>
            </w:pPr>
            <w:r w:rsidRPr="00FE2928">
              <w:rPr>
                <w:b/>
                <w:w w:val="105"/>
                <w:sz w:val="15"/>
              </w:rPr>
              <w:t>№</w:t>
            </w:r>
            <w:r w:rsidRPr="00FE2928">
              <w:rPr>
                <w:b/>
                <w:spacing w:val="1"/>
                <w:w w:val="105"/>
                <w:sz w:val="15"/>
              </w:rPr>
              <w:t xml:space="preserve"> </w:t>
            </w:r>
            <w:r w:rsidRPr="00FE2928"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1573" w:type="dxa"/>
            <w:vMerge w:val="restart"/>
            <w:shd w:val="clear" w:color="auto" w:fill="auto"/>
          </w:tcPr>
          <w:p w:rsidR="002317C2" w:rsidRPr="00FE2928" w:rsidRDefault="002317C2" w:rsidP="002317C2">
            <w:pPr>
              <w:pStyle w:val="TableParagraph"/>
              <w:spacing w:before="74" w:line="266" w:lineRule="auto"/>
              <w:ind w:right="434"/>
              <w:jc w:val="both"/>
              <w:rPr>
                <w:b/>
                <w:sz w:val="15"/>
              </w:rPr>
            </w:pPr>
            <w:r w:rsidRPr="00FE2928">
              <w:rPr>
                <w:b/>
                <w:spacing w:val="-1"/>
                <w:w w:val="105"/>
                <w:sz w:val="15"/>
              </w:rPr>
              <w:t>Наименование</w:t>
            </w:r>
            <w:r w:rsidRPr="00FE2928">
              <w:rPr>
                <w:b/>
                <w:spacing w:val="-37"/>
                <w:w w:val="105"/>
                <w:sz w:val="15"/>
              </w:rPr>
              <w:t xml:space="preserve"> </w:t>
            </w:r>
            <w:r w:rsidRPr="00FE2928">
              <w:rPr>
                <w:b/>
                <w:w w:val="105"/>
                <w:sz w:val="15"/>
              </w:rPr>
              <w:t>разделов</w:t>
            </w:r>
            <w:r w:rsidRPr="00FE2928">
              <w:rPr>
                <w:b/>
                <w:spacing w:val="-8"/>
                <w:w w:val="105"/>
                <w:sz w:val="15"/>
              </w:rPr>
              <w:t xml:space="preserve"> </w:t>
            </w:r>
            <w:r w:rsidRPr="00FE2928">
              <w:rPr>
                <w:b/>
                <w:w w:val="105"/>
                <w:sz w:val="15"/>
              </w:rPr>
              <w:t>и</w:t>
            </w:r>
            <w:r w:rsidRPr="00FE2928">
              <w:rPr>
                <w:b/>
                <w:spacing w:val="-8"/>
                <w:w w:val="105"/>
                <w:sz w:val="15"/>
              </w:rPr>
              <w:t xml:space="preserve"> </w:t>
            </w:r>
            <w:r w:rsidRPr="00FE2928">
              <w:rPr>
                <w:b/>
                <w:w w:val="105"/>
                <w:sz w:val="15"/>
              </w:rPr>
              <w:t>тем</w:t>
            </w:r>
            <w:r w:rsidRPr="00FE2928">
              <w:rPr>
                <w:b/>
                <w:spacing w:val="-37"/>
                <w:w w:val="105"/>
                <w:sz w:val="15"/>
              </w:rPr>
              <w:t xml:space="preserve"> </w:t>
            </w:r>
            <w:r w:rsidRPr="00FE2928"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  <w:shd w:val="clear" w:color="auto" w:fill="auto"/>
          </w:tcPr>
          <w:p w:rsidR="002317C2" w:rsidRPr="00FE2928" w:rsidRDefault="002317C2" w:rsidP="002317C2">
            <w:pPr>
              <w:pStyle w:val="TableParagraph"/>
              <w:spacing w:before="74"/>
              <w:rPr>
                <w:b/>
                <w:sz w:val="15"/>
              </w:rPr>
            </w:pPr>
            <w:r w:rsidRPr="00FE2928">
              <w:rPr>
                <w:b/>
                <w:spacing w:val="-1"/>
                <w:w w:val="105"/>
                <w:sz w:val="15"/>
              </w:rPr>
              <w:t>Количество</w:t>
            </w:r>
            <w:r w:rsidRPr="00FE2928">
              <w:rPr>
                <w:b/>
                <w:spacing w:val="-6"/>
                <w:w w:val="105"/>
                <w:sz w:val="15"/>
              </w:rPr>
              <w:t xml:space="preserve"> </w:t>
            </w:r>
            <w:r w:rsidRPr="00FE2928"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  <w:shd w:val="clear" w:color="auto" w:fill="auto"/>
          </w:tcPr>
          <w:p w:rsidR="002317C2" w:rsidRPr="00FE2928" w:rsidRDefault="002317C2" w:rsidP="002317C2">
            <w:pPr>
              <w:pStyle w:val="TableParagraph"/>
              <w:spacing w:before="74" w:line="266" w:lineRule="auto"/>
              <w:ind w:left="78" w:right="100"/>
              <w:rPr>
                <w:b/>
                <w:sz w:val="15"/>
              </w:rPr>
            </w:pPr>
            <w:r w:rsidRPr="00FE2928">
              <w:rPr>
                <w:b/>
                <w:w w:val="105"/>
                <w:sz w:val="15"/>
              </w:rPr>
              <w:t>Дата</w:t>
            </w:r>
            <w:r w:rsidRPr="00FE2928">
              <w:rPr>
                <w:b/>
                <w:spacing w:val="1"/>
                <w:w w:val="105"/>
                <w:sz w:val="15"/>
              </w:rPr>
              <w:t xml:space="preserve"> </w:t>
            </w:r>
            <w:r w:rsidRPr="00FE2928"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5355" w:type="dxa"/>
            <w:vMerge w:val="restart"/>
            <w:shd w:val="clear" w:color="auto" w:fill="auto"/>
          </w:tcPr>
          <w:p w:rsidR="002317C2" w:rsidRPr="00FE2928" w:rsidRDefault="002317C2" w:rsidP="002317C2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 w:rsidRPr="00FE2928">
              <w:rPr>
                <w:b/>
                <w:spacing w:val="-1"/>
                <w:w w:val="105"/>
                <w:sz w:val="15"/>
              </w:rPr>
              <w:t>Виды</w:t>
            </w:r>
            <w:r w:rsidRPr="00FE2928">
              <w:rPr>
                <w:b/>
                <w:spacing w:val="-5"/>
                <w:w w:val="105"/>
                <w:sz w:val="15"/>
              </w:rPr>
              <w:t xml:space="preserve"> </w:t>
            </w:r>
            <w:r w:rsidRPr="00FE2928"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117" w:type="dxa"/>
            <w:vMerge w:val="restart"/>
            <w:shd w:val="clear" w:color="auto" w:fill="auto"/>
          </w:tcPr>
          <w:p w:rsidR="002317C2" w:rsidRPr="00FE2928" w:rsidRDefault="002317C2" w:rsidP="002317C2">
            <w:pPr>
              <w:pStyle w:val="TableParagraph"/>
              <w:spacing w:before="74" w:line="266" w:lineRule="auto"/>
              <w:ind w:left="78" w:right="334"/>
              <w:rPr>
                <w:b/>
                <w:sz w:val="15"/>
              </w:rPr>
            </w:pPr>
            <w:r w:rsidRPr="00FE2928">
              <w:rPr>
                <w:b/>
                <w:w w:val="105"/>
                <w:sz w:val="15"/>
              </w:rPr>
              <w:t>Виды,</w:t>
            </w:r>
            <w:r w:rsidRPr="00FE2928">
              <w:rPr>
                <w:b/>
                <w:spacing w:val="1"/>
                <w:w w:val="105"/>
                <w:sz w:val="15"/>
              </w:rPr>
              <w:t xml:space="preserve"> </w:t>
            </w:r>
            <w:r w:rsidRPr="00FE2928">
              <w:rPr>
                <w:b/>
                <w:w w:val="105"/>
                <w:sz w:val="15"/>
              </w:rPr>
              <w:t>формы</w:t>
            </w:r>
            <w:r w:rsidRPr="00FE2928">
              <w:rPr>
                <w:b/>
                <w:spacing w:val="1"/>
                <w:w w:val="105"/>
                <w:sz w:val="15"/>
              </w:rPr>
              <w:t xml:space="preserve"> </w:t>
            </w:r>
            <w:r w:rsidRPr="00FE2928"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3422" w:type="dxa"/>
            <w:vMerge w:val="restart"/>
            <w:shd w:val="clear" w:color="auto" w:fill="auto"/>
          </w:tcPr>
          <w:p w:rsidR="002317C2" w:rsidRPr="00FE2928" w:rsidRDefault="002317C2" w:rsidP="002317C2">
            <w:pPr>
              <w:pStyle w:val="TableParagraph"/>
              <w:spacing w:before="74" w:line="266" w:lineRule="auto"/>
              <w:ind w:left="78" w:right="222"/>
              <w:rPr>
                <w:b/>
                <w:sz w:val="15"/>
              </w:rPr>
            </w:pPr>
            <w:r w:rsidRPr="00FE2928">
              <w:rPr>
                <w:b/>
                <w:spacing w:val="-1"/>
                <w:w w:val="105"/>
                <w:sz w:val="15"/>
              </w:rPr>
              <w:t>Электронные (цифровые) образовательные</w:t>
            </w:r>
            <w:r w:rsidRPr="00FE2928">
              <w:rPr>
                <w:b/>
                <w:spacing w:val="-37"/>
                <w:w w:val="105"/>
                <w:sz w:val="15"/>
              </w:rPr>
              <w:t xml:space="preserve"> </w:t>
            </w:r>
            <w:r w:rsidRPr="00FE2928">
              <w:rPr>
                <w:b/>
                <w:w w:val="105"/>
                <w:sz w:val="15"/>
              </w:rPr>
              <w:t>ресурсы</w:t>
            </w:r>
          </w:p>
        </w:tc>
      </w:tr>
      <w:tr w:rsidR="002317C2" w:rsidTr="002317C2">
        <w:trPr>
          <w:trHeight w:val="525"/>
        </w:trPr>
        <w:tc>
          <w:tcPr>
            <w:tcW w:w="396" w:type="dxa"/>
            <w:vMerge/>
            <w:tcBorders>
              <w:top w:val="nil"/>
            </w:tcBorders>
            <w:shd w:val="clear" w:color="auto" w:fill="auto"/>
          </w:tcPr>
          <w:p w:rsidR="002317C2" w:rsidRPr="00FE2928" w:rsidRDefault="002317C2" w:rsidP="002317C2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  <w:vMerge/>
            <w:tcBorders>
              <w:top w:val="nil"/>
            </w:tcBorders>
            <w:shd w:val="clear" w:color="auto" w:fill="auto"/>
          </w:tcPr>
          <w:p w:rsidR="002317C2" w:rsidRPr="00FE2928" w:rsidRDefault="002317C2" w:rsidP="002317C2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shd w:val="clear" w:color="auto" w:fill="auto"/>
          </w:tcPr>
          <w:p w:rsidR="002317C2" w:rsidRPr="00FE2928" w:rsidRDefault="002317C2" w:rsidP="002317C2">
            <w:pPr>
              <w:pStyle w:val="TableParagraph"/>
              <w:spacing w:before="74"/>
              <w:rPr>
                <w:b/>
                <w:sz w:val="15"/>
              </w:rPr>
            </w:pPr>
            <w:r w:rsidRPr="00FE2928"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  <w:shd w:val="clear" w:color="auto" w:fill="auto"/>
          </w:tcPr>
          <w:p w:rsidR="002317C2" w:rsidRPr="00FE2928" w:rsidRDefault="002317C2" w:rsidP="002317C2">
            <w:pPr>
              <w:pStyle w:val="TableParagraph"/>
              <w:spacing w:before="74" w:line="266" w:lineRule="auto"/>
              <w:ind w:right="44"/>
              <w:rPr>
                <w:b/>
                <w:sz w:val="15"/>
              </w:rPr>
            </w:pPr>
            <w:r w:rsidRPr="00FE2928">
              <w:rPr>
                <w:b/>
                <w:spacing w:val="-1"/>
                <w:w w:val="105"/>
                <w:sz w:val="15"/>
              </w:rPr>
              <w:t>контрольные</w:t>
            </w:r>
            <w:r w:rsidRPr="00FE2928">
              <w:rPr>
                <w:b/>
                <w:spacing w:val="-37"/>
                <w:w w:val="105"/>
                <w:sz w:val="15"/>
              </w:rPr>
              <w:t xml:space="preserve"> </w:t>
            </w:r>
            <w:r w:rsidRPr="00FE2928"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  <w:shd w:val="clear" w:color="auto" w:fill="auto"/>
          </w:tcPr>
          <w:p w:rsidR="002317C2" w:rsidRPr="00FE2928" w:rsidRDefault="002317C2" w:rsidP="002317C2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 w:rsidRPr="00FE2928">
              <w:rPr>
                <w:b/>
                <w:spacing w:val="-1"/>
                <w:w w:val="105"/>
                <w:sz w:val="15"/>
              </w:rPr>
              <w:t>практические</w:t>
            </w:r>
            <w:r w:rsidRPr="00FE2928">
              <w:rPr>
                <w:b/>
                <w:spacing w:val="-37"/>
                <w:w w:val="105"/>
                <w:sz w:val="15"/>
              </w:rPr>
              <w:t xml:space="preserve"> </w:t>
            </w:r>
            <w:r w:rsidRPr="00FE2928"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  <w:shd w:val="clear" w:color="auto" w:fill="auto"/>
          </w:tcPr>
          <w:p w:rsidR="002317C2" w:rsidRPr="00FE2928" w:rsidRDefault="002317C2" w:rsidP="002317C2">
            <w:pPr>
              <w:rPr>
                <w:sz w:val="2"/>
                <w:szCs w:val="2"/>
              </w:rPr>
            </w:pPr>
          </w:p>
        </w:tc>
        <w:tc>
          <w:tcPr>
            <w:tcW w:w="5355" w:type="dxa"/>
            <w:vMerge/>
            <w:tcBorders>
              <w:top w:val="nil"/>
            </w:tcBorders>
            <w:shd w:val="clear" w:color="auto" w:fill="auto"/>
          </w:tcPr>
          <w:p w:rsidR="002317C2" w:rsidRPr="00FE2928" w:rsidRDefault="002317C2" w:rsidP="002317C2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/>
            <w:tcBorders>
              <w:top w:val="nil"/>
            </w:tcBorders>
            <w:shd w:val="clear" w:color="auto" w:fill="auto"/>
          </w:tcPr>
          <w:p w:rsidR="002317C2" w:rsidRPr="00FE2928" w:rsidRDefault="002317C2" w:rsidP="002317C2">
            <w:pPr>
              <w:rPr>
                <w:sz w:val="2"/>
                <w:szCs w:val="2"/>
              </w:rPr>
            </w:pPr>
          </w:p>
        </w:tc>
        <w:tc>
          <w:tcPr>
            <w:tcW w:w="3422" w:type="dxa"/>
            <w:vMerge/>
            <w:tcBorders>
              <w:top w:val="nil"/>
            </w:tcBorders>
            <w:shd w:val="clear" w:color="auto" w:fill="auto"/>
          </w:tcPr>
          <w:p w:rsidR="002317C2" w:rsidRPr="00FE2928" w:rsidRDefault="002317C2" w:rsidP="002317C2">
            <w:pPr>
              <w:rPr>
                <w:sz w:val="2"/>
                <w:szCs w:val="2"/>
              </w:rPr>
            </w:pPr>
          </w:p>
        </w:tc>
      </w:tr>
      <w:tr w:rsidR="002317C2" w:rsidTr="002317C2">
        <w:trPr>
          <w:trHeight w:val="333"/>
        </w:trPr>
        <w:tc>
          <w:tcPr>
            <w:tcW w:w="15499" w:type="dxa"/>
            <w:gridSpan w:val="9"/>
            <w:shd w:val="clear" w:color="auto" w:fill="auto"/>
          </w:tcPr>
          <w:p w:rsidR="002317C2" w:rsidRPr="00FE2928" w:rsidRDefault="002317C2" w:rsidP="002317C2">
            <w:pPr>
              <w:pStyle w:val="TableParagraph"/>
              <w:spacing w:before="74"/>
              <w:rPr>
                <w:b/>
                <w:sz w:val="15"/>
              </w:rPr>
            </w:pPr>
            <w:r w:rsidRPr="00FE2928">
              <w:rPr>
                <w:b/>
                <w:w w:val="105"/>
                <w:sz w:val="15"/>
              </w:rPr>
              <w:t>Раздел</w:t>
            </w:r>
            <w:r w:rsidRPr="00FE2928">
              <w:rPr>
                <w:b/>
                <w:spacing w:val="-8"/>
                <w:w w:val="105"/>
                <w:sz w:val="15"/>
              </w:rPr>
              <w:t xml:space="preserve"> </w:t>
            </w:r>
            <w:r w:rsidRPr="00FE2928">
              <w:rPr>
                <w:b/>
                <w:w w:val="105"/>
                <w:sz w:val="15"/>
              </w:rPr>
              <w:t>1.</w:t>
            </w:r>
            <w:r w:rsidRPr="00FE2928">
              <w:rPr>
                <w:b/>
                <w:spacing w:val="-7"/>
                <w:w w:val="105"/>
                <w:sz w:val="15"/>
              </w:rPr>
              <w:t xml:space="preserve"> </w:t>
            </w:r>
            <w:r w:rsidRPr="00FE2928">
              <w:rPr>
                <w:b/>
                <w:w w:val="105"/>
                <w:sz w:val="15"/>
              </w:rPr>
              <w:t>Оболочки</w:t>
            </w:r>
            <w:r w:rsidRPr="00FE2928">
              <w:rPr>
                <w:b/>
                <w:spacing w:val="-7"/>
                <w:w w:val="105"/>
                <w:sz w:val="15"/>
              </w:rPr>
              <w:t xml:space="preserve"> </w:t>
            </w:r>
            <w:r w:rsidRPr="00FE2928">
              <w:rPr>
                <w:b/>
                <w:w w:val="105"/>
                <w:sz w:val="15"/>
              </w:rPr>
              <w:t>Земли</w:t>
            </w:r>
          </w:p>
        </w:tc>
      </w:tr>
      <w:tr w:rsidR="002317C2" w:rsidTr="002317C2">
        <w:trPr>
          <w:trHeight w:val="1293"/>
        </w:trPr>
        <w:tc>
          <w:tcPr>
            <w:tcW w:w="396" w:type="dxa"/>
            <w:shd w:val="clear" w:color="auto" w:fill="auto"/>
          </w:tcPr>
          <w:p w:rsidR="002317C2" w:rsidRPr="00FE2928" w:rsidRDefault="002317C2" w:rsidP="002317C2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 w:rsidRPr="00FE2928">
              <w:rPr>
                <w:w w:val="105"/>
                <w:sz w:val="15"/>
              </w:rPr>
              <w:t>1.1.</w:t>
            </w:r>
          </w:p>
        </w:tc>
        <w:tc>
          <w:tcPr>
            <w:tcW w:w="1573" w:type="dxa"/>
            <w:shd w:val="clear" w:color="auto" w:fill="auto"/>
          </w:tcPr>
          <w:p w:rsidR="002317C2" w:rsidRPr="00FE2928" w:rsidRDefault="002317C2" w:rsidP="002317C2">
            <w:pPr>
              <w:pStyle w:val="TableParagraph"/>
              <w:spacing w:before="74" w:line="266" w:lineRule="auto"/>
              <w:ind w:right="357"/>
              <w:rPr>
                <w:sz w:val="15"/>
              </w:rPr>
            </w:pPr>
            <w:r w:rsidRPr="00FE2928">
              <w:rPr>
                <w:w w:val="105"/>
                <w:sz w:val="15"/>
              </w:rPr>
              <w:t>Гидросфера —</w:t>
            </w:r>
            <w:r w:rsidRPr="00FE2928">
              <w:rPr>
                <w:spacing w:val="1"/>
                <w:w w:val="105"/>
                <w:sz w:val="15"/>
              </w:rPr>
              <w:t xml:space="preserve"> </w:t>
            </w:r>
            <w:r w:rsidRPr="00FE2928">
              <w:rPr>
                <w:spacing w:val="-1"/>
                <w:w w:val="105"/>
                <w:sz w:val="15"/>
              </w:rPr>
              <w:t>водная оболочка</w:t>
            </w:r>
            <w:r w:rsidRPr="00FE2928">
              <w:rPr>
                <w:spacing w:val="-37"/>
                <w:w w:val="105"/>
                <w:sz w:val="15"/>
              </w:rPr>
              <w:t xml:space="preserve"> </w:t>
            </w:r>
            <w:r w:rsidRPr="00FE2928">
              <w:rPr>
                <w:w w:val="105"/>
                <w:sz w:val="15"/>
              </w:rPr>
              <w:t>Земли</w:t>
            </w:r>
          </w:p>
        </w:tc>
        <w:tc>
          <w:tcPr>
            <w:tcW w:w="528" w:type="dxa"/>
            <w:shd w:val="clear" w:color="auto" w:fill="auto"/>
          </w:tcPr>
          <w:p w:rsidR="002317C2" w:rsidRPr="00FE2928" w:rsidRDefault="002317C2" w:rsidP="002317C2">
            <w:pPr>
              <w:pStyle w:val="TableParagraph"/>
              <w:spacing w:before="74"/>
              <w:rPr>
                <w:sz w:val="15"/>
              </w:rPr>
            </w:pPr>
            <w:r w:rsidRPr="00FE2928">
              <w:rPr>
                <w:w w:val="105"/>
                <w:sz w:val="15"/>
              </w:rPr>
              <w:t>11</w:t>
            </w:r>
          </w:p>
        </w:tc>
        <w:tc>
          <w:tcPr>
            <w:tcW w:w="1104" w:type="dxa"/>
            <w:shd w:val="clear" w:color="auto" w:fill="auto"/>
          </w:tcPr>
          <w:p w:rsidR="002317C2" w:rsidRPr="00FE2928" w:rsidRDefault="002317C2" w:rsidP="002317C2">
            <w:pPr>
              <w:pStyle w:val="TableParagraph"/>
              <w:spacing w:before="74"/>
              <w:rPr>
                <w:sz w:val="15"/>
              </w:rPr>
            </w:pPr>
            <w:r w:rsidRPr="00FE2928"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:rsidR="002317C2" w:rsidRPr="00FE2928" w:rsidRDefault="002317C2" w:rsidP="002317C2">
            <w:pPr>
              <w:pStyle w:val="TableParagraph"/>
              <w:spacing w:before="74"/>
              <w:ind w:left="77"/>
              <w:rPr>
                <w:sz w:val="15"/>
              </w:rPr>
            </w:pPr>
            <w:r w:rsidRPr="00FE2928"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  <w:shd w:val="clear" w:color="auto" w:fill="auto"/>
          </w:tcPr>
          <w:p w:rsidR="002317C2" w:rsidRPr="00FE2928" w:rsidRDefault="002317C2" w:rsidP="002317C2">
            <w:pPr>
              <w:pStyle w:val="TableParagraph"/>
              <w:spacing w:before="74"/>
              <w:ind w:left="78"/>
              <w:rPr>
                <w:sz w:val="15"/>
              </w:rPr>
            </w:pPr>
            <w:r w:rsidRPr="00FE2928">
              <w:rPr>
                <w:w w:val="105"/>
                <w:sz w:val="15"/>
              </w:rPr>
              <w:t>06.09.2022</w:t>
            </w:r>
          </w:p>
          <w:p w:rsidR="002317C2" w:rsidRPr="00FE2928" w:rsidRDefault="002317C2" w:rsidP="002317C2">
            <w:pPr>
              <w:pStyle w:val="TableParagraph"/>
              <w:spacing w:before="20"/>
              <w:ind w:left="78"/>
              <w:rPr>
                <w:sz w:val="15"/>
              </w:rPr>
            </w:pPr>
            <w:r w:rsidRPr="00FE2928">
              <w:rPr>
                <w:w w:val="105"/>
                <w:sz w:val="15"/>
              </w:rPr>
              <w:t>22.11.2022</w:t>
            </w:r>
          </w:p>
        </w:tc>
        <w:tc>
          <w:tcPr>
            <w:tcW w:w="5355" w:type="dxa"/>
            <w:shd w:val="clear" w:color="auto" w:fill="auto"/>
          </w:tcPr>
          <w:p w:rsidR="002317C2" w:rsidRPr="00FE2928" w:rsidRDefault="002317C2" w:rsidP="002317C2">
            <w:pPr>
              <w:pStyle w:val="TableParagraph"/>
              <w:spacing w:before="74"/>
              <w:ind w:left="78"/>
              <w:rPr>
                <w:sz w:val="15"/>
              </w:rPr>
            </w:pPr>
            <w:r w:rsidRPr="00FE2928">
              <w:rPr>
                <w:spacing w:val="-1"/>
                <w:w w:val="105"/>
                <w:sz w:val="15"/>
              </w:rPr>
              <w:t>Называть</w:t>
            </w:r>
            <w:r w:rsidRPr="00FE2928">
              <w:rPr>
                <w:spacing w:val="-9"/>
                <w:w w:val="105"/>
                <w:sz w:val="15"/>
              </w:rPr>
              <w:t xml:space="preserve"> </w:t>
            </w:r>
            <w:r w:rsidRPr="00FE2928">
              <w:rPr>
                <w:w w:val="105"/>
                <w:sz w:val="15"/>
              </w:rPr>
              <w:t>части</w:t>
            </w:r>
            <w:r w:rsidRPr="00FE2928">
              <w:rPr>
                <w:spacing w:val="-8"/>
                <w:w w:val="105"/>
                <w:sz w:val="15"/>
              </w:rPr>
              <w:t xml:space="preserve"> </w:t>
            </w:r>
            <w:r w:rsidRPr="00FE2928">
              <w:rPr>
                <w:w w:val="105"/>
                <w:sz w:val="15"/>
              </w:rPr>
              <w:t>гидросферы;</w:t>
            </w:r>
          </w:p>
          <w:p w:rsidR="002317C2" w:rsidRPr="00FE2928" w:rsidRDefault="002317C2" w:rsidP="002317C2">
            <w:pPr>
              <w:pStyle w:val="TableParagraph"/>
              <w:spacing w:before="20"/>
              <w:ind w:left="78"/>
              <w:rPr>
                <w:sz w:val="15"/>
              </w:rPr>
            </w:pPr>
            <w:r w:rsidRPr="00FE2928">
              <w:rPr>
                <w:w w:val="105"/>
                <w:sz w:val="15"/>
              </w:rPr>
              <w:t>Называть</w:t>
            </w:r>
            <w:r w:rsidRPr="00FE2928">
              <w:rPr>
                <w:spacing w:val="-10"/>
                <w:w w:val="105"/>
                <w:sz w:val="15"/>
              </w:rPr>
              <w:t xml:space="preserve"> </w:t>
            </w:r>
            <w:r w:rsidRPr="00FE2928">
              <w:rPr>
                <w:w w:val="105"/>
                <w:sz w:val="15"/>
              </w:rPr>
              <w:t>источник</w:t>
            </w:r>
            <w:r w:rsidRPr="00FE2928">
              <w:rPr>
                <w:spacing w:val="-9"/>
                <w:w w:val="105"/>
                <w:sz w:val="15"/>
              </w:rPr>
              <w:t xml:space="preserve"> </w:t>
            </w:r>
            <w:r w:rsidRPr="00FE2928">
              <w:rPr>
                <w:w w:val="105"/>
                <w:sz w:val="15"/>
              </w:rPr>
              <w:t>энергии</w:t>
            </w:r>
            <w:r w:rsidRPr="00FE2928">
              <w:rPr>
                <w:spacing w:val="-9"/>
                <w:w w:val="105"/>
                <w:sz w:val="15"/>
              </w:rPr>
              <w:t xml:space="preserve"> </w:t>
            </w:r>
            <w:r w:rsidRPr="00FE2928">
              <w:rPr>
                <w:w w:val="105"/>
                <w:sz w:val="15"/>
              </w:rPr>
              <w:t>круговорота</w:t>
            </w:r>
            <w:r w:rsidRPr="00FE2928">
              <w:rPr>
                <w:spacing w:val="-9"/>
                <w:w w:val="105"/>
                <w:sz w:val="15"/>
              </w:rPr>
              <w:t xml:space="preserve"> </w:t>
            </w:r>
            <w:r w:rsidRPr="00FE2928">
              <w:rPr>
                <w:w w:val="105"/>
                <w:sz w:val="15"/>
              </w:rPr>
              <w:t>воды</w:t>
            </w:r>
            <w:r w:rsidRPr="00FE2928">
              <w:rPr>
                <w:spacing w:val="-9"/>
                <w:w w:val="105"/>
                <w:sz w:val="15"/>
              </w:rPr>
              <w:t xml:space="preserve"> </w:t>
            </w:r>
            <w:r w:rsidRPr="00FE2928">
              <w:rPr>
                <w:w w:val="105"/>
                <w:sz w:val="15"/>
              </w:rPr>
              <w:t>в</w:t>
            </w:r>
            <w:r w:rsidRPr="00FE2928">
              <w:rPr>
                <w:spacing w:val="-9"/>
                <w:w w:val="105"/>
                <w:sz w:val="15"/>
              </w:rPr>
              <w:t xml:space="preserve"> </w:t>
            </w:r>
            <w:r w:rsidRPr="00FE2928">
              <w:rPr>
                <w:w w:val="105"/>
                <w:sz w:val="15"/>
              </w:rPr>
              <w:t>природе;</w:t>
            </w:r>
          </w:p>
        </w:tc>
        <w:tc>
          <w:tcPr>
            <w:tcW w:w="1117" w:type="dxa"/>
            <w:shd w:val="clear" w:color="auto" w:fill="auto"/>
          </w:tcPr>
          <w:p w:rsidR="002317C2" w:rsidRPr="00FE2928" w:rsidRDefault="002317C2" w:rsidP="002317C2">
            <w:pPr>
              <w:pStyle w:val="TableParagraph"/>
              <w:spacing w:before="74" w:line="266" w:lineRule="auto"/>
              <w:ind w:left="78" w:right="408"/>
              <w:rPr>
                <w:sz w:val="15"/>
              </w:rPr>
            </w:pPr>
            <w:r w:rsidRPr="00FE2928">
              <w:rPr>
                <w:w w:val="105"/>
                <w:sz w:val="15"/>
              </w:rPr>
              <w:t>Устный</w:t>
            </w:r>
            <w:r w:rsidRPr="00FE2928">
              <w:rPr>
                <w:spacing w:val="1"/>
                <w:w w:val="105"/>
                <w:sz w:val="15"/>
              </w:rPr>
              <w:t xml:space="preserve"> </w:t>
            </w:r>
            <w:r w:rsidRPr="00FE2928">
              <w:rPr>
                <w:w w:val="105"/>
                <w:sz w:val="15"/>
              </w:rPr>
              <w:t>опрос;</w:t>
            </w:r>
            <w:r w:rsidRPr="00FE2928">
              <w:rPr>
                <w:spacing w:val="1"/>
                <w:w w:val="105"/>
                <w:sz w:val="15"/>
              </w:rPr>
              <w:t xml:space="preserve"> </w:t>
            </w:r>
            <w:r w:rsidRPr="00FE2928">
              <w:rPr>
                <w:spacing w:val="-1"/>
                <w:w w:val="105"/>
                <w:sz w:val="15"/>
              </w:rPr>
              <w:t>Диктант;</w:t>
            </w:r>
          </w:p>
        </w:tc>
        <w:tc>
          <w:tcPr>
            <w:tcW w:w="3422" w:type="dxa"/>
            <w:shd w:val="clear" w:color="auto" w:fill="auto"/>
          </w:tcPr>
          <w:p w:rsidR="002317C2" w:rsidRPr="00FE2928" w:rsidRDefault="002317C2" w:rsidP="002317C2">
            <w:pPr>
              <w:pStyle w:val="TableParagraph"/>
              <w:spacing w:before="74" w:line="266" w:lineRule="auto"/>
              <w:ind w:left="78" w:right="59"/>
              <w:jc w:val="both"/>
              <w:rPr>
                <w:sz w:val="15"/>
              </w:rPr>
            </w:pPr>
            <w:r w:rsidRPr="00FE2928">
              <w:rPr>
                <w:spacing w:val="-1"/>
                <w:w w:val="105"/>
                <w:sz w:val="15"/>
              </w:rPr>
              <w:t>https://resh.edu.ru/subject/lesson/7184/start/296857/</w:t>
            </w:r>
            <w:r w:rsidRPr="00FE2928">
              <w:rPr>
                <w:spacing w:val="-37"/>
                <w:w w:val="105"/>
                <w:sz w:val="15"/>
              </w:rPr>
              <w:t xml:space="preserve"> </w:t>
            </w:r>
            <w:r w:rsidRPr="00FE2928">
              <w:rPr>
                <w:spacing w:val="-1"/>
                <w:w w:val="105"/>
                <w:sz w:val="15"/>
              </w:rPr>
              <w:t>https://resh.edu.ru/subject/lesson/7183/start/251760/</w:t>
            </w:r>
            <w:r w:rsidRPr="00FE2928">
              <w:rPr>
                <w:spacing w:val="-37"/>
                <w:w w:val="105"/>
                <w:sz w:val="15"/>
              </w:rPr>
              <w:t xml:space="preserve"> </w:t>
            </w:r>
            <w:r w:rsidRPr="00FE2928">
              <w:rPr>
                <w:spacing w:val="-1"/>
                <w:w w:val="105"/>
                <w:sz w:val="15"/>
              </w:rPr>
              <w:t>https://resh.edu.ru/subject/lesson/7185/start/252196/</w:t>
            </w:r>
            <w:r w:rsidRPr="00FE2928">
              <w:rPr>
                <w:spacing w:val="-37"/>
                <w:w w:val="105"/>
                <w:sz w:val="15"/>
              </w:rPr>
              <w:t xml:space="preserve"> </w:t>
            </w:r>
            <w:r w:rsidRPr="00FE2928">
              <w:rPr>
                <w:spacing w:val="-1"/>
                <w:w w:val="105"/>
                <w:sz w:val="15"/>
              </w:rPr>
              <w:t>https://resh.edu.ru/subject/lesson/7186/start/251822/</w:t>
            </w:r>
            <w:r w:rsidRPr="00FE2928">
              <w:rPr>
                <w:spacing w:val="-37"/>
                <w:w w:val="105"/>
                <w:sz w:val="15"/>
              </w:rPr>
              <w:t xml:space="preserve"> </w:t>
            </w:r>
            <w:r w:rsidRPr="00FE2928">
              <w:rPr>
                <w:spacing w:val="-1"/>
                <w:w w:val="105"/>
                <w:sz w:val="15"/>
              </w:rPr>
              <w:t>https://resh.edu.ru/subject/lesson/7187/start/252165/</w:t>
            </w:r>
            <w:r w:rsidRPr="00FE2928">
              <w:rPr>
                <w:spacing w:val="-37"/>
                <w:w w:val="105"/>
                <w:sz w:val="15"/>
              </w:rPr>
              <w:t xml:space="preserve"> </w:t>
            </w:r>
            <w:r w:rsidRPr="00FE2928">
              <w:rPr>
                <w:spacing w:val="-1"/>
                <w:w w:val="105"/>
                <w:sz w:val="15"/>
              </w:rPr>
              <w:t>https://resh.edu.ru/subject/lesson/7188/start/252134/</w:t>
            </w:r>
          </w:p>
        </w:tc>
      </w:tr>
      <w:tr w:rsidR="002317C2" w:rsidTr="002317C2">
        <w:trPr>
          <w:trHeight w:val="1485"/>
        </w:trPr>
        <w:tc>
          <w:tcPr>
            <w:tcW w:w="396" w:type="dxa"/>
            <w:shd w:val="clear" w:color="auto" w:fill="auto"/>
          </w:tcPr>
          <w:p w:rsidR="002317C2" w:rsidRPr="00FE2928" w:rsidRDefault="002317C2" w:rsidP="002317C2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 w:rsidRPr="00FE2928">
              <w:rPr>
                <w:w w:val="105"/>
                <w:sz w:val="15"/>
              </w:rPr>
              <w:t>1.2.</w:t>
            </w:r>
          </w:p>
        </w:tc>
        <w:tc>
          <w:tcPr>
            <w:tcW w:w="1573" w:type="dxa"/>
            <w:shd w:val="clear" w:color="auto" w:fill="auto"/>
          </w:tcPr>
          <w:p w:rsidR="002317C2" w:rsidRPr="00FE2928" w:rsidRDefault="002317C2" w:rsidP="002317C2">
            <w:pPr>
              <w:pStyle w:val="TableParagraph"/>
              <w:spacing w:before="74" w:line="266" w:lineRule="auto"/>
              <w:ind w:right="101"/>
              <w:rPr>
                <w:sz w:val="15"/>
              </w:rPr>
            </w:pPr>
            <w:r w:rsidRPr="00FE2928">
              <w:rPr>
                <w:w w:val="105"/>
                <w:sz w:val="15"/>
              </w:rPr>
              <w:t>Атмосфера —</w:t>
            </w:r>
            <w:r w:rsidRPr="00FE2928">
              <w:rPr>
                <w:spacing w:val="1"/>
                <w:w w:val="105"/>
                <w:sz w:val="15"/>
              </w:rPr>
              <w:t xml:space="preserve"> </w:t>
            </w:r>
            <w:r w:rsidRPr="00FE2928">
              <w:rPr>
                <w:spacing w:val="-1"/>
                <w:w w:val="105"/>
                <w:sz w:val="15"/>
              </w:rPr>
              <w:t>воздушная</w:t>
            </w:r>
            <w:r w:rsidRPr="00FE2928">
              <w:rPr>
                <w:spacing w:val="-5"/>
                <w:w w:val="105"/>
                <w:sz w:val="15"/>
              </w:rPr>
              <w:t xml:space="preserve"> </w:t>
            </w:r>
            <w:r w:rsidRPr="00FE2928">
              <w:rPr>
                <w:spacing w:val="-1"/>
                <w:w w:val="105"/>
                <w:sz w:val="15"/>
              </w:rPr>
              <w:t>оболочка</w:t>
            </w:r>
          </w:p>
        </w:tc>
        <w:tc>
          <w:tcPr>
            <w:tcW w:w="528" w:type="dxa"/>
            <w:shd w:val="clear" w:color="auto" w:fill="auto"/>
          </w:tcPr>
          <w:p w:rsidR="002317C2" w:rsidRPr="00FE2928" w:rsidRDefault="002317C2" w:rsidP="002317C2">
            <w:pPr>
              <w:pStyle w:val="TableParagraph"/>
              <w:spacing w:before="74"/>
              <w:rPr>
                <w:sz w:val="15"/>
              </w:rPr>
            </w:pPr>
            <w:r w:rsidRPr="00FE2928">
              <w:rPr>
                <w:w w:val="105"/>
                <w:sz w:val="15"/>
              </w:rPr>
              <w:t>12</w:t>
            </w:r>
          </w:p>
        </w:tc>
        <w:tc>
          <w:tcPr>
            <w:tcW w:w="1104" w:type="dxa"/>
            <w:shd w:val="clear" w:color="auto" w:fill="auto"/>
          </w:tcPr>
          <w:p w:rsidR="002317C2" w:rsidRPr="00FE2928" w:rsidRDefault="002317C2" w:rsidP="002317C2">
            <w:pPr>
              <w:pStyle w:val="TableParagraph"/>
              <w:spacing w:before="74"/>
              <w:rPr>
                <w:sz w:val="15"/>
              </w:rPr>
            </w:pPr>
            <w:r w:rsidRPr="00FE2928"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:rsidR="002317C2" w:rsidRPr="00FE2928" w:rsidRDefault="002317C2" w:rsidP="002317C2">
            <w:pPr>
              <w:pStyle w:val="TableParagraph"/>
              <w:spacing w:before="74"/>
              <w:ind w:left="77"/>
              <w:rPr>
                <w:sz w:val="15"/>
              </w:rPr>
            </w:pPr>
            <w:r w:rsidRPr="00FE2928"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  <w:shd w:val="clear" w:color="auto" w:fill="auto"/>
          </w:tcPr>
          <w:p w:rsidR="002317C2" w:rsidRPr="00FE2928" w:rsidRDefault="002317C2" w:rsidP="002317C2">
            <w:pPr>
              <w:pStyle w:val="TableParagraph"/>
              <w:spacing w:before="74"/>
              <w:ind w:left="78"/>
              <w:rPr>
                <w:sz w:val="15"/>
              </w:rPr>
            </w:pPr>
            <w:r w:rsidRPr="00FE2928">
              <w:rPr>
                <w:w w:val="105"/>
                <w:sz w:val="15"/>
              </w:rPr>
              <w:t>29.11.2022</w:t>
            </w:r>
          </w:p>
          <w:p w:rsidR="002317C2" w:rsidRPr="00FE2928" w:rsidRDefault="002317C2" w:rsidP="002317C2">
            <w:pPr>
              <w:pStyle w:val="TableParagraph"/>
              <w:spacing w:before="20"/>
              <w:ind w:left="78"/>
              <w:rPr>
                <w:sz w:val="15"/>
              </w:rPr>
            </w:pPr>
            <w:r w:rsidRPr="00FE2928">
              <w:rPr>
                <w:w w:val="105"/>
                <w:sz w:val="15"/>
              </w:rPr>
              <w:t>28.02.2023</w:t>
            </w:r>
          </w:p>
        </w:tc>
        <w:tc>
          <w:tcPr>
            <w:tcW w:w="5355" w:type="dxa"/>
            <w:shd w:val="clear" w:color="auto" w:fill="auto"/>
          </w:tcPr>
          <w:p w:rsidR="002317C2" w:rsidRPr="00FE2928" w:rsidRDefault="002317C2" w:rsidP="002317C2">
            <w:pPr>
              <w:pStyle w:val="TableParagraph"/>
              <w:spacing w:before="74"/>
              <w:ind w:left="78"/>
              <w:rPr>
                <w:sz w:val="15"/>
              </w:rPr>
            </w:pPr>
            <w:r w:rsidRPr="00FE2928">
              <w:rPr>
                <w:spacing w:val="-1"/>
                <w:w w:val="105"/>
                <w:sz w:val="15"/>
              </w:rPr>
              <w:t>описывать</w:t>
            </w:r>
            <w:r w:rsidRPr="00FE2928">
              <w:rPr>
                <w:spacing w:val="-7"/>
                <w:w w:val="105"/>
                <w:sz w:val="15"/>
              </w:rPr>
              <w:t xml:space="preserve"> </w:t>
            </w:r>
            <w:r w:rsidRPr="00FE2928">
              <w:rPr>
                <w:spacing w:val="-1"/>
                <w:w w:val="105"/>
                <w:sz w:val="15"/>
              </w:rPr>
              <w:t>строение</w:t>
            </w:r>
            <w:r w:rsidRPr="00FE2928">
              <w:rPr>
                <w:spacing w:val="-7"/>
                <w:w w:val="105"/>
                <w:sz w:val="15"/>
              </w:rPr>
              <w:t xml:space="preserve"> </w:t>
            </w:r>
            <w:r w:rsidRPr="00FE2928">
              <w:rPr>
                <w:w w:val="105"/>
                <w:sz w:val="15"/>
              </w:rPr>
              <w:t>атмосферы;</w:t>
            </w:r>
          </w:p>
          <w:p w:rsidR="002317C2" w:rsidRPr="00FE2928" w:rsidRDefault="002317C2" w:rsidP="002317C2">
            <w:pPr>
              <w:pStyle w:val="TableParagraph"/>
              <w:spacing w:before="20"/>
              <w:ind w:left="78"/>
              <w:rPr>
                <w:sz w:val="15"/>
              </w:rPr>
            </w:pPr>
            <w:r w:rsidRPr="00FE2928">
              <w:rPr>
                <w:w w:val="105"/>
                <w:sz w:val="15"/>
              </w:rPr>
              <w:t>сравнивать</w:t>
            </w:r>
            <w:r w:rsidRPr="00FE2928">
              <w:rPr>
                <w:spacing w:val="-10"/>
                <w:w w:val="105"/>
                <w:sz w:val="15"/>
              </w:rPr>
              <w:t xml:space="preserve"> </w:t>
            </w:r>
            <w:r w:rsidRPr="00FE2928">
              <w:rPr>
                <w:w w:val="105"/>
                <w:sz w:val="15"/>
              </w:rPr>
              <w:t>свойства</w:t>
            </w:r>
            <w:r w:rsidRPr="00FE2928">
              <w:rPr>
                <w:spacing w:val="-10"/>
                <w:w w:val="105"/>
                <w:sz w:val="15"/>
              </w:rPr>
              <w:t xml:space="preserve"> </w:t>
            </w:r>
            <w:r w:rsidRPr="00FE2928">
              <w:rPr>
                <w:w w:val="105"/>
                <w:sz w:val="15"/>
              </w:rPr>
              <w:t>воздуха</w:t>
            </w:r>
            <w:r w:rsidRPr="00FE2928">
              <w:rPr>
                <w:spacing w:val="-9"/>
                <w:w w:val="105"/>
                <w:sz w:val="15"/>
              </w:rPr>
              <w:t xml:space="preserve"> </w:t>
            </w:r>
            <w:r w:rsidRPr="00FE2928">
              <w:rPr>
                <w:w w:val="105"/>
                <w:sz w:val="15"/>
              </w:rPr>
              <w:t>в</w:t>
            </w:r>
            <w:r w:rsidRPr="00FE2928">
              <w:rPr>
                <w:spacing w:val="-10"/>
                <w:w w:val="105"/>
                <w:sz w:val="15"/>
              </w:rPr>
              <w:t xml:space="preserve"> </w:t>
            </w:r>
            <w:r w:rsidRPr="00FE2928">
              <w:rPr>
                <w:w w:val="105"/>
                <w:sz w:val="15"/>
              </w:rPr>
              <w:t>разных</w:t>
            </w:r>
            <w:r w:rsidRPr="00FE2928">
              <w:rPr>
                <w:spacing w:val="-9"/>
                <w:w w:val="105"/>
                <w:sz w:val="15"/>
              </w:rPr>
              <w:t xml:space="preserve"> </w:t>
            </w:r>
            <w:r w:rsidRPr="00FE2928">
              <w:rPr>
                <w:w w:val="105"/>
                <w:sz w:val="15"/>
              </w:rPr>
              <w:t>частях</w:t>
            </w:r>
            <w:r w:rsidRPr="00FE2928">
              <w:rPr>
                <w:spacing w:val="-10"/>
                <w:w w:val="105"/>
                <w:sz w:val="15"/>
              </w:rPr>
              <w:t xml:space="preserve"> </w:t>
            </w:r>
            <w:r w:rsidRPr="00FE2928">
              <w:rPr>
                <w:w w:val="105"/>
                <w:sz w:val="15"/>
              </w:rPr>
              <w:t>атмосферы;</w:t>
            </w:r>
          </w:p>
        </w:tc>
        <w:tc>
          <w:tcPr>
            <w:tcW w:w="1117" w:type="dxa"/>
            <w:shd w:val="clear" w:color="auto" w:fill="auto"/>
          </w:tcPr>
          <w:p w:rsidR="002317C2" w:rsidRPr="00FE2928" w:rsidRDefault="002317C2" w:rsidP="002317C2">
            <w:pPr>
              <w:pStyle w:val="TableParagraph"/>
              <w:spacing w:before="74" w:line="266" w:lineRule="auto"/>
              <w:ind w:left="78" w:right="161"/>
              <w:rPr>
                <w:sz w:val="15"/>
              </w:rPr>
            </w:pPr>
            <w:r w:rsidRPr="00FE2928">
              <w:rPr>
                <w:spacing w:val="-1"/>
                <w:w w:val="105"/>
                <w:sz w:val="15"/>
              </w:rPr>
              <w:t>Письменный</w:t>
            </w:r>
            <w:r w:rsidRPr="00FE2928">
              <w:rPr>
                <w:spacing w:val="-37"/>
                <w:w w:val="105"/>
                <w:sz w:val="15"/>
              </w:rPr>
              <w:t xml:space="preserve"> </w:t>
            </w:r>
            <w:r w:rsidRPr="00FE2928">
              <w:rPr>
                <w:w w:val="105"/>
                <w:sz w:val="15"/>
              </w:rPr>
              <w:t>контроль;</w:t>
            </w:r>
            <w:r w:rsidRPr="00FE2928">
              <w:rPr>
                <w:spacing w:val="1"/>
                <w:w w:val="105"/>
                <w:sz w:val="15"/>
              </w:rPr>
              <w:t xml:space="preserve"> </w:t>
            </w:r>
            <w:r w:rsidRPr="00FE2928">
              <w:rPr>
                <w:w w:val="105"/>
                <w:sz w:val="15"/>
              </w:rPr>
              <w:t>Устный</w:t>
            </w:r>
            <w:r w:rsidRPr="00FE2928">
              <w:rPr>
                <w:spacing w:val="1"/>
                <w:w w:val="105"/>
                <w:sz w:val="15"/>
              </w:rPr>
              <w:t xml:space="preserve"> </w:t>
            </w:r>
            <w:r w:rsidRPr="00FE2928">
              <w:rPr>
                <w:w w:val="105"/>
                <w:sz w:val="15"/>
              </w:rPr>
              <w:t>опрос;</w:t>
            </w:r>
            <w:r w:rsidRPr="00FE2928">
              <w:rPr>
                <w:spacing w:val="1"/>
                <w:w w:val="105"/>
                <w:sz w:val="15"/>
              </w:rPr>
              <w:t xml:space="preserve"> </w:t>
            </w:r>
            <w:r w:rsidRPr="00FE2928">
              <w:rPr>
                <w:w w:val="105"/>
                <w:sz w:val="15"/>
              </w:rPr>
              <w:t>Зачет;</w:t>
            </w:r>
          </w:p>
          <w:p w:rsidR="002317C2" w:rsidRPr="00FE2928" w:rsidRDefault="002317C2" w:rsidP="002317C2">
            <w:pPr>
              <w:pStyle w:val="TableParagraph"/>
              <w:spacing w:before="4" w:line="266" w:lineRule="auto"/>
              <w:ind w:left="78" w:right="86"/>
              <w:rPr>
                <w:sz w:val="15"/>
              </w:rPr>
            </w:pPr>
            <w:r w:rsidRPr="00FE2928">
              <w:rPr>
                <w:spacing w:val="-1"/>
                <w:w w:val="105"/>
                <w:sz w:val="15"/>
              </w:rPr>
              <w:t>Практическая</w:t>
            </w:r>
            <w:r w:rsidRPr="00FE2928">
              <w:rPr>
                <w:spacing w:val="-37"/>
                <w:w w:val="105"/>
                <w:sz w:val="15"/>
              </w:rPr>
              <w:t xml:space="preserve"> </w:t>
            </w:r>
            <w:r w:rsidRPr="00FE2928">
              <w:rPr>
                <w:w w:val="105"/>
                <w:sz w:val="15"/>
              </w:rPr>
              <w:t>работа;</w:t>
            </w:r>
          </w:p>
        </w:tc>
        <w:tc>
          <w:tcPr>
            <w:tcW w:w="3422" w:type="dxa"/>
            <w:shd w:val="clear" w:color="auto" w:fill="auto"/>
          </w:tcPr>
          <w:p w:rsidR="002317C2" w:rsidRPr="00FE2928" w:rsidRDefault="002317C2" w:rsidP="002317C2">
            <w:pPr>
              <w:pStyle w:val="TableParagraph"/>
              <w:spacing w:before="74" w:line="266" w:lineRule="auto"/>
              <w:ind w:left="78" w:right="59"/>
              <w:jc w:val="both"/>
              <w:rPr>
                <w:sz w:val="15"/>
              </w:rPr>
            </w:pPr>
            <w:r w:rsidRPr="00FE2928">
              <w:rPr>
                <w:spacing w:val="-1"/>
                <w:w w:val="105"/>
                <w:sz w:val="15"/>
              </w:rPr>
              <w:t>https://resh.edu.ru/subject/lesson/7189/start/290759/</w:t>
            </w:r>
            <w:r w:rsidRPr="00FE2928">
              <w:rPr>
                <w:spacing w:val="-37"/>
                <w:w w:val="105"/>
                <w:sz w:val="15"/>
              </w:rPr>
              <w:t xml:space="preserve"> </w:t>
            </w:r>
            <w:r w:rsidRPr="00FE2928">
              <w:rPr>
                <w:spacing w:val="-1"/>
                <w:w w:val="105"/>
                <w:sz w:val="15"/>
              </w:rPr>
              <w:t>https://resh.edu.ru/subject/lesson/7190/start/308271/</w:t>
            </w:r>
            <w:r w:rsidRPr="00FE2928">
              <w:rPr>
                <w:spacing w:val="-37"/>
                <w:w w:val="105"/>
                <w:sz w:val="15"/>
              </w:rPr>
              <w:t xml:space="preserve"> </w:t>
            </w:r>
            <w:r w:rsidRPr="00FE2928">
              <w:rPr>
                <w:spacing w:val="-1"/>
                <w:w w:val="105"/>
                <w:sz w:val="15"/>
              </w:rPr>
              <w:t>https://resh.edu.ru/subject/lesson/7191/start/308303/</w:t>
            </w:r>
            <w:r w:rsidRPr="00FE2928">
              <w:rPr>
                <w:spacing w:val="-37"/>
                <w:w w:val="105"/>
                <w:sz w:val="15"/>
              </w:rPr>
              <w:t xml:space="preserve"> </w:t>
            </w:r>
            <w:r w:rsidRPr="00FE2928">
              <w:rPr>
                <w:spacing w:val="-1"/>
                <w:w w:val="105"/>
                <w:sz w:val="15"/>
              </w:rPr>
              <w:t>https://resh.edu.ru/subject/lesson/7192/start/313965/</w:t>
            </w:r>
            <w:r w:rsidRPr="00FE2928">
              <w:rPr>
                <w:spacing w:val="-37"/>
                <w:w w:val="105"/>
                <w:sz w:val="15"/>
              </w:rPr>
              <w:t xml:space="preserve"> </w:t>
            </w:r>
            <w:r w:rsidRPr="00FE2928">
              <w:rPr>
                <w:spacing w:val="-1"/>
                <w:w w:val="105"/>
                <w:sz w:val="15"/>
              </w:rPr>
              <w:t>https://resh.edu.ru/subject/lesson/7182/start/252008/</w:t>
            </w:r>
            <w:r w:rsidRPr="00FE2928">
              <w:rPr>
                <w:spacing w:val="-37"/>
                <w:w w:val="105"/>
                <w:sz w:val="15"/>
              </w:rPr>
              <w:t xml:space="preserve"> </w:t>
            </w:r>
            <w:r w:rsidRPr="00FE2928">
              <w:rPr>
                <w:spacing w:val="-1"/>
                <w:w w:val="105"/>
                <w:sz w:val="15"/>
              </w:rPr>
              <w:t>https://resh.edu.ru/subject/lesson/7193/start/251977/</w:t>
            </w:r>
          </w:p>
        </w:tc>
      </w:tr>
      <w:tr w:rsidR="002317C2" w:rsidTr="002317C2">
        <w:trPr>
          <w:trHeight w:val="1293"/>
        </w:trPr>
        <w:tc>
          <w:tcPr>
            <w:tcW w:w="396" w:type="dxa"/>
            <w:shd w:val="clear" w:color="auto" w:fill="auto"/>
          </w:tcPr>
          <w:p w:rsidR="002317C2" w:rsidRPr="00FE2928" w:rsidRDefault="002317C2" w:rsidP="002317C2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 w:rsidRPr="00FE2928">
              <w:rPr>
                <w:w w:val="105"/>
                <w:sz w:val="15"/>
              </w:rPr>
              <w:t>1.3.</w:t>
            </w:r>
          </w:p>
        </w:tc>
        <w:tc>
          <w:tcPr>
            <w:tcW w:w="1573" w:type="dxa"/>
            <w:shd w:val="clear" w:color="auto" w:fill="auto"/>
          </w:tcPr>
          <w:p w:rsidR="002317C2" w:rsidRPr="00FE2928" w:rsidRDefault="002317C2" w:rsidP="002317C2">
            <w:pPr>
              <w:pStyle w:val="TableParagraph"/>
              <w:spacing w:before="74" w:line="266" w:lineRule="auto"/>
              <w:ind w:right="395"/>
              <w:rPr>
                <w:sz w:val="15"/>
              </w:rPr>
            </w:pPr>
            <w:r w:rsidRPr="00FE2928">
              <w:rPr>
                <w:w w:val="105"/>
                <w:sz w:val="15"/>
              </w:rPr>
              <w:t>Биосфера —</w:t>
            </w:r>
            <w:r w:rsidRPr="00FE2928">
              <w:rPr>
                <w:spacing w:val="1"/>
                <w:w w:val="105"/>
                <w:sz w:val="15"/>
              </w:rPr>
              <w:t xml:space="preserve"> </w:t>
            </w:r>
            <w:r w:rsidRPr="00FE2928">
              <w:rPr>
                <w:spacing w:val="-1"/>
                <w:w w:val="105"/>
                <w:sz w:val="15"/>
              </w:rPr>
              <w:t>оболочка</w:t>
            </w:r>
            <w:r w:rsidRPr="00FE2928">
              <w:rPr>
                <w:spacing w:val="-9"/>
                <w:w w:val="105"/>
                <w:sz w:val="15"/>
              </w:rPr>
              <w:t xml:space="preserve"> </w:t>
            </w:r>
            <w:r w:rsidRPr="00FE2928">
              <w:rPr>
                <w:w w:val="105"/>
                <w:sz w:val="15"/>
              </w:rPr>
              <w:t>жизни</w:t>
            </w:r>
          </w:p>
        </w:tc>
        <w:tc>
          <w:tcPr>
            <w:tcW w:w="528" w:type="dxa"/>
            <w:shd w:val="clear" w:color="auto" w:fill="auto"/>
          </w:tcPr>
          <w:p w:rsidR="002317C2" w:rsidRPr="00FE2928" w:rsidRDefault="002317C2" w:rsidP="002317C2">
            <w:pPr>
              <w:pStyle w:val="TableParagraph"/>
              <w:spacing w:before="74"/>
              <w:rPr>
                <w:sz w:val="15"/>
              </w:rPr>
            </w:pPr>
            <w:r w:rsidRPr="00FE2928"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  <w:shd w:val="clear" w:color="auto" w:fill="auto"/>
          </w:tcPr>
          <w:p w:rsidR="002317C2" w:rsidRPr="00FE2928" w:rsidRDefault="002317C2" w:rsidP="002317C2">
            <w:pPr>
              <w:pStyle w:val="TableParagraph"/>
              <w:spacing w:before="74"/>
              <w:rPr>
                <w:sz w:val="15"/>
              </w:rPr>
            </w:pPr>
            <w:r w:rsidRPr="00FE2928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shd w:val="clear" w:color="auto" w:fill="auto"/>
          </w:tcPr>
          <w:p w:rsidR="002317C2" w:rsidRPr="00FE2928" w:rsidRDefault="002317C2" w:rsidP="002317C2">
            <w:pPr>
              <w:pStyle w:val="TableParagraph"/>
              <w:spacing w:before="74"/>
              <w:ind w:left="77"/>
              <w:rPr>
                <w:sz w:val="15"/>
              </w:rPr>
            </w:pPr>
            <w:r w:rsidRPr="00FE2928"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2317C2" w:rsidRPr="00FE2928" w:rsidRDefault="002317C2" w:rsidP="002317C2">
            <w:pPr>
              <w:pStyle w:val="TableParagraph"/>
              <w:spacing w:before="74"/>
              <w:ind w:left="78"/>
              <w:rPr>
                <w:sz w:val="15"/>
              </w:rPr>
            </w:pPr>
            <w:r w:rsidRPr="00FE2928">
              <w:rPr>
                <w:w w:val="105"/>
                <w:sz w:val="15"/>
              </w:rPr>
              <w:t>07.03.2023</w:t>
            </w:r>
          </w:p>
          <w:p w:rsidR="002317C2" w:rsidRPr="00FE2928" w:rsidRDefault="002317C2" w:rsidP="002317C2">
            <w:pPr>
              <w:pStyle w:val="TableParagraph"/>
              <w:spacing w:before="20"/>
              <w:ind w:left="78"/>
              <w:rPr>
                <w:sz w:val="15"/>
              </w:rPr>
            </w:pPr>
            <w:r w:rsidRPr="00FE2928">
              <w:rPr>
                <w:w w:val="105"/>
                <w:sz w:val="15"/>
              </w:rPr>
              <w:t>11.04.2023</w:t>
            </w:r>
          </w:p>
        </w:tc>
        <w:tc>
          <w:tcPr>
            <w:tcW w:w="5355" w:type="dxa"/>
            <w:shd w:val="clear" w:color="auto" w:fill="auto"/>
          </w:tcPr>
          <w:p w:rsidR="002317C2" w:rsidRPr="00FE2928" w:rsidRDefault="002317C2" w:rsidP="002317C2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 w:rsidRPr="00FE2928">
              <w:rPr>
                <w:spacing w:val="-1"/>
                <w:w w:val="105"/>
                <w:sz w:val="15"/>
              </w:rPr>
              <w:t>характеризовать</w:t>
            </w:r>
            <w:r w:rsidRPr="00FE2928">
              <w:rPr>
                <w:spacing w:val="-9"/>
                <w:w w:val="105"/>
                <w:sz w:val="15"/>
              </w:rPr>
              <w:t xml:space="preserve"> </w:t>
            </w:r>
            <w:r w:rsidRPr="00FE2928">
              <w:rPr>
                <w:spacing w:val="-1"/>
                <w:w w:val="105"/>
                <w:sz w:val="15"/>
              </w:rPr>
              <w:t>существенные</w:t>
            </w:r>
            <w:r w:rsidRPr="00FE2928">
              <w:rPr>
                <w:spacing w:val="-9"/>
                <w:w w:val="105"/>
                <w:sz w:val="15"/>
              </w:rPr>
              <w:t xml:space="preserve"> </w:t>
            </w:r>
            <w:r w:rsidRPr="00FE2928">
              <w:rPr>
                <w:spacing w:val="-1"/>
                <w:w w:val="105"/>
                <w:sz w:val="15"/>
              </w:rPr>
              <w:t>признаки</w:t>
            </w:r>
            <w:r w:rsidRPr="00FE2928">
              <w:rPr>
                <w:spacing w:val="-8"/>
                <w:w w:val="105"/>
                <w:sz w:val="15"/>
              </w:rPr>
              <w:t xml:space="preserve"> </w:t>
            </w:r>
            <w:r w:rsidRPr="00FE2928">
              <w:rPr>
                <w:w w:val="105"/>
                <w:sz w:val="15"/>
              </w:rPr>
              <w:t>биосферы;</w:t>
            </w:r>
            <w:r w:rsidRPr="00FE2928">
              <w:rPr>
                <w:spacing w:val="-9"/>
                <w:w w:val="105"/>
                <w:sz w:val="15"/>
              </w:rPr>
              <w:t xml:space="preserve"> </w:t>
            </w:r>
            <w:r w:rsidRPr="00FE2928">
              <w:rPr>
                <w:w w:val="105"/>
                <w:sz w:val="15"/>
              </w:rPr>
              <w:t>называть</w:t>
            </w:r>
            <w:r w:rsidRPr="00FE2928">
              <w:rPr>
                <w:spacing w:val="-8"/>
                <w:w w:val="105"/>
                <w:sz w:val="15"/>
              </w:rPr>
              <w:t xml:space="preserve"> </w:t>
            </w:r>
            <w:r w:rsidRPr="00FE2928">
              <w:rPr>
                <w:w w:val="105"/>
                <w:sz w:val="15"/>
              </w:rPr>
              <w:t>границы</w:t>
            </w:r>
            <w:r w:rsidRPr="00FE2928">
              <w:rPr>
                <w:spacing w:val="-37"/>
                <w:w w:val="105"/>
                <w:sz w:val="15"/>
              </w:rPr>
              <w:t xml:space="preserve"> </w:t>
            </w:r>
            <w:r w:rsidRPr="00FE2928">
              <w:rPr>
                <w:w w:val="105"/>
                <w:sz w:val="15"/>
              </w:rPr>
              <w:t>биосферы;</w:t>
            </w:r>
          </w:p>
          <w:p w:rsidR="002317C2" w:rsidRPr="00FE2928" w:rsidRDefault="002317C2" w:rsidP="002317C2">
            <w:pPr>
              <w:pStyle w:val="TableParagraph"/>
              <w:spacing w:before="2"/>
              <w:ind w:left="78"/>
              <w:rPr>
                <w:sz w:val="15"/>
              </w:rPr>
            </w:pPr>
            <w:r w:rsidRPr="00FE2928">
              <w:rPr>
                <w:spacing w:val="-1"/>
                <w:w w:val="105"/>
                <w:sz w:val="15"/>
              </w:rPr>
              <w:t>приводить</w:t>
            </w:r>
            <w:r w:rsidRPr="00FE2928">
              <w:rPr>
                <w:spacing w:val="-8"/>
                <w:w w:val="105"/>
                <w:sz w:val="15"/>
              </w:rPr>
              <w:t xml:space="preserve"> </w:t>
            </w:r>
            <w:r w:rsidRPr="00FE2928">
              <w:rPr>
                <w:spacing w:val="-1"/>
                <w:w w:val="105"/>
                <w:sz w:val="15"/>
              </w:rPr>
              <w:t>примеры</w:t>
            </w:r>
            <w:r w:rsidRPr="00FE2928">
              <w:rPr>
                <w:spacing w:val="-8"/>
                <w:w w:val="105"/>
                <w:sz w:val="15"/>
              </w:rPr>
              <w:t xml:space="preserve"> </w:t>
            </w:r>
            <w:r w:rsidRPr="00FE2928">
              <w:rPr>
                <w:spacing w:val="-1"/>
                <w:w w:val="105"/>
                <w:sz w:val="15"/>
              </w:rPr>
              <w:t>экологических</w:t>
            </w:r>
            <w:r w:rsidRPr="00FE2928">
              <w:rPr>
                <w:spacing w:val="-7"/>
                <w:w w:val="105"/>
                <w:sz w:val="15"/>
              </w:rPr>
              <w:t xml:space="preserve"> </w:t>
            </w:r>
            <w:r w:rsidRPr="00FE2928">
              <w:rPr>
                <w:w w:val="105"/>
                <w:sz w:val="15"/>
              </w:rPr>
              <w:t>проблем,</w:t>
            </w:r>
            <w:r w:rsidRPr="00FE2928">
              <w:rPr>
                <w:spacing w:val="-8"/>
                <w:w w:val="105"/>
                <w:sz w:val="15"/>
              </w:rPr>
              <w:t xml:space="preserve"> </w:t>
            </w:r>
            <w:r w:rsidRPr="00FE2928">
              <w:rPr>
                <w:w w:val="105"/>
                <w:sz w:val="15"/>
              </w:rPr>
              <w:t>связанных</w:t>
            </w:r>
            <w:r w:rsidRPr="00FE2928">
              <w:rPr>
                <w:spacing w:val="-7"/>
                <w:w w:val="105"/>
                <w:sz w:val="15"/>
              </w:rPr>
              <w:t xml:space="preserve"> </w:t>
            </w:r>
            <w:r w:rsidRPr="00FE2928">
              <w:rPr>
                <w:w w:val="105"/>
                <w:sz w:val="15"/>
              </w:rPr>
              <w:t>с</w:t>
            </w:r>
            <w:r w:rsidRPr="00FE2928">
              <w:rPr>
                <w:spacing w:val="-8"/>
                <w:w w:val="105"/>
                <w:sz w:val="15"/>
              </w:rPr>
              <w:t xml:space="preserve"> </w:t>
            </w:r>
            <w:r w:rsidRPr="00FE2928">
              <w:rPr>
                <w:w w:val="105"/>
                <w:sz w:val="15"/>
              </w:rPr>
              <w:t>биосферой;</w:t>
            </w:r>
          </w:p>
        </w:tc>
        <w:tc>
          <w:tcPr>
            <w:tcW w:w="1117" w:type="dxa"/>
            <w:shd w:val="clear" w:color="auto" w:fill="auto"/>
          </w:tcPr>
          <w:p w:rsidR="002317C2" w:rsidRPr="00FE2928" w:rsidRDefault="002317C2" w:rsidP="002317C2">
            <w:pPr>
              <w:pStyle w:val="TableParagraph"/>
              <w:spacing w:before="74" w:line="266" w:lineRule="auto"/>
              <w:ind w:left="78" w:right="86"/>
              <w:rPr>
                <w:sz w:val="15"/>
              </w:rPr>
            </w:pPr>
            <w:r w:rsidRPr="00FE2928">
              <w:rPr>
                <w:w w:val="105"/>
                <w:sz w:val="15"/>
              </w:rPr>
              <w:t>Устный</w:t>
            </w:r>
            <w:r w:rsidRPr="00FE2928">
              <w:rPr>
                <w:spacing w:val="1"/>
                <w:w w:val="105"/>
                <w:sz w:val="15"/>
              </w:rPr>
              <w:t xml:space="preserve"> </w:t>
            </w:r>
            <w:r w:rsidRPr="00FE2928">
              <w:rPr>
                <w:w w:val="105"/>
                <w:sz w:val="15"/>
              </w:rPr>
              <w:t>опрос;</w:t>
            </w:r>
            <w:r w:rsidRPr="00FE2928">
              <w:rPr>
                <w:spacing w:val="1"/>
                <w:w w:val="105"/>
                <w:sz w:val="15"/>
              </w:rPr>
              <w:t xml:space="preserve"> </w:t>
            </w:r>
            <w:r w:rsidRPr="00FE2928">
              <w:rPr>
                <w:w w:val="105"/>
                <w:sz w:val="15"/>
              </w:rPr>
              <w:t>Контрольная</w:t>
            </w:r>
            <w:r w:rsidRPr="00FE2928">
              <w:rPr>
                <w:spacing w:val="1"/>
                <w:w w:val="105"/>
                <w:sz w:val="15"/>
              </w:rPr>
              <w:t xml:space="preserve"> </w:t>
            </w:r>
            <w:r w:rsidRPr="00FE2928">
              <w:rPr>
                <w:w w:val="105"/>
                <w:sz w:val="15"/>
              </w:rPr>
              <w:t>работа;</w:t>
            </w:r>
            <w:r w:rsidRPr="00FE2928">
              <w:rPr>
                <w:spacing w:val="1"/>
                <w:w w:val="105"/>
                <w:sz w:val="15"/>
              </w:rPr>
              <w:t xml:space="preserve"> </w:t>
            </w:r>
            <w:r w:rsidRPr="00FE2928">
              <w:rPr>
                <w:spacing w:val="-1"/>
                <w:w w:val="105"/>
                <w:sz w:val="15"/>
              </w:rPr>
              <w:t>Практическая</w:t>
            </w:r>
            <w:r w:rsidRPr="00FE2928">
              <w:rPr>
                <w:spacing w:val="-37"/>
                <w:w w:val="105"/>
                <w:sz w:val="15"/>
              </w:rPr>
              <w:t xml:space="preserve"> </w:t>
            </w:r>
            <w:r w:rsidRPr="00FE2928">
              <w:rPr>
                <w:w w:val="105"/>
                <w:sz w:val="15"/>
              </w:rPr>
              <w:t>работа;</w:t>
            </w:r>
          </w:p>
        </w:tc>
        <w:tc>
          <w:tcPr>
            <w:tcW w:w="3422" w:type="dxa"/>
            <w:shd w:val="clear" w:color="auto" w:fill="auto"/>
          </w:tcPr>
          <w:p w:rsidR="002317C2" w:rsidRPr="00FE2928" w:rsidRDefault="002317C2" w:rsidP="002317C2">
            <w:pPr>
              <w:pStyle w:val="TableParagraph"/>
              <w:spacing w:before="74" w:line="266" w:lineRule="auto"/>
              <w:ind w:left="78" w:right="59"/>
              <w:jc w:val="both"/>
              <w:rPr>
                <w:sz w:val="15"/>
              </w:rPr>
            </w:pPr>
            <w:r w:rsidRPr="00FE2928">
              <w:rPr>
                <w:spacing w:val="-1"/>
                <w:w w:val="105"/>
                <w:sz w:val="15"/>
              </w:rPr>
              <w:t>https://resh.edu.ru/subject/lesson/7181/start/308334/</w:t>
            </w:r>
            <w:r w:rsidRPr="00FE2928">
              <w:rPr>
                <w:spacing w:val="-37"/>
                <w:w w:val="105"/>
                <w:sz w:val="15"/>
              </w:rPr>
              <w:t xml:space="preserve"> </w:t>
            </w:r>
            <w:r w:rsidRPr="00FE2928">
              <w:rPr>
                <w:spacing w:val="-1"/>
                <w:w w:val="105"/>
                <w:sz w:val="15"/>
              </w:rPr>
              <w:t>https://resh.edu.ru/subject/lesson/7180/start/251946/</w:t>
            </w:r>
            <w:r w:rsidRPr="00FE2928">
              <w:rPr>
                <w:spacing w:val="-37"/>
                <w:w w:val="105"/>
                <w:sz w:val="15"/>
              </w:rPr>
              <w:t xml:space="preserve"> </w:t>
            </w:r>
            <w:r w:rsidRPr="00FE2928">
              <w:rPr>
                <w:spacing w:val="-1"/>
                <w:w w:val="105"/>
                <w:sz w:val="15"/>
              </w:rPr>
              <w:t>https://resh.edu.ru/subject/lesson/7179/start/251915/</w:t>
            </w:r>
          </w:p>
        </w:tc>
      </w:tr>
      <w:tr w:rsidR="002317C2" w:rsidTr="002317C2">
        <w:trPr>
          <w:trHeight w:val="333"/>
        </w:trPr>
        <w:tc>
          <w:tcPr>
            <w:tcW w:w="1969" w:type="dxa"/>
            <w:gridSpan w:val="2"/>
            <w:shd w:val="clear" w:color="auto" w:fill="auto"/>
          </w:tcPr>
          <w:p w:rsidR="002317C2" w:rsidRPr="00FE2928" w:rsidRDefault="002317C2" w:rsidP="002317C2">
            <w:pPr>
              <w:pStyle w:val="TableParagraph"/>
              <w:spacing w:before="74"/>
              <w:rPr>
                <w:sz w:val="15"/>
              </w:rPr>
            </w:pPr>
            <w:r w:rsidRPr="00FE2928">
              <w:rPr>
                <w:w w:val="105"/>
                <w:sz w:val="15"/>
              </w:rPr>
              <w:t>Итого</w:t>
            </w:r>
            <w:r w:rsidRPr="00FE2928">
              <w:rPr>
                <w:spacing w:val="-7"/>
                <w:w w:val="105"/>
                <w:sz w:val="15"/>
              </w:rPr>
              <w:t xml:space="preserve"> </w:t>
            </w:r>
            <w:r w:rsidRPr="00FE2928">
              <w:rPr>
                <w:w w:val="105"/>
                <w:sz w:val="15"/>
              </w:rPr>
              <w:t>по</w:t>
            </w:r>
            <w:r w:rsidRPr="00FE2928">
              <w:rPr>
                <w:spacing w:val="-7"/>
                <w:w w:val="105"/>
                <w:sz w:val="15"/>
              </w:rPr>
              <w:t xml:space="preserve"> </w:t>
            </w:r>
            <w:r w:rsidRPr="00FE2928"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  <w:shd w:val="clear" w:color="auto" w:fill="auto"/>
          </w:tcPr>
          <w:p w:rsidR="002317C2" w:rsidRPr="00FE2928" w:rsidRDefault="002317C2" w:rsidP="002317C2">
            <w:pPr>
              <w:pStyle w:val="TableParagraph"/>
              <w:spacing w:before="74"/>
              <w:rPr>
                <w:sz w:val="15"/>
              </w:rPr>
            </w:pPr>
            <w:r w:rsidRPr="00FE2928">
              <w:rPr>
                <w:w w:val="105"/>
                <w:sz w:val="15"/>
              </w:rPr>
              <w:t>28</w:t>
            </w:r>
          </w:p>
        </w:tc>
        <w:tc>
          <w:tcPr>
            <w:tcW w:w="13002" w:type="dxa"/>
            <w:gridSpan w:val="6"/>
            <w:shd w:val="clear" w:color="auto" w:fill="auto"/>
          </w:tcPr>
          <w:p w:rsidR="002317C2" w:rsidRPr="00FE2928" w:rsidRDefault="002317C2" w:rsidP="002317C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317C2" w:rsidTr="002317C2">
        <w:trPr>
          <w:trHeight w:val="333"/>
        </w:trPr>
        <w:tc>
          <w:tcPr>
            <w:tcW w:w="15499" w:type="dxa"/>
            <w:gridSpan w:val="9"/>
            <w:shd w:val="clear" w:color="auto" w:fill="auto"/>
          </w:tcPr>
          <w:p w:rsidR="002317C2" w:rsidRPr="00FE2928" w:rsidRDefault="002317C2" w:rsidP="002317C2">
            <w:pPr>
              <w:pStyle w:val="TableParagraph"/>
              <w:spacing w:before="74"/>
              <w:rPr>
                <w:b/>
                <w:sz w:val="15"/>
              </w:rPr>
            </w:pPr>
            <w:r w:rsidRPr="00FE2928">
              <w:rPr>
                <w:b/>
                <w:w w:val="105"/>
                <w:sz w:val="15"/>
              </w:rPr>
              <w:t>Раздел</w:t>
            </w:r>
            <w:r w:rsidRPr="00FE2928">
              <w:rPr>
                <w:b/>
                <w:spacing w:val="-9"/>
                <w:w w:val="105"/>
                <w:sz w:val="15"/>
              </w:rPr>
              <w:t xml:space="preserve"> </w:t>
            </w:r>
            <w:r w:rsidRPr="00FE2928">
              <w:rPr>
                <w:b/>
                <w:w w:val="105"/>
                <w:sz w:val="15"/>
              </w:rPr>
              <w:t>2.</w:t>
            </w:r>
            <w:r w:rsidRPr="00FE2928">
              <w:rPr>
                <w:b/>
                <w:spacing w:val="-8"/>
                <w:w w:val="105"/>
                <w:sz w:val="15"/>
              </w:rPr>
              <w:t xml:space="preserve"> </w:t>
            </w:r>
            <w:r w:rsidRPr="00FE2928">
              <w:rPr>
                <w:b/>
                <w:w w:val="105"/>
                <w:sz w:val="15"/>
              </w:rPr>
              <w:t>Заключение</w:t>
            </w:r>
          </w:p>
        </w:tc>
      </w:tr>
      <w:tr w:rsidR="002317C2" w:rsidTr="002317C2">
        <w:trPr>
          <w:trHeight w:val="1101"/>
        </w:trPr>
        <w:tc>
          <w:tcPr>
            <w:tcW w:w="396" w:type="dxa"/>
            <w:shd w:val="clear" w:color="auto" w:fill="auto"/>
          </w:tcPr>
          <w:p w:rsidR="002317C2" w:rsidRPr="00FE2928" w:rsidRDefault="002317C2" w:rsidP="002317C2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 w:rsidRPr="00FE2928">
              <w:rPr>
                <w:w w:val="105"/>
                <w:sz w:val="15"/>
              </w:rPr>
              <w:t>2.1.</w:t>
            </w:r>
          </w:p>
        </w:tc>
        <w:tc>
          <w:tcPr>
            <w:tcW w:w="1573" w:type="dxa"/>
            <w:shd w:val="clear" w:color="auto" w:fill="auto"/>
          </w:tcPr>
          <w:p w:rsidR="002317C2" w:rsidRPr="00FE2928" w:rsidRDefault="002317C2" w:rsidP="002317C2">
            <w:pPr>
              <w:pStyle w:val="TableParagraph"/>
              <w:spacing w:before="74" w:line="266" w:lineRule="auto"/>
              <w:ind w:right="305"/>
              <w:rPr>
                <w:sz w:val="15"/>
              </w:rPr>
            </w:pPr>
            <w:r w:rsidRPr="00FE2928">
              <w:rPr>
                <w:w w:val="105"/>
                <w:sz w:val="15"/>
              </w:rPr>
              <w:t>Природно-</w:t>
            </w:r>
            <w:r w:rsidRPr="00FE2928">
              <w:rPr>
                <w:spacing w:val="1"/>
                <w:w w:val="105"/>
                <w:sz w:val="15"/>
              </w:rPr>
              <w:t xml:space="preserve"> </w:t>
            </w:r>
            <w:r w:rsidRPr="00FE2928">
              <w:rPr>
                <w:spacing w:val="-1"/>
                <w:w w:val="105"/>
                <w:sz w:val="15"/>
              </w:rPr>
              <w:t>территориальные</w:t>
            </w:r>
            <w:r w:rsidRPr="00FE2928">
              <w:rPr>
                <w:spacing w:val="-37"/>
                <w:w w:val="105"/>
                <w:sz w:val="15"/>
              </w:rPr>
              <w:t xml:space="preserve"> </w:t>
            </w:r>
            <w:r w:rsidRPr="00FE2928">
              <w:rPr>
                <w:w w:val="105"/>
                <w:sz w:val="15"/>
              </w:rPr>
              <w:t>комплексы</w:t>
            </w:r>
          </w:p>
        </w:tc>
        <w:tc>
          <w:tcPr>
            <w:tcW w:w="528" w:type="dxa"/>
            <w:shd w:val="clear" w:color="auto" w:fill="auto"/>
          </w:tcPr>
          <w:p w:rsidR="002317C2" w:rsidRPr="00FE2928" w:rsidRDefault="002317C2" w:rsidP="002317C2">
            <w:pPr>
              <w:pStyle w:val="TableParagraph"/>
              <w:spacing w:before="74"/>
              <w:rPr>
                <w:sz w:val="15"/>
              </w:rPr>
            </w:pPr>
            <w:r w:rsidRPr="00FE2928"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  <w:shd w:val="clear" w:color="auto" w:fill="auto"/>
          </w:tcPr>
          <w:p w:rsidR="002317C2" w:rsidRPr="00FE2928" w:rsidRDefault="002317C2" w:rsidP="002317C2">
            <w:pPr>
              <w:pStyle w:val="TableParagraph"/>
              <w:spacing w:before="74"/>
              <w:rPr>
                <w:sz w:val="15"/>
              </w:rPr>
            </w:pPr>
            <w:r w:rsidRPr="00FE2928"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:rsidR="002317C2" w:rsidRPr="00FE2928" w:rsidRDefault="002317C2" w:rsidP="002317C2">
            <w:pPr>
              <w:pStyle w:val="TableParagraph"/>
              <w:spacing w:before="74"/>
              <w:ind w:left="77"/>
              <w:rPr>
                <w:sz w:val="15"/>
              </w:rPr>
            </w:pPr>
            <w:r w:rsidRPr="00FE2928"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2317C2" w:rsidRPr="00FE2928" w:rsidRDefault="002317C2" w:rsidP="002317C2">
            <w:pPr>
              <w:pStyle w:val="TableParagraph"/>
              <w:spacing w:before="74"/>
              <w:ind w:left="78"/>
              <w:rPr>
                <w:sz w:val="15"/>
              </w:rPr>
            </w:pPr>
            <w:r w:rsidRPr="00FE2928">
              <w:rPr>
                <w:w w:val="105"/>
                <w:sz w:val="15"/>
              </w:rPr>
              <w:t>18.04.2023</w:t>
            </w:r>
          </w:p>
          <w:p w:rsidR="002317C2" w:rsidRPr="00FE2928" w:rsidRDefault="002317C2" w:rsidP="002317C2">
            <w:pPr>
              <w:pStyle w:val="TableParagraph"/>
              <w:spacing w:before="20"/>
              <w:ind w:left="78"/>
              <w:rPr>
                <w:sz w:val="15"/>
              </w:rPr>
            </w:pPr>
            <w:r w:rsidRPr="00FE2928">
              <w:rPr>
                <w:w w:val="105"/>
                <w:sz w:val="15"/>
              </w:rPr>
              <w:t>16.05.2023</w:t>
            </w:r>
          </w:p>
        </w:tc>
        <w:tc>
          <w:tcPr>
            <w:tcW w:w="5355" w:type="dxa"/>
            <w:shd w:val="clear" w:color="auto" w:fill="auto"/>
          </w:tcPr>
          <w:p w:rsidR="002317C2" w:rsidRPr="00FE2928" w:rsidRDefault="002317C2" w:rsidP="002317C2">
            <w:pPr>
              <w:pStyle w:val="TableParagraph"/>
              <w:spacing w:before="74"/>
              <w:ind w:left="78"/>
              <w:rPr>
                <w:sz w:val="15"/>
              </w:rPr>
            </w:pPr>
            <w:r w:rsidRPr="00FE2928">
              <w:rPr>
                <w:spacing w:val="-1"/>
                <w:w w:val="105"/>
                <w:sz w:val="15"/>
              </w:rPr>
              <w:t>Применять</w:t>
            </w:r>
            <w:r w:rsidRPr="00FE2928">
              <w:rPr>
                <w:spacing w:val="-9"/>
                <w:w w:val="105"/>
                <w:sz w:val="15"/>
              </w:rPr>
              <w:t xml:space="preserve"> </w:t>
            </w:r>
            <w:r w:rsidRPr="00FE2928">
              <w:rPr>
                <w:spacing w:val="-1"/>
                <w:w w:val="105"/>
                <w:sz w:val="15"/>
              </w:rPr>
              <w:t>понятия</w:t>
            </w:r>
            <w:r w:rsidRPr="00FE2928">
              <w:rPr>
                <w:spacing w:val="-8"/>
                <w:w w:val="105"/>
                <w:sz w:val="15"/>
              </w:rPr>
              <w:t xml:space="preserve"> </w:t>
            </w:r>
            <w:r w:rsidRPr="00FE2928">
              <w:rPr>
                <w:spacing w:val="-1"/>
                <w:w w:val="105"/>
                <w:sz w:val="15"/>
              </w:rPr>
              <w:t>«почва»,</w:t>
            </w:r>
            <w:r w:rsidRPr="00FE2928">
              <w:rPr>
                <w:spacing w:val="-8"/>
                <w:w w:val="105"/>
                <w:sz w:val="15"/>
              </w:rPr>
              <w:t xml:space="preserve"> </w:t>
            </w:r>
            <w:r w:rsidRPr="00FE2928">
              <w:rPr>
                <w:w w:val="105"/>
                <w:sz w:val="15"/>
              </w:rPr>
              <w:t>«плодородие</w:t>
            </w:r>
            <w:r w:rsidRPr="00FE2928">
              <w:rPr>
                <w:spacing w:val="-8"/>
                <w:w w:val="105"/>
                <w:sz w:val="15"/>
              </w:rPr>
              <w:t xml:space="preserve"> </w:t>
            </w:r>
            <w:r w:rsidRPr="00FE2928">
              <w:rPr>
                <w:w w:val="105"/>
                <w:sz w:val="15"/>
              </w:rPr>
              <w:t>почв»,</w:t>
            </w:r>
            <w:r w:rsidRPr="00FE2928">
              <w:rPr>
                <w:spacing w:val="-9"/>
                <w:w w:val="105"/>
                <w:sz w:val="15"/>
              </w:rPr>
              <w:t xml:space="preserve"> </w:t>
            </w:r>
            <w:r w:rsidRPr="00FE2928">
              <w:rPr>
                <w:w w:val="105"/>
                <w:sz w:val="15"/>
              </w:rPr>
              <w:t>«природный</w:t>
            </w:r>
            <w:r w:rsidRPr="00FE2928">
              <w:rPr>
                <w:spacing w:val="-8"/>
                <w:w w:val="105"/>
                <w:sz w:val="15"/>
              </w:rPr>
              <w:t xml:space="preserve"> </w:t>
            </w:r>
            <w:r w:rsidRPr="00FE2928">
              <w:rPr>
                <w:w w:val="105"/>
                <w:sz w:val="15"/>
              </w:rPr>
              <w:t>комплекс»,</w:t>
            </w:r>
          </w:p>
          <w:p w:rsidR="002317C2" w:rsidRPr="00FE2928" w:rsidRDefault="002317C2" w:rsidP="002317C2">
            <w:pPr>
              <w:pStyle w:val="TableParagraph"/>
              <w:spacing w:before="20" w:line="266" w:lineRule="auto"/>
              <w:ind w:left="78" w:right="235"/>
              <w:rPr>
                <w:sz w:val="15"/>
              </w:rPr>
            </w:pPr>
            <w:r w:rsidRPr="00FE2928">
              <w:rPr>
                <w:spacing w:val="-1"/>
                <w:w w:val="105"/>
                <w:sz w:val="15"/>
              </w:rPr>
              <w:t>«природно-территориальный</w:t>
            </w:r>
            <w:r w:rsidRPr="00FE2928">
              <w:rPr>
                <w:spacing w:val="-8"/>
                <w:w w:val="105"/>
                <w:sz w:val="15"/>
              </w:rPr>
              <w:t xml:space="preserve"> </w:t>
            </w:r>
            <w:r w:rsidRPr="00FE2928">
              <w:rPr>
                <w:spacing w:val="-1"/>
                <w:w w:val="105"/>
                <w:sz w:val="15"/>
              </w:rPr>
              <w:t>комплекс»,</w:t>
            </w:r>
            <w:r w:rsidRPr="00FE2928">
              <w:rPr>
                <w:spacing w:val="-8"/>
                <w:w w:val="105"/>
                <w:sz w:val="15"/>
              </w:rPr>
              <w:t xml:space="preserve"> </w:t>
            </w:r>
            <w:r w:rsidRPr="00FE2928">
              <w:rPr>
                <w:w w:val="105"/>
                <w:sz w:val="15"/>
              </w:rPr>
              <w:t>«круговорот</w:t>
            </w:r>
            <w:r w:rsidRPr="00FE2928">
              <w:rPr>
                <w:spacing w:val="-8"/>
                <w:w w:val="105"/>
                <w:sz w:val="15"/>
              </w:rPr>
              <w:t xml:space="preserve"> </w:t>
            </w:r>
            <w:r w:rsidRPr="00FE2928">
              <w:rPr>
                <w:w w:val="105"/>
                <w:sz w:val="15"/>
              </w:rPr>
              <w:t>веществ</w:t>
            </w:r>
            <w:r w:rsidRPr="00FE2928">
              <w:rPr>
                <w:spacing w:val="-8"/>
                <w:w w:val="105"/>
                <w:sz w:val="15"/>
              </w:rPr>
              <w:t xml:space="preserve"> </w:t>
            </w:r>
            <w:r w:rsidRPr="00FE2928">
              <w:rPr>
                <w:w w:val="105"/>
                <w:sz w:val="15"/>
              </w:rPr>
              <w:t>в</w:t>
            </w:r>
            <w:r w:rsidRPr="00FE2928">
              <w:rPr>
                <w:spacing w:val="-8"/>
                <w:w w:val="105"/>
                <w:sz w:val="15"/>
              </w:rPr>
              <w:t xml:space="preserve"> </w:t>
            </w:r>
            <w:r w:rsidRPr="00FE2928">
              <w:rPr>
                <w:w w:val="105"/>
                <w:sz w:val="15"/>
              </w:rPr>
              <w:t>природе»</w:t>
            </w:r>
            <w:r w:rsidRPr="00FE2928">
              <w:rPr>
                <w:spacing w:val="-36"/>
                <w:w w:val="105"/>
                <w:sz w:val="15"/>
              </w:rPr>
              <w:t xml:space="preserve"> </w:t>
            </w:r>
            <w:r w:rsidRPr="00FE2928">
              <w:rPr>
                <w:w w:val="105"/>
                <w:sz w:val="15"/>
              </w:rPr>
              <w:t>для решения учебных и (или) практико-ориентированных задач;</w:t>
            </w:r>
            <w:r w:rsidRPr="00FE2928">
              <w:rPr>
                <w:spacing w:val="1"/>
                <w:w w:val="105"/>
                <w:sz w:val="15"/>
              </w:rPr>
              <w:t xml:space="preserve"> </w:t>
            </w:r>
            <w:r w:rsidRPr="00FE2928">
              <w:rPr>
                <w:w w:val="105"/>
                <w:sz w:val="15"/>
              </w:rPr>
              <w:t>приводить</w:t>
            </w:r>
            <w:r w:rsidRPr="00FE2928">
              <w:rPr>
                <w:spacing w:val="-3"/>
                <w:w w:val="105"/>
                <w:sz w:val="15"/>
              </w:rPr>
              <w:t xml:space="preserve"> </w:t>
            </w:r>
            <w:r w:rsidRPr="00FE2928">
              <w:rPr>
                <w:w w:val="105"/>
                <w:sz w:val="15"/>
              </w:rPr>
              <w:t>примеры</w:t>
            </w:r>
            <w:r w:rsidRPr="00FE2928">
              <w:rPr>
                <w:spacing w:val="-2"/>
                <w:w w:val="105"/>
                <w:sz w:val="15"/>
              </w:rPr>
              <w:t xml:space="preserve"> </w:t>
            </w:r>
            <w:r w:rsidRPr="00FE2928">
              <w:rPr>
                <w:w w:val="105"/>
                <w:sz w:val="15"/>
              </w:rPr>
              <w:t>взаимосвязи</w:t>
            </w:r>
            <w:r w:rsidRPr="00FE2928">
              <w:rPr>
                <w:spacing w:val="-2"/>
                <w:w w:val="105"/>
                <w:sz w:val="15"/>
              </w:rPr>
              <w:t xml:space="preserve"> </w:t>
            </w:r>
            <w:r w:rsidRPr="00FE2928">
              <w:rPr>
                <w:w w:val="105"/>
                <w:sz w:val="15"/>
              </w:rPr>
              <w:t>оболочек</w:t>
            </w:r>
            <w:r w:rsidRPr="00FE2928">
              <w:rPr>
                <w:spacing w:val="-2"/>
                <w:w w:val="105"/>
                <w:sz w:val="15"/>
              </w:rPr>
              <w:t xml:space="preserve"> </w:t>
            </w:r>
            <w:r w:rsidRPr="00FE2928">
              <w:rPr>
                <w:w w:val="105"/>
                <w:sz w:val="15"/>
              </w:rPr>
              <w:t>Земли;</w:t>
            </w:r>
          </w:p>
        </w:tc>
        <w:tc>
          <w:tcPr>
            <w:tcW w:w="1117" w:type="dxa"/>
            <w:shd w:val="clear" w:color="auto" w:fill="auto"/>
          </w:tcPr>
          <w:p w:rsidR="002317C2" w:rsidRPr="00FE2928" w:rsidRDefault="002317C2" w:rsidP="002317C2">
            <w:pPr>
              <w:pStyle w:val="TableParagraph"/>
              <w:spacing w:before="74" w:line="266" w:lineRule="auto"/>
              <w:ind w:left="78" w:right="57"/>
              <w:rPr>
                <w:sz w:val="15"/>
              </w:rPr>
            </w:pPr>
            <w:r w:rsidRPr="00FE2928">
              <w:rPr>
                <w:w w:val="105"/>
                <w:sz w:val="15"/>
              </w:rPr>
              <w:t>Письменный</w:t>
            </w:r>
            <w:r w:rsidRPr="00FE2928">
              <w:rPr>
                <w:spacing w:val="1"/>
                <w:w w:val="105"/>
                <w:sz w:val="15"/>
              </w:rPr>
              <w:t xml:space="preserve"> </w:t>
            </w:r>
            <w:r w:rsidRPr="00FE2928">
              <w:rPr>
                <w:w w:val="105"/>
                <w:sz w:val="15"/>
              </w:rPr>
              <w:t>контроль;</w:t>
            </w:r>
            <w:r w:rsidRPr="00FE2928">
              <w:rPr>
                <w:spacing w:val="1"/>
                <w:w w:val="105"/>
                <w:sz w:val="15"/>
              </w:rPr>
              <w:t xml:space="preserve"> </w:t>
            </w:r>
            <w:r w:rsidRPr="00FE2928">
              <w:rPr>
                <w:w w:val="105"/>
                <w:sz w:val="15"/>
              </w:rPr>
              <w:t>Устный</w:t>
            </w:r>
            <w:r w:rsidRPr="00FE2928">
              <w:rPr>
                <w:spacing w:val="1"/>
                <w:w w:val="105"/>
                <w:sz w:val="15"/>
              </w:rPr>
              <w:t xml:space="preserve"> </w:t>
            </w:r>
            <w:r w:rsidRPr="00FE2928">
              <w:rPr>
                <w:w w:val="105"/>
                <w:sz w:val="15"/>
              </w:rPr>
              <w:t>опрос;</w:t>
            </w:r>
            <w:r w:rsidRPr="00FE2928">
              <w:rPr>
                <w:spacing w:val="1"/>
                <w:w w:val="105"/>
                <w:sz w:val="15"/>
              </w:rPr>
              <w:t xml:space="preserve"> </w:t>
            </w:r>
            <w:r w:rsidRPr="00FE2928">
              <w:rPr>
                <w:spacing w:val="-1"/>
                <w:w w:val="105"/>
                <w:sz w:val="15"/>
              </w:rPr>
              <w:t>Тестирование;</w:t>
            </w:r>
          </w:p>
        </w:tc>
        <w:tc>
          <w:tcPr>
            <w:tcW w:w="3422" w:type="dxa"/>
            <w:shd w:val="clear" w:color="auto" w:fill="auto"/>
          </w:tcPr>
          <w:p w:rsidR="002317C2" w:rsidRPr="00FE2928" w:rsidRDefault="002317C2" w:rsidP="002317C2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 w:rsidRPr="00FE2928">
              <w:rPr>
                <w:spacing w:val="-1"/>
                <w:w w:val="105"/>
                <w:sz w:val="15"/>
              </w:rPr>
              <w:t>https://resh.edu.ru/subject/lesson/7194/start/313997/</w:t>
            </w:r>
            <w:r w:rsidRPr="00FE2928">
              <w:rPr>
                <w:spacing w:val="-37"/>
                <w:w w:val="105"/>
                <w:sz w:val="15"/>
              </w:rPr>
              <w:t xml:space="preserve"> </w:t>
            </w:r>
            <w:r w:rsidRPr="00FE2928">
              <w:rPr>
                <w:spacing w:val="-1"/>
                <w:w w:val="105"/>
                <w:sz w:val="15"/>
              </w:rPr>
              <w:t>https://resh.edu.ru/subject/lesson/7195/start/308365/</w:t>
            </w:r>
          </w:p>
        </w:tc>
      </w:tr>
      <w:tr w:rsidR="002317C2" w:rsidTr="002317C2">
        <w:trPr>
          <w:trHeight w:val="333"/>
        </w:trPr>
        <w:tc>
          <w:tcPr>
            <w:tcW w:w="1969" w:type="dxa"/>
            <w:gridSpan w:val="2"/>
            <w:shd w:val="clear" w:color="auto" w:fill="auto"/>
          </w:tcPr>
          <w:p w:rsidR="002317C2" w:rsidRPr="00FE2928" w:rsidRDefault="002317C2" w:rsidP="002317C2">
            <w:pPr>
              <w:pStyle w:val="TableParagraph"/>
              <w:spacing w:before="74"/>
              <w:rPr>
                <w:sz w:val="15"/>
              </w:rPr>
            </w:pPr>
            <w:r w:rsidRPr="00FE2928">
              <w:rPr>
                <w:w w:val="105"/>
                <w:sz w:val="15"/>
              </w:rPr>
              <w:t>Итого</w:t>
            </w:r>
            <w:r w:rsidRPr="00FE2928">
              <w:rPr>
                <w:spacing w:val="-7"/>
                <w:w w:val="105"/>
                <w:sz w:val="15"/>
              </w:rPr>
              <w:t xml:space="preserve"> </w:t>
            </w:r>
            <w:r w:rsidRPr="00FE2928">
              <w:rPr>
                <w:w w:val="105"/>
                <w:sz w:val="15"/>
              </w:rPr>
              <w:t>по</w:t>
            </w:r>
            <w:r w:rsidRPr="00FE2928">
              <w:rPr>
                <w:spacing w:val="-7"/>
                <w:w w:val="105"/>
                <w:sz w:val="15"/>
              </w:rPr>
              <w:t xml:space="preserve"> </w:t>
            </w:r>
            <w:r w:rsidRPr="00FE2928"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  <w:shd w:val="clear" w:color="auto" w:fill="auto"/>
          </w:tcPr>
          <w:p w:rsidR="002317C2" w:rsidRPr="00FE2928" w:rsidRDefault="002317C2" w:rsidP="002317C2">
            <w:pPr>
              <w:pStyle w:val="TableParagraph"/>
              <w:spacing w:before="74"/>
              <w:rPr>
                <w:sz w:val="15"/>
              </w:rPr>
            </w:pPr>
            <w:r w:rsidRPr="00FE2928">
              <w:rPr>
                <w:w w:val="104"/>
                <w:sz w:val="15"/>
              </w:rPr>
              <w:t>3</w:t>
            </w:r>
          </w:p>
        </w:tc>
        <w:tc>
          <w:tcPr>
            <w:tcW w:w="13002" w:type="dxa"/>
            <w:gridSpan w:val="6"/>
            <w:shd w:val="clear" w:color="auto" w:fill="auto"/>
          </w:tcPr>
          <w:p w:rsidR="002317C2" w:rsidRPr="00FE2928" w:rsidRDefault="002317C2" w:rsidP="002317C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317C2" w:rsidTr="002317C2">
        <w:trPr>
          <w:trHeight w:val="333"/>
        </w:trPr>
        <w:tc>
          <w:tcPr>
            <w:tcW w:w="1969" w:type="dxa"/>
            <w:gridSpan w:val="2"/>
            <w:shd w:val="clear" w:color="auto" w:fill="auto"/>
          </w:tcPr>
          <w:p w:rsidR="002317C2" w:rsidRPr="00FE2928" w:rsidRDefault="002317C2" w:rsidP="002317C2">
            <w:pPr>
              <w:pStyle w:val="TableParagraph"/>
              <w:spacing w:before="74"/>
              <w:rPr>
                <w:sz w:val="15"/>
              </w:rPr>
            </w:pPr>
            <w:r w:rsidRPr="00FE2928">
              <w:rPr>
                <w:w w:val="105"/>
                <w:sz w:val="15"/>
              </w:rPr>
              <w:t>Резервное</w:t>
            </w:r>
            <w:r w:rsidRPr="00FE2928">
              <w:rPr>
                <w:spacing w:val="-9"/>
                <w:w w:val="105"/>
                <w:sz w:val="15"/>
              </w:rPr>
              <w:t xml:space="preserve"> </w:t>
            </w:r>
            <w:r w:rsidRPr="00FE2928"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  <w:shd w:val="clear" w:color="auto" w:fill="auto"/>
          </w:tcPr>
          <w:p w:rsidR="002317C2" w:rsidRPr="00FE2928" w:rsidRDefault="002317C2" w:rsidP="002317C2">
            <w:pPr>
              <w:pStyle w:val="TableParagraph"/>
              <w:spacing w:before="74"/>
              <w:rPr>
                <w:sz w:val="15"/>
              </w:rPr>
            </w:pPr>
            <w:r w:rsidRPr="00FE2928">
              <w:rPr>
                <w:w w:val="104"/>
                <w:sz w:val="15"/>
              </w:rPr>
              <w:t>3</w:t>
            </w:r>
          </w:p>
        </w:tc>
        <w:tc>
          <w:tcPr>
            <w:tcW w:w="13002" w:type="dxa"/>
            <w:gridSpan w:val="6"/>
            <w:shd w:val="clear" w:color="auto" w:fill="auto"/>
          </w:tcPr>
          <w:p w:rsidR="002317C2" w:rsidRPr="00FE2928" w:rsidRDefault="002317C2" w:rsidP="002317C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317C2" w:rsidTr="002317C2">
        <w:trPr>
          <w:trHeight w:val="525"/>
        </w:trPr>
        <w:tc>
          <w:tcPr>
            <w:tcW w:w="1969" w:type="dxa"/>
            <w:gridSpan w:val="2"/>
            <w:shd w:val="clear" w:color="auto" w:fill="auto"/>
          </w:tcPr>
          <w:p w:rsidR="002317C2" w:rsidRPr="00FE2928" w:rsidRDefault="002317C2" w:rsidP="002317C2">
            <w:pPr>
              <w:pStyle w:val="TableParagraph"/>
              <w:spacing w:before="74" w:line="266" w:lineRule="auto"/>
              <w:ind w:right="56"/>
              <w:rPr>
                <w:sz w:val="15"/>
              </w:rPr>
            </w:pPr>
            <w:r w:rsidRPr="00FE2928">
              <w:rPr>
                <w:w w:val="105"/>
                <w:sz w:val="15"/>
              </w:rPr>
              <w:t>ОБЩЕЕ КОЛИЧЕСТВО</w:t>
            </w:r>
            <w:r w:rsidRPr="00FE2928">
              <w:rPr>
                <w:spacing w:val="1"/>
                <w:w w:val="105"/>
                <w:sz w:val="15"/>
              </w:rPr>
              <w:t xml:space="preserve"> </w:t>
            </w:r>
            <w:r w:rsidRPr="00FE2928">
              <w:rPr>
                <w:spacing w:val="-1"/>
                <w:w w:val="105"/>
                <w:sz w:val="15"/>
              </w:rPr>
              <w:t>ЧАСОВ</w:t>
            </w:r>
            <w:r w:rsidRPr="00FE2928">
              <w:rPr>
                <w:spacing w:val="-6"/>
                <w:w w:val="105"/>
                <w:sz w:val="15"/>
              </w:rPr>
              <w:t xml:space="preserve"> </w:t>
            </w:r>
            <w:r w:rsidRPr="00FE2928">
              <w:rPr>
                <w:spacing w:val="-1"/>
                <w:w w:val="105"/>
                <w:sz w:val="15"/>
              </w:rPr>
              <w:t>ПО</w:t>
            </w:r>
            <w:r w:rsidRPr="00FE2928">
              <w:rPr>
                <w:spacing w:val="-6"/>
                <w:w w:val="105"/>
                <w:sz w:val="15"/>
              </w:rPr>
              <w:t xml:space="preserve"> </w:t>
            </w:r>
            <w:r w:rsidRPr="00FE2928">
              <w:rPr>
                <w:spacing w:val="-1"/>
                <w:w w:val="105"/>
                <w:sz w:val="15"/>
              </w:rPr>
              <w:t>ПРОГРАММЕ</w:t>
            </w:r>
          </w:p>
        </w:tc>
        <w:tc>
          <w:tcPr>
            <w:tcW w:w="528" w:type="dxa"/>
            <w:shd w:val="clear" w:color="auto" w:fill="auto"/>
          </w:tcPr>
          <w:p w:rsidR="002317C2" w:rsidRPr="00FE2928" w:rsidRDefault="002317C2" w:rsidP="002317C2">
            <w:pPr>
              <w:pStyle w:val="TableParagraph"/>
              <w:spacing w:before="74"/>
              <w:rPr>
                <w:sz w:val="15"/>
              </w:rPr>
            </w:pPr>
            <w:r w:rsidRPr="00FE2928">
              <w:rPr>
                <w:w w:val="105"/>
                <w:sz w:val="15"/>
              </w:rPr>
              <w:t>34</w:t>
            </w:r>
          </w:p>
        </w:tc>
        <w:tc>
          <w:tcPr>
            <w:tcW w:w="1104" w:type="dxa"/>
            <w:shd w:val="clear" w:color="auto" w:fill="auto"/>
          </w:tcPr>
          <w:p w:rsidR="002317C2" w:rsidRPr="00FE2928" w:rsidRDefault="002317C2" w:rsidP="002317C2">
            <w:pPr>
              <w:pStyle w:val="TableParagraph"/>
              <w:spacing w:before="74"/>
              <w:rPr>
                <w:sz w:val="15"/>
              </w:rPr>
            </w:pPr>
            <w:r w:rsidRPr="00FE2928">
              <w:rPr>
                <w:w w:val="104"/>
                <w:sz w:val="15"/>
              </w:rPr>
              <w:t>3</w:t>
            </w:r>
          </w:p>
        </w:tc>
        <w:tc>
          <w:tcPr>
            <w:tcW w:w="1140" w:type="dxa"/>
            <w:shd w:val="clear" w:color="auto" w:fill="auto"/>
          </w:tcPr>
          <w:p w:rsidR="002317C2" w:rsidRPr="00FE2928" w:rsidRDefault="002317C2" w:rsidP="002317C2">
            <w:pPr>
              <w:pStyle w:val="TableParagraph"/>
              <w:spacing w:before="74"/>
              <w:ind w:left="77"/>
              <w:rPr>
                <w:sz w:val="15"/>
              </w:rPr>
            </w:pPr>
            <w:r w:rsidRPr="00FE2928">
              <w:rPr>
                <w:w w:val="104"/>
                <w:sz w:val="15"/>
              </w:rPr>
              <w:t>7</w:t>
            </w:r>
          </w:p>
        </w:tc>
        <w:tc>
          <w:tcPr>
            <w:tcW w:w="10758" w:type="dxa"/>
            <w:gridSpan w:val="4"/>
            <w:shd w:val="clear" w:color="auto" w:fill="auto"/>
          </w:tcPr>
          <w:p w:rsidR="002317C2" w:rsidRPr="00FE2928" w:rsidRDefault="002317C2" w:rsidP="002317C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2317C2" w:rsidRDefault="002317C2" w:rsidP="002317C2">
      <w:pPr>
        <w:spacing w:before="80"/>
        <w:rPr>
          <w:b/>
          <w:sz w:val="19"/>
        </w:rPr>
      </w:pPr>
      <w:r>
        <w:rPr>
          <w:b/>
          <w:sz w:val="19"/>
        </w:rPr>
        <w:t xml:space="preserve">  </w:t>
      </w:r>
    </w:p>
    <w:p w:rsidR="002317C2" w:rsidRDefault="002317C2">
      <w:pPr>
        <w:suppressAutoHyphens w:val="0"/>
        <w:spacing w:after="200" w:line="276" w:lineRule="auto"/>
        <w:rPr>
          <w:b/>
          <w:sz w:val="19"/>
        </w:rPr>
      </w:pPr>
      <w:r>
        <w:rPr>
          <w:b/>
          <w:sz w:val="19"/>
        </w:rPr>
        <w:br w:type="page"/>
      </w:r>
    </w:p>
    <w:p w:rsidR="002317C2" w:rsidRDefault="002317C2" w:rsidP="002317C2">
      <w:pPr>
        <w:spacing w:before="80"/>
        <w:rPr>
          <w:b/>
          <w:sz w:val="19"/>
        </w:rPr>
      </w:pPr>
      <w:r>
        <w:rPr>
          <w:noProof/>
          <w:sz w:val="22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1312" behindDoc="1" locked="0" layoutInCell="1" allowOverlap="1" wp14:anchorId="243BF50F" wp14:editId="2B350AC8">
                <wp:simplePos x="0" y="0"/>
                <wp:positionH relativeFrom="page">
                  <wp:posOffset>422910</wp:posOffset>
                </wp:positionH>
                <wp:positionV relativeFrom="paragraph">
                  <wp:posOffset>224155</wp:posOffset>
                </wp:positionV>
                <wp:extent cx="9850755" cy="7620"/>
                <wp:effectExtent l="3810" t="0" r="3810" b="0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B39BDC" id="Прямоугольник 2" o:spid="_x0000_s1026" style="position:absolute;margin-left:33.3pt;margin-top:17.65pt;width:775.65pt;height:.6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19"/>
        </w:rPr>
        <w:t xml:space="preserve">  ТЕМАТИЧЕСКОЕ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ПЛАНИРОВАНИЕ</w:t>
      </w:r>
    </w:p>
    <w:p w:rsidR="002317C2" w:rsidRDefault="002317C2" w:rsidP="002317C2">
      <w:pPr>
        <w:pStyle w:val="a0"/>
        <w:spacing w:before="2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248"/>
        <w:gridCol w:w="528"/>
        <w:gridCol w:w="1104"/>
        <w:gridCol w:w="1140"/>
        <w:gridCol w:w="864"/>
        <w:gridCol w:w="3638"/>
        <w:gridCol w:w="1237"/>
        <w:gridCol w:w="5343"/>
      </w:tblGrid>
      <w:tr w:rsidR="002317C2" w:rsidTr="002317C2">
        <w:trPr>
          <w:trHeight w:val="333"/>
        </w:trPr>
        <w:tc>
          <w:tcPr>
            <w:tcW w:w="396" w:type="dxa"/>
            <w:vMerge w:val="restart"/>
          </w:tcPr>
          <w:p w:rsidR="002317C2" w:rsidRDefault="002317C2" w:rsidP="002317C2">
            <w:pPr>
              <w:pStyle w:val="TableParagraph"/>
              <w:spacing w:before="74" w:line="266" w:lineRule="auto"/>
              <w:ind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1248" w:type="dxa"/>
            <w:vMerge w:val="restart"/>
          </w:tcPr>
          <w:p w:rsidR="002317C2" w:rsidRPr="002317C2" w:rsidRDefault="002317C2" w:rsidP="002317C2">
            <w:pPr>
              <w:pStyle w:val="TableParagraph"/>
              <w:spacing w:before="74" w:line="266" w:lineRule="auto"/>
              <w:ind w:right="109"/>
              <w:jc w:val="both"/>
              <w:rPr>
                <w:b/>
                <w:sz w:val="15"/>
                <w:lang w:val="ru-RU"/>
              </w:rPr>
            </w:pPr>
            <w:r w:rsidRPr="002317C2">
              <w:rPr>
                <w:b/>
                <w:spacing w:val="-1"/>
                <w:w w:val="105"/>
                <w:sz w:val="15"/>
                <w:lang w:val="ru-RU"/>
              </w:rPr>
              <w:t>Наименование</w:t>
            </w:r>
            <w:r w:rsidRPr="002317C2">
              <w:rPr>
                <w:b/>
                <w:spacing w:val="-37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b/>
                <w:w w:val="105"/>
                <w:sz w:val="15"/>
                <w:lang w:val="ru-RU"/>
              </w:rPr>
              <w:t>разделов</w:t>
            </w:r>
            <w:r w:rsidRPr="002317C2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b/>
                <w:w w:val="105"/>
                <w:sz w:val="15"/>
                <w:lang w:val="ru-RU"/>
              </w:rPr>
              <w:t>и</w:t>
            </w:r>
            <w:r w:rsidRPr="002317C2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b/>
                <w:w w:val="105"/>
                <w:sz w:val="15"/>
                <w:lang w:val="ru-RU"/>
              </w:rPr>
              <w:t>тем</w:t>
            </w:r>
            <w:r w:rsidRPr="002317C2">
              <w:rPr>
                <w:b/>
                <w:spacing w:val="-37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b/>
                <w:w w:val="105"/>
                <w:sz w:val="15"/>
                <w:lang w:val="ru-RU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2317C2" w:rsidRDefault="002317C2" w:rsidP="002317C2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2317C2" w:rsidRDefault="002317C2" w:rsidP="002317C2">
            <w:pPr>
              <w:pStyle w:val="TableParagraph"/>
              <w:spacing w:before="74" w:line="266" w:lineRule="auto"/>
              <w:ind w:left="79" w:right="9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3638" w:type="dxa"/>
            <w:vMerge w:val="restart"/>
          </w:tcPr>
          <w:p w:rsidR="002317C2" w:rsidRDefault="002317C2" w:rsidP="002317C2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237" w:type="dxa"/>
            <w:vMerge w:val="restart"/>
          </w:tcPr>
          <w:p w:rsidR="002317C2" w:rsidRDefault="002317C2" w:rsidP="002317C2">
            <w:pPr>
              <w:pStyle w:val="TableParagraph"/>
              <w:spacing w:before="74" w:line="266" w:lineRule="auto"/>
              <w:ind w:left="79" w:right="162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 формы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5343" w:type="dxa"/>
            <w:vMerge w:val="restart"/>
          </w:tcPr>
          <w:p w:rsidR="002317C2" w:rsidRDefault="002317C2" w:rsidP="002317C2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(цифровые)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2317C2" w:rsidTr="002317C2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2317C2" w:rsidRDefault="002317C2" w:rsidP="002317C2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2317C2" w:rsidRDefault="002317C2" w:rsidP="002317C2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2317C2" w:rsidRDefault="002317C2" w:rsidP="002317C2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2317C2" w:rsidRDefault="002317C2" w:rsidP="002317C2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2317C2" w:rsidRDefault="002317C2" w:rsidP="002317C2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2317C2" w:rsidRDefault="002317C2" w:rsidP="002317C2">
            <w:pPr>
              <w:rPr>
                <w:sz w:val="2"/>
                <w:szCs w:val="2"/>
              </w:rPr>
            </w:pPr>
          </w:p>
        </w:tc>
        <w:tc>
          <w:tcPr>
            <w:tcW w:w="3638" w:type="dxa"/>
            <w:vMerge/>
            <w:tcBorders>
              <w:top w:val="nil"/>
            </w:tcBorders>
          </w:tcPr>
          <w:p w:rsidR="002317C2" w:rsidRDefault="002317C2" w:rsidP="002317C2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</w:tcBorders>
          </w:tcPr>
          <w:p w:rsidR="002317C2" w:rsidRDefault="002317C2" w:rsidP="002317C2">
            <w:pPr>
              <w:rPr>
                <w:sz w:val="2"/>
                <w:szCs w:val="2"/>
              </w:rPr>
            </w:pPr>
          </w:p>
        </w:tc>
        <w:tc>
          <w:tcPr>
            <w:tcW w:w="5343" w:type="dxa"/>
            <w:vMerge/>
            <w:tcBorders>
              <w:top w:val="nil"/>
            </w:tcBorders>
          </w:tcPr>
          <w:p w:rsidR="002317C2" w:rsidRDefault="002317C2" w:rsidP="002317C2">
            <w:pPr>
              <w:rPr>
                <w:sz w:val="2"/>
                <w:szCs w:val="2"/>
              </w:rPr>
            </w:pPr>
          </w:p>
        </w:tc>
      </w:tr>
      <w:tr w:rsidR="002317C2" w:rsidTr="002317C2">
        <w:trPr>
          <w:trHeight w:val="333"/>
        </w:trPr>
        <w:tc>
          <w:tcPr>
            <w:tcW w:w="15498" w:type="dxa"/>
            <w:gridSpan w:val="9"/>
            <w:shd w:val="clear" w:color="auto" w:fill="92D050"/>
          </w:tcPr>
          <w:p w:rsidR="002317C2" w:rsidRPr="002317C2" w:rsidRDefault="002317C2" w:rsidP="002317C2">
            <w:pPr>
              <w:pStyle w:val="TableParagraph"/>
              <w:spacing w:before="74"/>
              <w:rPr>
                <w:b/>
                <w:sz w:val="15"/>
                <w:lang w:val="ru-RU"/>
              </w:rPr>
            </w:pPr>
            <w:r w:rsidRPr="002317C2">
              <w:rPr>
                <w:b/>
                <w:spacing w:val="-1"/>
                <w:w w:val="105"/>
                <w:sz w:val="15"/>
                <w:lang w:val="ru-RU"/>
              </w:rPr>
              <w:t>Раздел</w:t>
            </w:r>
            <w:r w:rsidRPr="002317C2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b/>
                <w:spacing w:val="-1"/>
                <w:w w:val="105"/>
                <w:sz w:val="15"/>
                <w:lang w:val="ru-RU"/>
              </w:rPr>
              <w:t>1.</w:t>
            </w:r>
            <w:r w:rsidRPr="002317C2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b/>
                <w:w w:val="105"/>
                <w:sz w:val="15"/>
                <w:lang w:val="ru-RU"/>
              </w:rPr>
              <w:t>Главные</w:t>
            </w:r>
            <w:r w:rsidRPr="002317C2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b/>
                <w:w w:val="105"/>
                <w:sz w:val="15"/>
                <w:lang w:val="ru-RU"/>
              </w:rPr>
              <w:t>закономерности</w:t>
            </w:r>
            <w:r w:rsidRPr="002317C2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b/>
                <w:w w:val="105"/>
                <w:sz w:val="15"/>
                <w:lang w:val="ru-RU"/>
              </w:rPr>
              <w:t>природы</w:t>
            </w:r>
            <w:r w:rsidRPr="002317C2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b/>
                <w:w w:val="105"/>
                <w:sz w:val="15"/>
                <w:lang w:val="ru-RU"/>
              </w:rPr>
              <w:t>Земли</w:t>
            </w:r>
          </w:p>
        </w:tc>
      </w:tr>
      <w:tr w:rsidR="002317C2" w:rsidTr="002317C2">
        <w:trPr>
          <w:trHeight w:val="1485"/>
        </w:trPr>
        <w:tc>
          <w:tcPr>
            <w:tcW w:w="396" w:type="dxa"/>
          </w:tcPr>
          <w:p w:rsidR="002317C2" w:rsidRDefault="002317C2" w:rsidP="002317C2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1248" w:type="dxa"/>
          </w:tcPr>
          <w:p w:rsidR="002317C2" w:rsidRDefault="002317C2" w:rsidP="002317C2">
            <w:pPr>
              <w:pStyle w:val="TableParagraph"/>
              <w:spacing w:before="74" w:line="266" w:lineRule="auto"/>
              <w:ind w:right="7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Географическая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оболочка</w:t>
            </w:r>
          </w:p>
        </w:tc>
        <w:tc>
          <w:tcPr>
            <w:tcW w:w="528" w:type="dxa"/>
          </w:tcPr>
          <w:p w:rsidR="002317C2" w:rsidRDefault="002317C2" w:rsidP="002317C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2317C2" w:rsidRDefault="002317C2" w:rsidP="002317C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317C2" w:rsidRDefault="002317C2" w:rsidP="002317C2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2317C2" w:rsidRDefault="002317C2" w:rsidP="002317C2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01.09.2022</w:t>
            </w:r>
          </w:p>
          <w:p w:rsidR="002317C2" w:rsidRDefault="002317C2" w:rsidP="002317C2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13.09.2022</w:t>
            </w:r>
          </w:p>
        </w:tc>
        <w:tc>
          <w:tcPr>
            <w:tcW w:w="3638" w:type="dxa"/>
          </w:tcPr>
          <w:p w:rsidR="002317C2" w:rsidRPr="002317C2" w:rsidRDefault="002317C2" w:rsidP="002317C2">
            <w:pPr>
              <w:pStyle w:val="TableParagraph"/>
              <w:spacing w:before="74" w:line="266" w:lineRule="auto"/>
              <w:ind w:left="79" w:right="788"/>
              <w:rPr>
                <w:sz w:val="15"/>
                <w:lang w:val="ru-RU"/>
              </w:rPr>
            </w:pPr>
            <w:r w:rsidRPr="002317C2">
              <w:rPr>
                <w:w w:val="105"/>
                <w:sz w:val="15"/>
                <w:lang w:val="ru-RU"/>
              </w:rPr>
              <w:t>называть границы, строение и свойства</w:t>
            </w:r>
            <w:r w:rsidRPr="002317C2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spacing w:val="-1"/>
                <w:w w:val="105"/>
                <w:sz w:val="15"/>
                <w:lang w:val="ru-RU"/>
              </w:rPr>
              <w:t>(целостность, зональность, ритмичность)</w:t>
            </w:r>
            <w:r w:rsidRPr="002317C2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географической</w:t>
            </w:r>
            <w:r w:rsidRPr="002317C2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оболочки;</w:t>
            </w:r>
          </w:p>
          <w:p w:rsidR="002317C2" w:rsidRPr="002317C2" w:rsidRDefault="002317C2" w:rsidP="002317C2">
            <w:pPr>
              <w:pStyle w:val="TableParagraph"/>
              <w:spacing w:before="2" w:line="266" w:lineRule="auto"/>
              <w:ind w:left="79" w:right="173"/>
              <w:rPr>
                <w:sz w:val="15"/>
                <w:lang w:val="ru-RU"/>
              </w:rPr>
            </w:pPr>
            <w:r w:rsidRPr="002317C2">
              <w:rPr>
                <w:spacing w:val="-1"/>
                <w:w w:val="105"/>
                <w:sz w:val="15"/>
                <w:lang w:val="ru-RU"/>
              </w:rPr>
              <w:t>описывать</w:t>
            </w:r>
            <w:r w:rsidRPr="002317C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spacing w:val="-1"/>
                <w:w w:val="105"/>
                <w:sz w:val="15"/>
                <w:lang w:val="ru-RU"/>
              </w:rPr>
              <w:t>по</w:t>
            </w:r>
            <w:r w:rsidRPr="002317C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физической</w:t>
            </w:r>
            <w:r w:rsidRPr="002317C2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карте</w:t>
            </w:r>
            <w:r w:rsidRPr="002317C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полушарий,</w:t>
            </w:r>
            <w:r w:rsidRPr="002317C2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карте</w:t>
            </w:r>
            <w:r w:rsidRPr="002317C2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океанов, глобусу местоположение изученных</w:t>
            </w:r>
            <w:r w:rsidRPr="002317C2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географических объектов для решения учебных и</w:t>
            </w:r>
            <w:r w:rsidRPr="002317C2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(или)</w:t>
            </w:r>
            <w:r w:rsidRPr="002317C2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практико-ориентированных</w:t>
            </w:r>
            <w:r w:rsidRPr="002317C2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задач;</w:t>
            </w:r>
          </w:p>
        </w:tc>
        <w:tc>
          <w:tcPr>
            <w:tcW w:w="1237" w:type="dxa"/>
          </w:tcPr>
          <w:p w:rsidR="002317C2" w:rsidRPr="002317C2" w:rsidRDefault="002317C2" w:rsidP="002317C2">
            <w:pPr>
              <w:pStyle w:val="TableParagraph"/>
              <w:spacing w:before="74" w:line="266" w:lineRule="auto"/>
              <w:ind w:left="79" w:right="144"/>
              <w:rPr>
                <w:sz w:val="15"/>
                <w:lang w:val="ru-RU"/>
              </w:rPr>
            </w:pPr>
            <w:r w:rsidRPr="002317C2">
              <w:rPr>
                <w:w w:val="105"/>
                <w:sz w:val="15"/>
                <w:lang w:val="ru-RU"/>
              </w:rPr>
              <w:t>Письменный</w:t>
            </w:r>
            <w:r w:rsidRPr="002317C2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контроль;</w:t>
            </w:r>
            <w:r w:rsidRPr="002317C2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spacing w:val="-2"/>
                <w:w w:val="105"/>
                <w:sz w:val="15"/>
                <w:lang w:val="ru-RU"/>
              </w:rPr>
              <w:t xml:space="preserve">Устный </w:t>
            </w:r>
            <w:r w:rsidRPr="002317C2">
              <w:rPr>
                <w:spacing w:val="-1"/>
                <w:w w:val="105"/>
                <w:sz w:val="15"/>
                <w:lang w:val="ru-RU"/>
              </w:rPr>
              <w:t>опрос;</w:t>
            </w:r>
            <w:r w:rsidRPr="002317C2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Практическая</w:t>
            </w:r>
            <w:r w:rsidRPr="002317C2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работа;</w:t>
            </w:r>
          </w:p>
        </w:tc>
        <w:tc>
          <w:tcPr>
            <w:tcW w:w="5343" w:type="dxa"/>
          </w:tcPr>
          <w:p w:rsidR="002317C2" w:rsidRPr="002317C2" w:rsidRDefault="00C763B2" w:rsidP="002317C2">
            <w:pPr>
              <w:pStyle w:val="TableParagraph"/>
              <w:spacing w:before="74"/>
              <w:ind w:left="79"/>
              <w:rPr>
                <w:sz w:val="15"/>
                <w:lang w:val="ru-RU"/>
              </w:rPr>
            </w:pPr>
            <w:hyperlink r:id="rId8">
              <w:r w:rsidR="002317C2">
                <w:rPr>
                  <w:w w:val="105"/>
                  <w:sz w:val="15"/>
                </w:rPr>
                <w:t>http</w:t>
              </w:r>
              <w:r w:rsidR="002317C2" w:rsidRPr="002317C2">
                <w:rPr>
                  <w:w w:val="105"/>
                  <w:sz w:val="15"/>
                  <w:lang w:val="ru-RU"/>
                </w:rPr>
                <w:t>://</w:t>
              </w:r>
              <w:r w:rsidR="002317C2">
                <w:rPr>
                  <w:w w:val="105"/>
                  <w:sz w:val="15"/>
                </w:rPr>
                <w:t>geography</w:t>
              </w:r>
              <w:r w:rsidR="002317C2" w:rsidRPr="002317C2">
                <w:rPr>
                  <w:w w:val="105"/>
                  <w:sz w:val="15"/>
                  <w:lang w:val="ru-RU"/>
                </w:rPr>
                <w:t>.</w:t>
              </w:r>
              <w:r w:rsidR="002317C2">
                <w:rPr>
                  <w:w w:val="105"/>
                  <w:sz w:val="15"/>
                </w:rPr>
                <w:t>su</w:t>
              </w:r>
              <w:r w:rsidR="002317C2" w:rsidRPr="002317C2">
                <w:rPr>
                  <w:w w:val="105"/>
                  <w:sz w:val="15"/>
                  <w:lang w:val="ru-RU"/>
                </w:rPr>
                <w:t>/</w:t>
              </w:r>
              <w:r w:rsidR="002317C2">
                <w:rPr>
                  <w:w w:val="105"/>
                  <w:sz w:val="15"/>
                </w:rPr>
                <w:t>atlas</w:t>
              </w:r>
              <w:r w:rsidR="002317C2" w:rsidRPr="002317C2">
                <w:rPr>
                  <w:w w:val="105"/>
                  <w:sz w:val="15"/>
                  <w:lang w:val="ru-RU"/>
                </w:rPr>
                <w:t>/</w:t>
              </w:r>
              <w:r w:rsidR="002317C2">
                <w:rPr>
                  <w:w w:val="105"/>
                  <w:sz w:val="15"/>
                </w:rPr>
                <w:t>item</w:t>
              </w:r>
              <w:r w:rsidR="002317C2" w:rsidRPr="002317C2">
                <w:rPr>
                  <w:w w:val="105"/>
                  <w:sz w:val="15"/>
                  <w:lang w:val="ru-RU"/>
                </w:rPr>
                <w:t>/</w:t>
              </w:r>
              <w:r w:rsidR="002317C2">
                <w:rPr>
                  <w:w w:val="105"/>
                  <w:sz w:val="15"/>
                </w:rPr>
                <w:t>f</w:t>
              </w:r>
              <w:r w:rsidR="002317C2" w:rsidRPr="002317C2">
                <w:rPr>
                  <w:w w:val="105"/>
                  <w:sz w:val="15"/>
                  <w:lang w:val="ru-RU"/>
                </w:rPr>
                <w:t>00/</w:t>
              </w:r>
              <w:r w:rsidR="002317C2">
                <w:rPr>
                  <w:w w:val="105"/>
                  <w:sz w:val="15"/>
                </w:rPr>
                <w:t>s</w:t>
              </w:r>
              <w:r w:rsidR="002317C2" w:rsidRPr="002317C2">
                <w:rPr>
                  <w:w w:val="105"/>
                  <w:sz w:val="15"/>
                  <w:lang w:val="ru-RU"/>
                </w:rPr>
                <w:t>00/</w:t>
              </w:r>
              <w:r w:rsidR="002317C2">
                <w:rPr>
                  <w:w w:val="105"/>
                  <w:sz w:val="15"/>
                </w:rPr>
                <w:t>z</w:t>
              </w:r>
              <w:r w:rsidR="002317C2" w:rsidRPr="002317C2">
                <w:rPr>
                  <w:w w:val="105"/>
                  <w:sz w:val="15"/>
                  <w:lang w:val="ru-RU"/>
                </w:rPr>
                <w:t>0000000/</w:t>
              </w:r>
            </w:hyperlink>
          </w:p>
        </w:tc>
      </w:tr>
      <w:tr w:rsidR="002317C2" w:rsidRPr="00C763B2" w:rsidTr="002317C2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2317C2" w:rsidRDefault="002317C2" w:rsidP="002317C2">
            <w:pPr>
              <w:pStyle w:val="TableParagraph"/>
              <w:spacing w:before="74" w:line="163" w:lineRule="exact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1248" w:type="dxa"/>
            <w:tcBorders>
              <w:bottom w:val="nil"/>
            </w:tcBorders>
          </w:tcPr>
          <w:p w:rsidR="002317C2" w:rsidRDefault="002317C2" w:rsidP="002317C2">
            <w:pPr>
              <w:pStyle w:val="TableParagraph"/>
              <w:spacing w:before="74" w:line="163" w:lineRule="exact"/>
              <w:rPr>
                <w:sz w:val="15"/>
              </w:rPr>
            </w:pPr>
            <w:r>
              <w:rPr>
                <w:w w:val="105"/>
                <w:sz w:val="15"/>
              </w:rPr>
              <w:t>Литосфера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528" w:type="dxa"/>
            <w:tcBorders>
              <w:bottom w:val="nil"/>
            </w:tcBorders>
          </w:tcPr>
          <w:p w:rsidR="002317C2" w:rsidRDefault="002317C2" w:rsidP="002317C2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  <w:tcBorders>
              <w:bottom w:val="nil"/>
            </w:tcBorders>
          </w:tcPr>
          <w:p w:rsidR="002317C2" w:rsidRDefault="002317C2" w:rsidP="002317C2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2317C2" w:rsidRDefault="002317C2" w:rsidP="002317C2">
            <w:pPr>
              <w:pStyle w:val="TableParagraph"/>
              <w:spacing w:before="74" w:line="163" w:lineRule="exact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  <w:tcBorders>
              <w:bottom w:val="nil"/>
            </w:tcBorders>
          </w:tcPr>
          <w:p w:rsidR="002317C2" w:rsidRDefault="002317C2" w:rsidP="002317C2">
            <w:pPr>
              <w:pStyle w:val="TableParagraph"/>
              <w:spacing w:before="74" w:line="163" w:lineRule="exact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15.09.2022</w:t>
            </w:r>
          </w:p>
        </w:tc>
        <w:tc>
          <w:tcPr>
            <w:tcW w:w="3638" w:type="dxa"/>
            <w:tcBorders>
              <w:bottom w:val="nil"/>
            </w:tcBorders>
          </w:tcPr>
          <w:p w:rsidR="002317C2" w:rsidRPr="002317C2" w:rsidRDefault="002317C2" w:rsidP="002317C2">
            <w:pPr>
              <w:pStyle w:val="TableParagraph"/>
              <w:spacing w:before="74" w:line="163" w:lineRule="exact"/>
              <w:ind w:left="79"/>
              <w:rPr>
                <w:sz w:val="15"/>
                <w:lang w:val="ru-RU"/>
              </w:rPr>
            </w:pPr>
            <w:r w:rsidRPr="002317C2">
              <w:rPr>
                <w:spacing w:val="-1"/>
                <w:w w:val="105"/>
                <w:sz w:val="15"/>
                <w:lang w:val="ru-RU"/>
              </w:rPr>
              <w:t>Описывать</w:t>
            </w:r>
            <w:r w:rsidRPr="002317C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по</w:t>
            </w:r>
            <w:r w:rsidRPr="002317C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физической</w:t>
            </w:r>
            <w:r w:rsidRPr="002317C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карте</w:t>
            </w:r>
            <w:r w:rsidRPr="002317C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мира,</w:t>
            </w:r>
            <w:r w:rsidRPr="002317C2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физической</w:t>
            </w:r>
          </w:p>
        </w:tc>
        <w:tc>
          <w:tcPr>
            <w:tcW w:w="1237" w:type="dxa"/>
            <w:tcBorders>
              <w:bottom w:val="nil"/>
            </w:tcBorders>
          </w:tcPr>
          <w:p w:rsidR="002317C2" w:rsidRDefault="002317C2" w:rsidP="002317C2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5343" w:type="dxa"/>
            <w:tcBorders>
              <w:bottom w:val="nil"/>
            </w:tcBorders>
          </w:tcPr>
          <w:p w:rsidR="002317C2" w:rsidRDefault="00C763B2" w:rsidP="002317C2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  <w:hyperlink r:id="rId9">
              <w:r w:rsidR="002317C2">
                <w:rPr>
                  <w:w w:val="105"/>
                  <w:sz w:val="15"/>
                </w:rPr>
                <w:t>http://geography.su/atlas/item/f00/s00/z0000000/</w:t>
              </w:r>
            </w:hyperlink>
          </w:p>
        </w:tc>
      </w:tr>
      <w:tr w:rsidR="002317C2" w:rsidRPr="00C763B2" w:rsidTr="002317C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spacing w:before="8" w:line="163" w:lineRule="exact"/>
              <w:rPr>
                <w:sz w:val="15"/>
              </w:rPr>
            </w:pPr>
            <w:r>
              <w:rPr>
                <w:w w:val="105"/>
                <w:sz w:val="15"/>
              </w:rPr>
              <w:t>рельеф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spacing w:before="8" w:line="163" w:lineRule="exact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04.10.2022</w:t>
            </w: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317C2" w:rsidRPr="002317C2" w:rsidRDefault="002317C2" w:rsidP="002317C2">
            <w:pPr>
              <w:pStyle w:val="TableParagraph"/>
              <w:spacing w:before="8" w:line="163" w:lineRule="exact"/>
              <w:ind w:left="79"/>
              <w:rPr>
                <w:sz w:val="15"/>
                <w:lang w:val="ru-RU"/>
              </w:rPr>
            </w:pPr>
            <w:r w:rsidRPr="002317C2">
              <w:rPr>
                <w:w w:val="105"/>
                <w:sz w:val="15"/>
                <w:lang w:val="ru-RU"/>
              </w:rPr>
              <w:t>карте</w:t>
            </w:r>
            <w:r w:rsidRPr="002317C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России,</w:t>
            </w:r>
            <w:r w:rsidRPr="002317C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карте</w:t>
            </w:r>
            <w:r w:rsidRPr="002317C2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океанов,</w:t>
            </w:r>
            <w:r w:rsidRPr="002317C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глобусу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5343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https://resh.edu.ru/subject/lesson/44/</w:t>
            </w:r>
          </w:p>
        </w:tc>
      </w:tr>
      <w:tr w:rsidR="002317C2" w:rsidRPr="00C763B2" w:rsidTr="002317C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317C2" w:rsidRPr="002317C2" w:rsidRDefault="002317C2" w:rsidP="002317C2">
            <w:pPr>
              <w:pStyle w:val="TableParagraph"/>
              <w:spacing w:before="8" w:line="163" w:lineRule="exact"/>
              <w:ind w:left="79"/>
              <w:rPr>
                <w:sz w:val="15"/>
                <w:lang w:val="ru-RU"/>
              </w:rPr>
            </w:pPr>
            <w:r w:rsidRPr="002317C2">
              <w:rPr>
                <w:w w:val="105"/>
                <w:sz w:val="15"/>
                <w:lang w:val="ru-RU"/>
              </w:rPr>
              <w:t>местоположение</w:t>
            </w:r>
            <w:r w:rsidRPr="002317C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крупных</w:t>
            </w:r>
            <w:r w:rsidRPr="002317C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форм</w:t>
            </w:r>
            <w:r w:rsidRPr="002317C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рельефа</w:t>
            </w:r>
            <w:r w:rsidRPr="002317C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для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Контрольная</w:t>
            </w:r>
          </w:p>
        </w:tc>
        <w:tc>
          <w:tcPr>
            <w:tcW w:w="5343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https://resh.edu.ru/subject/lesson/446/</w:t>
            </w:r>
          </w:p>
        </w:tc>
      </w:tr>
      <w:tr w:rsidR="002317C2" w:rsidRPr="00C763B2" w:rsidTr="002317C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317C2" w:rsidRPr="002317C2" w:rsidRDefault="002317C2" w:rsidP="002317C2">
            <w:pPr>
              <w:pStyle w:val="TableParagraph"/>
              <w:spacing w:before="8" w:line="163" w:lineRule="exact"/>
              <w:ind w:left="79"/>
              <w:rPr>
                <w:sz w:val="15"/>
                <w:lang w:val="ru-RU"/>
              </w:rPr>
            </w:pPr>
            <w:r w:rsidRPr="002317C2">
              <w:rPr>
                <w:w w:val="105"/>
                <w:sz w:val="15"/>
                <w:lang w:val="ru-RU"/>
              </w:rPr>
              <w:t>решения</w:t>
            </w:r>
            <w:r w:rsidRPr="002317C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учебных</w:t>
            </w:r>
            <w:r w:rsidRPr="002317C2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и</w:t>
            </w:r>
            <w:r w:rsidRPr="002317C2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(или)</w:t>
            </w:r>
            <w:r w:rsidRPr="002317C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практико-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5343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https://resh.edu.ru/subject/lesson/447/</w:t>
            </w:r>
          </w:p>
        </w:tc>
      </w:tr>
      <w:tr w:rsidR="002317C2" w:rsidRPr="00C763B2" w:rsidTr="002317C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ориентированных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</w:p>
        </w:tc>
        <w:tc>
          <w:tcPr>
            <w:tcW w:w="5343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https://resh.edu.ru/subject/lesson/448/</w:t>
            </w:r>
          </w:p>
        </w:tc>
      </w:tr>
      <w:tr w:rsidR="002317C2" w:rsidRPr="00C763B2" w:rsidTr="002317C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5343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https://resh.edu.ru/subject/lesson/452/</w:t>
            </w:r>
          </w:p>
        </w:tc>
      </w:tr>
      <w:tr w:rsidR="002317C2" w:rsidRPr="00C763B2" w:rsidTr="002317C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5343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https://resh.edu.ru/subject/lesson/451/</w:t>
            </w:r>
          </w:p>
        </w:tc>
      </w:tr>
      <w:tr w:rsidR="002317C2" w:rsidRPr="00C763B2" w:rsidTr="002317C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Самооценка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</w:p>
        </w:tc>
        <w:tc>
          <w:tcPr>
            <w:tcW w:w="5343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https://resh.edu.ru/subject/lesson/450/</w:t>
            </w:r>
          </w:p>
        </w:tc>
      </w:tr>
      <w:tr w:rsidR="002317C2" w:rsidRPr="00C763B2" w:rsidTr="002317C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использованием</w:t>
            </w:r>
          </w:p>
        </w:tc>
        <w:tc>
          <w:tcPr>
            <w:tcW w:w="5343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https://resh.edu.ru/subject/lesson/449/</w:t>
            </w:r>
          </w:p>
        </w:tc>
      </w:tr>
      <w:tr w:rsidR="002317C2" w:rsidTr="002317C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«Оценочного</w:t>
            </w:r>
          </w:p>
        </w:tc>
        <w:tc>
          <w:tcPr>
            <w:tcW w:w="5343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</w:tr>
      <w:tr w:rsidR="002317C2" w:rsidTr="002317C2">
        <w:trPr>
          <w:trHeight w:val="267"/>
        </w:trPr>
        <w:tc>
          <w:tcPr>
            <w:tcW w:w="396" w:type="dxa"/>
            <w:tcBorders>
              <w:top w:val="nil"/>
            </w:tcBorders>
          </w:tcPr>
          <w:p w:rsidR="002317C2" w:rsidRDefault="002317C2" w:rsidP="002317C2">
            <w:pPr>
              <w:pStyle w:val="TableParagraph"/>
              <w:rPr>
                <w:sz w:val="14"/>
              </w:rPr>
            </w:pPr>
          </w:p>
        </w:tc>
        <w:tc>
          <w:tcPr>
            <w:tcW w:w="1248" w:type="dxa"/>
            <w:tcBorders>
              <w:top w:val="nil"/>
            </w:tcBorders>
          </w:tcPr>
          <w:p w:rsidR="002317C2" w:rsidRDefault="002317C2" w:rsidP="002317C2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2317C2" w:rsidRDefault="002317C2" w:rsidP="002317C2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2317C2" w:rsidRDefault="002317C2" w:rsidP="002317C2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2317C2" w:rsidRDefault="002317C2" w:rsidP="002317C2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2317C2" w:rsidRDefault="002317C2" w:rsidP="002317C2">
            <w:pPr>
              <w:pStyle w:val="TableParagraph"/>
              <w:rPr>
                <w:sz w:val="14"/>
              </w:rPr>
            </w:pPr>
          </w:p>
        </w:tc>
        <w:tc>
          <w:tcPr>
            <w:tcW w:w="3638" w:type="dxa"/>
            <w:tcBorders>
              <w:top w:val="nil"/>
            </w:tcBorders>
          </w:tcPr>
          <w:p w:rsidR="002317C2" w:rsidRDefault="002317C2" w:rsidP="002317C2">
            <w:pPr>
              <w:pStyle w:val="TableParagraph"/>
              <w:rPr>
                <w:sz w:val="14"/>
              </w:rPr>
            </w:pPr>
          </w:p>
        </w:tc>
        <w:tc>
          <w:tcPr>
            <w:tcW w:w="1237" w:type="dxa"/>
            <w:tcBorders>
              <w:top w:val="nil"/>
            </w:tcBorders>
          </w:tcPr>
          <w:p w:rsidR="002317C2" w:rsidRDefault="002317C2" w:rsidP="002317C2">
            <w:pPr>
              <w:pStyle w:val="TableParagraph"/>
              <w:spacing w:before="8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5343" w:type="dxa"/>
            <w:tcBorders>
              <w:top w:val="nil"/>
            </w:tcBorders>
          </w:tcPr>
          <w:p w:rsidR="002317C2" w:rsidRDefault="002317C2" w:rsidP="002317C2">
            <w:pPr>
              <w:pStyle w:val="TableParagraph"/>
              <w:rPr>
                <w:sz w:val="14"/>
              </w:rPr>
            </w:pPr>
          </w:p>
        </w:tc>
      </w:tr>
      <w:tr w:rsidR="002317C2" w:rsidRPr="00C763B2" w:rsidTr="002317C2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2317C2" w:rsidRDefault="002317C2" w:rsidP="002317C2">
            <w:pPr>
              <w:pStyle w:val="TableParagraph"/>
              <w:spacing w:before="74" w:line="163" w:lineRule="exact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1248" w:type="dxa"/>
            <w:tcBorders>
              <w:bottom w:val="nil"/>
            </w:tcBorders>
          </w:tcPr>
          <w:p w:rsidR="002317C2" w:rsidRDefault="002317C2" w:rsidP="002317C2">
            <w:pPr>
              <w:pStyle w:val="TableParagraph"/>
              <w:spacing w:before="74" w:line="163" w:lineRule="exact"/>
              <w:rPr>
                <w:sz w:val="15"/>
              </w:rPr>
            </w:pPr>
            <w:r>
              <w:rPr>
                <w:w w:val="105"/>
                <w:sz w:val="15"/>
              </w:rPr>
              <w:t>Атмосфера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528" w:type="dxa"/>
            <w:tcBorders>
              <w:bottom w:val="nil"/>
            </w:tcBorders>
          </w:tcPr>
          <w:p w:rsidR="002317C2" w:rsidRDefault="002317C2" w:rsidP="002317C2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  <w:tcBorders>
              <w:bottom w:val="nil"/>
            </w:tcBorders>
          </w:tcPr>
          <w:p w:rsidR="002317C2" w:rsidRDefault="002317C2" w:rsidP="002317C2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2317C2" w:rsidRDefault="002317C2" w:rsidP="002317C2">
            <w:pPr>
              <w:pStyle w:val="TableParagraph"/>
              <w:spacing w:before="74" w:line="163" w:lineRule="exact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:rsidR="002317C2" w:rsidRDefault="002317C2" w:rsidP="002317C2">
            <w:pPr>
              <w:pStyle w:val="TableParagraph"/>
              <w:spacing w:before="74" w:line="163" w:lineRule="exact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06.10.2022</w:t>
            </w:r>
          </w:p>
        </w:tc>
        <w:tc>
          <w:tcPr>
            <w:tcW w:w="3638" w:type="dxa"/>
            <w:tcBorders>
              <w:bottom w:val="nil"/>
            </w:tcBorders>
          </w:tcPr>
          <w:p w:rsidR="002317C2" w:rsidRDefault="002317C2" w:rsidP="002317C2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«воздушные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массы»,</w:t>
            </w:r>
          </w:p>
        </w:tc>
        <w:tc>
          <w:tcPr>
            <w:tcW w:w="1237" w:type="dxa"/>
            <w:tcBorders>
              <w:bottom w:val="nil"/>
            </w:tcBorders>
          </w:tcPr>
          <w:p w:rsidR="002317C2" w:rsidRDefault="002317C2" w:rsidP="002317C2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5343" w:type="dxa"/>
            <w:tcBorders>
              <w:bottom w:val="nil"/>
            </w:tcBorders>
          </w:tcPr>
          <w:p w:rsidR="002317C2" w:rsidRDefault="002317C2" w:rsidP="002317C2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https://resh.edu.ru/subject/lesson/7189/start/290759/</w:t>
            </w:r>
          </w:p>
        </w:tc>
      </w:tr>
      <w:tr w:rsidR="002317C2" w:rsidRPr="00C763B2" w:rsidTr="002317C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spacing w:before="8" w:line="163" w:lineRule="exact"/>
              <w:rPr>
                <w:sz w:val="15"/>
              </w:rPr>
            </w:pPr>
            <w:r>
              <w:rPr>
                <w:w w:val="105"/>
                <w:sz w:val="15"/>
              </w:rPr>
              <w:t>климаты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spacing w:before="8" w:line="163" w:lineRule="exact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15.11.2022</w:t>
            </w: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«муссоны»,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«пассаты»,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«западные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ветры»,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5343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https://resh.edu.ru/subject/lesson/7190/start/308271/</w:t>
            </w:r>
          </w:p>
        </w:tc>
      </w:tr>
      <w:tr w:rsidR="002317C2" w:rsidRPr="00C763B2" w:rsidTr="002317C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«климатообразующий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фактор»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5343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https://resh.edu.ru/subject/lesson/7191/start/308303/</w:t>
            </w:r>
          </w:p>
        </w:tc>
      </w:tr>
      <w:tr w:rsidR="002317C2" w:rsidRPr="00C763B2" w:rsidTr="002317C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317C2" w:rsidRPr="002317C2" w:rsidRDefault="002317C2" w:rsidP="002317C2">
            <w:pPr>
              <w:pStyle w:val="TableParagraph"/>
              <w:spacing w:before="8" w:line="163" w:lineRule="exact"/>
              <w:ind w:left="79"/>
              <w:rPr>
                <w:sz w:val="15"/>
                <w:lang w:val="ru-RU"/>
              </w:rPr>
            </w:pPr>
            <w:r w:rsidRPr="002317C2">
              <w:rPr>
                <w:spacing w:val="-1"/>
                <w:w w:val="105"/>
                <w:sz w:val="15"/>
                <w:lang w:val="ru-RU"/>
              </w:rPr>
              <w:t>учебных</w:t>
            </w:r>
            <w:r w:rsidRPr="002317C2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spacing w:val="-1"/>
                <w:w w:val="105"/>
                <w:sz w:val="15"/>
                <w:lang w:val="ru-RU"/>
              </w:rPr>
              <w:t>и</w:t>
            </w:r>
            <w:r w:rsidRPr="002317C2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spacing w:val="-1"/>
                <w:w w:val="105"/>
                <w:sz w:val="15"/>
                <w:lang w:val="ru-RU"/>
              </w:rPr>
              <w:t>(или)</w:t>
            </w:r>
            <w:r w:rsidRPr="002317C2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spacing w:val="-1"/>
                <w:w w:val="105"/>
                <w:sz w:val="15"/>
                <w:lang w:val="ru-RU"/>
              </w:rPr>
              <w:t>практико-ориентированных</w:t>
            </w:r>
            <w:r w:rsidRPr="002317C2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задач;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</w:p>
        </w:tc>
        <w:tc>
          <w:tcPr>
            <w:tcW w:w="5343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https://resh.edu.ru/subject/lesson/7192/start/313965/</w:t>
            </w:r>
          </w:p>
        </w:tc>
      </w:tr>
      <w:tr w:rsidR="002317C2" w:rsidRPr="00C763B2" w:rsidTr="002317C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5343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https://resh.edu.ru/subject/lesson/7182/start/252008/</w:t>
            </w:r>
          </w:p>
        </w:tc>
      </w:tr>
      <w:tr w:rsidR="002317C2" w:rsidRPr="00C763B2" w:rsidTr="002317C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Диктант;</w:t>
            </w:r>
          </w:p>
        </w:tc>
        <w:tc>
          <w:tcPr>
            <w:tcW w:w="5343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https://resh.edu.ru/subject/lesson/7193/start/251977/</w:t>
            </w:r>
          </w:p>
        </w:tc>
      </w:tr>
      <w:tr w:rsidR="002317C2" w:rsidTr="002317C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Самооценка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</w:p>
        </w:tc>
        <w:tc>
          <w:tcPr>
            <w:tcW w:w="5343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</w:tr>
      <w:tr w:rsidR="002317C2" w:rsidTr="002317C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использованием</w:t>
            </w:r>
          </w:p>
        </w:tc>
        <w:tc>
          <w:tcPr>
            <w:tcW w:w="5343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</w:tr>
      <w:tr w:rsidR="002317C2" w:rsidTr="002317C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«Оценочного</w:t>
            </w:r>
          </w:p>
        </w:tc>
        <w:tc>
          <w:tcPr>
            <w:tcW w:w="5343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</w:tr>
      <w:tr w:rsidR="002317C2" w:rsidTr="002317C2">
        <w:trPr>
          <w:trHeight w:val="267"/>
        </w:trPr>
        <w:tc>
          <w:tcPr>
            <w:tcW w:w="396" w:type="dxa"/>
            <w:tcBorders>
              <w:top w:val="nil"/>
            </w:tcBorders>
          </w:tcPr>
          <w:p w:rsidR="002317C2" w:rsidRDefault="002317C2" w:rsidP="002317C2">
            <w:pPr>
              <w:pStyle w:val="TableParagraph"/>
              <w:rPr>
                <w:sz w:val="14"/>
              </w:rPr>
            </w:pPr>
          </w:p>
        </w:tc>
        <w:tc>
          <w:tcPr>
            <w:tcW w:w="1248" w:type="dxa"/>
            <w:tcBorders>
              <w:top w:val="nil"/>
            </w:tcBorders>
          </w:tcPr>
          <w:p w:rsidR="002317C2" w:rsidRDefault="002317C2" w:rsidP="002317C2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2317C2" w:rsidRDefault="002317C2" w:rsidP="002317C2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2317C2" w:rsidRDefault="002317C2" w:rsidP="002317C2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2317C2" w:rsidRDefault="002317C2" w:rsidP="002317C2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2317C2" w:rsidRDefault="002317C2" w:rsidP="002317C2">
            <w:pPr>
              <w:pStyle w:val="TableParagraph"/>
              <w:rPr>
                <w:sz w:val="14"/>
              </w:rPr>
            </w:pPr>
          </w:p>
        </w:tc>
        <w:tc>
          <w:tcPr>
            <w:tcW w:w="3638" w:type="dxa"/>
            <w:tcBorders>
              <w:top w:val="nil"/>
            </w:tcBorders>
          </w:tcPr>
          <w:p w:rsidR="002317C2" w:rsidRDefault="002317C2" w:rsidP="002317C2">
            <w:pPr>
              <w:pStyle w:val="TableParagraph"/>
              <w:rPr>
                <w:sz w:val="14"/>
              </w:rPr>
            </w:pPr>
          </w:p>
        </w:tc>
        <w:tc>
          <w:tcPr>
            <w:tcW w:w="1237" w:type="dxa"/>
            <w:tcBorders>
              <w:top w:val="nil"/>
            </w:tcBorders>
          </w:tcPr>
          <w:p w:rsidR="002317C2" w:rsidRDefault="002317C2" w:rsidP="002317C2">
            <w:pPr>
              <w:pStyle w:val="TableParagraph"/>
              <w:spacing w:before="8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5343" w:type="dxa"/>
            <w:tcBorders>
              <w:top w:val="nil"/>
            </w:tcBorders>
          </w:tcPr>
          <w:p w:rsidR="002317C2" w:rsidRDefault="002317C2" w:rsidP="002317C2">
            <w:pPr>
              <w:pStyle w:val="TableParagraph"/>
              <w:rPr>
                <w:sz w:val="14"/>
              </w:rPr>
            </w:pPr>
          </w:p>
        </w:tc>
      </w:tr>
      <w:tr w:rsidR="002317C2" w:rsidRPr="00C763B2" w:rsidTr="002317C2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2317C2" w:rsidRDefault="002317C2" w:rsidP="002317C2">
            <w:pPr>
              <w:pStyle w:val="TableParagraph"/>
              <w:spacing w:before="74" w:line="163" w:lineRule="exact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1248" w:type="dxa"/>
            <w:tcBorders>
              <w:bottom w:val="nil"/>
            </w:tcBorders>
          </w:tcPr>
          <w:p w:rsidR="002317C2" w:rsidRDefault="002317C2" w:rsidP="002317C2">
            <w:pPr>
              <w:pStyle w:val="TableParagraph"/>
              <w:spacing w:before="74" w:line="163" w:lineRule="exact"/>
              <w:rPr>
                <w:sz w:val="15"/>
              </w:rPr>
            </w:pPr>
            <w:r>
              <w:rPr>
                <w:w w:val="105"/>
                <w:sz w:val="15"/>
              </w:rPr>
              <w:t>Мировой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океан</w:t>
            </w:r>
          </w:p>
        </w:tc>
        <w:tc>
          <w:tcPr>
            <w:tcW w:w="528" w:type="dxa"/>
            <w:tcBorders>
              <w:bottom w:val="nil"/>
            </w:tcBorders>
          </w:tcPr>
          <w:p w:rsidR="002317C2" w:rsidRDefault="002317C2" w:rsidP="002317C2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  <w:tcBorders>
              <w:bottom w:val="nil"/>
            </w:tcBorders>
          </w:tcPr>
          <w:p w:rsidR="002317C2" w:rsidRDefault="002317C2" w:rsidP="002317C2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  <w:tcBorders>
              <w:bottom w:val="nil"/>
            </w:tcBorders>
          </w:tcPr>
          <w:p w:rsidR="002317C2" w:rsidRDefault="002317C2" w:rsidP="002317C2">
            <w:pPr>
              <w:pStyle w:val="TableParagraph"/>
              <w:spacing w:before="74" w:line="163" w:lineRule="exact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  <w:tcBorders>
              <w:bottom w:val="nil"/>
            </w:tcBorders>
          </w:tcPr>
          <w:p w:rsidR="002317C2" w:rsidRDefault="002317C2" w:rsidP="002317C2">
            <w:pPr>
              <w:pStyle w:val="TableParagraph"/>
              <w:spacing w:before="74" w:line="163" w:lineRule="exact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17.11.2022</w:t>
            </w:r>
          </w:p>
        </w:tc>
        <w:tc>
          <w:tcPr>
            <w:tcW w:w="3638" w:type="dxa"/>
            <w:tcBorders>
              <w:bottom w:val="nil"/>
            </w:tcBorders>
          </w:tcPr>
          <w:p w:rsidR="002317C2" w:rsidRPr="002317C2" w:rsidRDefault="002317C2" w:rsidP="002317C2">
            <w:pPr>
              <w:pStyle w:val="TableParagraph"/>
              <w:spacing w:before="74" w:line="163" w:lineRule="exact"/>
              <w:ind w:left="79"/>
              <w:rPr>
                <w:sz w:val="15"/>
                <w:lang w:val="ru-RU"/>
              </w:rPr>
            </w:pPr>
            <w:r w:rsidRPr="002317C2">
              <w:rPr>
                <w:w w:val="105"/>
                <w:sz w:val="15"/>
                <w:lang w:val="ru-RU"/>
              </w:rPr>
              <w:t>описывать</w:t>
            </w:r>
            <w:r w:rsidRPr="002317C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по</w:t>
            </w:r>
            <w:r w:rsidRPr="002317C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физической</w:t>
            </w:r>
            <w:r w:rsidRPr="002317C2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карте</w:t>
            </w:r>
            <w:r w:rsidRPr="002317C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мира,</w:t>
            </w:r>
            <w:r w:rsidRPr="002317C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карте</w:t>
            </w:r>
          </w:p>
        </w:tc>
        <w:tc>
          <w:tcPr>
            <w:tcW w:w="1237" w:type="dxa"/>
            <w:tcBorders>
              <w:bottom w:val="nil"/>
            </w:tcBorders>
          </w:tcPr>
          <w:p w:rsidR="002317C2" w:rsidRDefault="002317C2" w:rsidP="002317C2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5343" w:type="dxa"/>
            <w:tcBorders>
              <w:bottom w:val="nil"/>
            </w:tcBorders>
          </w:tcPr>
          <w:p w:rsidR="002317C2" w:rsidRDefault="002317C2" w:rsidP="002317C2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https://resh.edu.ru/subject/lesson/800/</w:t>
            </w:r>
          </w:p>
        </w:tc>
      </w:tr>
      <w:tr w:rsidR="002317C2" w:rsidRPr="00C763B2" w:rsidTr="002317C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spacing w:before="8" w:line="163" w:lineRule="exact"/>
              <w:rPr>
                <w:sz w:val="15"/>
              </w:rPr>
            </w:pPr>
            <w:r>
              <w:rPr>
                <w:w w:val="105"/>
                <w:sz w:val="15"/>
              </w:rPr>
              <w:t>—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основная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spacing w:before="8" w:line="163" w:lineRule="exact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08.12.2022</w:t>
            </w: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океанов,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глобусу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географическое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положение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5343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https://resh.edu.ru/subject/lesson/801/</w:t>
            </w:r>
          </w:p>
        </w:tc>
      </w:tr>
      <w:tr w:rsidR="002317C2" w:rsidRPr="00C763B2" w:rsidTr="002317C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spacing w:before="8" w:line="163" w:lineRule="exact"/>
              <w:rPr>
                <w:sz w:val="15"/>
              </w:rPr>
            </w:pPr>
            <w:r>
              <w:rPr>
                <w:w w:val="105"/>
                <w:sz w:val="15"/>
              </w:rPr>
              <w:t>часть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317C2" w:rsidRPr="002317C2" w:rsidRDefault="002317C2" w:rsidP="002317C2">
            <w:pPr>
              <w:pStyle w:val="TableParagraph"/>
              <w:spacing w:before="8" w:line="163" w:lineRule="exact"/>
              <w:ind w:left="79"/>
              <w:rPr>
                <w:sz w:val="15"/>
                <w:lang w:val="ru-RU"/>
              </w:rPr>
            </w:pPr>
            <w:r w:rsidRPr="002317C2">
              <w:rPr>
                <w:w w:val="105"/>
                <w:sz w:val="15"/>
                <w:lang w:val="ru-RU"/>
              </w:rPr>
              <w:t>океанов</w:t>
            </w:r>
            <w:r w:rsidRPr="002317C2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Земли</w:t>
            </w:r>
            <w:r w:rsidRPr="002317C2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для</w:t>
            </w:r>
            <w:r w:rsidRPr="002317C2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решения</w:t>
            </w:r>
            <w:r w:rsidRPr="002317C2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учебных</w:t>
            </w:r>
            <w:r w:rsidRPr="002317C2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и</w:t>
            </w:r>
            <w:r w:rsidRPr="002317C2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(или)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Контрольная</w:t>
            </w:r>
          </w:p>
        </w:tc>
        <w:tc>
          <w:tcPr>
            <w:tcW w:w="5343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https://resh.edu.ru/subject/lesson/1258/</w:t>
            </w:r>
          </w:p>
        </w:tc>
      </w:tr>
      <w:tr w:rsidR="002317C2" w:rsidTr="002317C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spacing w:before="8" w:line="163" w:lineRule="exact"/>
              <w:rPr>
                <w:sz w:val="15"/>
              </w:rPr>
            </w:pPr>
            <w:r>
              <w:rPr>
                <w:w w:val="105"/>
                <w:sz w:val="15"/>
              </w:rPr>
              <w:t>гидросферы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практико-ориентированных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5343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</w:tr>
      <w:tr w:rsidR="002317C2" w:rsidTr="002317C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</w:p>
        </w:tc>
        <w:tc>
          <w:tcPr>
            <w:tcW w:w="5343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</w:tr>
      <w:tr w:rsidR="002317C2" w:rsidTr="002317C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5343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</w:tr>
      <w:tr w:rsidR="002317C2" w:rsidTr="002317C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5343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</w:tr>
      <w:tr w:rsidR="002317C2" w:rsidTr="002317C2">
        <w:trPr>
          <w:trHeight w:val="315"/>
        </w:trPr>
        <w:tc>
          <w:tcPr>
            <w:tcW w:w="396" w:type="dxa"/>
            <w:tcBorders>
              <w:top w:val="nil"/>
            </w:tcBorders>
          </w:tcPr>
          <w:p w:rsidR="002317C2" w:rsidRDefault="002317C2" w:rsidP="002317C2">
            <w:pPr>
              <w:pStyle w:val="TableParagraph"/>
              <w:rPr>
                <w:sz w:val="14"/>
              </w:rPr>
            </w:pPr>
          </w:p>
        </w:tc>
        <w:tc>
          <w:tcPr>
            <w:tcW w:w="1248" w:type="dxa"/>
            <w:tcBorders>
              <w:top w:val="nil"/>
            </w:tcBorders>
          </w:tcPr>
          <w:p w:rsidR="002317C2" w:rsidRDefault="002317C2" w:rsidP="002317C2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2317C2" w:rsidRDefault="002317C2" w:rsidP="002317C2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2317C2" w:rsidRDefault="002317C2" w:rsidP="002317C2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2317C2" w:rsidRDefault="002317C2" w:rsidP="002317C2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2317C2" w:rsidRDefault="002317C2" w:rsidP="002317C2">
            <w:pPr>
              <w:pStyle w:val="TableParagraph"/>
              <w:rPr>
                <w:sz w:val="14"/>
              </w:rPr>
            </w:pPr>
          </w:p>
        </w:tc>
        <w:tc>
          <w:tcPr>
            <w:tcW w:w="3638" w:type="dxa"/>
            <w:tcBorders>
              <w:top w:val="nil"/>
            </w:tcBorders>
          </w:tcPr>
          <w:p w:rsidR="002317C2" w:rsidRDefault="002317C2" w:rsidP="002317C2">
            <w:pPr>
              <w:pStyle w:val="TableParagraph"/>
              <w:rPr>
                <w:sz w:val="14"/>
              </w:rPr>
            </w:pPr>
          </w:p>
        </w:tc>
        <w:tc>
          <w:tcPr>
            <w:tcW w:w="1237" w:type="dxa"/>
            <w:tcBorders>
              <w:top w:val="nil"/>
            </w:tcBorders>
          </w:tcPr>
          <w:p w:rsidR="002317C2" w:rsidRDefault="002317C2" w:rsidP="002317C2">
            <w:pPr>
              <w:pStyle w:val="TableParagraph"/>
              <w:spacing w:before="8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Диктант;</w:t>
            </w:r>
          </w:p>
        </w:tc>
        <w:tc>
          <w:tcPr>
            <w:tcW w:w="5343" w:type="dxa"/>
            <w:tcBorders>
              <w:top w:val="nil"/>
            </w:tcBorders>
          </w:tcPr>
          <w:p w:rsidR="002317C2" w:rsidRDefault="002317C2" w:rsidP="002317C2">
            <w:pPr>
              <w:pStyle w:val="TableParagraph"/>
              <w:rPr>
                <w:sz w:val="14"/>
              </w:rPr>
            </w:pPr>
          </w:p>
        </w:tc>
      </w:tr>
      <w:tr w:rsidR="002317C2" w:rsidTr="002317C2">
        <w:trPr>
          <w:trHeight w:val="333"/>
        </w:trPr>
        <w:tc>
          <w:tcPr>
            <w:tcW w:w="1644" w:type="dxa"/>
            <w:gridSpan w:val="2"/>
          </w:tcPr>
          <w:p w:rsidR="002317C2" w:rsidRDefault="002317C2" w:rsidP="002317C2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2317C2" w:rsidRDefault="002317C2" w:rsidP="002317C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25</w:t>
            </w:r>
          </w:p>
        </w:tc>
        <w:tc>
          <w:tcPr>
            <w:tcW w:w="13326" w:type="dxa"/>
            <w:gridSpan w:val="6"/>
          </w:tcPr>
          <w:p w:rsidR="002317C2" w:rsidRDefault="002317C2" w:rsidP="002317C2">
            <w:pPr>
              <w:pStyle w:val="TableParagraph"/>
              <w:rPr>
                <w:sz w:val="14"/>
              </w:rPr>
            </w:pPr>
          </w:p>
        </w:tc>
      </w:tr>
      <w:tr w:rsidR="002317C2" w:rsidTr="002317C2">
        <w:trPr>
          <w:trHeight w:val="333"/>
        </w:trPr>
        <w:tc>
          <w:tcPr>
            <w:tcW w:w="15498" w:type="dxa"/>
            <w:gridSpan w:val="9"/>
            <w:shd w:val="clear" w:color="auto" w:fill="92D050"/>
          </w:tcPr>
          <w:p w:rsidR="002317C2" w:rsidRDefault="002317C2" w:rsidP="002317C2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2.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Человечество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Земле</w:t>
            </w:r>
          </w:p>
        </w:tc>
      </w:tr>
    </w:tbl>
    <w:p w:rsidR="002317C2" w:rsidRDefault="002317C2" w:rsidP="002317C2">
      <w:pPr>
        <w:rPr>
          <w:sz w:val="15"/>
        </w:rPr>
        <w:sectPr w:rsidR="002317C2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15499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249"/>
        <w:gridCol w:w="528"/>
        <w:gridCol w:w="1104"/>
        <w:gridCol w:w="1140"/>
        <w:gridCol w:w="864"/>
        <w:gridCol w:w="3638"/>
        <w:gridCol w:w="1237"/>
        <w:gridCol w:w="5343"/>
      </w:tblGrid>
      <w:tr w:rsidR="002317C2" w:rsidRPr="00C763B2" w:rsidTr="002317C2">
        <w:trPr>
          <w:trHeight w:val="1293"/>
        </w:trPr>
        <w:tc>
          <w:tcPr>
            <w:tcW w:w="396" w:type="dxa"/>
          </w:tcPr>
          <w:p w:rsidR="002317C2" w:rsidRDefault="002317C2" w:rsidP="002317C2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2.1.</w:t>
            </w:r>
          </w:p>
        </w:tc>
        <w:tc>
          <w:tcPr>
            <w:tcW w:w="1249" w:type="dxa"/>
          </w:tcPr>
          <w:p w:rsidR="002317C2" w:rsidRDefault="002317C2" w:rsidP="002317C2">
            <w:pPr>
              <w:pStyle w:val="TableParagraph"/>
              <w:spacing w:before="64" w:line="266" w:lineRule="auto"/>
              <w:ind w:right="28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Численность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населения</w:t>
            </w:r>
          </w:p>
        </w:tc>
        <w:tc>
          <w:tcPr>
            <w:tcW w:w="528" w:type="dxa"/>
          </w:tcPr>
          <w:p w:rsidR="002317C2" w:rsidRDefault="002317C2" w:rsidP="002317C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317C2" w:rsidRDefault="002317C2" w:rsidP="002317C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317C2" w:rsidRDefault="002317C2" w:rsidP="002317C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2317C2" w:rsidRDefault="002317C2" w:rsidP="002317C2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13.12.2022</w:t>
            </w:r>
          </w:p>
          <w:p w:rsidR="002317C2" w:rsidRDefault="002317C2" w:rsidP="002317C2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15.12.2022</w:t>
            </w:r>
          </w:p>
        </w:tc>
        <w:tc>
          <w:tcPr>
            <w:tcW w:w="3638" w:type="dxa"/>
          </w:tcPr>
          <w:p w:rsidR="002317C2" w:rsidRPr="002317C2" w:rsidRDefault="002317C2" w:rsidP="002317C2">
            <w:pPr>
              <w:pStyle w:val="TableParagraph"/>
              <w:spacing w:before="64" w:line="266" w:lineRule="auto"/>
              <w:ind w:left="79" w:right="383"/>
              <w:rPr>
                <w:sz w:val="15"/>
                <w:lang w:val="ru-RU"/>
              </w:rPr>
            </w:pPr>
            <w:r w:rsidRPr="002317C2">
              <w:rPr>
                <w:spacing w:val="-1"/>
                <w:w w:val="105"/>
                <w:sz w:val="15"/>
                <w:lang w:val="ru-RU"/>
              </w:rPr>
              <w:t xml:space="preserve">различать и сравнивать численность </w:t>
            </w:r>
            <w:r w:rsidRPr="002317C2">
              <w:rPr>
                <w:w w:val="105"/>
                <w:sz w:val="15"/>
                <w:lang w:val="ru-RU"/>
              </w:rPr>
              <w:t>населения</w:t>
            </w:r>
            <w:r w:rsidRPr="002317C2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крупных</w:t>
            </w:r>
            <w:r w:rsidRPr="002317C2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стран</w:t>
            </w:r>
            <w:r w:rsidRPr="002317C2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мира;</w:t>
            </w:r>
          </w:p>
          <w:p w:rsidR="002317C2" w:rsidRPr="002317C2" w:rsidRDefault="002317C2" w:rsidP="002317C2">
            <w:pPr>
              <w:pStyle w:val="TableParagraph"/>
              <w:spacing w:before="2" w:line="266" w:lineRule="auto"/>
              <w:ind w:left="79" w:right="173"/>
              <w:rPr>
                <w:sz w:val="15"/>
                <w:lang w:val="ru-RU"/>
              </w:rPr>
            </w:pPr>
            <w:r w:rsidRPr="002317C2">
              <w:rPr>
                <w:w w:val="105"/>
                <w:sz w:val="15"/>
                <w:lang w:val="ru-RU"/>
              </w:rPr>
              <w:t>сравнивать плотность населения различных</w:t>
            </w:r>
            <w:r w:rsidRPr="002317C2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территорий; применять понятие «плотность</w:t>
            </w:r>
            <w:r w:rsidRPr="002317C2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spacing w:val="-1"/>
                <w:w w:val="105"/>
                <w:sz w:val="15"/>
                <w:lang w:val="ru-RU"/>
              </w:rPr>
              <w:t>населения»</w:t>
            </w:r>
            <w:r w:rsidRPr="002317C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spacing w:val="-1"/>
                <w:w w:val="105"/>
                <w:sz w:val="15"/>
                <w:lang w:val="ru-RU"/>
              </w:rPr>
              <w:t>для</w:t>
            </w:r>
            <w:r w:rsidRPr="002317C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решения</w:t>
            </w:r>
            <w:r w:rsidRPr="002317C2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учебных</w:t>
            </w:r>
            <w:r w:rsidRPr="002317C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и</w:t>
            </w:r>
            <w:r w:rsidRPr="002317C2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практических</w:t>
            </w:r>
            <w:r w:rsidRPr="002317C2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задач;</w:t>
            </w:r>
          </w:p>
        </w:tc>
        <w:tc>
          <w:tcPr>
            <w:tcW w:w="1237" w:type="dxa"/>
          </w:tcPr>
          <w:p w:rsidR="002317C2" w:rsidRDefault="002317C2" w:rsidP="002317C2">
            <w:pPr>
              <w:pStyle w:val="TableParagraph"/>
              <w:spacing w:before="64" w:line="266" w:lineRule="auto"/>
              <w:ind w:left="79" w:right="20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5343" w:type="dxa"/>
          </w:tcPr>
          <w:p w:rsidR="002317C2" w:rsidRDefault="002317C2" w:rsidP="002317C2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https://resh.edu.ru/subject/lesson/1514/start/</w:t>
            </w:r>
          </w:p>
        </w:tc>
      </w:tr>
      <w:tr w:rsidR="002317C2" w:rsidRPr="00C763B2" w:rsidTr="002317C2">
        <w:trPr>
          <w:trHeight w:val="1677"/>
        </w:trPr>
        <w:tc>
          <w:tcPr>
            <w:tcW w:w="396" w:type="dxa"/>
          </w:tcPr>
          <w:p w:rsidR="002317C2" w:rsidRDefault="002317C2" w:rsidP="002317C2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1249" w:type="dxa"/>
          </w:tcPr>
          <w:p w:rsidR="002317C2" w:rsidRDefault="002317C2" w:rsidP="002317C2">
            <w:pPr>
              <w:pStyle w:val="TableParagraph"/>
              <w:spacing w:before="64" w:line="266" w:lineRule="auto"/>
              <w:ind w:right="289"/>
              <w:rPr>
                <w:sz w:val="15"/>
              </w:rPr>
            </w:pPr>
            <w:r>
              <w:rPr>
                <w:w w:val="105"/>
                <w:sz w:val="15"/>
              </w:rPr>
              <w:t>Страны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народы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мира</w:t>
            </w:r>
          </w:p>
        </w:tc>
        <w:tc>
          <w:tcPr>
            <w:tcW w:w="528" w:type="dxa"/>
          </w:tcPr>
          <w:p w:rsidR="002317C2" w:rsidRDefault="002317C2" w:rsidP="002317C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2317C2" w:rsidRDefault="002317C2" w:rsidP="002317C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317C2" w:rsidRDefault="002317C2" w:rsidP="002317C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2317C2" w:rsidRDefault="002317C2" w:rsidP="002317C2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20.12.2022</w:t>
            </w:r>
          </w:p>
          <w:p w:rsidR="002317C2" w:rsidRDefault="002317C2" w:rsidP="002317C2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29.12.2022</w:t>
            </w:r>
          </w:p>
        </w:tc>
        <w:tc>
          <w:tcPr>
            <w:tcW w:w="3638" w:type="dxa"/>
          </w:tcPr>
          <w:p w:rsidR="002317C2" w:rsidRPr="002317C2" w:rsidRDefault="002317C2" w:rsidP="002317C2">
            <w:pPr>
              <w:pStyle w:val="TableParagraph"/>
              <w:spacing w:before="64" w:line="266" w:lineRule="auto"/>
              <w:ind w:left="79"/>
              <w:rPr>
                <w:sz w:val="15"/>
                <w:lang w:val="ru-RU"/>
              </w:rPr>
            </w:pPr>
            <w:r w:rsidRPr="002317C2">
              <w:rPr>
                <w:spacing w:val="-1"/>
                <w:w w:val="105"/>
                <w:sz w:val="15"/>
                <w:lang w:val="ru-RU"/>
              </w:rPr>
              <w:t>проводить</w:t>
            </w:r>
            <w:r w:rsidRPr="002317C2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spacing w:val="-1"/>
                <w:w w:val="105"/>
                <w:sz w:val="15"/>
                <w:lang w:val="ru-RU"/>
              </w:rPr>
              <w:t>языковую</w:t>
            </w:r>
            <w:r w:rsidRPr="002317C2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spacing w:val="-1"/>
                <w:w w:val="105"/>
                <w:sz w:val="15"/>
                <w:lang w:val="ru-RU"/>
              </w:rPr>
              <w:t>классификацию</w:t>
            </w:r>
            <w:r w:rsidRPr="002317C2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народов</w:t>
            </w:r>
            <w:r w:rsidRPr="002317C2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мира,</w:t>
            </w:r>
            <w:r w:rsidRPr="002317C2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применять понятия «народ», «этнос», «языковая</w:t>
            </w:r>
            <w:r w:rsidRPr="002317C2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семья», «раса», «религия», «мировые религии» для</w:t>
            </w:r>
            <w:r w:rsidRPr="002317C2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решения</w:t>
            </w:r>
            <w:r w:rsidRPr="002317C2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учебных</w:t>
            </w:r>
            <w:r w:rsidRPr="002317C2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и</w:t>
            </w:r>
            <w:r w:rsidRPr="002317C2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практических</w:t>
            </w:r>
            <w:r w:rsidRPr="002317C2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задач;</w:t>
            </w:r>
          </w:p>
        </w:tc>
        <w:tc>
          <w:tcPr>
            <w:tcW w:w="1237" w:type="dxa"/>
          </w:tcPr>
          <w:p w:rsidR="002317C2" w:rsidRPr="002317C2" w:rsidRDefault="002317C2" w:rsidP="002317C2">
            <w:pPr>
              <w:pStyle w:val="TableParagraph"/>
              <w:spacing w:before="64" w:line="266" w:lineRule="auto"/>
              <w:ind w:left="79" w:right="45"/>
              <w:rPr>
                <w:sz w:val="15"/>
                <w:lang w:val="ru-RU"/>
              </w:rPr>
            </w:pPr>
            <w:r w:rsidRPr="002317C2">
              <w:rPr>
                <w:w w:val="105"/>
                <w:sz w:val="15"/>
                <w:lang w:val="ru-RU"/>
              </w:rPr>
              <w:t>Письменный</w:t>
            </w:r>
            <w:r w:rsidRPr="002317C2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контроль;</w:t>
            </w:r>
            <w:r w:rsidRPr="002317C2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Практическая</w:t>
            </w:r>
            <w:r w:rsidRPr="002317C2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работа;</w:t>
            </w:r>
            <w:r w:rsidRPr="002317C2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Самооценка с</w:t>
            </w:r>
            <w:r w:rsidRPr="002317C2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spacing w:val="-1"/>
                <w:w w:val="105"/>
                <w:sz w:val="15"/>
                <w:lang w:val="ru-RU"/>
              </w:rPr>
              <w:t>использованием</w:t>
            </w:r>
          </w:p>
          <w:p w:rsidR="002317C2" w:rsidRDefault="002317C2" w:rsidP="002317C2">
            <w:pPr>
              <w:pStyle w:val="TableParagraph"/>
              <w:spacing w:before="4" w:line="266" w:lineRule="auto"/>
              <w:ind w:left="79" w:right="2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5343" w:type="dxa"/>
          </w:tcPr>
          <w:p w:rsidR="002317C2" w:rsidRDefault="002317C2" w:rsidP="002317C2">
            <w:pPr>
              <w:pStyle w:val="TableParagraph"/>
              <w:spacing w:before="64" w:line="266" w:lineRule="auto"/>
              <w:ind w:left="79" w:right="2491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https://resh.edu.ru/subject/lesson/2754/start/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https://resh.edu.ru/subject/lesson/2753/start/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https://resh.edu.ru/subject/lesson/1664/start/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https://resh.edu.ru/subject/lesson/1684/start/</w:t>
            </w:r>
          </w:p>
        </w:tc>
      </w:tr>
      <w:tr w:rsidR="002317C2" w:rsidTr="002317C2">
        <w:trPr>
          <w:trHeight w:val="333"/>
        </w:trPr>
        <w:tc>
          <w:tcPr>
            <w:tcW w:w="1645" w:type="dxa"/>
            <w:gridSpan w:val="2"/>
          </w:tcPr>
          <w:p w:rsidR="002317C2" w:rsidRDefault="002317C2" w:rsidP="002317C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2317C2" w:rsidRDefault="002317C2" w:rsidP="002317C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3326" w:type="dxa"/>
            <w:gridSpan w:val="6"/>
          </w:tcPr>
          <w:p w:rsidR="002317C2" w:rsidRDefault="002317C2" w:rsidP="002317C2">
            <w:pPr>
              <w:pStyle w:val="TableParagraph"/>
              <w:rPr>
                <w:sz w:val="14"/>
              </w:rPr>
            </w:pPr>
          </w:p>
        </w:tc>
      </w:tr>
      <w:tr w:rsidR="002317C2" w:rsidTr="002317C2">
        <w:trPr>
          <w:trHeight w:val="333"/>
        </w:trPr>
        <w:tc>
          <w:tcPr>
            <w:tcW w:w="15499" w:type="dxa"/>
            <w:gridSpan w:val="9"/>
            <w:shd w:val="clear" w:color="auto" w:fill="92D050"/>
          </w:tcPr>
          <w:p w:rsidR="002317C2" w:rsidRDefault="002317C2" w:rsidP="002317C2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3.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Материки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страны</w:t>
            </w:r>
          </w:p>
        </w:tc>
      </w:tr>
      <w:tr w:rsidR="002317C2" w:rsidRPr="00C763B2" w:rsidTr="002317C2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2317C2" w:rsidRDefault="002317C2" w:rsidP="002317C2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1249" w:type="dxa"/>
            <w:tcBorders>
              <w:bottom w:val="nil"/>
            </w:tcBorders>
          </w:tcPr>
          <w:p w:rsidR="002317C2" w:rsidRDefault="002317C2" w:rsidP="002317C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Южные</w:t>
            </w:r>
          </w:p>
        </w:tc>
        <w:tc>
          <w:tcPr>
            <w:tcW w:w="528" w:type="dxa"/>
            <w:tcBorders>
              <w:bottom w:val="nil"/>
            </w:tcBorders>
          </w:tcPr>
          <w:p w:rsidR="002317C2" w:rsidRDefault="002317C2" w:rsidP="002317C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1104" w:type="dxa"/>
            <w:tcBorders>
              <w:bottom w:val="nil"/>
            </w:tcBorders>
          </w:tcPr>
          <w:p w:rsidR="002317C2" w:rsidRDefault="002317C2" w:rsidP="002317C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2317C2" w:rsidRDefault="002317C2" w:rsidP="002317C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864" w:type="dxa"/>
            <w:tcBorders>
              <w:bottom w:val="nil"/>
            </w:tcBorders>
          </w:tcPr>
          <w:p w:rsidR="002317C2" w:rsidRDefault="002317C2" w:rsidP="002317C2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17.01.2023</w:t>
            </w:r>
          </w:p>
        </w:tc>
        <w:tc>
          <w:tcPr>
            <w:tcW w:w="3638" w:type="dxa"/>
            <w:tcBorders>
              <w:bottom w:val="nil"/>
            </w:tcBorders>
          </w:tcPr>
          <w:p w:rsidR="002317C2" w:rsidRPr="002317C2" w:rsidRDefault="002317C2" w:rsidP="002317C2">
            <w:pPr>
              <w:pStyle w:val="TableParagraph"/>
              <w:spacing w:before="64"/>
              <w:ind w:left="79"/>
              <w:rPr>
                <w:sz w:val="15"/>
                <w:lang w:val="ru-RU"/>
              </w:rPr>
            </w:pPr>
            <w:r w:rsidRPr="002317C2">
              <w:rPr>
                <w:w w:val="105"/>
                <w:sz w:val="15"/>
                <w:lang w:val="ru-RU"/>
              </w:rPr>
              <w:t>описывать</w:t>
            </w:r>
            <w:r w:rsidRPr="002317C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по</w:t>
            </w:r>
            <w:r w:rsidRPr="002317C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географическим</w:t>
            </w:r>
            <w:r w:rsidRPr="002317C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картам</w:t>
            </w:r>
            <w:r w:rsidRPr="002317C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и</w:t>
            </w:r>
            <w:r w:rsidRPr="002317C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глобусу</w:t>
            </w:r>
          </w:p>
        </w:tc>
        <w:tc>
          <w:tcPr>
            <w:tcW w:w="1237" w:type="dxa"/>
            <w:tcBorders>
              <w:bottom w:val="nil"/>
            </w:tcBorders>
          </w:tcPr>
          <w:p w:rsidR="002317C2" w:rsidRDefault="002317C2" w:rsidP="002317C2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5343" w:type="dxa"/>
            <w:tcBorders>
              <w:bottom w:val="nil"/>
            </w:tcBorders>
          </w:tcPr>
          <w:p w:rsidR="002317C2" w:rsidRDefault="002317C2" w:rsidP="002317C2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https://resh.edu.ru/subject/lesson/1501/start/</w:t>
            </w:r>
          </w:p>
        </w:tc>
      </w:tr>
      <w:tr w:rsidR="002317C2" w:rsidRPr="00C763B2" w:rsidTr="002317C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249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spacing w:line="171" w:lineRule="exact"/>
              <w:rPr>
                <w:sz w:val="15"/>
              </w:rPr>
            </w:pPr>
            <w:r>
              <w:rPr>
                <w:w w:val="105"/>
                <w:sz w:val="15"/>
              </w:rPr>
              <w:t>материки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spacing w:line="171" w:lineRule="exact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28.02.2023</w:t>
            </w: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местоположение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изученных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географических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5343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https://resh.edu.ru/subject/lesson/2941/start/</w:t>
            </w:r>
          </w:p>
        </w:tc>
      </w:tr>
      <w:tr w:rsidR="002317C2" w:rsidRPr="00C763B2" w:rsidTr="002317C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249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317C2" w:rsidRPr="002317C2" w:rsidRDefault="002317C2" w:rsidP="002317C2">
            <w:pPr>
              <w:pStyle w:val="TableParagraph"/>
              <w:spacing w:line="171" w:lineRule="exact"/>
              <w:ind w:left="79"/>
              <w:rPr>
                <w:sz w:val="15"/>
                <w:lang w:val="ru-RU"/>
              </w:rPr>
            </w:pPr>
            <w:r w:rsidRPr="002317C2">
              <w:rPr>
                <w:w w:val="105"/>
                <w:sz w:val="15"/>
                <w:lang w:val="ru-RU"/>
              </w:rPr>
              <w:t>объектов</w:t>
            </w:r>
            <w:r w:rsidRPr="002317C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для</w:t>
            </w:r>
            <w:r w:rsidRPr="002317C2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решения</w:t>
            </w:r>
            <w:r w:rsidRPr="002317C2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учебных</w:t>
            </w:r>
            <w:r w:rsidRPr="002317C2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и</w:t>
            </w:r>
            <w:r w:rsidRPr="002317C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(или)</w:t>
            </w:r>
            <w:r w:rsidRPr="002317C2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практико-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5343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https://resh.edu.ru/subject/lesson/1667/start/</w:t>
            </w:r>
          </w:p>
        </w:tc>
      </w:tr>
      <w:tr w:rsidR="002317C2" w:rsidRPr="00C763B2" w:rsidTr="002317C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249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ориентированных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</w:p>
        </w:tc>
        <w:tc>
          <w:tcPr>
            <w:tcW w:w="5343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https://resh.edu.ru/subject/lesson/1668/start/</w:t>
            </w:r>
          </w:p>
        </w:tc>
      </w:tr>
      <w:tr w:rsidR="002317C2" w:rsidRPr="00C763B2" w:rsidTr="002317C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249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5343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https://resh.edu.ru/subject/lesson/2939/start/</w:t>
            </w:r>
          </w:p>
        </w:tc>
      </w:tr>
      <w:tr w:rsidR="002317C2" w:rsidRPr="00C763B2" w:rsidTr="002317C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249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5343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https://resh.edu.ru/subject/lesson/1677/start/</w:t>
            </w:r>
          </w:p>
        </w:tc>
      </w:tr>
      <w:tr w:rsidR="002317C2" w:rsidRPr="00C763B2" w:rsidTr="002317C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249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Диктант;</w:t>
            </w:r>
          </w:p>
        </w:tc>
        <w:tc>
          <w:tcPr>
            <w:tcW w:w="5343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https://resh.edu.ru/subject/lesson/1670/start/</w:t>
            </w:r>
          </w:p>
        </w:tc>
      </w:tr>
      <w:tr w:rsidR="002317C2" w:rsidTr="002317C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249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Самооценка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</w:p>
        </w:tc>
        <w:tc>
          <w:tcPr>
            <w:tcW w:w="5343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</w:tr>
      <w:tr w:rsidR="002317C2" w:rsidTr="002317C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249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использованием</w:t>
            </w:r>
          </w:p>
        </w:tc>
        <w:tc>
          <w:tcPr>
            <w:tcW w:w="5343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</w:tr>
      <w:tr w:rsidR="002317C2" w:rsidTr="002317C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249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«Оценочного</w:t>
            </w:r>
          </w:p>
        </w:tc>
        <w:tc>
          <w:tcPr>
            <w:tcW w:w="5343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</w:tr>
      <w:tr w:rsidR="002317C2" w:rsidTr="002317C2">
        <w:trPr>
          <w:trHeight w:val="339"/>
        </w:trPr>
        <w:tc>
          <w:tcPr>
            <w:tcW w:w="396" w:type="dxa"/>
            <w:tcBorders>
              <w:top w:val="nil"/>
            </w:tcBorders>
          </w:tcPr>
          <w:p w:rsidR="002317C2" w:rsidRDefault="002317C2" w:rsidP="002317C2">
            <w:pPr>
              <w:pStyle w:val="TableParagraph"/>
              <w:rPr>
                <w:sz w:val="14"/>
              </w:rPr>
            </w:pPr>
          </w:p>
        </w:tc>
        <w:tc>
          <w:tcPr>
            <w:tcW w:w="1249" w:type="dxa"/>
            <w:tcBorders>
              <w:top w:val="nil"/>
            </w:tcBorders>
          </w:tcPr>
          <w:p w:rsidR="002317C2" w:rsidRDefault="002317C2" w:rsidP="002317C2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2317C2" w:rsidRDefault="002317C2" w:rsidP="002317C2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2317C2" w:rsidRDefault="002317C2" w:rsidP="002317C2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2317C2" w:rsidRDefault="002317C2" w:rsidP="002317C2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2317C2" w:rsidRDefault="002317C2" w:rsidP="002317C2">
            <w:pPr>
              <w:pStyle w:val="TableParagraph"/>
              <w:rPr>
                <w:sz w:val="14"/>
              </w:rPr>
            </w:pPr>
          </w:p>
        </w:tc>
        <w:tc>
          <w:tcPr>
            <w:tcW w:w="3638" w:type="dxa"/>
            <w:tcBorders>
              <w:top w:val="nil"/>
            </w:tcBorders>
          </w:tcPr>
          <w:p w:rsidR="002317C2" w:rsidRDefault="002317C2" w:rsidP="002317C2">
            <w:pPr>
              <w:pStyle w:val="TableParagraph"/>
              <w:rPr>
                <w:sz w:val="14"/>
              </w:rPr>
            </w:pPr>
          </w:p>
        </w:tc>
        <w:tc>
          <w:tcPr>
            <w:tcW w:w="1237" w:type="dxa"/>
            <w:tcBorders>
              <w:top w:val="nil"/>
            </w:tcBorders>
          </w:tcPr>
          <w:p w:rsidR="002317C2" w:rsidRDefault="002317C2" w:rsidP="002317C2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5343" w:type="dxa"/>
            <w:tcBorders>
              <w:top w:val="nil"/>
            </w:tcBorders>
          </w:tcPr>
          <w:p w:rsidR="002317C2" w:rsidRDefault="002317C2" w:rsidP="002317C2">
            <w:pPr>
              <w:pStyle w:val="TableParagraph"/>
              <w:rPr>
                <w:sz w:val="14"/>
              </w:rPr>
            </w:pPr>
          </w:p>
        </w:tc>
      </w:tr>
      <w:tr w:rsidR="002317C2" w:rsidRPr="00C763B2" w:rsidTr="002317C2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2317C2" w:rsidRDefault="002317C2" w:rsidP="002317C2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1249" w:type="dxa"/>
            <w:tcBorders>
              <w:bottom w:val="nil"/>
            </w:tcBorders>
          </w:tcPr>
          <w:p w:rsidR="002317C2" w:rsidRDefault="002317C2" w:rsidP="002317C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Северные</w:t>
            </w:r>
          </w:p>
        </w:tc>
        <w:tc>
          <w:tcPr>
            <w:tcW w:w="528" w:type="dxa"/>
            <w:tcBorders>
              <w:bottom w:val="nil"/>
            </w:tcBorders>
          </w:tcPr>
          <w:p w:rsidR="002317C2" w:rsidRDefault="002317C2" w:rsidP="002317C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17</w:t>
            </w:r>
          </w:p>
        </w:tc>
        <w:tc>
          <w:tcPr>
            <w:tcW w:w="1104" w:type="dxa"/>
            <w:tcBorders>
              <w:bottom w:val="nil"/>
            </w:tcBorders>
          </w:tcPr>
          <w:p w:rsidR="002317C2" w:rsidRDefault="002317C2" w:rsidP="002317C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  <w:tcBorders>
              <w:bottom w:val="nil"/>
            </w:tcBorders>
          </w:tcPr>
          <w:p w:rsidR="002317C2" w:rsidRDefault="002317C2" w:rsidP="002317C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64" w:type="dxa"/>
            <w:tcBorders>
              <w:bottom w:val="nil"/>
            </w:tcBorders>
          </w:tcPr>
          <w:p w:rsidR="002317C2" w:rsidRDefault="002317C2" w:rsidP="002317C2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02.03.2023</w:t>
            </w:r>
          </w:p>
        </w:tc>
        <w:tc>
          <w:tcPr>
            <w:tcW w:w="3638" w:type="dxa"/>
            <w:tcBorders>
              <w:bottom w:val="nil"/>
            </w:tcBorders>
          </w:tcPr>
          <w:p w:rsidR="002317C2" w:rsidRDefault="002317C2" w:rsidP="002317C2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называть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имена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первооткрывателей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1237" w:type="dxa"/>
            <w:tcBorders>
              <w:bottom w:val="nil"/>
            </w:tcBorders>
          </w:tcPr>
          <w:p w:rsidR="002317C2" w:rsidRDefault="002317C2" w:rsidP="002317C2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5343" w:type="dxa"/>
            <w:tcBorders>
              <w:bottom w:val="nil"/>
            </w:tcBorders>
          </w:tcPr>
          <w:p w:rsidR="002317C2" w:rsidRDefault="002317C2" w:rsidP="002317C2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https://resh.edu.ru/subject/lesson/1678/start/</w:t>
            </w:r>
          </w:p>
        </w:tc>
      </w:tr>
      <w:tr w:rsidR="002317C2" w:rsidRPr="00C763B2" w:rsidTr="002317C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249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spacing w:line="171" w:lineRule="exact"/>
              <w:rPr>
                <w:sz w:val="15"/>
              </w:rPr>
            </w:pPr>
            <w:r>
              <w:rPr>
                <w:w w:val="105"/>
                <w:sz w:val="15"/>
              </w:rPr>
              <w:t>материки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spacing w:line="171" w:lineRule="exact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11.05.2023</w:t>
            </w: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317C2" w:rsidRPr="002317C2" w:rsidRDefault="002317C2" w:rsidP="002317C2">
            <w:pPr>
              <w:pStyle w:val="TableParagraph"/>
              <w:spacing w:line="171" w:lineRule="exact"/>
              <w:ind w:left="79"/>
              <w:rPr>
                <w:sz w:val="15"/>
                <w:lang w:val="ru-RU"/>
              </w:rPr>
            </w:pPr>
            <w:r w:rsidRPr="002317C2">
              <w:rPr>
                <w:spacing w:val="-1"/>
                <w:w w:val="105"/>
                <w:sz w:val="15"/>
                <w:lang w:val="ru-RU"/>
              </w:rPr>
              <w:t>исследователей</w:t>
            </w:r>
            <w:r w:rsidRPr="002317C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Северной</w:t>
            </w:r>
            <w:r w:rsidRPr="002317C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Америки</w:t>
            </w:r>
            <w:r w:rsidRPr="002317C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и</w:t>
            </w:r>
            <w:r w:rsidRPr="002317C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Евразии,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5343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https://resh.edu.ru/subject/lesson/1679/start/</w:t>
            </w:r>
          </w:p>
        </w:tc>
      </w:tr>
      <w:tr w:rsidR="002317C2" w:rsidRPr="00C763B2" w:rsidTr="002317C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249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показывать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маршруты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путешествий;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5343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https://resh.edu.ru/subject/lesson/1680/start/</w:t>
            </w:r>
          </w:p>
        </w:tc>
      </w:tr>
      <w:tr w:rsidR="002317C2" w:rsidRPr="00C763B2" w:rsidTr="002317C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249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особенности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рельефа,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климата,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Контрольная</w:t>
            </w:r>
          </w:p>
        </w:tc>
        <w:tc>
          <w:tcPr>
            <w:tcW w:w="5343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https://resh.edu.ru/subject/lesson/1681/start/</w:t>
            </w:r>
          </w:p>
        </w:tc>
      </w:tr>
      <w:tr w:rsidR="002317C2" w:rsidTr="002317C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249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317C2" w:rsidRPr="002317C2" w:rsidRDefault="002317C2" w:rsidP="002317C2">
            <w:pPr>
              <w:pStyle w:val="TableParagraph"/>
              <w:spacing w:line="171" w:lineRule="exact"/>
              <w:ind w:left="79"/>
              <w:rPr>
                <w:sz w:val="15"/>
                <w:lang w:val="ru-RU"/>
              </w:rPr>
            </w:pPr>
            <w:r w:rsidRPr="002317C2">
              <w:rPr>
                <w:w w:val="105"/>
                <w:sz w:val="15"/>
                <w:lang w:val="ru-RU"/>
              </w:rPr>
              <w:t>внутренних</w:t>
            </w:r>
            <w:r w:rsidRPr="002317C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вод,</w:t>
            </w:r>
            <w:r w:rsidRPr="002317C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природных</w:t>
            </w:r>
            <w:r w:rsidRPr="002317C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зон</w:t>
            </w:r>
            <w:r w:rsidRPr="002317C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Северной</w:t>
            </w:r>
            <w:r w:rsidRPr="002317C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Америки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5343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</w:tr>
      <w:tr w:rsidR="002317C2" w:rsidTr="002317C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249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317C2" w:rsidRPr="002317C2" w:rsidRDefault="002317C2" w:rsidP="002317C2">
            <w:pPr>
              <w:pStyle w:val="TableParagraph"/>
              <w:spacing w:line="171" w:lineRule="exact"/>
              <w:ind w:left="79"/>
              <w:rPr>
                <w:sz w:val="15"/>
                <w:lang w:val="ru-RU"/>
              </w:rPr>
            </w:pPr>
            <w:r w:rsidRPr="002317C2">
              <w:rPr>
                <w:w w:val="105"/>
                <w:sz w:val="15"/>
                <w:lang w:val="ru-RU"/>
              </w:rPr>
              <w:t>и</w:t>
            </w:r>
            <w:r w:rsidRPr="002317C2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Евразии</w:t>
            </w:r>
            <w:r w:rsidRPr="002317C2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(в</w:t>
            </w:r>
            <w:r w:rsidRPr="002317C2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том</w:t>
            </w:r>
            <w:r w:rsidRPr="002317C2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числе</w:t>
            </w:r>
            <w:r w:rsidRPr="002317C2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при</w:t>
            </w:r>
            <w:r w:rsidRPr="002317C2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выполнении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Зачет;</w:t>
            </w:r>
          </w:p>
        </w:tc>
        <w:tc>
          <w:tcPr>
            <w:tcW w:w="5343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</w:tr>
      <w:tr w:rsidR="002317C2" w:rsidTr="002317C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249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3);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</w:p>
        </w:tc>
        <w:tc>
          <w:tcPr>
            <w:tcW w:w="5343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</w:tr>
      <w:tr w:rsidR="002317C2" w:rsidTr="002317C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249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5343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</w:tr>
      <w:tr w:rsidR="002317C2" w:rsidTr="002317C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249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5343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</w:tr>
      <w:tr w:rsidR="002317C2" w:rsidTr="002317C2">
        <w:trPr>
          <w:trHeight w:val="267"/>
        </w:trPr>
        <w:tc>
          <w:tcPr>
            <w:tcW w:w="396" w:type="dxa"/>
            <w:tcBorders>
              <w:top w:val="nil"/>
            </w:tcBorders>
          </w:tcPr>
          <w:p w:rsidR="002317C2" w:rsidRDefault="002317C2" w:rsidP="002317C2">
            <w:pPr>
              <w:pStyle w:val="TableParagraph"/>
              <w:rPr>
                <w:sz w:val="14"/>
              </w:rPr>
            </w:pPr>
          </w:p>
        </w:tc>
        <w:tc>
          <w:tcPr>
            <w:tcW w:w="1249" w:type="dxa"/>
            <w:tcBorders>
              <w:top w:val="nil"/>
            </w:tcBorders>
          </w:tcPr>
          <w:p w:rsidR="002317C2" w:rsidRDefault="002317C2" w:rsidP="002317C2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2317C2" w:rsidRDefault="002317C2" w:rsidP="002317C2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2317C2" w:rsidRDefault="002317C2" w:rsidP="002317C2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2317C2" w:rsidRDefault="002317C2" w:rsidP="002317C2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2317C2" w:rsidRDefault="002317C2" w:rsidP="002317C2">
            <w:pPr>
              <w:pStyle w:val="TableParagraph"/>
              <w:rPr>
                <w:sz w:val="14"/>
              </w:rPr>
            </w:pPr>
          </w:p>
        </w:tc>
        <w:tc>
          <w:tcPr>
            <w:tcW w:w="3638" w:type="dxa"/>
            <w:tcBorders>
              <w:top w:val="nil"/>
            </w:tcBorders>
          </w:tcPr>
          <w:p w:rsidR="002317C2" w:rsidRDefault="002317C2" w:rsidP="002317C2">
            <w:pPr>
              <w:pStyle w:val="TableParagraph"/>
              <w:rPr>
                <w:sz w:val="14"/>
              </w:rPr>
            </w:pPr>
          </w:p>
        </w:tc>
        <w:tc>
          <w:tcPr>
            <w:tcW w:w="1237" w:type="dxa"/>
            <w:tcBorders>
              <w:top w:val="nil"/>
            </w:tcBorders>
          </w:tcPr>
          <w:p w:rsidR="002317C2" w:rsidRDefault="002317C2" w:rsidP="002317C2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Диктант;</w:t>
            </w:r>
          </w:p>
        </w:tc>
        <w:tc>
          <w:tcPr>
            <w:tcW w:w="5343" w:type="dxa"/>
            <w:tcBorders>
              <w:top w:val="nil"/>
            </w:tcBorders>
          </w:tcPr>
          <w:p w:rsidR="002317C2" w:rsidRDefault="002317C2" w:rsidP="002317C2">
            <w:pPr>
              <w:pStyle w:val="TableParagraph"/>
              <w:rPr>
                <w:sz w:val="14"/>
              </w:rPr>
            </w:pPr>
          </w:p>
        </w:tc>
      </w:tr>
      <w:tr w:rsidR="002317C2" w:rsidRPr="00C763B2" w:rsidTr="002317C2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2317C2" w:rsidRDefault="002317C2" w:rsidP="002317C2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3.3.</w:t>
            </w:r>
          </w:p>
        </w:tc>
        <w:tc>
          <w:tcPr>
            <w:tcW w:w="1249" w:type="dxa"/>
            <w:tcBorders>
              <w:bottom w:val="nil"/>
            </w:tcBorders>
          </w:tcPr>
          <w:p w:rsidR="002317C2" w:rsidRDefault="002317C2" w:rsidP="002317C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Взаимодействие</w:t>
            </w:r>
          </w:p>
        </w:tc>
        <w:tc>
          <w:tcPr>
            <w:tcW w:w="528" w:type="dxa"/>
            <w:tcBorders>
              <w:bottom w:val="nil"/>
            </w:tcBorders>
          </w:tcPr>
          <w:p w:rsidR="002317C2" w:rsidRDefault="002317C2" w:rsidP="002317C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  <w:tcBorders>
              <w:bottom w:val="nil"/>
            </w:tcBorders>
          </w:tcPr>
          <w:p w:rsidR="002317C2" w:rsidRDefault="002317C2" w:rsidP="002317C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  <w:tcBorders>
              <w:bottom w:val="nil"/>
            </w:tcBorders>
          </w:tcPr>
          <w:p w:rsidR="002317C2" w:rsidRDefault="002317C2" w:rsidP="002317C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:rsidR="002317C2" w:rsidRDefault="002317C2" w:rsidP="002317C2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16.05.2023</w:t>
            </w:r>
          </w:p>
        </w:tc>
        <w:tc>
          <w:tcPr>
            <w:tcW w:w="3638" w:type="dxa"/>
            <w:tcBorders>
              <w:bottom w:val="nil"/>
            </w:tcBorders>
          </w:tcPr>
          <w:p w:rsidR="002317C2" w:rsidRDefault="002317C2" w:rsidP="002317C2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приводить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влияния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закономерностей</w:t>
            </w:r>
          </w:p>
        </w:tc>
        <w:tc>
          <w:tcPr>
            <w:tcW w:w="1237" w:type="dxa"/>
            <w:tcBorders>
              <w:bottom w:val="nil"/>
            </w:tcBorders>
          </w:tcPr>
          <w:p w:rsidR="002317C2" w:rsidRDefault="002317C2" w:rsidP="002317C2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5343" w:type="dxa"/>
            <w:tcBorders>
              <w:bottom w:val="nil"/>
            </w:tcBorders>
          </w:tcPr>
          <w:p w:rsidR="002317C2" w:rsidRDefault="002317C2" w:rsidP="002317C2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https://resh.edu.ru/subject/lesson/5436/start/25475/</w:t>
            </w:r>
          </w:p>
        </w:tc>
      </w:tr>
      <w:tr w:rsidR="002317C2" w:rsidRPr="00C763B2" w:rsidTr="002317C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249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spacing w:line="171" w:lineRule="exact"/>
              <w:rPr>
                <w:sz w:val="15"/>
              </w:rPr>
            </w:pPr>
            <w:r>
              <w:rPr>
                <w:w w:val="105"/>
                <w:sz w:val="15"/>
              </w:rPr>
              <w:t>природы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spacing w:line="171" w:lineRule="exact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29.05.2023</w:t>
            </w: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317C2" w:rsidRPr="002317C2" w:rsidRDefault="002317C2" w:rsidP="002317C2">
            <w:pPr>
              <w:pStyle w:val="TableParagraph"/>
              <w:spacing w:line="171" w:lineRule="exact"/>
              <w:ind w:left="79"/>
              <w:rPr>
                <w:sz w:val="15"/>
                <w:lang w:val="ru-RU"/>
              </w:rPr>
            </w:pPr>
            <w:r w:rsidRPr="002317C2">
              <w:rPr>
                <w:spacing w:val="-1"/>
                <w:w w:val="105"/>
                <w:sz w:val="15"/>
                <w:lang w:val="ru-RU"/>
              </w:rPr>
              <w:t>географической</w:t>
            </w:r>
            <w:r w:rsidRPr="002317C2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оболочки</w:t>
            </w:r>
            <w:r w:rsidRPr="002317C2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на</w:t>
            </w:r>
            <w:r w:rsidRPr="002317C2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жизнь</w:t>
            </w:r>
            <w:r w:rsidRPr="002317C2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и</w:t>
            </w:r>
            <w:r w:rsidRPr="002317C2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деятельность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Контрольная</w:t>
            </w:r>
          </w:p>
        </w:tc>
        <w:tc>
          <w:tcPr>
            <w:tcW w:w="5343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https://resh.edu.ru/subject/lesson/5504/start/298881/</w:t>
            </w:r>
          </w:p>
        </w:tc>
      </w:tr>
      <w:tr w:rsidR="002317C2" w:rsidRPr="00C763B2" w:rsidTr="002317C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249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spacing w:line="171" w:lineRule="exact"/>
              <w:rPr>
                <w:sz w:val="15"/>
              </w:rPr>
            </w:pPr>
            <w:r>
              <w:rPr>
                <w:w w:val="105"/>
                <w:sz w:val="15"/>
              </w:rPr>
              <w:t>общества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людей;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5343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https://resh.edu.ru/subject/lesson/2753/start/</w:t>
            </w:r>
          </w:p>
        </w:tc>
      </w:tr>
      <w:tr w:rsidR="002317C2" w:rsidRPr="00C763B2" w:rsidTr="002317C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249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rPr>
                <w:sz w:val="12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природоохранной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</w:p>
        </w:tc>
        <w:tc>
          <w:tcPr>
            <w:tcW w:w="5343" w:type="dxa"/>
            <w:tcBorders>
              <w:top w:val="nil"/>
              <w:bottom w:val="nil"/>
            </w:tcBorders>
          </w:tcPr>
          <w:p w:rsidR="002317C2" w:rsidRDefault="002317C2" w:rsidP="002317C2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https://resh.edu.ru/subject/lesson/1684/start/</w:t>
            </w:r>
          </w:p>
        </w:tc>
      </w:tr>
      <w:tr w:rsidR="002317C2" w:rsidTr="002317C2">
        <w:trPr>
          <w:trHeight w:val="267"/>
        </w:trPr>
        <w:tc>
          <w:tcPr>
            <w:tcW w:w="396" w:type="dxa"/>
            <w:tcBorders>
              <w:top w:val="nil"/>
            </w:tcBorders>
          </w:tcPr>
          <w:p w:rsidR="002317C2" w:rsidRDefault="002317C2" w:rsidP="002317C2">
            <w:pPr>
              <w:pStyle w:val="TableParagraph"/>
              <w:rPr>
                <w:sz w:val="14"/>
              </w:rPr>
            </w:pPr>
          </w:p>
        </w:tc>
        <w:tc>
          <w:tcPr>
            <w:tcW w:w="1249" w:type="dxa"/>
            <w:tcBorders>
              <w:top w:val="nil"/>
            </w:tcBorders>
          </w:tcPr>
          <w:p w:rsidR="002317C2" w:rsidRDefault="002317C2" w:rsidP="002317C2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2317C2" w:rsidRDefault="002317C2" w:rsidP="002317C2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2317C2" w:rsidRDefault="002317C2" w:rsidP="002317C2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2317C2" w:rsidRDefault="002317C2" w:rsidP="002317C2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2317C2" w:rsidRDefault="002317C2" w:rsidP="002317C2">
            <w:pPr>
              <w:pStyle w:val="TableParagraph"/>
              <w:rPr>
                <w:sz w:val="14"/>
              </w:rPr>
            </w:pPr>
          </w:p>
        </w:tc>
        <w:tc>
          <w:tcPr>
            <w:tcW w:w="3638" w:type="dxa"/>
            <w:tcBorders>
              <w:top w:val="nil"/>
            </w:tcBorders>
          </w:tcPr>
          <w:p w:rsidR="002317C2" w:rsidRDefault="002317C2" w:rsidP="002317C2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деятельности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этапе;</w:t>
            </w:r>
          </w:p>
        </w:tc>
        <w:tc>
          <w:tcPr>
            <w:tcW w:w="1237" w:type="dxa"/>
            <w:tcBorders>
              <w:top w:val="nil"/>
            </w:tcBorders>
          </w:tcPr>
          <w:p w:rsidR="002317C2" w:rsidRDefault="002317C2" w:rsidP="002317C2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5343" w:type="dxa"/>
            <w:tcBorders>
              <w:top w:val="nil"/>
            </w:tcBorders>
          </w:tcPr>
          <w:p w:rsidR="002317C2" w:rsidRDefault="002317C2" w:rsidP="002317C2">
            <w:pPr>
              <w:pStyle w:val="TableParagraph"/>
              <w:rPr>
                <w:sz w:val="14"/>
              </w:rPr>
            </w:pPr>
          </w:p>
        </w:tc>
      </w:tr>
      <w:tr w:rsidR="002317C2" w:rsidTr="002317C2">
        <w:trPr>
          <w:trHeight w:val="333"/>
        </w:trPr>
        <w:tc>
          <w:tcPr>
            <w:tcW w:w="1645" w:type="dxa"/>
            <w:gridSpan w:val="2"/>
          </w:tcPr>
          <w:p w:rsidR="002317C2" w:rsidRDefault="002317C2" w:rsidP="002317C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2317C2" w:rsidRDefault="002317C2" w:rsidP="002317C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3326" w:type="dxa"/>
            <w:gridSpan w:val="6"/>
          </w:tcPr>
          <w:p w:rsidR="002317C2" w:rsidRDefault="002317C2" w:rsidP="002317C2">
            <w:pPr>
              <w:pStyle w:val="TableParagraph"/>
              <w:rPr>
                <w:sz w:val="14"/>
              </w:rPr>
            </w:pPr>
          </w:p>
        </w:tc>
      </w:tr>
      <w:tr w:rsidR="002317C2" w:rsidTr="002317C2">
        <w:trPr>
          <w:trHeight w:val="333"/>
        </w:trPr>
        <w:tc>
          <w:tcPr>
            <w:tcW w:w="1645" w:type="dxa"/>
            <w:gridSpan w:val="2"/>
          </w:tcPr>
          <w:p w:rsidR="002317C2" w:rsidRDefault="002317C2" w:rsidP="002317C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2317C2" w:rsidRDefault="002317C2" w:rsidP="002317C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3326" w:type="dxa"/>
            <w:gridSpan w:val="6"/>
          </w:tcPr>
          <w:p w:rsidR="002317C2" w:rsidRDefault="002317C2" w:rsidP="002317C2">
            <w:pPr>
              <w:pStyle w:val="TableParagraph"/>
              <w:rPr>
                <w:sz w:val="14"/>
              </w:rPr>
            </w:pPr>
          </w:p>
        </w:tc>
      </w:tr>
      <w:tr w:rsidR="002317C2" w:rsidTr="002317C2">
        <w:trPr>
          <w:trHeight w:val="909"/>
        </w:trPr>
        <w:tc>
          <w:tcPr>
            <w:tcW w:w="1645" w:type="dxa"/>
            <w:gridSpan w:val="2"/>
          </w:tcPr>
          <w:p w:rsidR="002317C2" w:rsidRPr="002317C2" w:rsidRDefault="002317C2" w:rsidP="002317C2">
            <w:pPr>
              <w:pStyle w:val="TableParagraph"/>
              <w:spacing w:before="64" w:line="266" w:lineRule="auto"/>
              <w:ind w:right="26"/>
              <w:rPr>
                <w:sz w:val="15"/>
                <w:lang w:val="ru-RU"/>
              </w:rPr>
            </w:pPr>
            <w:r w:rsidRPr="002317C2">
              <w:rPr>
                <w:w w:val="105"/>
                <w:sz w:val="15"/>
                <w:lang w:val="ru-RU"/>
              </w:rPr>
              <w:t>ОБЩЕЕ</w:t>
            </w:r>
            <w:r w:rsidRPr="002317C2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sz w:val="15"/>
                <w:lang w:val="ru-RU"/>
              </w:rPr>
              <w:t>КОЛИЧЕСТВО</w:t>
            </w:r>
            <w:r w:rsidRPr="002317C2">
              <w:rPr>
                <w:spacing w:val="1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ЧАСОВ ПО</w:t>
            </w:r>
            <w:r w:rsidRPr="002317C2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ПРОГРАММЕ</w:t>
            </w:r>
          </w:p>
        </w:tc>
        <w:tc>
          <w:tcPr>
            <w:tcW w:w="528" w:type="dxa"/>
          </w:tcPr>
          <w:p w:rsidR="002317C2" w:rsidRDefault="002317C2" w:rsidP="002317C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1104" w:type="dxa"/>
          </w:tcPr>
          <w:p w:rsidR="002317C2" w:rsidRDefault="002317C2" w:rsidP="002317C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40" w:type="dxa"/>
          </w:tcPr>
          <w:p w:rsidR="002317C2" w:rsidRDefault="002317C2" w:rsidP="002317C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19</w:t>
            </w:r>
          </w:p>
        </w:tc>
        <w:tc>
          <w:tcPr>
            <w:tcW w:w="11082" w:type="dxa"/>
            <w:gridSpan w:val="4"/>
          </w:tcPr>
          <w:p w:rsidR="002317C2" w:rsidRDefault="002317C2" w:rsidP="002317C2">
            <w:pPr>
              <w:pStyle w:val="TableParagraph"/>
              <w:rPr>
                <w:sz w:val="14"/>
              </w:rPr>
            </w:pPr>
          </w:p>
        </w:tc>
      </w:tr>
    </w:tbl>
    <w:p w:rsidR="002317C2" w:rsidRDefault="002317C2" w:rsidP="002317C2">
      <w:pPr>
        <w:spacing w:before="80"/>
        <w:ind w:left="106"/>
        <w:rPr>
          <w:b/>
          <w:sz w:val="19"/>
        </w:rPr>
      </w:pPr>
    </w:p>
    <w:p w:rsidR="002317C2" w:rsidRDefault="002317C2">
      <w:pPr>
        <w:suppressAutoHyphens w:val="0"/>
        <w:spacing w:after="200" w:line="276" w:lineRule="auto"/>
        <w:rPr>
          <w:b/>
          <w:sz w:val="19"/>
        </w:rPr>
      </w:pPr>
      <w:r>
        <w:rPr>
          <w:b/>
          <w:sz w:val="19"/>
        </w:rPr>
        <w:br w:type="page"/>
      </w:r>
    </w:p>
    <w:p w:rsidR="002317C2" w:rsidRDefault="002317C2" w:rsidP="002317C2">
      <w:pPr>
        <w:spacing w:before="80"/>
        <w:ind w:left="106"/>
        <w:rPr>
          <w:b/>
          <w:sz w:val="19"/>
        </w:rPr>
      </w:pPr>
      <w:r>
        <w:rPr>
          <w:noProof/>
          <w:sz w:val="22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224155</wp:posOffset>
                </wp:positionV>
                <wp:extent cx="9850755" cy="7620"/>
                <wp:effectExtent l="3810" t="0" r="3810" b="0"/>
                <wp:wrapTopAndBottom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038EBD" id="Прямоугольник 3" o:spid="_x0000_s1026" style="position:absolute;margin-left:33.3pt;margin-top:17.65pt;width:775.65pt;height:.6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19"/>
        </w:rPr>
        <w:t>ТЕМАТИЧЕСКОЕ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ПЛАНИРОВАНИЕ</w:t>
      </w:r>
    </w:p>
    <w:p w:rsidR="002317C2" w:rsidRDefault="002317C2" w:rsidP="002317C2">
      <w:pPr>
        <w:pStyle w:val="a0"/>
        <w:spacing w:before="2"/>
        <w:rPr>
          <w:b/>
          <w:sz w:val="14"/>
        </w:rPr>
      </w:pPr>
    </w:p>
    <w:tbl>
      <w:tblPr>
        <w:tblStyle w:val="TableNormal"/>
        <w:tblW w:w="15496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209"/>
        <w:gridCol w:w="528"/>
        <w:gridCol w:w="1104"/>
        <w:gridCol w:w="1140"/>
        <w:gridCol w:w="864"/>
        <w:gridCol w:w="5222"/>
        <w:gridCol w:w="1116"/>
        <w:gridCol w:w="2917"/>
      </w:tblGrid>
      <w:tr w:rsidR="002317C2" w:rsidTr="002317C2">
        <w:trPr>
          <w:trHeight w:val="333"/>
        </w:trPr>
        <w:tc>
          <w:tcPr>
            <w:tcW w:w="396" w:type="dxa"/>
            <w:vMerge w:val="restart"/>
          </w:tcPr>
          <w:p w:rsidR="002317C2" w:rsidRDefault="002317C2" w:rsidP="002317C2">
            <w:pPr>
              <w:pStyle w:val="TableParagraph"/>
              <w:spacing w:before="74" w:line="266" w:lineRule="auto"/>
              <w:ind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2209" w:type="dxa"/>
            <w:vMerge w:val="restart"/>
          </w:tcPr>
          <w:p w:rsidR="002317C2" w:rsidRPr="002317C2" w:rsidRDefault="002317C2" w:rsidP="002317C2">
            <w:pPr>
              <w:pStyle w:val="TableParagraph"/>
              <w:spacing w:before="74" w:line="266" w:lineRule="auto"/>
              <w:ind w:right="271"/>
              <w:rPr>
                <w:b/>
                <w:sz w:val="15"/>
                <w:lang w:val="ru-RU"/>
              </w:rPr>
            </w:pPr>
            <w:r w:rsidRPr="002317C2">
              <w:rPr>
                <w:b/>
                <w:spacing w:val="-1"/>
                <w:w w:val="105"/>
                <w:sz w:val="15"/>
                <w:lang w:val="ru-RU"/>
              </w:rPr>
              <w:t>Наименование</w:t>
            </w:r>
            <w:r w:rsidRPr="002317C2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b/>
                <w:w w:val="105"/>
                <w:sz w:val="15"/>
                <w:lang w:val="ru-RU"/>
              </w:rPr>
              <w:t>разделов</w:t>
            </w:r>
            <w:r w:rsidRPr="002317C2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b/>
                <w:w w:val="105"/>
                <w:sz w:val="15"/>
                <w:lang w:val="ru-RU"/>
              </w:rPr>
              <w:t>и</w:t>
            </w:r>
            <w:r w:rsidRPr="002317C2">
              <w:rPr>
                <w:b/>
                <w:spacing w:val="-37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b/>
                <w:w w:val="105"/>
                <w:sz w:val="15"/>
                <w:lang w:val="ru-RU"/>
              </w:rPr>
              <w:t>тем</w:t>
            </w:r>
            <w:r w:rsidRPr="002317C2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b/>
                <w:w w:val="105"/>
                <w:sz w:val="15"/>
                <w:lang w:val="ru-RU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2317C2" w:rsidRDefault="002317C2" w:rsidP="002317C2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2317C2" w:rsidRDefault="002317C2" w:rsidP="002317C2">
            <w:pPr>
              <w:pStyle w:val="TableParagraph"/>
              <w:spacing w:before="74" w:line="266" w:lineRule="auto"/>
              <w:ind w:left="78" w:righ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5222" w:type="dxa"/>
            <w:vMerge w:val="restart"/>
          </w:tcPr>
          <w:p w:rsidR="002317C2" w:rsidRDefault="002317C2" w:rsidP="002317C2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116" w:type="dxa"/>
            <w:vMerge w:val="restart"/>
          </w:tcPr>
          <w:p w:rsidR="002317C2" w:rsidRDefault="002317C2" w:rsidP="002317C2">
            <w:pPr>
              <w:pStyle w:val="TableParagraph"/>
              <w:spacing w:before="74" w:line="266" w:lineRule="auto"/>
              <w:ind w:left="80" w:right="33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2917" w:type="dxa"/>
            <w:vMerge w:val="restart"/>
          </w:tcPr>
          <w:p w:rsidR="002317C2" w:rsidRDefault="002317C2" w:rsidP="002317C2">
            <w:pPr>
              <w:pStyle w:val="TableParagraph"/>
              <w:spacing w:before="74" w:line="266" w:lineRule="auto"/>
              <w:ind w:left="80" w:right="97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ресурсы</w:t>
            </w:r>
          </w:p>
        </w:tc>
      </w:tr>
      <w:tr w:rsidR="002317C2" w:rsidTr="002317C2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2317C2" w:rsidRDefault="002317C2" w:rsidP="002317C2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  <w:vMerge/>
            <w:tcBorders>
              <w:top w:val="nil"/>
            </w:tcBorders>
          </w:tcPr>
          <w:p w:rsidR="002317C2" w:rsidRDefault="002317C2" w:rsidP="002317C2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2317C2" w:rsidRDefault="002317C2" w:rsidP="002317C2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2317C2" w:rsidRDefault="002317C2" w:rsidP="002317C2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2317C2" w:rsidRDefault="002317C2" w:rsidP="002317C2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2317C2" w:rsidRDefault="002317C2" w:rsidP="002317C2">
            <w:pPr>
              <w:rPr>
                <w:sz w:val="2"/>
                <w:szCs w:val="2"/>
              </w:rPr>
            </w:pPr>
          </w:p>
        </w:tc>
        <w:tc>
          <w:tcPr>
            <w:tcW w:w="5222" w:type="dxa"/>
            <w:vMerge/>
            <w:tcBorders>
              <w:top w:val="nil"/>
            </w:tcBorders>
          </w:tcPr>
          <w:p w:rsidR="002317C2" w:rsidRDefault="002317C2" w:rsidP="002317C2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:rsidR="002317C2" w:rsidRDefault="002317C2" w:rsidP="002317C2">
            <w:pPr>
              <w:rPr>
                <w:sz w:val="2"/>
                <w:szCs w:val="2"/>
              </w:rPr>
            </w:pPr>
          </w:p>
        </w:tc>
        <w:tc>
          <w:tcPr>
            <w:tcW w:w="2917" w:type="dxa"/>
            <w:vMerge/>
            <w:tcBorders>
              <w:top w:val="nil"/>
            </w:tcBorders>
          </w:tcPr>
          <w:p w:rsidR="002317C2" w:rsidRDefault="002317C2" w:rsidP="002317C2">
            <w:pPr>
              <w:rPr>
                <w:sz w:val="2"/>
                <w:szCs w:val="2"/>
              </w:rPr>
            </w:pPr>
          </w:p>
        </w:tc>
      </w:tr>
      <w:tr w:rsidR="002317C2" w:rsidTr="002317C2">
        <w:trPr>
          <w:trHeight w:val="333"/>
        </w:trPr>
        <w:tc>
          <w:tcPr>
            <w:tcW w:w="15496" w:type="dxa"/>
            <w:gridSpan w:val="9"/>
          </w:tcPr>
          <w:p w:rsidR="002317C2" w:rsidRDefault="002317C2" w:rsidP="002317C2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1.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Географическое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пространство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</w:t>
            </w:r>
          </w:p>
        </w:tc>
      </w:tr>
      <w:tr w:rsidR="002317C2" w:rsidTr="002317C2">
        <w:trPr>
          <w:trHeight w:val="1293"/>
        </w:trPr>
        <w:tc>
          <w:tcPr>
            <w:tcW w:w="396" w:type="dxa"/>
          </w:tcPr>
          <w:p w:rsidR="002317C2" w:rsidRDefault="002317C2" w:rsidP="002317C2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2209" w:type="dxa"/>
          </w:tcPr>
          <w:p w:rsidR="002317C2" w:rsidRPr="002317C2" w:rsidRDefault="002317C2" w:rsidP="002317C2">
            <w:pPr>
              <w:pStyle w:val="TableParagraph"/>
              <w:spacing w:before="74" w:line="266" w:lineRule="auto"/>
              <w:ind w:right="187"/>
              <w:rPr>
                <w:sz w:val="15"/>
                <w:lang w:val="ru-RU"/>
              </w:rPr>
            </w:pPr>
            <w:r w:rsidRPr="002317C2">
              <w:rPr>
                <w:w w:val="105"/>
                <w:sz w:val="15"/>
                <w:lang w:val="ru-RU"/>
              </w:rPr>
              <w:t>История формирования и</w:t>
            </w:r>
            <w:r w:rsidRPr="002317C2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spacing w:val="-1"/>
                <w:w w:val="105"/>
                <w:sz w:val="15"/>
                <w:lang w:val="ru-RU"/>
              </w:rPr>
              <w:t>освоения</w:t>
            </w:r>
            <w:r w:rsidRPr="002317C2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spacing w:val="-1"/>
                <w:w w:val="105"/>
                <w:sz w:val="15"/>
                <w:lang w:val="ru-RU"/>
              </w:rPr>
              <w:t>территории</w:t>
            </w:r>
            <w:r w:rsidRPr="002317C2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России</w:t>
            </w:r>
          </w:p>
        </w:tc>
        <w:tc>
          <w:tcPr>
            <w:tcW w:w="528" w:type="dxa"/>
          </w:tcPr>
          <w:p w:rsidR="002317C2" w:rsidRDefault="002317C2" w:rsidP="002317C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317C2" w:rsidRDefault="002317C2" w:rsidP="002317C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317C2" w:rsidRDefault="002317C2" w:rsidP="002317C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2317C2" w:rsidRDefault="002317C2" w:rsidP="002317C2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05.09.2022</w:t>
            </w:r>
          </w:p>
          <w:p w:rsidR="002317C2" w:rsidRDefault="002317C2" w:rsidP="002317C2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07.09.2022</w:t>
            </w:r>
          </w:p>
        </w:tc>
        <w:tc>
          <w:tcPr>
            <w:tcW w:w="5222" w:type="dxa"/>
          </w:tcPr>
          <w:p w:rsidR="002317C2" w:rsidRPr="002317C2" w:rsidRDefault="002317C2" w:rsidP="002317C2">
            <w:pPr>
              <w:pStyle w:val="TableParagraph"/>
              <w:spacing w:before="74" w:line="266" w:lineRule="auto"/>
              <w:ind w:left="79"/>
              <w:rPr>
                <w:sz w:val="15"/>
                <w:lang w:val="ru-RU"/>
              </w:rPr>
            </w:pPr>
            <w:r w:rsidRPr="002317C2">
              <w:rPr>
                <w:spacing w:val="-1"/>
                <w:w w:val="105"/>
                <w:sz w:val="15"/>
                <w:lang w:val="ru-RU"/>
              </w:rPr>
              <w:t>Характеризовать</w:t>
            </w:r>
            <w:r w:rsidRPr="002317C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spacing w:val="-1"/>
                <w:w w:val="105"/>
                <w:sz w:val="15"/>
                <w:lang w:val="ru-RU"/>
              </w:rPr>
              <w:t>основные</w:t>
            </w:r>
            <w:r w:rsidRPr="002317C2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этапы</w:t>
            </w:r>
            <w:r w:rsidRPr="002317C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истории</w:t>
            </w:r>
            <w:r w:rsidRPr="002317C2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формирования</w:t>
            </w:r>
            <w:r w:rsidRPr="002317C2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и</w:t>
            </w:r>
            <w:r w:rsidRPr="002317C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изучения</w:t>
            </w:r>
            <w:r w:rsidRPr="002317C2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территории</w:t>
            </w:r>
            <w:r w:rsidRPr="002317C2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России;</w:t>
            </w:r>
          </w:p>
        </w:tc>
        <w:tc>
          <w:tcPr>
            <w:tcW w:w="1116" w:type="dxa"/>
          </w:tcPr>
          <w:p w:rsidR="002317C2" w:rsidRPr="002317C2" w:rsidRDefault="002317C2" w:rsidP="002317C2">
            <w:pPr>
              <w:pStyle w:val="TableParagraph"/>
              <w:spacing w:before="74" w:line="266" w:lineRule="auto"/>
              <w:ind w:left="80" w:right="482"/>
              <w:rPr>
                <w:sz w:val="15"/>
                <w:lang w:val="ru-RU"/>
              </w:rPr>
            </w:pPr>
            <w:r w:rsidRPr="002317C2">
              <w:rPr>
                <w:spacing w:val="-1"/>
                <w:w w:val="105"/>
                <w:sz w:val="15"/>
                <w:lang w:val="ru-RU"/>
              </w:rPr>
              <w:t>Устный</w:t>
            </w:r>
            <w:r w:rsidRPr="002317C2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опрос;</w:t>
            </w:r>
            <w:r w:rsidRPr="002317C2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Зачет;</w:t>
            </w:r>
          </w:p>
          <w:p w:rsidR="002317C2" w:rsidRPr="002317C2" w:rsidRDefault="002317C2" w:rsidP="002317C2">
            <w:pPr>
              <w:pStyle w:val="TableParagraph"/>
              <w:spacing w:before="2" w:line="266" w:lineRule="auto"/>
              <w:ind w:left="80" w:right="40"/>
              <w:rPr>
                <w:sz w:val="15"/>
                <w:lang w:val="ru-RU"/>
              </w:rPr>
            </w:pPr>
            <w:r w:rsidRPr="002317C2">
              <w:rPr>
                <w:w w:val="105"/>
                <w:sz w:val="15"/>
                <w:lang w:val="ru-RU"/>
              </w:rPr>
              <w:t>Практическая</w:t>
            </w:r>
            <w:r w:rsidRPr="002317C2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работа;</w:t>
            </w:r>
            <w:r w:rsidRPr="002317C2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spacing w:val="-1"/>
                <w:w w:val="105"/>
                <w:sz w:val="15"/>
                <w:lang w:val="ru-RU"/>
              </w:rPr>
              <w:t>Тестирование;</w:t>
            </w:r>
          </w:p>
        </w:tc>
        <w:tc>
          <w:tcPr>
            <w:tcW w:w="2917" w:type="dxa"/>
          </w:tcPr>
          <w:p w:rsidR="002317C2" w:rsidRPr="002317C2" w:rsidRDefault="002317C2" w:rsidP="002317C2">
            <w:pPr>
              <w:pStyle w:val="TableParagraph"/>
              <w:spacing w:before="74"/>
              <w:ind w:left="47" w:right="32"/>
              <w:jc w:val="center"/>
              <w:rPr>
                <w:sz w:val="15"/>
                <w:lang w:val="ru-RU"/>
              </w:rPr>
            </w:pPr>
            <w:r>
              <w:rPr>
                <w:w w:val="105"/>
                <w:sz w:val="15"/>
              </w:rPr>
              <w:t>https</w:t>
            </w:r>
            <w:r w:rsidRPr="002317C2">
              <w:rPr>
                <w:w w:val="105"/>
                <w:sz w:val="15"/>
                <w:lang w:val="ru-RU"/>
              </w:rPr>
              <w:t>://</w:t>
            </w:r>
            <w:r>
              <w:rPr>
                <w:w w:val="105"/>
                <w:sz w:val="15"/>
              </w:rPr>
              <w:t>resh</w:t>
            </w:r>
            <w:r w:rsidRPr="002317C2">
              <w:rPr>
                <w:w w:val="105"/>
                <w:sz w:val="15"/>
                <w:lang w:val="ru-RU"/>
              </w:rPr>
              <w:t>.</w:t>
            </w:r>
            <w:r>
              <w:rPr>
                <w:w w:val="105"/>
                <w:sz w:val="15"/>
              </w:rPr>
              <w:t>edu</w:t>
            </w:r>
            <w:r w:rsidRPr="002317C2">
              <w:rPr>
                <w:w w:val="105"/>
                <w:sz w:val="15"/>
                <w:lang w:val="ru-RU"/>
              </w:rPr>
              <w:t>.</w:t>
            </w:r>
            <w:r>
              <w:rPr>
                <w:w w:val="105"/>
                <w:sz w:val="15"/>
              </w:rPr>
              <w:t>ru</w:t>
            </w:r>
            <w:r w:rsidRPr="002317C2">
              <w:rPr>
                <w:w w:val="105"/>
                <w:sz w:val="15"/>
                <w:lang w:val="ru-RU"/>
              </w:rPr>
              <w:t>/</w:t>
            </w:r>
            <w:r>
              <w:rPr>
                <w:w w:val="105"/>
                <w:sz w:val="15"/>
              </w:rPr>
              <w:t>subject</w:t>
            </w:r>
            <w:r w:rsidRPr="002317C2">
              <w:rPr>
                <w:w w:val="105"/>
                <w:sz w:val="15"/>
                <w:lang w:val="ru-RU"/>
              </w:rPr>
              <w:t>/</w:t>
            </w:r>
            <w:r>
              <w:rPr>
                <w:w w:val="105"/>
                <w:sz w:val="15"/>
              </w:rPr>
              <w:t>lesson</w:t>
            </w:r>
            <w:r w:rsidRPr="002317C2">
              <w:rPr>
                <w:w w:val="105"/>
                <w:sz w:val="15"/>
                <w:lang w:val="ru-RU"/>
              </w:rPr>
              <w:t>/1686/</w:t>
            </w:r>
            <w:r>
              <w:rPr>
                <w:w w:val="105"/>
                <w:sz w:val="15"/>
              </w:rPr>
              <w:t>start</w:t>
            </w:r>
            <w:r w:rsidRPr="002317C2">
              <w:rPr>
                <w:w w:val="105"/>
                <w:sz w:val="15"/>
                <w:lang w:val="ru-RU"/>
              </w:rPr>
              <w:t>/</w:t>
            </w:r>
          </w:p>
        </w:tc>
      </w:tr>
      <w:tr w:rsidR="002317C2" w:rsidRPr="00C763B2" w:rsidTr="002317C2">
        <w:trPr>
          <w:trHeight w:val="1293"/>
        </w:trPr>
        <w:tc>
          <w:tcPr>
            <w:tcW w:w="396" w:type="dxa"/>
          </w:tcPr>
          <w:p w:rsidR="002317C2" w:rsidRDefault="002317C2" w:rsidP="002317C2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2209" w:type="dxa"/>
          </w:tcPr>
          <w:p w:rsidR="002317C2" w:rsidRPr="002317C2" w:rsidRDefault="002317C2" w:rsidP="002317C2">
            <w:pPr>
              <w:pStyle w:val="TableParagraph"/>
              <w:spacing w:before="74" w:line="266" w:lineRule="auto"/>
              <w:ind w:right="144"/>
              <w:rPr>
                <w:sz w:val="15"/>
                <w:lang w:val="ru-RU"/>
              </w:rPr>
            </w:pPr>
            <w:r w:rsidRPr="002317C2">
              <w:rPr>
                <w:spacing w:val="-1"/>
                <w:w w:val="105"/>
                <w:sz w:val="15"/>
                <w:lang w:val="ru-RU"/>
              </w:rPr>
              <w:t>Географическое</w:t>
            </w:r>
            <w:r w:rsidRPr="002317C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положение</w:t>
            </w:r>
            <w:r w:rsidRPr="002317C2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и</w:t>
            </w:r>
            <w:r w:rsidRPr="002317C2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границы</w:t>
            </w:r>
            <w:r w:rsidRPr="002317C2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России</w:t>
            </w:r>
          </w:p>
        </w:tc>
        <w:tc>
          <w:tcPr>
            <w:tcW w:w="528" w:type="dxa"/>
          </w:tcPr>
          <w:p w:rsidR="002317C2" w:rsidRDefault="002317C2" w:rsidP="002317C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2317C2" w:rsidRDefault="002317C2" w:rsidP="002317C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317C2" w:rsidRDefault="002317C2" w:rsidP="002317C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317C2" w:rsidRDefault="002317C2" w:rsidP="002317C2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12.09.2022</w:t>
            </w:r>
          </w:p>
          <w:p w:rsidR="002317C2" w:rsidRDefault="002317C2" w:rsidP="002317C2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21.09.2022</w:t>
            </w:r>
          </w:p>
        </w:tc>
        <w:tc>
          <w:tcPr>
            <w:tcW w:w="5222" w:type="dxa"/>
          </w:tcPr>
          <w:p w:rsidR="002317C2" w:rsidRPr="002317C2" w:rsidRDefault="002317C2" w:rsidP="002317C2">
            <w:pPr>
              <w:pStyle w:val="TableParagraph"/>
              <w:spacing w:before="74" w:line="266" w:lineRule="auto"/>
              <w:ind w:left="79" w:right="93"/>
              <w:rPr>
                <w:sz w:val="15"/>
                <w:lang w:val="ru-RU"/>
              </w:rPr>
            </w:pPr>
            <w:r w:rsidRPr="002317C2">
              <w:rPr>
                <w:w w:val="105"/>
                <w:sz w:val="15"/>
                <w:lang w:val="ru-RU"/>
              </w:rPr>
              <w:t>Показывать</w:t>
            </w:r>
            <w:r w:rsidRPr="002317C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на</w:t>
            </w:r>
            <w:r w:rsidRPr="002317C2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карте</w:t>
            </w:r>
            <w:r w:rsidRPr="002317C2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и</w:t>
            </w:r>
            <w:r w:rsidRPr="002317C2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(или)</w:t>
            </w:r>
            <w:r w:rsidRPr="002317C2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обозначать</w:t>
            </w:r>
            <w:r w:rsidRPr="002317C2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на</w:t>
            </w:r>
            <w:r w:rsidRPr="002317C2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контурной</w:t>
            </w:r>
            <w:r w:rsidRPr="002317C2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карте</w:t>
            </w:r>
            <w:r w:rsidRPr="002317C2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крайние</w:t>
            </w:r>
            <w:r w:rsidRPr="002317C2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точки</w:t>
            </w:r>
            <w:r w:rsidRPr="002317C2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и</w:t>
            </w:r>
            <w:r w:rsidRPr="002317C2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элементы</w:t>
            </w:r>
            <w:r w:rsidRPr="002317C2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береговой</w:t>
            </w:r>
            <w:r w:rsidRPr="002317C2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линии</w:t>
            </w:r>
            <w:r w:rsidRPr="002317C2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России;</w:t>
            </w:r>
          </w:p>
          <w:p w:rsidR="002317C2" w:rsidRPr="002317C2" w:rsidRDefault="002317C2" w:rsidP="002317C2">
            <w:pPr>
              <w:pStyle w:val="TableParagraph"/>
              <w:spacing w:before="2" w:line="266" w:lineRule="auto"/>
              <w:ind w:left="79"/>
              <w:rPr>
                <w:sz w:val="15"/>
                <w:lang w:val="ru-RU"/>
              </w:rPr>
            </w:pPr>
            <w:r w:rsidRPr="002317C2">
              <w:rPr>
                <w:spacing w:val="-1"/>
                <w:w w:val="105"/>
                <w:sz w:val="15"/>
                <w:lang w:val="ru-RU"/>
              </w:rPr>
              <w:t>Сравнивать</w:t>
            </w:r>
            <w:r w:rsidRPr="002317C2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spacing w:val="-1"/>
                <w:w w:val="105"/>
                <w:sz w:val="15"/>
                <w:lang w:val="ru-RU"/>
              </w:rPr>
              <w:t>по</w:t>
            </w:r>
            <w:r w:rsidRPr="002317C2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spacing w:val="-1"/>
                <w:w w:val="105"/>
                <w:sz w:val="15"/>
                <w:lang w:val="ru-RU"/>
              </w:rPr>
              <w:t>картам</w:t>
            </w:r>
            <w:r w:rsidRPr="002317C2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spacing w:val="-1"/>
                <w:w w:val="105"/>
                <w:sz w:val="15"/>
                <w:lang w:val="ru-RU"/>
              </w:rPr>
              <w:t>географическое</w:t>
            </w:r>
            <w:r w:rsidRPr="002317C2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положение</w:t>
            </w:r>
            <w:r w:rsidRPr="002317C2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России</w:t>
            </w:r>
            <w:r w:rsidRPr="002317C2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с</w:t>
            </w:r>
            <w:r w:rsidRPr="002317C2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географическим</w:t>
            </w:r>
            <w:r w:rsidRPr="002317C2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положением</w:t>
            </w:r>
            <w:r w:rsidRPr="002317C2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других</w:t>
            </w:r>
            <w:r w:rsidRPr="002317C2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государств;</w:t>
            </w:r>
          </w:p>
          <w:p w:rsidR="002317C2" w:rsidRPr="002317C2" w:rsidRDefault="002317C2" w:rsidP="002317C2">
            <w:pPr>
              <w:pStyle w:val="TableParagraph"/>
              <w:spacing w:before="1"/>
              <w:ind w:left="79"/>
              <w:rPr>
                <w:sz w:val="15"/>
                <w:lang w:val="ru-RU"/>
              </w:rPr>
            </w:pPr>
            <w:r w:rsidRPr="002317C2">
              <w:rPr>
                <w:w w:val="105"/>
                <w:sz w:val="15"/>
                <w:lang w:val="ru-RU"/>
              </w:rPr>
              <w:t>Называть</w:t>
            </w:r>
            <w:r w:rsidRPr="002317C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пограничные</w:t>
            </w:r>
            <w:r w:rsidRPr="002317C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с</w:t>
            </w:r>
            <w:r w:rsidRPr="002317C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Россией</w:t>
            </w:r>
            <w:r w:rsidRPr="002317C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страны;</w:t>
            </w:r>
          </w:p>
        </w:tc>
        <w:tc>
          <w:tcPr>
            <w:tcW w:w="1116" w:type="dxa"/>
          </w:tcPr>
          <w:p w:rsidR="002317C2" w:rsidRPr="002317C2" w:rsidRDefault="002317C2" w:rsidP="002317C2">
            <w:pPr>
              <w:pStyle w:val="TableParagraph"/>
              <w:spacing w:before="74" w:line="266" w:lineRule="auto"/>
              <w:ind w:left="80" w:right="159"/>
              <w:rPr>
                <w:sz w:val="15"/>
                <w:lang w:val="ru-RU"/>
              </w:rPr>
            </w:pPr>
            <w:r w:rsidRPr="002317C2">
              <w:rPr>
                <w:spacing w:val="-1"/>
                <w:w w:val="105"/>
                <w:sz w:val="15"/>
                <w:lang w:val="ru-RU"/>
              </w:rPr>
              <w:t>Письменный</w:t>
            </w:r>
            <w:r w:rsidRPr="002317C2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контроль;</w:t>
            </w:r>
            <w:r w:rsidRPr="002317C2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Устный</w:t>
            </w:r>
            <w:r w:rsidRPr="002317C2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опрос;</w:t>
            </w:r>
            <w:r w:rsidRPr="002317C2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Зачет;</w:t>
            </w:r>
          </w:p>
          <w:p w:rsidR="002317C2" w:rsidRDefault="002317C2" w:rsidP="002317C2">
            <w:pPr>
              <w:pStyle w:val="TableParagraph"/>
              <w:spacing w:before="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2917" w:type="dxa"/>
          </w:tcPr>
          <w:p w:rsidR="002317C2" w:rsidRDefault="002317C2" w:rsidP="002317C2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https://resh.edu.ru/subject/lesson/1676/start/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https://resh.edu.ru/subject/lesson/1685/start/</w:t>
            </w:r>
          </w:p>
        </w:tc>
      </w:tr>
      <w:tr w:rsidR="002317C2" w:rsidRPr="00C763B2" w:rsidTr="002317C2">
        <w:trPr>
          <w:trHeight w:val="909"/>
        </w:trPr>
        <w:tc>
          <w:tcPr>
            <w:tcW w:w="396" w:type="dxa"/>
          </w:tcPr>
          <w:p w:rsidR="002317C2" w:rsidRDefault="002317C2" w:rsidP="002317C2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2209" w:type="dxa"/>
          </w:tcPr>
          <w:p w:rsidR="002317C2" w:rsidRDefault="002317C2" w:rsidP="002317C2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Время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территории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:rsidR="002317C2" w:rsidRDefault="002317C2" w:rsidP="002317C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317C2" w:rsidRDefault="002317C2" w:rsidP="002317C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317C2" w:rsidRDefault="002317C2" w:rsidP="002317C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2317C2" w:rsidRDefault="002317C2" w:rsidP="002317C2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26.09.2022</w:t>
            </w:r>
          </w:p>
          <w:p w:rsidR="002317C2" w:rsidRDefault="002317C2" w:rsidP="002317C2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28.09.2022</w:t>
            </w:r>
          </w:p>
        </w:tc>
        <w:tc>
          <w:tcPr>
            <w:tcW w:w="5222" w:type="dxa"/>
          </w:tcPr>
          <w:p w:rsidR="002317C2" w:rsidRPr="002317C2" w:rsidRDefault="002317C2" w:rsidP="002317C2">
            <w:pPr>
              <w:pStyle w:val="TableParagraph"/>
              <w:spacing w:before="74" w:line="266" w:lineRule="auto"/>
              <w:ind w:left="79"/>
              <w:rPr>
                <w:sz w:val="15"/>
                <w:lang w:val="ru-RU"/>
              </w:rPr>
            </w:pPr>
            <w:r w:rsidRPr="002317C2">
              <w:rPr>
                <w:spacing w:val="-1"/>
                <w:w w:val="105"/>
                <w:sz w:val="15"/>
                <w:lang w:val="ru-RU"/>
              </w:rPr>
              <w:t>Формулировать</w:t>
            </w:r>
            <w:r w:rsidRPr="002317C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суждения,</w:t>
            </w:r>
            <w:r w:rsidRPr="002317C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выражать</w:t>
            </w:r>
            <w:r w:rsidRPr="002317C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свою</w:t>
            </w:r>
            <w:r w:rsidRPr="002317C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точку</w:t>
            </w:r>
            <w:r w:rsidRPr="002317C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зрения</w:t>
            </w:r>
            <w:r w:rsidRPr="002317C2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о</w:t>
            </w:r>
            <w:r w:rsidRPr="002317C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комфортности</w:t>
            </w:r>
            <w:r w:rsidRPr="002317C2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зонального времени своего края, целесообразности введения режимов</w:t>
            </w:r>
            <w:r w:rsidRPr="002317C2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летнего</w:t>
            </w:r>
            <w:r w:rsidRPr="002317C2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и</w:t>
            </w:r>
            <w:r w:rsidRPr="002317C2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зимнего</w:t>
            </w:r>
            <w:r w:rsidRPr="002317C2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времени;</w:t>
            </w:r>
          </w:p>
        </w:tc>
        <w:tc>
          <w:tcPr>
            <w:tcW w:w="1116" w:type="dxa"/>
          </w:tcPr>
          <w:p w:rsidR="002317C2" w:rsidRDefault="002317C2" w:rsidP="002317C2">
            <w:pPr>
              <w:pStyle w:val="TableParagraph"/>
              <w:spacing w:before="74" w:line="266" w:lineRule="auto"/>
              <w:ind w:left="80" w:right="83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917" w:type="dxa"/>
          </w:tcPr>
          <w:p w:rsidR="002317C2" w:rsidRPr="007F4C4D" w:rsidRDefault="002317C2" w:rsidP="002317C2">
            <w:pPr>
              <w:pStyle w:val="TableParagraph"/>
              <w:spacing w:before="74" w:line="266" w:lineRule="auto"/>
              <w:ind w:left="80" w:right="220"/>
              <w:rPr>
                <w:sz w:val="15"/>
              </w:rPr>
            </w:pPr>
            <w:r w:rsidRPr="007F4C4D">
              <w:rPr>
                <w:w w:val="105"/>
                <w:sz w:val="15"/>
              </w:rPr>
              <w:t>https://znaika.ru/catalog/8-</w:t>
            </w:r>
            <w:r w:rsidRPr="007F4C4D">
              <w:rPr>
                <w:spacing w:val="1"/>
                <w:w w:val="105"/>
                <w:sz w:val="15"/>
              </w:rPr>
              <w:t xml:space="preserve"> </w:t>
            </w:r>
            <w:r w:rsidRPr="007F4C4D">
              <w:rPr>
                <w:w w:val="105"/>
                <w:sz w:val="15"/>
              </w:rPr>
              <w:t>klass/geografy/Geograficheskoe-</w:t>
            </w:r>
            <w:r w:rsidRPr="007F4C4D">
              <w:rPr>
                <w:spacing w:val="1"/>
                <w:w w:val="105"/>
                <w:sz w:val="15"/>
              </w:rPr>
              <w:t xml:space="preserve"> </w:t>
            </w:r>
            <w:r w:rsidRPr="007F4C4D">
              <w:rPr>
                <w:spacing w:val="-1"/>
                <w:w w:val="105"/>
                <w:sz w:val="15"/>
              </w:rPr>
              <w:t>polozhenie-Rossii%2C-Rossiya-na-karte-</w:t>
            </w:r>
            <w:r w:rsidRPr="007F4C4D">
              <w:rPr>
                <w:spacing w:val="-37"/>
                <w:w w:val="105"/>
                <w:sz w:val="15"/>
              </w:rPr>
              <w:t xml:space="preserve"> </w:t>
            </w:r>
            <w:r w:rsidRPr="007F4C4D">
              <w:rPr>
                <w:w w:val="105"/>
                <w:sz w:val="15"/>
              </w:rPr>
              <w:t>chasovykh-poyasov.html</w:t>
            </w:r>
          </w:p>
        </w:tc>
      </w:tr>
      <w:tr w:rsidR="002317C2" w:rsidTr="002317C2">
        <w:trPr>
          <w:trHeight w:val="1101"/>
        </w:trPr>
        <w:tc>
          <w:tcPr>
            <w:tcW w:w="396" w:type="dxa"/>
          </w:tcPr>
          <w:p w:rsidR="002317C2" w:rsidRDefault="002317C2" w:rsidP="002317C2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2209" w:type="dxa"/>
          </w:tcPr>
          <w:p w:rsidR="002317C2" w:rsidRPr="002317C2" w:rsidRDefault="002317C2" w:rsidP="002317C2">
            <w:pPr>
              <w:pStyle w:val="TableParagraph"/>
              <w:spacing w:before="74" w:line="266" w:lineRule="auto"/>
              <w:ind w:right="189"/>
              <w:rPr>
                <w:sz w:val="15"/>
                <w:lang w:val="ru-RU"/>
              </w:rPr>
            </w:pPr>
            <w:r w:rsidRPr="002317C2">
              <w:rPr>
                <w:w w:val="105"/>
                <w:sz w:val="15"/>
                <w:lang w:val="ru-RU"/>
              </w:rPr>
              <w:t>Административно</w:t>
            </w:r>
            <w:r w:rsidRPr="002317C2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spacing w:val="-1"/>
                <w:w w:val="105"/>
                <w:sz w:val="15"/>
                <w:lang w:val="ru-RU"/>
              </w:rPr>
              <w:t>территориальное устройство</w:t>
            </w:r>
            <w:r w:rsidRPr="002317C2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России. Районирование</w:t>
            </w:r>
            <w:r w:rsidRPr="002317C2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территории</w:t>
            </w:r>
          </w:p>
        </w:tc>
        <w:tc>
          <w:tcPr>
            <w:tcW w:w="528" w:type="dxa"/>
          </w:tcPr>
          <w:p w:rsidR="002317C2" w:rsidRDefault="002317C2" w:rsidP="002317C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2317C2" w:rsidRDefault="002317C2" w:rsidP="002317C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317C2" w:rsidRDefault="002317C2" w:rsidP="002317C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2317C2" w:rsidRDefault="002317C2" w:rsidP="002317C2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03.10.2022</w:t>
            </w:r>
          </w:p>
          <w:p w:rsidR="002317C2" w:rsidRDefault="002317C2" w:rsidP="002317C2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10.10.2022</w:t>
            </w:r>
          </w:p>
        </w:tc>
        <w:tc>
          <w:tcPr>
            <w:tcW w:w="5222" w:type="dxa"/>
          </w:tcPr>
          <w:p w:rsidR="002317C2" w:rsidRPr="002317C2" w:rsidRDefault="002317C2" w:rsidP="002317C2">
            <w:pPr>
              <w:pStyle w:val="TableParagraph"/>
              <w:spacing w:before="74" w:line="266" w:lineRule="auto"/>
              <w:ind w:left="79"/>
              <w:rPr>
                <w:sz w:val="15"/>
                <w:lang w:val="ru-RU"/>
              </w:rPr>
            </w:pPr>
            <w:r w:rsidRPr="002317C2">
              <w:rPr>
                <w:spacing w:val="-1"/>
                <w:w w:val="105"/>
                <w:sz w:val="15"/>
                <w:lang w:val="ru-RU"/>
              </w:rPr>
              <w:t>Приводить</w:t>
            </w:r>
            <w:r w:rsidRPr="002317C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spacing w:val="-1"/>
                <w:w w:val="105"/>
                <w:sz w:val="15"/>
                <w:lang w:val="ru-RU"/>
              </w:rPr>
              <w:t>примеры</w:t>
            </w:r>
            <w:r w:rsidRPr="002317C2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spacing w:val="-1"/>
                <w:w w:val="105"/>
                <w:sz w:val="15"/>
                <w:lang w:val="ru-RU"/>
              </w:rPr>
              <w:t>субъектов</w:t>
            </w:r>
            <w:r w:rsidRPr="002317C2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Российской</w:t>
            </w:r>
            <w:r w:rsidRPr="002317C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Федерации</w:t>
            </w:r>
            <w:r w:rsidRPr="002317C2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разных</w:t>
            </w:r>
            <w:r w:rsidRPr="002317C2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типов;</w:t>
            </w:r>
            <w:r w:rsidRPr="002317C2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Предлагать возможные основания для классификации субъектов</w:t>
            </w:r>
            <w:r w:rsidRPr="002317C2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Российской</w:t>
            </w:r>
            <w:r w:rsidRPr="002317C2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Федерации;</w:t>
            </w:r>
          </w:p>
        </w:tc>
        <w:tc>
          <w:tcPr>
            <w:tcW w:w="1116" w:type="dxa"/>
          </w:tcPr>
          <w:p w:rsidR="002317C2" w:rsidRPr="002317C2" w:rsidRDefault="002317C2" w:rsidP="002317C2">
            <w:pPr>
              <w:pStyle w:val="TableParagraph"/>
              <w:spacing w:before="74" w:line="266" w:lineRule="auto"/>
              <w:ind w:left="80" w:right="40"/>
              <w:rPr>
                <w:sz w:val="15"/>
                <w:lang w:val="ru-RU"/>
              </w:rPr>
            </w:pPr>
            <w:r w:rsidRPr="002317C2">
              <w:rPr>
                <w:w w:val="105"/>
                <w:sz w:val="15"/>
                <w:lang w:val="ru-RU"/>
              </w:rPr>
              <w:t>Письменный</w:t>
            </w:r>
            <w:r w:rsidRPr="002317C2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контроль;</w:t>
            </w:r>
            <w:r w:rsidRPr="002317C2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Практическая</w:t>
            </w:r>
            <w:r w:rsidRPr="002317C2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работа;</w:t>
            </w:r>
            <w:r w:rsidRPr="002317C2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spacing w:val="-1"/>
                <w:w w:val="105"/>
                <w:sz w:val="15"/>
                <w:lang w:val="ru-RU"/>
              </w:rPr>
              <w:t>Тестирование;</w:t>
            </w:r>
          </w:p>
        </w:tc>
        <w:tc>
          <w:tcPr>
            <w:tcW w:w="2917" w:type="dxa"/>
          </w:tcPr>
          <w:p w:rsidR="002317C2" w:rsidRPr="002317C2" w:rsidRDefault="002317C2" w:rsidP="002317C2">
            <w:pPr>
              <w:pStyle w:val="TableParagraph"/>
              <w:spacing w:before="74"/>
              <w:ind w:left="47" w:right="32"/>
              <w:jc w:val="center"/>
              <w:rPr>
                <w:sz w:val="15"/>
                <w:lang w:val="ru-RU"/>
              </w:rPr>
            </w:pPr>
            <w:r>
              <w:rPr>
                <w:w w:val="105"/>
                <w:sz w:val="15"/>
              </w:rPr>
              <w:t>https</w:t>
            </w:r>
            <w:r w:rsidRPr="002317C2">
              <w:rPr>
                <w:w w:val="105"/>
                <w:sz w:val="15"/>
                <w:lang w:val="ru-RU"/>
              </w:rPr>
              <w:t>://</w:t>
            </w:r>
            <w:r>
              <w:rPr>
                <w:w w:val="105"/>
                <w:sz w:val="15"/>
              </w:rPr>
              <w:t>resh</w:t>
            </w:r>
            <w:r w:rsidRPr="002317C2">
              <w:rPr>
                <w:w w:val="105"/>
                <w:sz w:val="15"/>
                <w:lang w:val="ru-RU"/>
              </w:rPr>
              <w:t>.</w:t>
            </w:r>
            <w:r>
              <w:rPr>
                <w:w w:val="105"/>
                <w:sz w:val="15"/>
              </w:rPr>
              <w:t>edu</w:t>
            </w:r>
            <w:r w:rsidRPr="002317C2">
              <w:rPr>
                <w:w w:val="105"/>
                <w:sz w:val="15"/>
                <w:lang w:val="ru-RU"/>
              </w:rPr>
              <w:t>.</w:t>
            </w:r>
            <w:r>
              <w:rPr>
                <w:w w:val="105"/>
                <w:sz w:val="15"/>
              </w:rPr>
              <w:t>ru</w:t>
            </w:r>
            <w:r w:rsidRPr="002317C2">
              <w:rPr>
                <w:w w:val="105"/>
                <w:sz w:val="15"/>
                <w:lang w:val="ru-RU"/>
              </w:rPr>
              <w:t>/</w:t>
            </w:r>
            <w:r>
              <w:rPr>
                <w:w w:val="105"/>
                <w:sz w:val="15"/>
              </w:rPr>
              <w:t>subject</w:t>
            </w:r>
            <w:r w:rsidRPr="002317C2">
              <w:rPr>
                <w:w w:val="105"/>
                <w:sz w:val="15"/>
                <w:lang w:val="ru-RU"/>
              </w:rPr>
              <w:t>/</w:t>
            </w:r>
            <w:r>
              <w:rPr>
                <w:w w:val="105"/>
                <w:sz w:val="15"/>
              </w:rPr>
              <w:t>lesson</w:t>
            </w:r>
            <w:r w:rsidRPr="002317C2">
              <w:rPr>
                <w:w w:val="105"/>
                <w:sz w:val="15"/>
                <w:lang w:val="ru-RU"/>
              </w:rPr>
              <w:t>/1687/</w:t>
            </w:r>
            <w:r>
              <w:rPr>
                <w:w w:val="105"/>
                <w:sz w:val="15"/>
              </w:rPr>
              <w:t>start</w:t>
            </w:r>
            <w:r w:rsidRPr="002317C2">
              <w:rPr>
                <w:w w:val="105"/>
                <w:sz w:val="15"/>
                <w:lang w:val="ru-RU"/>
              </w:rPr>
              <w:t>/</w:t>
            </w:r>
          </w:p>
        </w:tc>
      </w:tr>
      <w:tr w:rsidR="002317C2" w:rsidTr="002317C2">
        <w:trPr>
          <w:trHeight w:val="333"/>
        </w:trPr>
        <w:tc>
          <w:tcPr>
            <w:tcW w:w="2605" w:type="dxa"/>
            <w:gridSpan w:val="2"/>
          </w:tcPr>
          <w:p w:rsidR="002317C2" w:rsidRDefault="002317C2" w:rsidP="002317C2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2317C2" w:rsidRDefault="002317C2" w:rsidP="002317C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</w:p>
        </w:tc>
        <w:tc>
          <w:tcPr>
            <w:tcW w:w="12363" w:type="dxa"/>
            <w:gridSpan w:val="6"/>
          </w:tcPr>
          <w:p w:rsidR="002317C2" w:rsidRDefault="002317C2" w:rsidP="002317C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317C2" w:rsidTr="002317C2">
        <w:trPr>
          <w:trHeight w:val="333"/>
        </w:trPr>
        <w:tc>
          <w:tcPr>
            <w:tcW w:w="15496" w:type="dxa"/>
            <w:gridSpan w:val="9"/>
          </w:tcPr>
          <w:p w:rsidR="002317C2" w:rsidRDefault="002317C2" w:rsidP="002317C2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Природа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России</w:t>
            </w:r>
          </w:p>
        </w:tc>
      </w:tr>
      <w:tr w:rsidR="002317C2" w:rsidTr="002317C2">
        <w:trPr>
          <w:trHeight w:val="1485"/>
        </w:trPr>
        <w:tc>
          <w:tcPr>
            <w:tcW w:w="396" w:type="dxa"/>
          </w:tcPr>
          <w:p w:rsidR="002317C2" w:rsidRDefault="002317C2" w:rsidP="002317C2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2209" w:type="dxa"/>
          </w:tcPr>
          <w:p w:rsidR="002317C2" w:rsidRPr="002317C2" w:rsidRDefault="002317C2" w:rsidP="002317C2">
            <w:pPr>
              <w:pStyle w:val="TableParagraph"/>
              <w:spacing w:before="74" w:line="266" w:lineRule="auto"/>
              <w:ind w:right="60"/>
              <w:rPr>
                <w:sz w:val="15"/>
                <w:lang w:val="ru-RU"/>
              </w:rPr>
            </w:pPr>
            <w:r w:rsidRPr="002317C2">
              <w:rPr>
                <w:w w:val="105"/>
                <w:sz w:val="15"/>
                <w:lang w:val="ru-RU"/>
              </w:rPr>
              <w:t>Природные</w:t>
            </w:r>
            <w:r w:rsidRPr="002317C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условия</w:t>
            </w:r>
            <w:r w:rsidRPr="002317C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и</w:t>
            </w:r>
            <w:r w:rsidRPr="002317C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ресурсы</w:t>
            </w:r>
            <w:r w:rsidRPr="002317C2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России</w:t>
            </w:r>
          </w:p>
        </w:tc>
        <w:tc>
          <w:tcPr>
            <w:tcW w:w="528" w:type="dxa"/>
          </w:tcPr>
          <w:p w:rsidR="002317C2" w:rsidRDefault="002317C2" w:rsidP="002317C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2317C2" w:rsidRDefault="002317C2" w:rsidP="002317C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317C2" w:rsidRDefault="002317C2" w:rsidP="002317C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2317C2" w:rsidRDefault="002317C2" w:rsidP="002317C2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12.10.2022</w:t>
            </w:r>
          </w:p>
          <w:p w:rsidR="002317C2" w:rsidRDefault="002317C2" w:rsidP="002317C2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24.10.2022</w:t>
            </w:r>
          </w:p>
        </w:tc>
        <w:tc>
          <w:tcPr>
            <w:tcW w:w="5222" w:type="dxa"/>
          </w:tcPr>
          <w:p w:rsidR="002317C2" w:rsidRPr="002317C2" w:rsidRDefault="002317C2" w:rsidP="002317C2">
            <w:pPr>
              <w:pStyle w:val="TableParagraph"/>
              <w:spacing w:before="74" w:line="266" w:lineRule="auto"/>
              <w:ind w:left="79" w:right="93"/>
              <w:rPr>
                <w:sz w:val="15"/>
                <w:lang w:val="ru-RU"/>
              </w:rPr>
            </w:pPr>
            <w:r w:rsidRPr="002317C2">
              <w:rPr>
                <w:spacing w:val="-1"/>
                <w:w w:val="105"/>
                <w:sz w:val="15"/>
                <w:lang w:val="ru-RU"/>
              </w:rPr>
              <w:t>Различать</w:t>
            </w:r>
            <w:r w:rsidRPr="002317C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spacing w:val="-1"/>
                <w:w w:val="105"/>
                <w:sz w:val="15"/>
                <w:lang w:val="ru-RU"/>
              </w:rPr>
              <w:t>понятия</w:t>
            </w:r>
            <w:r w:rsidRPr="002317C2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«природные</w:t>
            </w:r>
            <w:r w:rsidRPr="002317C2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условия»</w:t>
            </w:r>
            <w:r w:rsidRPr="002317C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и</w:t>
            </w:r>
            <w:r w:rsidRPr="002317C2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«природные</w:t>
            </w:r>
            <w:r w:rsidRPr="002317C2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ресурсы»;</w:t>
            </w:r>
            <w:r w:rsidRPr="002317C2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Проводить</w:t>
            </w:r>
            <w:r w:rsidRPr="002317C2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классификацию</w:t>
            </w:r>
            <w:r w:rsidRPr="002317C2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природных</w:t>
            </w:r>
            <w:r w:rsidRPr="002317C2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ресурсов</w:t>
            </w:r>
            <w:r w:rsidRPr="002317C2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России;</w:t>
            </w:r>
          </w:p>
        </w:tc>
        <w:tc>
          <w:tcPr>
            <w:tcW w:w="1116" w:type="dxa"/>
          </w:tcPr>
          <w:p w:rsidR="002317C2" w:rsidRPr="002317C2" w:rsidRDefault="002317C2" w:rsidP="002317C2">
            <w:pPr>
              <w:pStyle w:val="TableParagraph"/>
              <w:spacing w:before="74" w:line="266" w:lineRule="auto"/>
              <w:ind w:left="80" w:right="55"/>
              <w:rPr>
                <w:sz w:val="15"/>
                <w:lang w:val="ru-RU"/>
              </w:rPr>
            </w:pPr>
            <w:r w:rsidRPr="002317C2">
              <w:rPr>
                <w:w w:val="105"/>
                <w:sz w:val="15"/>
                <w:lang w:val="ru-RU"/>
              </w:rPr>
              <w:t>Письменный</w:t>
            </w:r>
            <w:r w:rsidRPr="002317C2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контроль;</w:t>
            </w:r>
            <w:r w:rsidRPr="002317C2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Устный</w:t>
            </w:r>
            <w:r w:rsidRPr="002317C2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опрос;</w:t>
            </w:r>
            <w:r w:rsidRPr="002317C2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Практическая</w:t>
            </w:r>
            <w:r w:rsidRPr="002317C2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работа;</w:t>
            </w:r>
            <w:r w:rsidRPr="002317C2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spacing w:val="-1"/>
                <w:w w:val="105"/>
                <w:sz w:val="15"/>
                <w:lang w:val="ru-RU"/>
              </w:rPr>
              <w:t>Тестирование;</w:t>
            </w:r>
          </w:p>
        </w:tc>
        <w:tc>
          <w:tcPr>
            <w:tcW w:w="2917" w:type="dxa"/>
          </w:tcPr>
          <w:p w:rsidR="002317C2" w:rsidRPr="002317C2" w:rsidRDefault="002317C2" w:rsidP="002317C2">
            <w:pPr>
              <w:pStyle w:val="TableParagraph"/>
              <w:spacing w:before="74"/>
              <w:ind w:left="47" w:right="32"/>
              <w:jc w:val="center"/>
              <w:rPr>
                <w:sz w:val="15"/>
                <w:lang w:val="ru-RU"/>
              </w:rPr>
            </w:pPr>
            <w:r>
              <w:rPr>
                <w:w w:val="105"/>
                <w:sz w:val="15"/>
              </w:rPr>
              <w:t>https</w:t>
            </w:r>
            <w:r w:rsidRPr="002317C2">
              <w:rPr>
                <w:w w:val="105"/>
                <w:sz w:val="15"/>
                <w:lang w:val="ru-RU"/>
              </w:rPr>
              <w:t>://</w:t>
            </w:r>
            <w:r>
              <w:rPr>
                <w:w w:val="105"/>
                <w:sz w:val="15"/>
              </w:rPr>
              <w:t>resh</w:t>
            </w:r>
            <w:r w:rsidRPr="002317C2">
              <w:rPr>
                <w:w w:val="105"/>
                <w:sz w:val="15"/>
                <w:lang w:val="ru-RU"/>
              </w:rPr>
              <w:t>.</w:t>
            </w:r>
            <w:r>
              <w:rPr>
                <w:w w:val="105"/>
                <w:sz w:val="15"/>
              </w:rPr>
              <w:t>edu</w:t>
            </w:r>
            <w:r w:rsidRPr="002317C2">
              <w:rPr>
                <w:w w:val="105"/>
                <w:sz w:val="15"/>
                <w:lang w:val="ru-RU"/>
              </w:rPr>
              <w:t>.</w:t>
            </w:r>
            <w:r>
              <w:rPr>
                <w:w w:val="105"/>
                <w:sz w:val="15"/>
              </w:rPr>
              <w:t>ru</w:t>
            </w:r>
            <w:r w:rsidRPr="002317C2">
              <w:rPr>
                <w:w w:val="105"/>
                <w:sz w:val="15"/>
                <w:lang w:val="ru-RU"/>
              </w:rPr>
              <w:t>/</w:t>
            </w:r>
            <w:r>
              <w:rPr>
                <w:w w:val="105"/>
                <w:sz w:val="15"/>
              </w:rPr>
              <w:t>subject</w:t>
            </w:r>
            <w:r w:rsidRPr="002317C2">
              <w:rPr>
                <w:w w:val="105"/>
                <w:sz w:val="15"/>
                <w:lang w:val="ru-RU"/>
              </w:rPr>
              <w:t>/</w:t>
            </w:r>
            <w:r>
              <w:rPr>
                <w:w w:val="105"/>
                <w:sz w:val="15"/>
              </w:rPr>
              <w:t>lesson</w:t>
            </w:r>
            <w:r w:rsidRPr="002317C2">
              <w:rPr>
                <w:w w:val="105"/>
                <w:sz w:val="15"/>
                <w:lang w:val="ru-RU"/>
              </w:rPr>
              <w:t>/1672/</w:t>
            </w:r>
            <w:r>
              <w:rPr>
                <w:w w:val="105"/>
                <w:sz w:val="15"/>
              </w:rPr>
              <w:t>start</w:t>
            </w:r>
            <w:r w:rsidRPr="002317C2">
              <w:rPr>
                <w:w w:val="105"/>
                <w:sz w:val="15"/>
                <w:lang w:val="ru-RU"/>
              </w:rPr>
              <w:t>/</w:t>
            </w:r>
          </w:p>
        </w:tc>
      </w:tr>
      <w:tr w:rsidR="002317C2" w:rsidTr="002317C2">
        <w:trPr>
          <w:trHeight w:val="1485"/>
        </w:trPr>
        <w:tc>
          <w:tcPr>
            <w:tcW w:w="396" w:type="dxa"/>
          </w:tcPr>
          <w:p w:rsidR="002317C2" w:rsidRDefault="002317C2" w:rsidP="002317C2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2.2.</w:t>
            </w:r>
          </w:p>
        </w:tc>
        <w:tc>
          <w:tcPr>
            <w:tcW w:w="2209" w:type="dxa"/>
          </w:tcPr>
          <w:p w:rsidR="002317C2" w:rsidRPr="002317C2" w:rsidRDefault="002317C2" w:rsidP="002317C2">
            <w:pPr>
              <w:pStyle w:val="TableParagraph"/>
              <w:spacing w:before="74" w:line="266" w:lineRule="auto"/>
              <w:ind w:right="447"/>
              <w:rPr>
                <w:sz w:val="15"/>
                <w:lang w:val="ru-RU"/>
              </w:rPr>
            </w:pPr>
            <w:r w:rsidRPr="002317C2">
              <w:rPr>
                <w:spacing w:val="-1"/>
                <w:w w:val="105"/>
                <w:sz w:val="15"/>
                <w:lang w:val="ru-RU"/>
              </w:rPr>
              <w:t>Геологическое строение,</w:t>
            </w:r>
            <w:r w:rsidRPr="002317C2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рельеф и полезные</w:t>
            </w:r>
            <w:r w:rsidRPr="002317C2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ископаемые</w:t>
            </w:r>
          </w:p>
        </w:tc>
        <w:tc>
          <w:tcPr>
            <w:tcW w:w="528" w:type="dxa"/>
          </w:tcPr>
          <w:p w:rsidR="002317C2" w:rsidRDefault="002317C2" w:rsidP="002317C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2317C2" w:rsidRDefault="002317C2" w:rsidP="002317C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317C2" w:rsidRDefault="002317C2" w:rsidP="002317C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2317C2" w:rsidRDefault="002317C2" w:rsidP="002317C2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07.11.2022</w:t>
            </w:r>
          </w:p>
          <w:p w:rsidR="002317C2" w:rsidRDefault="002317C2" w:rsidP="002317C2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30.11.2022</w:t>
            </w:r>
          </w:p>
        </w:tc>
        <w:tc>
          <w:tcPr>
            <w:tcW w:w="5222" w:type="dxa"/>
          </w:tcPr>
          <w:p w:rsidR="002317C2" w:rsidRPr="002317C2" w:rsidRDefault="002317C2" w:rsidP="002317C2">
            <w:pPr>
              <w:pStyle w:val="TableParagraph"/>
              <w:spacing w:before="74" w:line="266" w:lineRule="auto"/>
              <w:ind w:left="79"/>
              <w:rPr>
                <w:sz w:val="15"/>
                <w:lang w:val="ru-RU"/>
              </w:rPr>
            </w:pPr>
            <w:r w:rsidRPr="002317C2">
              <w:rPr>
                <w:w w:val="105"/>
                <w:sz w:val="15"/>
                <w:lang w:val="ru-RU"/>
              </w:rPr>
              <w:t>Определять</w:t>
            </w:r>
            <w:r w:rsidRPr="002317C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по</w:t>
            </w:r>
            <w:r w:rsidRPr="002317C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картам</w:t>
            </w:r>
            <w:r w:rsidRPr="002317C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возраст</w:t>
            </w:r>
            <w:r w:rsidRPr="002317C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горных</w:t>
            </w:r>
            <w:r w:rsidRPr="002317C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пород</w:t>
            </w:r>
            <w:r w:rsidRPr="002317C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и</w:t>
            </w:r>
            <w:r w:rsidRPr="002317C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основных</w:t>
            </w:r>
            <w:r w:rsidRPr="002317C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тектонических</w:t>
            </w:r>
            <w:r w:rsidRPr="002317C2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структур,</w:t>
            </w:r>
            <w:r w:rsidRPr="002317C2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слагающих</w:t>
            </w:r>
            <w:r w:rsidRPr="002317C2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территорию;</w:t>
            </w:r>
          </w:p>
          <w:p w:rsidR="002317C2" w:rsidRPr="002317C2" w:rsidRDefault="002317C2" w:rsidP="002317C2">
            <w:pPr>
              <w:pStyle w:val="TableParagraph"/>
              <w:spacing w:before="2" w:line="266" w:lineRule="auto"/>
              <w:ind w:left="79" w:right="33"/>
              <w:rPr>
                <w:sz w:val="15"/>
                <w:lang w:val="ru-RU"/>
              </w:rPr>
            </w:pPr>
            <w:r w:rsidRPr="002317C2">
              <w:rPr>
                <w:w w:val="105"/>
                <w:sz w:val="15"/>
                <w:lang w:val="ru-RU"/>
              </w:rPr>
              <w:t>Показывать на карте и (или) обозначать на контурной карте крупные</w:t>
            </w:r>
            <w:r w:rsidRPr="002317C2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spacing w:val="-1"/>
                <w:w w:val="105"/>
                <w:sz w:val="15"/>
                <w:lang w:val="ru-RU"/>
              </w:rPr>
              <w:t>формы</w:t>
            </w:r>
            <w:r w:rsidRPr="002317C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spacing w:val="-1"/>
                <w:w w:val="105"/>
                <w:sz w:val="15"/>
                <w:lang w:val="ru-RU"/>
              </w:rPr>
              <w:t>рельефа,</w:t>
            </w:r>
            <w:r w:rsidRPr="002317C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spacing w:val="-1"/>
                <w:w w:val="105"/>
                <w:sz w:val="15"/>
                <w:lang w:val="ru-RU"/>
              </w:rPr>
              <w:t>тектонические</w:t>
            </w:r>
            <w:r w:rsidRPr="002317C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структуры,</w:t>
            </w:r>
            <w:r w:rsidRPr="002317C2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месторождения</w:t>
            </w:r>
            <w:r w:rsidRPr="002317C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основных</w:t>
            </w:r>
            <w:r w:rsidRPr="002317C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групп</w:t>
            </w:r>
            <w:r w:rsidRPr="002317C2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полезных</w:t>
            </w:r>
            <w:r w:rsidRPr="002317C2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ископаемых;</w:t>
            </w:r>
          </w:p>
        </w:tc>
        <w:tc>
          <w:tcPr>
            <w:tcW w:w="1116" w:type="dxa"/>
          </w:tcPr>
          <w:p w:rsidR="002317C2" w:rsidRPr="002317C2" w:rsidRDefault="002317C2" w:rsidP="002317C2">
            <w:pPr>
              <w:pStyle w:val="TableParagraph"/>
              <w:spacing w:before="74" w:line="266" w:lineRule="auto"/>
              <w:ind w:left="80" w:right="83"/>
              <w:rPr>
                <w:sz w:val="15"/>
                <w:lang w:val="ru-RU"/>
              </w:rPr>
            </w:pPr>
            <w:r w:rsidRPr="002317C2">
              <w:rPr>
                <w:w w:val="105"/>
                <w:sz w:val="15"/>
                <w:lang w:val="ru-RU"/>
              </w:rPr>
              <w:t>Письменный</w:t>
            </w:r>
            <w:r w:rsidRPr="002317C2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контроль;</w:t>
            </w:r>
            <w:r w:rsidRPr="002317C2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Устный</w:t>
            </w:r>
            <w:r w:rsidRPr="002317C2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опрос;</w:t>
            </w:r>
            <w:r w:rsidRPr="002317C2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spacing w:val="-1"/>
                <w:w w:val="105"/>
                <w:sz w:val="15"/>
                <w:lang w:val="ru-RU"/>
              </w:rPr>
              <w:t>Практическая</w:t>
            </w:r>
            <w:r w:rsidRPr="002317C2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работа;</w:t>
            </w:r>
            <w:r w:rsidRPr="002317C2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Диктант;</w:t>
            </w:r>
          </w:p>
        </w:tc>
        <w:tc>
          <w:tcPr>
            <w:tcW w:w="2917" w:type="dxa"/>
          </w:tcPr>
          <w:p w:rsidR="002317C2" w:rsidRPr="002317C2" w:rsidRDefault="002317C2" w:rsidP="002317C2">
            <w:pPr>
              <w:pStyle w:val="TableParagraph"/>
              <w:spacing w:before="74" w:line="266" w:lineRule="auto"/>
              <w:ind w:left="80"/>
              <w:rPr>
                <w:sz w:val="15"/>
                <w:lang w:val="ru-RU"/>
              </w:rPr>
            </w:pPr>
            <w:r>
              <w:rPr>
                <w:spacing w:val="-1"/>
                <w:w w:val="105"/>
                <w:sz w:val="15"/>
              </w:rPr>
              <w:t>https</w:t>
            </w:r>
            <w:r w:rsidRPr="002317C2">
              <w:rPr>
                <w:spacing w:val="-1"/>
                <w:w w:val="105"/>
                <w:sz w:val="15"/>
                <w:lang w:val="ru-RU"/>
              </w:rPr>
              <w:t>://</w:t>
            </w:r>
            <w:r>
              <w:rPr>
                <w:spacing w:val="-1"/>
                <w:w w:val="105"/>
                <w:sz w:val="15"/>
              </w:rPr>
              <w:t>resh</w:t>
            </w:r>
            <w:r w:rsidRPr="002317C2">
              <w:rPr>
                <w:spacing w:val="-1"/>
                <w:w w:val="105"/>
                <w:sz w:val="15"/>
                <w:lang w:val="ru-RU"/>
              </w:rPr>
              <w:t>.</w:t>
            </w:r>
            <w:r>
              <w:rPr>
                <w:spacing w:val="-1"/>
                <w:w w:val="105"/>
                <w:sz w:val="15"/>
              </w:rPr>
              <w:t>edu</w:t>
            </w:r>
            <w:r w:rsidRPr="002317C2">
              <w:rPr>
                <w:spacing w:val="-1"/>
                <w:w w:val="105"/>
                <w:sz w:val="15"/>
                <w:lang w:val="ru-RU"/>
              </w:rPr>
              <w:t>.</w:t>
            </w:r>
            <w:r>
              <w:rPr>
                <w:spacing w:val="-1"/>
                <w:w w:val="105"/>
                <w:sz w:val="15"/>
              </w:rPr>
              <w:t>ru</w:t>
            </w:r>
            <w:r w:rsidRPr="002317C2">
              <w:rPr>
                <w:spacing w:val="-1"/>
                <w:w w:val="105"/>
                <w:sz w:val="15"/>
                <w:lang w:val="ru-RU"/>
              </w:rPr>
              <w:t>/</w:t>
            </w:r>
            <w:r>
              <w:rPr>
                <w:spacing w:val="-1"/>
                <w:w w:val="105"/>
                <w:sz w:val="15"/>
              </w:rPr>
              <w:t>subject</w:t>
            </w:r>
            <w:r w:rsidRPr="002317C2">
              <w:rPr>
                <w:spacing w:val="-1"/>
                <w:w w:val="105"/>
                <w:sz w:val="15"/>
                <w:lang w:val="ru-RU"/>
              </w:rPr>
              <w:t>/</w:t>
            </w:r>
            <w:r>
              <w:rPr>
                <w:spacing w:val="-1"/>
                <w:w w:val="105"/>
                <w:sz w:val="15"/>
              </w:rPr>
              <w:t>lesson</w:t>
            </w:r>
            <w:r w:rsidRPr="002317C2">
              <w:rPr>
                <w:spacing w:val="-1"/>
                <w:w w:val="105"/>
                <w:sz w:val="15"/>
                <w:lang w:val="ru-RU"/>
              </w:rPr>
              <w:t>/1688/</w:t>
            </w:r>
            <w:r>
              <w:rPr>
                <w:spacing w:val="-1"/>
                <w:w w:val="105"/>
                <w:sz w:val="15"/>
              </w:rPr>
              <w:t>start</w:t>
            </w:r>
            <w:r w:rsidRPr="002317C2">
              <w:rPr>
                <w:spacing w:val="-1"/>
                <w:w w:val="105"/>
                <w:sz w:val="15"/>
                <w:lang w:val="ru-RU"/>
              </w:rPr>
              <w:t>/</w:t>
            </w:r>
            <w:r w:rsidRPr="002317C2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</w:t>
            </w:r>
            <w:r w:rsidRPr="002317C2">
              <w:rPr>
                <w:spacing w:val="-1"/>
                <w:w w:val="105"/>
                <w:sz w:val="15"/>
                <w:lang w:val="ru-RU"/>
              </w:rPr>
              <w:t>://</w:t>
            </w:r>
            <w:r>
              <w:rPr>
                <w:spacing w:val="-1"/>
                <w:w w:val="105"/>
                <w:sz w:val="15"/>
              </w:rPr>
              <w:t>resh</w:t>
            </w:r>
            <w:r w:rsidRPr="002317C2">
              <w:rPr>
                <w:spacing w:val="-1"/>
                <w:w w:val="105"/>
                <w:sz w:val="15"/>
                <w:lang w:val="ru-RU"/>
              </w:rPr>
              <w:t>.</w:t>
            </w:r>
            <w:r>
              <w:rPr>
                <w:spacing w:val="-1"/>
                <w:w w:val="105"/>
                <w:sz w:val="15"/>
              </w:rPr>
              <w:t>edu</w:t>
            </w:r>
            <w:r w:rsidRPr="002317C2">
              <w:rPr>
                <w:spacing w:val="-1"/>
                <w:w w:val="105"/>
                <w:sz w:val="15"/>
                <w:lang w:val="ru-RU"/>
              </w:rPr>
              <w:t>.</w:t>
            </w:r>
            <w:r>
              <w:rPr>
                <w:spacing w:val="-1"/>
                <w:w w:val="105"/>
                <w:sz w:val="15"/>
              </w:rPr>
              <w:t>ru</w:t>
            </w:r>
            <w:r w:rsidRPr="002317C2">
              <w:rPr>
                <w:spacing w:val="-1"/>
                <w:w w:val="105"/>
                <w:sz w:val="15"/>
                <w:lang w:val="ru-RU"/>
              </w:rPr>
              <w:t>/</w:t>
            </w:r>
            <w:r>
              <w:rPr>
                <w:spacing w:val="-1"/>
                <w:w w:val="105"/>
                <w:sz w:val="15"/>
              </w:rPr>
              <w:t>subject</w:t>
            </w:r>
            <w:r w:rsidRPr="002317C2">
              <w:rPr>
                <w:spacing w:val="-1"/>
                <w:w w:val="105"/>
                <w:sz w:val="15"/>
                <w:lang w:val="ru-RU"/>
              </w:rPr>
              <w:t>/</w:t>
            </w:r>
            <w:r>
              <w:rPr>
                <w:spacing w:val="-1"/>
                <w:w w:val="105"/>
                <w:sz w:val="15"/>
              </w:rPr>
              <w:t>lesson</w:t>
            </w:r>
            <w:r w:rsidRPr="002317C2">
              <w:rPr>
                <w:spacing w:val="-1"/>
                <w:w w:val="105"/>
                <w:sz w:val="15"/>
                <w:lang w:val="ru-RU"/>
              </w:rPr>
              <w:t>/1689/</w:t>
            </w:r>
            <w:r>
              <w:rPr>
                <w:spacing w:val="-1"/>
                <w:w w:val="105"/>
                <w:sz w:val="15"/>
              </w:rPr>
              <w:t>start</w:t>
            </w:r>
            <w:r w:rsidRPr="002317C2">
              <w:rPr>
                <w:spacing w:val="-1"/>
                <w:w w:val="105"/>
                <w:sz w:val="15"/>
                <w:lang w:val="ru-RU"/>
              </w:rPr>
              <w:t>/</w:t>
            </w:r>
          </w:p>
        </w:tc>
      </w:tr>
      <w:tr w:rsidR="002317C2" w:rsidTr="002317C2">
        <w:trPr>
          <w:trHeight w:val="1822"/>
        </w:trPr>
        <w:tc>
          <w:tcPr>
            <w:tcW w:w="396" w:type="dxa"/>
          </w:tcPr>
          <w:p w:rsidR="002317C2" w:rsidRDefault="002317C2" w:rsidP="002317C2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2209" w:type="dxa"/>
          </w:tcPr>
          <w:p w:rsidR="002317C2" w:rsidRDefault="002317C2" w:rsidP="002317C2">
            <w:pPr>
              <w:pStyle w:val="TableParagraph"/>
              <w:spacing w:before="64" w:line="266" w:lineRule="auto"/>
              <w:ind w:right="4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Климат и климатические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</w:t>
            </w:r>
          </w:p>
        </w:tc>
        <w:tc>
          <w:tcPr>
            <w:tcW w:w="528" w:type="dxa"/>
          </w:tcPr>
          <w:p w:rsidR="002317C2" w:rsidRDefault="002317C2" w:rsidP="002317C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104" w:type="dxa"/>
          </w:tcPr>
          <w:p w:rsidR="002317C2" w:rsidRDefault="002317C2" w:rsidP="002317C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317C2" w:rsidRDefault="002317C2" w:rsidP="002317C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:rsidR="002317C2" w:rsidRDefault="002317C2" w:rsidP="002317C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05.12.2022</w:t>
            </w:r>
          </w:p>
          <w:p w:rsidR="002317C2" w:rsidRDefault="002317C2" w:rsidP="002317C2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16.01.2023</w:t>
            </w:r>
          </w:p>
        </w:tc>
        <w:tc>
          <w:tcPr>
            <w:tcW w:w="5222" w:type="dxa"/>
          </w:tcPr>
          <w:p w:rsidR="002317C2" w:rsidRPr="002317C2" w:rsidRDefault="002317C2" w:rsidP="002317C2">
            <w:pPr>
              <w:pStyle w:val="TableParagraph"/>
              <w:spacing w:before="64" w:line="266" w:lineRule="auto"/>
              <w:ind w:left="79"/>
              <w:rPr>
                <w:sz w:val="15"/>
                <w:lang w:val="ru-RU"/>
              </w:rPr>
            </w:pPr>
            <w:r w:rsidRPr="002317C2">
              <w:rPr>
                <w:spacing w:val="-1"/>
                <w:w w:val="105"/>
                <w:sz w:val="15"/>
                <w:lang w:val="ru-RU"/>
              </w:rPr>
              <w:t>Использовать</w:t>
            </w:r>
            <w:r w:rsidRPr="002317C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spacing w:val="-1"/>
                <w:w w:val="105"/>
                <w:sz w:val="15"/>
                <w:lang w:val="ru-RU"/>
              </w:rPr>
              <w:t>знания</w:t>
            </w:r>
            <w:r w:rsidRPr="002317C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spacing w:val="-1"/>
                <w:w w:val="105"/>
                <w:sz w:val="15"/>
                <w:lang w:val="ru-RU"/>
              </w:rPr>
              <w:t>об</w:t>
            </w:r>
            <w:r w:rsidRPr="002317C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основных</w:t>
            </w:r>
            <w:r w:rsidRPr="002317C2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факторах,</w:t>
            </w:r>
            <w:r w:rsidRPr="002317C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определяющих</w:t>
            </w:r>
            <w:r w:rsidRPr="002317C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климат</w:t>
            </w:r>
            <w:r w:rsidRPr="002317C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России</w:t>
            </w:r>
            <w:r w:rsidRPr="002317C2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для объяснения особенностей климата отдельных регионов и своего края;</w:t>
            </w:r>
            <w:r w:rsidRPr="002317C2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Классифицировать</w:t>
            </w:r>
            <w:r w:rsidRPr="002317C2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типы</w:t>
            </w:r>
            <w:r w:rsidRPr="002317C2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климата</w:t>
            </w:r>
            <w:r w:rsidRPr="002317C2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на</w:t>
            </w:r>
            <w:r w:rsidRPr="002317C2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территории</w:t>
            </w:r>
            <w:r w:rsidRPr="002317C2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России;</w:t>
            </w:r>
          </w:p>
        </w:tc>
        <w:tc>
          <w:tcPr>
            <w:tcW w:w="1116" w:type="dxa"/>
          </w:tcPr>
          <w:p w:rsidR="002317C2" w:rsidRPr="002317C2" w:rsidRDefault="002317C2" w:rsidP="002317C2">
            <w:pPr>
              <w:pStyle w:val="TableParagraph"/>
              <w:spacing w:before="64" w:line="266" w:lineRule="auto"/>
              <w:ind w:left="80" w:right="55"/>
              <w:rPr>
                <w:sz w:val="15"/>
                <w:lang w:val="ru-RU"/>
              </w:rPr>
            </w:pPr>
            <w:r w:rsidRPr="002317C2">
              <w:rPr>
                <w:w w:val="105"/>
                <w:sz w:val="15"/>
                <w:lang w:val="ru-RU"/>
              </w:rPr>
              <w:t>Письменный</w:t>
            </w:r>
            <w:r w:rsidRPr="002317C2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контроль;</w:t>
            </w:r>
            <w:r w:rsidRPr="002317C2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Устный</w:t>
            </w:r>
            <w:r w:rsidRPr="002317C2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опрос;</w:t>
            </w:r>
            <w:r w:rsidRPr="002317C2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Практическая</w:t>
            </w:r>
            <w:r w:rsidRPr="002317C2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работа;</w:t>
            </w:r>
            <w:r w:rsidRPr="002317C2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spacing w:val="-1"/>
                <w:w w:val="105"/>
                <w:sz w:val="15"/>
                <w:lang w:val="ru-RU"/>
              </w:rPr>
              <w:t>Тестирование;</w:t>
            </w:r>
            <w:r w:rsidRPr="002317C2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Диктант;</w:t>
            </w:r>
          </w:p>
        </w:tc>
        <w:tc>
          <w:tcPr>
            <w:tcW w:w="2917" w:type="dxa"/>
          </w:tcPr>
          <w:p w:rsidR="002317C2" w:rsidRPr="002317C2" w:rsidRDefault="002317C2" w:rsidP="002317C2">
            <w:pPr>
              <w:pStyle w:val="TableParagraph"/>
              <w:spacing w:before="64" w:line="266" w:lineRule="auto"/>
              <w:ind w:left="80" w:right="63"/>
              <w:jc w:val="both"/>
              <w:rPr>
                <w:sz w:val="15"/>
                <w:lang w:val="ru-RU"/>
              </w:rPr>
            </w:pPr>
            <w:r>
              <w:rPr>
                <w:spacing w:val="-1"/>
                <w:w w:val="105"/>
                <w:sz w:val="15"/>
              </w:rPr>
              <w:t>https</w:t>
            </w:r>
            <w:r w:rsidRPr="002317C2">
              <w:rPr>
                <w:spacing w:val="-1"/>
                <w:w w:val="105"/>
                <w:sz w:val="15"/>
                <w:lang w:val="ru-RU"/>
              </w:rPr>
              <w:t>://</w:t>
            </w:r>
            <w:r>
              <w:rPr>
                <w:spacing w:val="-1"/>
                <w:w w:val="105"/>
                <w:sz w:val="15"/>
              </w:rPr>
              <w:t>resh</w:t>
            </w:r>
            <w:r w:rsidRPr="002317C2">
              <w:rPr>
                <w:spacing w:val="-1"/>
                <w:w w:val="105"/>
                <w:sz w:val="15"/>
                <w:lang w:val="ru-RU"/>
              </w:rPr>
              <w:t>.</w:t>
            </w:r>
            <w:r>
              <w:rPr>
                <w:spacing w:val="-1"/>
                <w:w w:val="105"/>
                <w:sz w:val="15"/>
              </w:rPr>
              <w:t>edu</w:t>
            </w:r>
            <w:r w:rsidRPr="002317C2">
              <w:rPr>
                <w:spacing w:val="-1"/>
                <w:w w:val="105"/>
                <w:sz w:val="15"/>
                <w:lang w:val="ru-RU"/>
              </w:rPr>
              <w:t>.</w:t>
            </w:r>
            <w:r>
              <w:rPr>
                <w:spacing w:val="-1"/>
                <w:w w:val="105"/>
                <w:sz w:val="15"/>
              </w:rPr>
              <w:t>ru</w:t>
            </w:r>
            <w:r w:rsidRPr="002317C2">
              <w:rPr>
                <w:spacing w:val="-1"/>
                <w:w w:val="105"/>
                <w:sz w:val="15"/>
                <w:lang w:val="ru-RU"/>
              </w:rPr>
              <w:t>/</w:t>
            </w:r>
            <w:r>
              <w:rPr>
                <w:spacing w:val="-1"/>
                <w:w w:val="105"/>
                <w:sz w:val="15"/>
              </w:rPr>
              <w:t>subject</w:t>
            </w:r>
            <w:r w:rsidRPr="002317C2">
              <w:rPr>
                <w:spacing w:val="-1"/>
                <w:w w:val="105"/>
                <w:sz w:val="15"/>
                <w:lang w:val="ru-RU"/>
              </w:rPr>
              <w:t>/</w:t>
            </w:r>
            <w:r>
              <w:rPr>
                <w:spacing w:val="-1"/>
                <w:w w:val="105"/>
                <w:sz w:val="15"/>
              </w:rPr>
              <w:t>lesson</w:t>
            </w:r>
            <w:r w:rsidRPr="002317C2">
              <w:rPr>
                <w:spacing w:val="-1"/>
                <w:w w:val="105"/>
                <w:sz w:val="15"/>
                <w:lang w:val="ru-RU"/>
              </w:rPr>
              <w:t>/1690/</w:t>
            </w:r>
            <w:r>
              <w:rPr>
                <w:spacing w:val="-1"/>
                <w:w w:val="105"/>
                <w:sz w:val="15"/>
              </w:rPr>
              <w:t>start</w:t>
            </w:r>
            <w:r w:rsidRPr="002317C2">
              <w:rPr>
                <w:spacing w:val="-1"/>
                <w:w w:val="105"/>
                <w:sz w:val="15"/>
                <w:lang w:val="ru-RU"/>
              </w:rPr>
              <w:t>/</w:t>
            </w:r>
            <w:r w:rsidRPr="002317C2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</w:t>
            </w:r>
            <w:r w:rsidRPr="002317C2">
              <w:rPr>
                <w:spacing w:val="-1"/>
                <w:w w:val="105"/>
                <w:sz w:val="15"/>
                <w:lang w:val="ru-RU"/>
              </w:rPr>
              <w:t>://</w:t>
            </w:r>
            <w:r>
              <w:rPr>
                <w:spacing w:val="-1"/>
                <w:w w:val="105"/>
                <w:sz w:val="15"/>
              </w:rPr>
              <w:t>resh</w:t>
            </w:r>
            <w:r w:rsidRPr="002317C2">
              <w:rPr>
                <w:spacing w:val="-1"/>
                <w:w w:val="105"/>
                <w:sz w:val="15"/>
                <w:lang w:val="ru-RU"/>
              </w:rPr>
              <w:t>.</w:t>
            </w:r>
            <w:r>
              <w:rPr>
                <w:spacing w:val="-1"/>
                <w:w w:val="105"/>
                <w:sz w:val="15"/>
              </w:rPr>
              <w:t>edu</w:t>
            </w:r>
            <w:r w:rsidRPr="002317C2">
              <w:rPr>
                <w:spacing w:val="-1"/>
                <w:w w:val="105"/>
                <w:sz w:val="15"/>
                <w:lang w:val="ru-RU"/>
              </w:rPr>
              <w:t>.</w:t>
            </w:r>
            <w:r>
              <w:rPr>
                <w:spacing w:val="-1"/>
                <w:w w:val="105"/>
                <w:sz w:val="15"/>
              </w:rPr>
              <w:t>ru</w:t>
            </w:r>
            <w:r w:rsidRPr="002317C2">
              <w:rPr>
                <w:spacing w:val="-1"/>
                <w:w w:val="105"/>
                <w:sz w:val="15"/>
                <w:lang w:val="ru-RU"/>
              </w:rPr>
              <w:t>/</w:t>
            </w:r>
            <w:r>
              <w:rPr>
                <w:spacing w:val="-1"/>
                <w:w w:val="105"/>
                <w:sz w:val="15"/>
              </w:rPr>
              <w:t>subject</w:t>
            </w:r>
            <w:r w:rsidRPr="002317C2">
              <w:rPr>
                <w:spacing w:val="-1"/>
                <w:w w:val="105"/>
                <w:sz w:val="15"/>
                <w:lang w:val="ru-RU"/>
              </w:rPr>
              <w:t>/</w:t>
            </w:r>
            <w:r>
              <w:rPr>
                <w:spacing w:val="-1"/>
                <w:w w:val="105"/>
                <w:sz w:val="15"/>
              </w:rPr>
              <w:t>lesson</w:t>
            </w:r>
            <w:r w:rsidRPr="002317C2">
              <w:rPr>
                <w:spacing w:val="-1"/>
                <w:w w:val="105"/>
                <w:sz w:val="15"/>
                <w:lang w:val="ru-RU"/>
              </w:rPr>
              <w:t>/1673/</w:t>
            </w:r>
            <w:r>
              <w:rPr>
                <w:spacing w:val="-1"/>
                <w:w w:val="105"/>
                <w:sz w:val="15"/>
              </w:rPr>
              <w:t>start</w:t>
            </w:r>
            <w:r w:rsidRPr="002317C2">
              <w:rPr>
                <w:spacing w:val="-1"/>
                <w:w w:val="105"/>
                <w:sz w:val="15"/>
                <w:lang w:val="ru-RU"/>
              </w:rPr>
              <w:t>/</w:t>
            </w:r>
            <w:r w:rsidRPr="002317C2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</w:t>
            </w:r>
            <w:r w:rsidRPr="002317C2">
              <w:rPr>
                <w:spacing w:val="-1"/>
                <w:w w:val="105"/>
                <w:sz w:val="15"/>
                <w:lang w:val="ru-RU"/>
              </w:rPr>
              <w:t>://</w:t>
            </w:r>
            <w:r>
              <w:rPr>
                <w:spacing w:val="-1"/>
                <w:w w:val="105"/>
                <w:sz w:val="15"/>
              </w:rPr>
              <w:t>resh</w:t>
            </w:r>
            <w:r w:rsidRPr="002317C2">
              <w:rPr>
                <w:spacing w:val="-1"/>
                <w:w w:val="105"/>
                <w:sz w:val="15"/>
                <w:lang w:val="ru-RU"/>
              </w:rPr>
              <w:t>.</w:t>
            </w:r>
            <w:r>
              <w:rPr>
                <w:spacing w:val="-1"/>
                <w:w w:val="105"/>
                <w:sz w:val="15"/>
              </w:rPr>
              <w:t>edu</w:t>
            </w:r>
            <w:r w:rsidRPr="002317C2">
              <w:rPr>
                <w:spacing w:val="-1"/>
                <w:w w:val="105"/>
                <w:sz w:val="15"/>
                <w:lang w:val="ru-RU"/>
              </w:rPr>
              <w:t>.</w:t>
            </w:r>
            <w:r>
              <w:rPr>
                <w:spacing w:val="-1"/>
                <w:w w:val="105"/>
                <w:sz w:val="15"/>
              </w:rPr>
              <w:t>ru</w:t>
            </w:r>
            <w:r w:rsidRPr="002317C2">
              <w:rPr>
                <w:spacing w:val="-1"/>
                <w:w w:val="105"/>
                <w:sz w:val="15"/>
                <w:lang w:val="ru-RU"/>
              </w:rPr>
              <w:t>/</w:t>
            </w:r>
            <w:r>
              <w:rPr>
                <w:spacing w:val="-1"/>
                <w:w w:val="105"/>
                <w:sz w:val="15"/>
              </w:rPr>
              <w:t>subject</w:t>
            </w:r>
            <w:r w:rsidRPr="002317C2">
              <w:rPr>
                <w:spacing w:val="-1"/>
                <w:w w:val="105"/>
                <w:sz w:val="15"/>
                <w:lang w:val="ru-RU"/>
              </w:rPr>
              <w:t>/</w:t>
            </w:r>
            <w:r>
              <w:rPr>
                <w:spacing w:val="-1"/>
                <w:w w:val="105"/>
                <w:sz w:val="15"/>
              </w:rPr>
              <w:t>lesson</w:t>
            </w:r>
            <w:r w:rsidRPr="002317C2">
              <w:rPr>
                <w:spacing w:val="-1"/>
                <w:w w:val="105"/>
                <w:sz w:val="15"/>
                <w:lang w:val="ru-RU"/>
              </w:rPr>
              <w:t>/1674/</w:t>
            </w:r>
            <w:r>
              <w:rPr>
                <w:spacing w:val="-1"/>
                <w:w w:val="105"/>
                <w:sz w:val="15"/>
              </w:rPr>
              <w:t>start</w:t>
            </w:r>
            <w:r w:rsidRPr="002317C2">
              <w:rPr>
                <w:spacing w:val="-1"/>
                <w:w w:val="105"/>
                <w:sz w:val="15"/>
                <w:lang w:val="ru-RU"/>
              </w:rPr>
              <w:t>/</w:t>
            </w:r>
            <w:r w:rsidRPr="002317C2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</w:t>
            </w:r>
            <w:r w:rsidRPr="002317C2">
              <w:rPr>
                <w:spacing w:val="-1"/>
                <w:w w:val="105"/>
                <w:sz w:val="15"/>
                <w:lang w:val="ru-RU"/>
              </w:rPr>
              <w:t>://</w:t>
            </w:r>
            <w:r>
              <w:rPr>
                <w:spacing w:val="-1"/>
                <w:w w:val="105"/>
                <w:sz w:val="15"/>
              </w:rPr>
              <w:t>resh</w:t>
            </w:r>
            <w:r w:rsidRPr="002317C2">
              <w:rPr>
                <w:spacing w:val="-1"/>
                <w:w w:val="105"/>
                <w:sz w:val="15"/>
                <w:lang w:val="ru-RU"/>
              </w:rPr>
              <w:t>.</w:t>
            </w:r>
            <w:r>
              <w:rPr>
                <w:spacing w:val="-1"/>
                <w:w w:val="105"/>
                <w:sz w:val="15"/>
              </w:rPr>
              <w:t>edu</w:t>
            </w:r>
            <w:r w:rsidRPr="002317C2">
              <w:rPr>
                <w:spacing w:val="-1"/>
                <w:w w:val="105"/>
                <w:sz w:val="15"/>
                <w:lang w:val="ru-RU"/>
              </w:rPr>
              <w:t>.</w:t>
            </w:r>
            <w:r>
              <w:rPr>
                <w:spacing w:val="-1"/>
                <w:w w:val="105"/>
                <w:sz w:val="15"/>
              </w:rPr>
              <w:t>ru</w:t>
            </w:r>
            <w:r w:rsidRPr="002317C2">
              <w:rPr>
                <w:spacing w:val="-1"/>
                <w:w w:val="105"/>
                <w:sz w:val="15"/>
                <w:lang w:val="ru-RU"/>
              </w:rPr>
              <w:t>/</w:t>
            </w:r>
            <w:r>
              <w:rPr>
                <w:spacing w:val="-1"/>
                <w:w w:val="105"/>
                <w:sz w:val="15"/>
              </w:rPr>
              <w:t>subject</w:t>
            </w:r>
            <w:r w:rsidRPr="002317C2">
              <w:rPr>
                <w:spacing w:val="-1"/>
                <w:w w:val="105"/>
                <w:sz w:val="15"/>
                <w:lang w:val="ru-RU"/>
              </w:rPr>
              <w:t>/</w:t>
            </w:r>
            <w:r>
              <w:rPr>
                <w:spacing w:val="-1"/>
                <w:w w:val="105"/>
                <w:sz w:val="15"/>
              </w:rPr>
              <w:t>lesson</w:t>
            </w:r>
            <w:r w:rsidRPr="002317C2">
              <w:rPr>
                <w:spacing w:val="-1"/>
                <w:w w:val="105"/>
                <w:sz w:val="15"/>
                <w:lang w:val="ru-RU"/>
              </w:rPr>
              <w:t>/1691/</w:t>
            </w:r>
            <w:r>
              <w:rPr>
                <w:spacing w:val="-1"/>
                <w:w w:val="105"/>
                <w:sz w:val="15"/>
              </w:rPr>
              <w:t>start</w:t>
            </w:r>
            <w:r w:rsidRPr="002317C2">
              <w:rPr>
                <w:spacing w:val="-1"/>
                <w:w w:val="105"/>
                <w:sz w:val="15"/>
                <w:lang w:val="ru-RU"/>
              </w:rPr>
              <w:t>/</w:t>
            </w:r>
            <w:r w:rsidRPr="002317C2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</w:t>
            </w:r>
            <w:r w:rsidRPr="002317C2">
              <w:rPr>
                <w:spacing w:val="-1"/>
                <w:w w:val="105"/>
                <w:sz w:val="15"/>
                <w:lang w:val="ru-RU"/>
              </w:rPr>
              <w:t>://</w:t>
            </w:r>
            <w:r>
              <w:rPr>
                <w:spacing w:val="-1"/>
                <w:w w:val="105"/>
                <w:sz w:val="15"/>
              </w:rPr>
              <w:t>resh</w:t>
            </w:r>
            <w:r w:rsidRPr="002317C2">
              <w:rPr>
                <w:spacing w:val="-1"/>
                <w:w w:val="105"/>
                <w:sz w:val="15"/>
                <w:lang w:val="ru-RU"/>
              </w:rPr>
              <w:t>.</w:t>
            </w:r>
            <w:r>
              <w:rPr>
                <w:spacing w:val="-1"/>
                <w:w w:val="105"/>
                <w:sz w:val="15"/>
              </w:rPr>
              <w:t>edu</w:t>
            </w:r>
            <w:r w:rsidRPr="002317C2">
              <w:rPr>
                <w:spacing w:val="-1"/>
                <w:w w:val="105"/>
                <w:sz w:val="15"/>
                <w:lang w:val="ru-RU"/>
              </w:rPr>
              <w:t>.</w:t>
            </w:r>
            <w:r>
              <w:rPr>
                <w:spacing w:val="-1"/>
                <w:w w:val="105"/>
                <w:sz w:val="15"/>
              </w:rPr>
              <w:t>ru</w:t>
            </w:r>
            <w:r w:rsidRPr="002317C2">
              <w:rPr>
                <w:spacing w:val="-1"/>
                <w:w w:val="105"/>
                <w:sz w:val="15"/>
                <w:lang w:val="ru-RU"/>
              </w:rPr>
              <w:t>/</w:t>
            </w:r>
            <w:r>
              <w:rPr>
                <w:spacing w:val="-1"/>
                <w:w w:val="105"/>
                <w:sz w:val="15"/>
              </w:rPr>
              <w:t>subject</w:t>
            </w:r>
            <w:r w:rsidRPr="002317C2">
              <w:rPr>
                <w:spacing w:val="-1"/>
                <w:w w:val="105"/>
                <w:sz w:val="15"/>
                <w:lang w:val="ru-RU"/>
              </w:rPr>
              <w:t>/</w:t>
            </w:r>
            <w:r>
              <w:rPr>
                <w:spacing w:val="-1"/>
                <w:w w:val="105"/>
                <w:sz w:val="15"/>
              </w:rPr>
              <w:t>lesson</w:t>
            </w:r>
            <w:r w:rsidRPr="002317C2">
              <w:rPr>
                <w:spacing w:val="-1"/>
                <w:w w:val="105"/>
                <w:sz w:val="15"/>
                <w:lang w:val="ru-RU"/>
              </w:rPr>
              <w:t>/1692/</w:t>
            </w:r>
            <w:r>
              <w:rPr>
                <w:spacing w:val="-1"/>
                <w:w w:val="105"/>
                <w:sz w:val="15"/>
              </w:rPr>
              <w:t>start</w:t>
            </w:r>
            <w:r w:rsidRPr="002317C2">
              <w:rPr>
                <w:spacing w:val="-1"/>
                <w:w w:val="105"/>
                <w:sz w:val="15"/>
                <w:lang w:val="ru-RU"/>
              </w:rPr>
              <w:t>/</w:t>
            </w:r>
            <w:r w:rsidRPr="002317C2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</w:t>
            </w:r>
            <w:r w:rsidRPr="002317C2">
              <w:rPr>
                <w:spacing w:val="-1"/>
                <w:w w:val="105"/>
                <w:sz w:val="15"/>
                <w:lang w:val="ru-RU"/>
              </w:rPr>
              <w:t>://</w:t>
            </w:r>
            <w:r>
              <w:rPr>
                <w:spacing w:val="-1"/>
                <w:w w:val="105"/>
                <w:sz w:val="15"/>
              </w:rPr>
              <w:t>resh</w:t>
            </w:r>
            <w:r w:rsidRPr="002317C2">
              <w:rPr>
                <w:spacing w:val="-1"/>
                <w:w w:val="105"/>
                <w:sz w:val="15"/>
                <w:lang w:val="ru-RU"/>
              </w:rPr>
              <w:t>.</w:t>
            </w:r>
            <w:r>
              <w:rPr>
                <w:spacing w:val="-1"/>
                <w:w w:val="105"/>
                <w:sz w:val="15"/>
              </w:rPr>
              <w:t>edu</w:t>
            </w:r>
            <w:r w:rsidRPr="002317C2">
              <w:rPr>
                <w:spacing w:val="-1"/>
                <w:w w:val="105"/>
                <w:sz w:val="15"/>
                <w:lang w:val="ru-RU"/>
              </w:rPr>
              <w:t>.</w:t>
            </w:r>
            <w:r>
              <w:rPr>
                <w:spacing w:val="-1"/>
                <w:w w:val="105"/>
                <w:sz w:val="15"/>
              </w:rPr>
              <w:t>ru</w:t>
            </w:r>
            <w:r w:rsidRPr="002317C2">
              <w:rPr>
                <w:spacing w:val="-1"/>
                <w:w w:val="105"/>
                <w:sz w:val="15"/>
                <w:lang w:val="ru-RU"/>
              </w:rPr>
              <w:t>/</w:t>
            </w:r>
            <w:r>
              <w:rPr>
                <w:spacing w:val="-1"/>
                <w:w w:val="105"/>
                <w:sz w:val="15"/>
              </w:rPr>
              <w:t>subject</w:t>
            </w:r>
            <w:r w:rsidRPr="002317C2">
              <w:rPr>
                <w:spacing w:val="-1"/>
                <w:w w:val="105"/>
                <w:sz w:val="15"/>
                <w:lang w:val="ru-RU"/>
              </w:rPr>
              <w:t>/</w:t>
            </w:r>
            <w:r>
              <w:rPr>
                <w:spacing w:val="-1"/>
                <w:w w:val="105"/>
                <w:sz w:val="15"/>
              </w:rPr>
              <w:t>lesson</w:t>
            </w:r>
            <w:r w:rsidRPr="002317C2">
              <w:rPr>
                <w:spacing w:val="-1"/>
                <w:w w:val="105"/>
                <w:sz w:val="15"/>
                <w:lang w:val="ru-RU"/>
              </w:rPr>
              <w:t>/1693/</w:t>
            </w:r>
            <w:r>
              <w:rPr>
                <w:spacing w:val="-1"/>
                <w:w w:val="105"/>
                <w:sz w:val="15"/>
              </w:rPr>
              <w:t>start</w:t>
            </w:r>
            <w:r w:rsidRPr="002317C2">
              <w:rPr>
                <w:spacing w:val="-1"/>
                <w:w w:val="105"/>
                <w:sz w:val="15"/>
                <w:lang w:val="ru-RU"/>
              </w:rPr>
              <w:t>/</w:t>
            </w:r>
          </w:p>
        </w:tc>
      </w:tr>
      <w:tr w:rsidR="002317C2" w:rsidTr="002317C2">
        <w:trPr>
          <w:trHeight w:val="1485"/>
        </w:trPr>
        <w:tc>
          <w:tcPr>
            <w:tcW w:w="396" w:type="dxa"/>
          </w:tcPr>
          <w:p w:rsidR="002317C2" w:rsidRDefault="002317C2" w:rsidP="002317C2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2209" w:type="dxa"/>
          </w:tcPr>
          <w:p w:rsidR="002317C2" w:rsidRPr="002317C2" w:rsidRDefault="002317C2" w:rsidP="002317C2">
            <w:pPr>
              <w:pStyle w:val="TableParagraph"/>
              <w:spacing w:before="64" w:line="266" w:lineRule="auto"/>
              <w:ind w:right="353"/>
              <w:rPr>
                <w:sz w:val="15"/>
                <w:lang w:val="ru-RU"/>
              </w:rPr>
            </w:pPr>
            <w:r w:rsidRPr="002317C2">
              <w:rPr>
                <w:spacing w:val="-1"/>
                <w:w w:val="105"/>
                <w:sz w:val="15"/>
                <w:lang w:val="ru-RU"/>
              </w:rPr>
              <w:t>Моря</w:t>
            </w:r>
            <w:r w:rsidRPr="002317C2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spacing w:val="-1"/>
                <w:w w:val="105"/>
                <w:sz w:val="15"/>
                <w:lang w:val="ru-RU"/>
              </w:rPr>
              <w:t>России.</w:t>
            </w:r>
            <w:r w:rsidRPr="002317C2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Внутренние</w:t>
            </w:r>
            <w:r w:rsidRPr="002317C2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воды</w:t>
            </w:r>
            <w:r w:rsidRPr="002317C2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и</w:t>
            </w:r>
            <w:r w:rsidRPr="002317C2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водные</w:t>
            </w:r>
            <w:r w:rsidRPr="002317C2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ресурсы</w:t>
            </w:r>
          </w:p>
        </w:tc>
        <w:tc>
          <w:tcPr>
            <w:tcW w:w="528" w:type="dxa"/>
          </w:tcPr>
          <w:p w:rsidR="002317C2" w:rsidRDefault="002317C2" w:rsidP="002317C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2317C2" w:rsidRDefault="002317C2" w:rsidP="002317C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317C2" w:rsidRDefault="002317C2" w:rsidP="002317C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2317C2" w:rsidRDefault="002317C2" w:rsidP="002317C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18.01.2023</w:t>
            </w:r>
          </w:p>
          <w:p w:rsidR="002317C2" w:rsidRDefault="002317C2" w:rsidP="002317C2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08.02.2023</w:t>
            </w:r>
          </w:p>
        </w:tc>
        <w:tc>
          <w:tcPr>
            <w:tcW w:w="5222" w:type="dxa"/>
          </w:tcPr>
          <w:p w:rsidR="002317C2" w:rsidRPr="002317C2" w:rsidRDefault="002317C2" w:rsidP="002317C2">
            <w:pPr>
              <w:pStyle w:val="TableParagraph"/>
              <w:spacing w:before="64" w:line="266" w:lineRule="auto"/>
              <w:ind w:left="79"/>
              <w:rPr>
                <w:sz w:val="15"/>
                <w:lang w:val="ru-RU"/>
              </w:rPr>
            </w:pPr>
            <w:r w:rsidRPr="002317C2">
              <w:rPr>
                <w:spacing w:val="-1"/>
                <w:w w:val="105"/>
                <w:sz w:val="15"/>
                <w:lang w:val="ru-RU"/>
              </w:rPr>
              <w:t>Описывать</w:t>
            </w:r>
            <w:r w:rsidRPr="002317C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spacing w:val="-1"/>
                <w:w w:val="105"/>
                <w:sz w:val="15"/>
                <w:lang w:val="ru-RU"/>
              </w:rPr>
              <w:t>местоположение</w:t>
            </w:r>
            <w:r w:rsidRPr="002317C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spacing w:val="-1"/>
                <w:w w:val="105"/>
                <w:sz w:val="15"/>
                <w:lang w:val="ru-RU"/>
              </w:rPr>
              <w:t>морей,</w:t>
            </w:r>
            <w:r w:rsidRPr="002317C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омывающих</w:t>
            </w:r>
            <w:r w:rsidRPr="002317C2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территорию</w:t>
            </w:r>
            <w:r w:rsidRPr="002317C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России,</w:t>
            </w:r>
            <w:r w:rsidRPr="002317C2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сравнивать</w:t>
            </w:r>
            <w:r w:rsidRPr="002317C2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свойства</w:t>
            </w:r>
            <w:r w:rsidRPr="002317C2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вод</w:t>
            </w:r>
            <w:r w:rsidRPr="002317C2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ПК</w:t>
            </w:r>
            <w:r w:rsidRPr="002317C2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морей;</w:t>
            </w:r>
          </w:p>
          <w:p w:rsidR="002317C2" w:rsidRPr="002317C2" w:rsidRDefault="002317C2" w:rsidP="002317C2">
            <w:pPr>
              <w:pStyle w:val="TableParagraph"/>
              <w:spacing w:before="2" w:line="266" w:lineRule="auto"/>
              <w:ind w:left="79"/>
              <w:rPr>
                <w:sz w:val="15"/>
                <w:lang w:val="ru-RU"/>
              </w:rPr>
            </w:pPr>
            <w:r w:rsidRPr="002317C2">
              <w:rPr>
                <w:w w:val="105"/>
                <w:sz w:val="15"/>
                <w:lang w:val="ru-RU"/>
              </w:rPr>
              <w:t>Показывать</w:t>
            </w:r>
            <w:r w:rsidRPr="002317C2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на</w:t>
            </w:r>
            <w:r w:rsidRPr="002317C2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карте</w:t>
            </w:r>
            <w:r w:rsidRPr="002317C2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и</w:t>
            </w:r>
            <w:r w:rsidRPr="002317C2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(или)</w:t>
            </w:r>
            <w:r w:rsidRPr="002317C2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обозначать</w:t>
            </w:r>
            <w:r w:rsidRPr="002317C2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на</w:t>
            </w:r>
            <w:r w:rsidRPr="002317C2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контурной</w:t>
            </w:r>
            <w:r w:rsidRPr="002317C2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карте</w:t>
            </w:r>
            <w:r w:rsidRPr="002317C2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крупные</w:t>
            </w:r>
            <w:r w:rsidRPr="002317C2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реки</w:t>
            </w:r>
            <w:r w:rsidRPr="002317C2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и</w:t>
            </w:r>
            <w:r w:rsidRPr="002317C2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spacing w:val="-1"/>
                <w:w w:val="105"/>
                <w:sz w:val="15"/>
                <w:lang w:val="ru-RU"/>
              </w:rPr>
              <w:t xml:space="preserve">озёра России, области </w:t>
            </w:r>
            <w:r w:rsidRPr="002317C2">
              <w:rPr>
                <w:w w:val="105"/>
                <w:sz w:val="15"/>
                <w:lang w:val="ru-RU"/>
              </w:rPr>
              <w:t>современного оледенения, области распространения</w:t>
            </w:r>
            <w:r w:rsidRPr="002317C2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болот</w:t>
            </w:r>
            <w:r w:rsidRPr="002317C2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и</w:t>
            </w:r>
            <w:r w:rsidRPr="002317C2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многолетней</w:t>
            </w:r>
            <w:r w:rsidRPr="002317C2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мерзлоты;</w:t>
            </w:r>
          </w:p>
          <w:p w:rsidR="002317C2" w:rsidRPr="002317C2" w:rsidRDefault="002317C2" w:rsidP="002317C2">
            <w:pPr>
              <w:pStyle w:val="TableParagraph"/>
              <w:spacing w:before="2" w:line="266" w:lineRule="auto"/>
              <w:ind w:left="79"/>
              <w:rPr>
                <w:sz w:val="15"/>
                <w:lang w:val="ru-RU"/>
              </w:rPr>
            </w:pPr>
            <w:r w:rsidRPr="002317C2">
              <w:rPr>
                <w:spacing w:val="-1"/>
                <w:w w:val="105"/>
                <w:sz w:val="15"/>
                <w:lang w:val="ru-RU"/>
              </w:rPr>
              <w:t>Самостоятельно</w:t>
            </w:r>
            <w:r w:rsidRPr="002317C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spacing w:val="-1"/>
                <w:w w:val="105"/>
                <w:sz w:val="15"/>
                <w:lang w:val="ru-RU"/>
              </w:rPr>
              <w:t>осуществлять</w:t>
            </w:r>
            <w:r w:rsidRPr="002317C2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поиск</w:t>
            </w:r>
            <w:r w:rsidRPr="002317C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информации</w:t>
            </w:r>
            <w:r w:rsidRPr="002317C2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по</w:t>
            </w:r>
            <w:r w:rsidRPr="002317C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вопросам</w:t>
            </w:r>
            <w:r w:rsidRPr="002317C2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рационального</w:t>
            </w:r>
            <w:r w:rsidRPr="002317C2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использования</w:t>
            </w:r>
            <w:r w:rsidRPr="002317C2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водных</w:t>
            </w:r>
            <w:r w:rsidRPr="002317C2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ресурсов;</w:t>
            </w:r>
          </w:p>
        </w:tc>
        <w:tc>
          <w:tcPr>
            <w:tcW w:w="1116" w:type="dxa"/>
          </w:tcPr>
          <w:p w:rsidR="002317C2" w:rsidRPr="002317C2" w:rsidRDefault="002317C2" w:rsidP="002317C2">
            <w:pPr>
              <w:pStyle w:val="TableParagraph"/>
              <w:spacing w:before="64" w:line="266" w:lineRule="auto"/>
              <w:ind w:left="80" w:right="55"/>
              <w:rPr>
                <w:sz w:val="15"/>
                <w:lang w:val="ru-RU"/>
              </w:rPr>
            </w:pPr>
            <w:r w:rsidRPr="002317C2">
              <w:rPr>
                <w:w w:val="105"/>
                <w:sz w:val="15"/>
                <w:lang w:val="ru-RU"/>
              </w:rPr>
              <w:t>Письменный</w:t>
            </w:r>
            <w:r w:rsidRPr="002317C2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контроль;</w:t>
            </w:r>
            <w:r w:rsidRPr="002317C2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Устный</w:t>
            </w:r>
            <w:r w:rsidRPr="002317C2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опрос;</w:t>
            </w:r>
            <w:r w:rsidRPr="002317C2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Практическая</w:t>
            </w:r>
            <w:r w:rsidRPr="002317C2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работа;</w:t>
            </w:r>
            <w:r w:rsidRPr="002317C2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spacing w:val="-1"/>
                <w:w w:val="105"/>
                <w:sz w:val="15"/>
                <w:lang w:val="ru-RU"/>
              </w:rPr>
              <w:t>Тестирование;</w:t>
            </w:r>
          </w:p>
        </w:tc>
        <w:tc>
          <w:tcPr>
            <w:tcW w:w="2917" w:type="dxa"/>
          </w:tcPr>
          <w:p w:rsidR="002317C2" w:rsidRPr="002317C2" w:rsidRDefault="002317C2" w:rsidP="002317C2">
            <w:pPr>
              <w:pStyle w:val="TableParagraph"/>
              <w:spacing w:before="64" w:line="266" w:lineRule="auto"/>
              <w:ind w:left="80" w:right="63"/>
              <w:jc w:val="both"/>
              <w:rPr>
                <w:sz w:val="15"/>
                <w:lang w:val="ru-RU"/>
              </w:rPr>
            </w:pPr>
            <w:r>
              <w:rPr>
                <w:spacing w:val="-1"/>
                <w:w w:val="105"/>
                <w:sz w:val="15"/>
              </w:rPr>
              <w:t>https</w:t>
            </w:r>
            <w:r w:rsidRPr="002317C2">
              <w:rPr>
                <w:spacing w:val="-1"/>
                <w:w w:val="105"/>
                <w:sz w:val="15"/>
                <w:lang w:val="ru-RU"/>
              </w:rPr>
              <w:t>://</w:t>
            </w:r>
            <w:r>
              <w:rPr>
                <w:spacing w:val="-1"/>
                <w:w w:val="105"/>
                <w:sz w:val="15"/>
              </w:rPr>
              <w:t>resh</w:t>
            </w:r>
            <w:r w:rsidRPr="002317C2">
              <w:rPr>
                <w:spacing w:val="-1"/>
                <w:w w:val="105"/>
                <w:sz w:val="15"/>
                <w:lang w:val="ru-RU"/>
              </w:rPr>
              <w:t>.</w:t>
            </w:r>
            <w:r>
              <w:rPr>
                <w:spacing w:val="-1"/>
                <w:w w:val="105"/>
                <w:sz w:val="15"/>
              </w:rPr>
              <w:t>edu</w:t>
            </w:r>
            <w:r w:rsidRPr="002317C2">
              <w:rPr>
                <w:spacing w:val="-1"/>
                <w:w w:val="105"/>
                <w:sz w:val="15"/>
                <w:lang w:val="ru-RU"/>
              </w:rPr>
              <w:t>.</w:t>
            </w:r>
            <w:r>
              <w:rPr>
                <w:spacing w:val="-1"/>
                <w:w w:val="105"/>
                <w:sz w:val="15"/>
              </w:rPr>
              <w:t>ru</w:t>
            </w:r>
            <w:r w:rsidRPr="002317C2">
              <w:rPr>
                <w:spacing w:val="-1"/>
                <w:w w:val="105"/>
                <w:sz w:val="15"/>
                <w:lang w:val="ru-RU"/>
              </w:rPr>
              <w:t>/</w:t>
            </w:r>
            <w:r>
              <w:rPr>
                <w:spacing w:val="-1"/>
                <w:w w:val="105"/>
                <w:sz w:val="15"/>
              </w:rPr>
              <w:t>subject</w:t>
            </w:r>
            <w:r w:rsidRPr="002317C2">
              <w:rPr>
                <w:spacing w:val="-1"/>
                <w:w w:val="105"/>
                <w:sz w:val="15"/>
                <w:lang w:val="ru-RU"/>
              </w:rPr>
              <w:t>/</w:t>
            </w:r>
            <w:r>
              <w:rPr>
                <w:spacing w:val="-1"/>
                <w:w w:val="105"/>
                <w:sz w:val="15"/>
              </w:rPr>
              <w:t>lesson</w:t>
            </w:r>
            <w:r w:rsidRPr="002317C2">
              <w:rPr>
                <w:spacing w:val="-1"/>
                <w:w w:val="105"/>
                <w:sz w:val="15"/>
                <w:lang w:val="ru-RU"/>
              </w:rPr>
              <w:t>/1694/</w:t>
            </w:r>
            <w:r>
              <w:rPr>
                <w:spacing w:val="-1"/>
                <w:w w:val="105"/>
                <w:sz w:val="15"/>
              </w:rPr>
              <w:t>start</w:t>
            </w:r>
            <w:r w:rsidRPr="002317C2">
              <w:rPr>
                <w:spacing w:val="-1"/>
                <w:w w:val="105"/>
                <w:sz w:val="15"/>
                <w:lang w:val="ru-RU"/>
              </w:rPr>
              <w:t>/</w:t>
            </w:r>
            <w:r w:rsidRPr="002317C2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</w:t>
            </w:r>
            <w:r w:rsidRPr="002317C2">
              <w:rPr>
                <w:spacing w:val="-1"/>
                <w:w w:val="105"/>
                <w:sz w:val="15"/>
                <w:lang w:val="ru-RU"/>
              </w:rPr>
              <w:t>://</w:t>
            </w:r>
            <w:r>
              <w:rPr>
                <w:spacing w:val="-1"/>
                <w:w w:val="105"/>
                <w:sz w:val="15"/>
              </w:rPr>
              <w:t>resh</w:t>
            </w:r>
            <w:r w:rsidRPr="002317C2">
              <w:rPr>
                <w:spacing w:val="-1"/>
                <w:w w:val="105"/>
                <w:sz w:val="15"/>
                <w:lang w:val="ru-RU"/>
              </w:rPr>
              <w:t>.</w:t>
            </w:r>
            <w:r>
              <w:rPr>
                <w:spacing w:val="-1"/>
                <w:w w:val="105"/>
                <w:sz w:val="15"/>
              </w:rPr>
              <w:t>edu</w:t>
            </w:r>
            <w:r w:rsidRPr="002317C2">
              <w:rPr>
                <w:spacing w:val="-1"/>
                <w:w w:val="105"/>
                <w:sz w:val="15"/>
                <w:lang w:val="ru-RU"/>
              </w:rPr>
              <w:t>.</w:t>
            </w:r>
            <w:r>
              <w:rPr>
                <w:spacing w:val="-1"/>
                <w:w w:val="105"/>
                <w:sz w:val="15"/>
              </w:rPr>
              <w:t>ru</w:t>
            </w:r>
            <w:r w:rsidRPr="002317C2">
              <w:rPr>
                <w:spacing w:val="-1"/>
                <w:w w:val="105"/>
                <w:sz w:val="15"/>
                <w:lang w:val="ru-RU"/>
              </w:rPr>
              <w:t>/</w:t>
            </w:r>
            <w:r>
              <w:rPr>
                <w:spacing w:val="-1"/>
                <w:w w:val="105"/>
                <w:sz w:val="15"/>
              </w:rPr>
              <w:t>subject</w:t>
            </w:r>
            <w:r w:rsidRPr="002317C2">
              <w:rPr>
                <w:spacing w:val="-1"/>
                <w:w w:val="105"/>
                <w:sz w:val="15"/>
                <w:lang w:val="ru-RU"/>
              </w:rPr>
              <w:t>/</w:t>
            </w:r>
            <w:r>
              <w:rPr>
                <w:spacing w:val="-1"/>
                <w:w w:val="105"/>
                <w:sz w:val="15"/>
              </w:rPr>
              <w:t>lesson</w:t>
            </w:r>
            <w:r w:rsidRPr="002317C2">
              <w:rPr>
                <w:spacing w:val="-1"/>
                <w:w w:val="105"/>
                <w:sz w:val="15"/>
                <w:lang w:val="ru-RU"/>
              </w:rPr>
              <w:t>/1695/</w:t>
            </w:r>
            <w:r>
              <w:rPr>
                <w:spacing w:val="-1"/>
                <w:w w:val="105"/>
                <w:sz w:val="15"/>
              </w:rPr>
              <w:t>start</w:t>
            </w:r>
            <w:r w:rsidRPr="002317C2">
              <w:rPr>
                <w:spacing w:val="-1"/>
                <w:w w:val="105"/>
                <w:sz w:val="15"/>
                <w:lang w:val="ru-RU"/>
              </w:rPr>
              <w:t>/</w:t>
            </w:r>
            <w:r w:rsidRPr="002317C2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</w:t>
            </w:r>
            <w:r w:rsidRPr="002317C2">
              <w:rPr>
                <w:spacing w:val="-1"/>
                <w:w w:val="105"/>
                <w:sz w:val="15"/>
                <w:lang w:val="ru-RU"/>
              </w:rPr>
              <w:t>://</w:t>
            </w:r>
            <w:r>
              <w:rPr>
                <w:spacing w:val="-1"/>
                <w:w w:val="105"/>
                <w:sz w:val="15"/>
              </w:rPr>
              <w:t>resh</w:t>
            </w:r>
            <w:r w:rsidRPr="002317C2">
              <w:rPr>
                <w:spacing w:val="-1"/>
                <w:w w:val="105"/>
                <w:sz w:val="15"/>
                <w:lang w:val="ru-RU"/>
              </w:rPr>
              <w:t>.</w:t>
            </w:r>
            <w:r>
              <w:rPr>
                <w:spacing w:val="-1"/>
                <w:w w:val="105"/>
                <w:sz w:val="15"/>
              </w:rPr>
              <w:t>edu</w:t>
            </w:r>
            <w:r w:rsidRPr="002317C2">
              <w:rPr>
                <w:spacing w:val="-1"/>
                <w:w w:val="105"/>
                <w:sz w:val="15"/>
                <w:lang w:val="ru-RU"/>
              </w:rPr>
              <w:t>.</w:t>
            </w:r>
            <w:r>
              <w:rPr>
                <w:spacing w:val="-1"/>
                <w:w w:val="105"/>
                <w:sz w:val="15"/>
              </w:rPr>
              <w:t>ru</w:t>
            </w:r>
            <w:r w:rsidRPr="002317C2">
              <w:rPr>
                <w:spacing w:val="-1"/>
                <w:w w:val="105"/>
                <w:sz w:val="15"/>
                <w:lang w:val="ru-RU"/>
              </w:rPr>
              <w:t>/</w:t>
            </w:r>
            <w:r>
              <w:rPr>
                <w:spacing w:val="-1"/>
                <w:w w:val="105"/>
                <w:sz w:val="15"/>
              </w:rPr>
              <w:t>subject</w:t>
            </w:r>
            <w:r w:rsidRPr="002317C2">
              <w:rPr>
                <w:spacing w:val="-1"/>
                <w:w w:val="105"/>
                <w:sz w:val="15"/>
                <w:lang w:val="ru-RU"/>
              </w:rPr>
              <w:t>/</w:t>
            </w:r>
            <w:r>
              <w:rPr>
                <w:spacing w:val="-1"/>
                <w:w w:val="105"/>
                <w:sz w:val="15"/>
              </w:rPr>
              <w:t>lesson</w:t>
            </w:r>
            <w:r w:rsidRPr="002317C2">
              <w:rPr>
                <w:spacing w:val="-1"/>
                <w:w w:val="105"/>
                <w:sz w:val="15"/>
                <w:lang w:val="ru-RU"/>
              </w:rPr>
              <w:t>/1675/</w:t>
            </w:r>
            <w:r>
              <w:rPr>
                <w:spacing w:val="-1"/>
                <w:w w:val="105"/>
                <w:sz w:val="15"/>
              </w:rPr>
              <w:t>start</w:t>
            </w:r>
            <w:r w:rsidRPr="002317C2">
              <w:rPr>
                <w:spacing w:val="-1"/>
                <w:w w:val="105"/>
                <w:sz w:val="15"/>
                <w:lang w:val="ru-RU"/>
              </w:rPr>
              <w:t>/</w:t>
            </w:r>
            <w:r w:rsidRPr="002317C2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</w:t>
            </w:r>
            <w:r w:rsidRPr="002317C2">
              <w:rPr>
                <w:spacing w:val="-1"/>
                <w:w w:val="105"/>
                <w:sz w:val="15"/>
                <w:lang w:val="ru-RU"/>
              </w:rPr>
              <w:t>://</w:t>
            </w:r>
            <w:r>
              <w:rPr>
                <w:spacing w:val="-1"/>
                <w:w w:val="105"/>
                <w:sz w:val="15"/>
              </w:rPr>
              <w:t>resh</w:t>
            </w:r>
            <w:r w:rsidRPr="002317C2">
              <w:rPr>
                <w:spacing w:val="-1"/>
                <w:w w:val="105"/>
                <w:sz w:val="15"/>
                <w:lang w:val="ru-RU"/>
              </w:rPr>
              <w:t>.</w:t>
            </w:r>
            <w:r>
              <w:rPr>
                <w:spacing w:val="-1"/>
                <w:w w:val="105"/>
                <w:sz w:val="15"/>
              </w:rPr>
              <w:t>edu</w:t>
            </w:r>
            <w:r w:rsidRPr="002317C2">
              <w:rPr>
                <w:spacing w:val="-1"/>
                <w:w w:val="105"/>
                <w:sz w:val="15"/>
                <w:lang w:val="ru-RU"/>
              </w:rPr>
              <w:t>.</w:t>
            </w:r>
            <w:r>
              <w:rPr>
                <w:spacing w:val="-1"/>
                <w:w w:val="105"/>
                <w:sz w:val="15"/>
              </w:rPr>
              <w:t>ru</w:t>
            </w:r>
            <w:r w:rsidRPr="002317C2">
              <w:rPr>
                <w:spacing w:val="-1"/>
                <w:w w:val="105"/>
                <w:sz w:val="15"/>
                <w:lang w:val="ru-RU"/>
              </w:rPr>
              <w:t>/</w:t>
            </w:r>
            <w:r>
              <w:rPr>
                <w:spacing w:val="-1"/>
                <w:w w:val="105"/>
                <w:sz w:val="15"/>
              </w:rPr>
              <w:t>subject</w:t>
            </w:r>
            <w:r w:rsidRPr="002317C2">
              <w:rPr>
                <w:spacing w:val="-1"/>
                <w:w w:val="105"/>
                <w:sz w:val="15"/>
                <w:lang w:val="ru-RU"/>
              </w:rPr>
              <w:t>/</w:t>
            </w:r>
            <w:r>
              <w:rPr>
                <w:spacing w:val="-1"/>
                <w:w w:val="105"/>
                <w:sz w:val="15"/>
              </w:rPr>
              <w:t>lesson</w:t>
            </w:r>
            <w:r w:rsidRPr="002317C2">
              <w:rPr>
                <w:spacing w:val="-1"/>
                <w:w w:val="105"/>
                <w:sz w:val="15"/>
                <w:lang w:val="ru-RU"/>
              </w:rPr>
              <w:t>/1696/</w:t>
            </w:r>
            <w:r>
              <w:rPr>
                <w:spacing w:val="-1"/>
                <w:w w:val="105"/>
                <w:sz w:val="15"/>
              </w:rPr>
              <w:t>start</w:t>
            </w:r>
            <w:r w:rsidRPr="002317C2">
              <w:rPr>
                <w:spacing w:val="-1"/>
                <w:w w:val="105"/>
                <w:sz w:val="15"/>
                <w:lang w:val="ru-RU"/>
              </w:rPr>
              <w:t>/</w:t>
            </w:r>
          </w:p>
        </w:tc>
      </w:tr>
      <w:tr w:rsidR="002317C2" w:rsidTr="002317C2">
        <w:trPr>
          <w:trHeight w:val="2062"/>
        </w:trPr>
        <w:tc>
          <w:tcPr>
            <w:tcW w:w="396" w:type="dxa"/>
          </w:tcPr>
          <w:p w:rsidR="002317C2" w:rsidRDefault="002317C2" w:rsidP="002317C2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2209" w:type="dxa"/>
          </w:tcPr>
          <w:p w:rsidR="002317C2" w:rsidRDefault="002317C2" w:rsidP="002317C2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Природнохозяйственные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зоны</w:t>
            </w:r>
          </w:p>
        </w:tc>
        <w:tc>
          <w:tcPr>
            <w:tcW w:w="528" w:type="dxa"/>
          </w:tcPr>
          <w:p w:rsidR="002317C2" w:rsidRDefault="002317C2" w:rsidP="002317C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13</w:t>
            </w:r>
          </w:p>
        </w:tc>
        <w:tc>
          <w:tcPr>
            <w:tcW w:w="1104" w:type="dxa"/>
          </w:tcPr>
          <w:p w:rsidR="002317C2" w:rsidRDefault="002317C2" w:rsidP="002317C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2317C2" w:rsidRDefault="002317C2" w:rsidP="002317C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2317C2" w:rsidRDefault="002317C2" w:rsidP="002317C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13.02.2023</w:t>
            </w:r>
          </w:p>
          <w:p w:rsidR="002317C2" w:rsidRDefault="002317C2" w:rsidP="002317C2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10.04.2023</w:t>
            </w:r>
          </w:p>
        </w:tc>
        <w:tc>
          <w:tcPr>
            <w:tcW w:w="5222" w:type="dxa"/>
          </w:tcPr>
          <w:p w:rsidR="002317C2" w:rsidRPr="002317C2" w:rsidRDefault="002317C2" w:rsidP="002317C2">
            <w:pPr>
              <w:pStyle w:val="TableParagraph"/>
              <w:spacing w:before="64" w:line="266" w:lineRule="auto"/>
              <w:ind w:left="79"/>
              <w:rPr>
                <w:sz w:val="15"/>
                <w:lang w:val="ru-RU"/>
              </w:rPr>
            </w:pPr>
            <w:r w:rsidRPr="002317C2">
              <w:rPr>
                <w:w w:val="105"/>
                <w:sz w:val="15"/>
                <w:lang w:val="ru-RU"/>
              </w:rPr>
              <w:t>Показывать</w:t>
            </w:r>
            <w:r w:rsidRPr="002317C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на</w:t>
            </w:r>
            <w:r w:rsidRPr="002317C2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карте</w:t>
            </w:r>
            <w:r w:rsidRPr="002317C2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и</w:t>
            </w:r>
            <w:r w:rsidRPr="002317C2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(или)</w:t>
            </w:r>
            <w:r w:rsidRPr="002317C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обозначать</w:t>
            </w:r>
            <w:r w:rsidRPr="002317C2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на</w:t>
            </w:r>
            <w:r w:rsidRPr="002317C2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контурной</w:t>
            </w:r>
            <w:r w:rsidRPr="002317C2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карте</w:t>
            </w:r>
            <w:r w:rsidRPr="002317C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природно-</w:t>
            </w:r>
            <w:r w:rsidRPr="002317C2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хозяйственные</w:t>
            </w:r>
            <w:r w:rsidRPr="002317C2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зоны;</w:t>
            </w:r>
          </w:p>
        </w:tc>
        <w:tc>
          <w:tcPr>
            <w:tcW w:w="1116" w:type="dxa"/>
          </w:tcPr>
          <w:p w:rsidR="002317C2" w:rsidRPr="002317C2" w:rsidRDefault="002317C2" w:rsidP="002317C2">
            <w:pPr>
              <w:pStyle w:val="TableParagraph"/>
              <w:spacing w:before="64" w:line="266" w:lineRule="auto"/>
              <w:ind w:left="80" w:right="55"/>
              <w:rPr>
                <w:sz w:val="15"/>
                <w:lang w:val="ru-RU"/>
              </w:rPr>
            </w:pPr>
            <w:r w:rsidRPr="002317C2">
              <w:rPr>
                <w:w w:val="105"/>
                <w:sz w:val="15"/>
                <w:lang w:val="ru-RU"/>
              </w:rPr>
              <w:t>Письменный</w:t>
            </w:r>
            <w:r w:rsidRPr="002317C2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контроль;</w:t>
            </w:r>
            <w:r w:rsidRPr="002317C2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Устный</w:t>
            </w:r>
            <w:r w:rsidRPr="002317C2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опрос;</w:t>
            </w:r>
            <w:r w:rsidRPr="002317C2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Контрольная</w:t>
            </w:r>
            <w:r w:rsidRPr="002317C2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работа;</w:t>
            </w:r>
            <w:r w:rsidRPr="002317C2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Практическая</w:t>
            </w:r>
            <w:r w:rsidRPr="002317C2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работа;</w:t>
            </w:r>
            <w:r w:rsidRPr="002317C2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spacing w:val="-1"/>
                <w:w w:val="105"/>
                <w:sz w:val="15"/>
                <w:lang w:val="ru-RU"/>
              </w:rPr>
              <w:t>Тестирование;</w:t>
            </w:r>
            <w:r w:rsidRPr="002317C2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Диктант;</w:t>
            </w:r>
          </w:p>
        </w:tc>
        <w:tc>
          <w:tcPr>
            <w:tcW w:w="2917" w:type="dxa"/>
          </w:tcPr>
          <w:p w:rsidR="002317C2" w:rsidRPr="002317C2" w:rsidRDefault="002317C2" w:rsidP="002317C2">
            <w:pPr>
              <w:pStyle w:val="TableParagraph"/>
              <w:spacing w:before="64" w:line="266" w:lineRule="auto"/>
              <w:ind w:left="80" w:right="63"/>
              <w:jc w:val="both"/>
              <w:rPr>
                <w:sz w:val="15"/>
                <w:lang w:val="ru-RU"/>
              </w:rPr>
            </w:pPr>
            <w:r>
              <w:rPr>
                <w:spacing w:val="-1"/>
                <w:w w:val="105"/>
                <w:sz w:val="15"/>
              </w:rPr>
              <w:t>https</w:t>
            </w:r>
            <w:r w:rsidRPr="002317C2">
              <w:rPr>
                <w:spacing w:val="-1"/>
                <w:w w:val="105"/>
                <w:sz w:val="15"/>
                <w:lang w:val="ru-RU"/>
              </w:rPr>
              <w:t>://</w:t>
            </w:r>
            <w:r>
              <w:rPr>
                <w:spacing w:val="-1"/>
                <w:w w:val="105"/>
                <w:sz w:val="15"/>
              </w:rPr>
              <w:t>resh</w:t>
            </w:r>
            <w:r w:rsidRPr="002317C2">
              <w:rPr>
                <w:spacing w:val="-1"/>
                <w:w w:val="105"/>
                <w:sz w:val="15"/>
                <w:lang w:val="ru-RU"/>
              </w:rPr>
              <w:t>.</w:t>
            </w:r>
            <w:r>
              <w:rPr>
                <w:spacing w:val="-1"/>
                <w:w w:val="105"/>
                <w:sz w:val="15"/>
              </w:rPr>
              <w:t>edu</w:t>
            </w:r>
            <w:r w:rsidRPr="002317C2">
              <w:rPr>
                <w:spacing w:val="-1"/>
                <w:w w:val="105"/>
                <w:sz w:val="15"/>
                <w:lang w:val="ru-RU"/>
              </w:rPr>
              <w:t>.</w:t>
            </w:r>
            <w:r>
              <w:rPr>
                <w:spacing w:val="-1"/>
                <w:w w:val="105"/>
                <w:sz w:val="15"/>
              </w:rPr>
              <w:t>ru</w:t>
            </w:r>
            <w:r w:rsidRPr="002317C2">
              <w:rPr>
                <w:spacing w:val="-1"/>
                <w:w w:val="105"/>
                <w:sz w:val="15"/>
                <w:lang w:val="ru-RU"/>
              </w:rPr>
              <w:t>/</w:t>
            </w:r>
            <w:r>
              <w:rPr>
                <w:spacing w:val="-1"/>
                <w:w w:val="105"/>
                <w:sz w:val="15"/>
              </w:rPr>
              <w:t>subject</w:t>
            </w:r>
            <w:r w:rsidRPr="002317C2">
              <w:rPr>
                <w:spacing w:val="-1"/>
                <w:w w:val="105"/>
                <w:sz w:val="15"/>
                <w:lang w:val="ru-RU"/>
              </w:rPr>
              <w:t>/</w:t>
            </w:r>
            <w:r>
              <w:rPr>
                <w:spacing w:val="-1"/>
                <w:w w:val="105"/>
                <w:sz w:val="15"/>
              </w:rPr>
              <w:t>lesson</w:t>
            </w:r>
            <w:r w:rsidRPr="002317C2">
              <w:rPr>
                <w:spacing w:val="-1"/>
                <w:w w:val="105"/>
                <w:sz w:val="15"/>
                <w:lang w:val="ru-RU"/>
              </w:rPr>
              <w:t>/1697/</w:t>
            </w:r>
            <w:r>
              <w:rPr>
                <w:spacing w:val="-1"/>
                <w:w w:val="105"/>
                <w:sz w:val="15"/>
              </w:rPr>
              <w:t>start</w:t>
            </w:r>
            <w:r w:rsidRPr="002317C2">
              <w:rPr>
                <w:spacing w:val="-1"/>
                <w:w w:val="105"/>
                <w:sz w:val="15"/>
                <w:lang w:val="ru-RU"/>
              </w:rPr>
              <w:t>/</w:t>
            </w:r>
            <w:r w:rsidRPr="002317C2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</w:t>
            </w:r>
            <w:r w:rsidRPr="002317C2">
              <w:rPr>
                <w:spacing w:val="-1"/>
                <w:w w:val="105"/>
                <w:sz w:val="15"/>
                <w:lang w:val="ru-RU"/>
              </w:rPr>
              <w:t>://</w:t>
            </w:r>
            <w:r>
              <w:rPr>
                <w:spacing w:val="-1"/>
                <w:w w:val="105"/>
                <w:sz w:val="15"/>
              </w:rPr>
              <w:t>resh</w:t>
            </w:r>
            <w:r w:rsidRPr="002317C2">
              <w:rPr>
                <w:spacing w:val="-1"/>
                <w:w w:val="105"/>
                <w:sz w:val="15"/>
                <w:lang w:val="ru-RU"/>
              </w:rPr>
              <w:t>.</w:t>
            </w:r>
            <w:r>
              <w:rPr>
                <w:spacing w:val="-1"/>
                <w:w w:val="105"/>
                <w:sz w:val="15"/>
              </w:rPr>
              <w:t>edu</w:t>
            </w:r>
            <w:r w:rsidRPr="002317C2">
              <w:rPr>
                <w:spacing w:val="-1"/>
                <w:w w:val="105"/>
                <w:sz w:val="15"/>
                <w:lang w:val="ru-RU"/>
              </w:rPr>
              <w:t>.</w:t>
            </w:r>
            <w:r>
              <w:rPr>
                <w:spacing w:val="-1"/>
                <w:w w:val="105"/>
                <w:sz w:val="15"/>
              </w:rPr>
              <w:t>ru</w:t>
            </w:r>
            <w:r w:rsidRPr="002317C2">
              <w:rPr>
                <w:spacing w:val="-1"/>
                <w:w w:val="105"/>
                <w:sz w:val="15"/>
                <w:lang w:val="ru-RU"/>
              </w:rPr>
              <w:t>/</w:t>
            </w:r>
            <w:r>
              <w:rPr>
                <w:spacing w:val="-1"/>
                <w:w w:val="105"/>
                <w:sz w:val="15"/>
              </w:rPr>
              <w:t>subject</w:t>
            </w:r>
            <w:r w:rsidRPr="002317C2">
              <w:rPr>
                <w:spacing w:val="-1"/>
                <w:w w:val="105"/>
                <w:sz w:val="15"/>
                <w:lang w:val="ru-RU"/>
              </w:rPr>
              <w:t>/</w:t>
            </w:r>
            <w:r>
              <w:rPr>
                <w:spacing w:val="-1"/>
                <w:w w:val="105"/>
                <w:sz w:val="15"/>
              </w:rPr>
              <w:t>lesson</w:t>
            </w:r>
            <w:r w:rsidRPr="002317C2">
              <w:rPr>
                <w:spacing w:val="-1"/>
                <w:w w:val="105"/>
                <w:sz w:val="15"/>
                <w:lang w:val="ru-RU"/>
              </w:rPr>
              <w:t>/1698/</w:t>
            </w:r>
            <w:r>
              <w:rPr>
                <w:spacing w:val="-1"/>
                <w:w w:val="105"/>
                <w:sz w:val="15"/>
              </w:rPr>
              <w:t>start</w:t>
            </w:r>
            <w:r w:rsidRPr="002317C2">
              <w:rPr>
                <w:spacing w:val="-1"/>
                <w:w w:val="105"/>
                <w:sz w:val="15"/>
                <w:lang w:val="ru-RU"/>
              </w:rPr>
              <w:t>/</w:t>
            </w:r>
            <w:r w:rsidRPr="002317C2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</w:t>
            </w:r>
            <w:r w:rsidRPr="002317C2">
              <w:rPr>
                <w:spacing w:val="-1"/>
                <w:w w:val="105"/>
                <w:sz w:val="15"/>
                <w:lang w:val="ru-RU"/>
              </w:rPr>
              <w:t>://</w:t>
            </w:r>
            <w:r>
              <w:rPr>
                <w:spacing w:val="-1"/>
                <w:w w:val="105"/>
                <w:sz w:val="15"/>
              </w:rPr>
              <w:t>resh</w:t>
            </w:r>
            <w:r w:rsidRPr="002317C2">
              <w:rPr>
                <w:spacing w:val="-1"/>
                <w:w w:val="105"/>
                <w:sz w:val="15"/>
                <w:lang w:val="ru-RU"/>
              </w:rPr>
              <w:t>.</w:t>
            </w:r>
            <w:r>
              <w:rPr>
                <w:spacing w:val="-1"/>
                <w:w w:val="105"/>
                <w:sz w:val="15"/>
              </w:rPr>
              <w:t>edu</w:t>
            </w:r>
            <w:r w:rsidRPr="002317C2">
              <w:rPr>
                <w:spacing w:val="-1"/>
                <w:w w:val="105"/>
                <w:sz w:val="15"/>
                <w:lang w:val="ru-RU"/>
              </w:rPr>
              <w:t>.</w:t>
            </w:r>
            <w:r>
              <w:rPr>
                <w:spacing w:val="-1"/>
                <w:w w:val="105"/>
                <w:sz w:val="15"/>
              </w:rPr>
              <w:t>ru</w:t>
            </w:r>
            <w:r w:rsidRPr="002317C2">
              <w:rPr>
                <w:spacing w:val="-1"/>
                <w:w w:val="105"/>
                <w:sz w:val="15"/>
                <w:lang w:val="ru-RU"/>
              </w:rPr>
              <w:t>/</w:t>
            </w:r>
            <w:r>
              <w:rPr>
                <w:spacing w:val="-1"/>
                <w:w w:val="105"/>
                <w:sz w:val="15"/>
              </w:rPr>
              <w:t>subject</w:t>
            </w:r>
            <w:r w:rsidRPr="002317C2">
              <w:rPr>
                <w:spacing w:val="-1"/>
                <w:w w:val="105"/>
                <w:sz w:val="15"/>
                <w:lang w:val="ru-RU"/>
              </w:rPr>
              <w:t>/</w:t>
            </w:r>
            <w:r>
              <w:rPr>
                <w:spacing w:val="-1"/>
                <w:w w:val="105"/>
                <w:sz w:val="15"/>
              </w:rPr>
              <w:t>lesson</w:t>
            </w:r>
            <w:r w:rsidRPr="002317C2">
              <w:rPr>
                <w:spacing w:val="-1"/>
                <w:w w:val="105"/>
                <w:sz w:val="15"/>
                <w:lang w:val="ru-RU"/>
              </w:rPr>
              <w:t>/3032/</w:t>
            </w:r>
            <w:r>
              <w:rPr>
                <w:spacing w:val="-1"/>
                <w:w w:val="105"/>
                <w:sz w:val="15"/>
              </w:rPr>
              <w:t>start</w:t>
            </w:r>
            <w:r w:rsidRPr="002317C2">
              <w:rPr>
                <w:spacing w:val="-1"/>
                <w:w w:val="105"/>
                <w:sz w:val="15"/>
                <w:lang w:val="ru-RU"/>
              </w:rPr>
              <w:t>/</w:t>
            </w:r>
            <w:r w:rsidRPr="002317C2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</w:t>
            </w:r>
            <w:r w:rsidRPr="002317C2">
              <w:rPr>
                <w:spacing w:val="-1"/>
                <w:w w:val="105"/>
                <w:sz w:val="15"/>
                <w:lang w:val="ru-RU"/>
              </w:rPr>
              <w:t>://</w:t>
            </w:r>
            <w:r>
              <w:rPr>
                <w:spacing w:val="-1"/>
                <w:w w:val="105"/>
                <w:sz w:val="15"/>
              </w:rPr>
              <w:t>resh</w:t>
            </w:r>
            <w:r w:rsidRPr="002317C2">
              <w:rPr>
                <w:spacing w:val="-1"/>
                <w:w w:val="105"/>
                <w:sz w:val="15"/>
                <w:lang w:val="ru-RU"/>
              </w:rPr>
              <w:t>.</w:t>
            </w:r>
            <w:r>
              <w:rPr>
                <w:spacing w:val="-1"/>
                <w:w w:val="105"/>
                <w:sz w:val="15"/>
              </w:rPr>
              <w:t>edu</w:t>
            </w:r>
            <w:r w:rsidRPr="002317C2">
              <w:rPr>
                <w:spacing w:val="-1"/>
                <w:w w:val="105"/>
                <w:sz w:val="15"/>
                <w:lang w:val="ru-RU"/>
              </w:rPr>
              <w:t>.</w:t>
            </w:r>
            <w:r>
              <w:rPr>
                <w:spacing w:val="-1"/>
                <w:w w:val="105"/>
                <w:sz w:val="15"/>
              </w:rPr>
              <w:t>ru</w:t>
            </w:r>
            <w:r w:rsidRPr="002317C2">
              <w:rPr>
                <w:spacing w:val="-1"/>
                <w:w w:val="105"/>
                <w:sz w:val="15"/>
                <w:lang w:val="ru-RU"/>
              </w:rPr>
              <w:t>/</w:t>
            </w:r>
            <w:r>
              <w:rPr>
                <w:spacing w:val="-1"/>
                <w:w w:val="105"/>
                <w:sz w:val="15"/>
              </w:rPr>
              <w:t>subject</w:t>
            </w:r>
            <w:r w:rsidRPr="002317C2">
              <w:rPr>
                <w:spacing w:val="-1"/>
                <w:w w:val="105"/>
                <w:sz w:val="15"/>
                <w:lang w:val="ru-RU"/>
              </w:rPr>
              <w:t>/</w:t>
            </w:r>
            <w:r>
              <w:rPr>
                <w:spacing w:val="-1"/>
                <w:w w:val="105"/>
                <w:sz w:val="15"/>
              </w:rPr>
              <w:t>lesson</w:t>
            </w:r>
            <w:r w:rsidRPr="002317C2">
              <w:rPr>
                <w:spacing w:val="-1"/>
                <w:w w:val="105"/>
                <w:sz w:val="15"/>
                <w:lang w:val="ru-RU"/>
              </w:rPr>
              <w:t>/1699/</w:t>
            </w:r>
            <w:r>
              <w:rPr>
                <w:spacing w:val="-1"/>
                <w:w w:val="105"/>
                <w:sz w:val="15"/>
              </w:rPr>
              <w:t>start</w:t>
            </w:r>
            <w:r w:rsidRPr="002317C2">
              <w:rPr>
                <w:spacing w:val="-1"/>
                <w:w w:val="105"/>
                <w:sz w:val="15"/>
                <w:lang w:val="ru-RU"/>
              </w:rPr>
              <w:t>/</w:t>
            </w:r>
          </w:p>
        </w:tc>
      </w:tr>
      <w:tr w:rsidR="002317C2" w:rsidTr="002317C2">
        <w:trPr>
          <w:trHeight w:val="333"/>
        </w:trPr>
        <w:tc>
          <w:tcPr>
            <w:tcW w:w="2605" w:type="dxa"/>
            <w:gridSpan w:val="2"/>
          </w:tcPr>
          <w:p w:rsidR="002317C2" w:rsidRDefault="002317C2" w:rsidP="002317C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2317C2" w:rsidRDefault="002317C2" w:rsidP="002317C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  <w:tc>
          <w:tcPr>
            <w:tcW w:w="12363" w:type="dxa"/>
            <w:gridSpan w:val="6"/>
          </w:tcPr>
          <w:p w:rsidR="002317C2" w:rsidRDefault="002317C2" w:rsidP="002317C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317C2" w:rsidTr="002317C2">
        <w:trPr>
          <w:trHeight w:val="333"/>
        </w:trPr>
        <w:tc>
          <w:tcPr>
            <w:tcW w:w="15496" w:type="dxa"/>
            <w:gridSpan w:val="9"/>
          </w:tcPr>
          <w:p w:rsidR="002317C2" w:rsidRDefault="002317C2" w:rsidP="002317C2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3.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Население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России</w:t>
            </w:r>
          </w:p>
        </w:tc>
      </w:tr>
      <w:tr w:rsidR="002317C2" w:rsidTr="002317C2">
        <w:trPr>
          <w:trHeight w:val="1485"/>
        </w:trPr>
        <w:tc>
          <w:tcPr>
            <w:tcW w:w="396" w:type="dxa"/>
          </w:tcPr>
          <w:p w:rsidR="002317C2" w:rsidRDefault="002317C2" w:rsidP="002317C2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2209" w:type="dxa"/>
          </w:tcPr>
          <w:p w:rsidR="002317C2" w:rsidRDefault="002317C2" w:rsidP="002317C2">
            <w:pPr>
              <w:pStyle w:val="TableParagraph"/>
              <w:spacing w:before="64" w:line="266" w:lineRule="auto"/>
              <w:ind w:right="53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Численность населения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:rsidR="002317C2" w:rsidRDefault="002317C2" w:rsidP="002317C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2317C2" w:rsidRDefault="002317C2" w:rsidP="002317C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317C2" w:rsidRDefault="002317C2" w:rsidP="002317C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2317C2" w:rsidRDefault="002317C2" w:rsidP="002317C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12.04.2023</w:t>
            </w:r>
          </w:p>
          <w:p w:rsidR="002317C2" w:rsidRDefault="002317C2" w:rsidP="002317C2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24.04.2023</w:t>
            </w:r>
          </w:p>
        </w:tc>
        <w:tc>
          <w:tcPr>
            <w:tcW w:w="5222" w:type="dxa"/>
          </w:tcPr>
          <w:p w:rsidR="002317C2" w:rsidRPr="002317C2" w:rsidRDefault="002317C2" w:rsidP="002317C2">
            <w:pPr>
              <w:pStyle w:val="TableParagraph"/>
              <w:spacing w:before="64" w:line="266" w:lineRule="auto"/>
              <w:ind w:left="79"/>
              <w:rPr>
                <w:sz w:val="15"/>
                <w:lang w:val="ru-RU"/>
              </w:rPr>
            </w:pPr>
            <w:r w:rsidRPr="002317C2">
              <w:rPr>
                <w:spacing w:val="-1"/>
                <w:w w:val="105"/>
                <w:sz w:val="15"/>
                <w:lang w:val="ru-RU"/>
              </w:rPr>
              <w:t>Применять</w:t>
            </w:r>
            <w:r w:rsidRPr="002317C2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spacing w:val="-1"/>
                <w:w w:val="105"/>
                <w:sz w:val="15"/>
                <w:lang w:val="ru-RU"/>
              </w:rPr>
              <w:t>понятия</w:t>
            </w:r>
            <w:r w:rsidRPr="002317C2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spacing w:val="-1"/>
                <w:w w:val="105"/>
                <w:sz w:val="15"/>
                <w:lang w:val="ru-RU"/>
              </w:rPr>
              <w:t>«рождаемость»,</w:t>
            </w:r>
            <w:r w:rsidRPr="002317C2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spacing w:val="-1"/>
                <w:w w:val="105"/>
                <w:sz w:val="15"/>
                <w:lang w:val="ru-RU"/>
              </w:rPr>
              <w:t>«смертность»,</w:t>
            </w:r>
            <w:r w:rsidRPr="002317C2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«естественный</w:t>
            </w:r>
            <w:r w:rsidRPr="002317C2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прирост</w:t>
            </w:r>
            <w:r w:rsidRPr="002317C2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населения», «миграционный прирост населения», «общий прирост</w:t>
            </w:r>
            <w:r w:rsidRPr="002317C2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населения»</w:t>
            </w:r>
            <w:r w:rsidRPr="002317C2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для</w:t>
            </w:r>
            <w:r w:rsidRPr="002317C2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решения</w:t>
            </w:r>
            <w:r w:rsidRPr="002317C2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учебных</w:t>
            </w:r>
            <w:r w:rsidRPr="002317C2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и</w:t>
            </w:r>
            <w:r w:rsidRPr="002317C2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практических</w:t>
            </w:r>
            <w:r w:rsidRPr="002317C2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задач;</w:t>
            </w:r>
          </w:p>
          <w:p w:rsidR="002317C2" w:rsidRPr="002317C2" w:rsidRDefault="002317C2" w:rsidP="002317C2">
            <w:pPr>
              <w:pStyle w:val="TableParagraph"/>
              <w:spacing w:before="2" w:line="266" w:lineRule="auto"/>
              <w:ind w:left="79"/>
              <w:rPr>
                <w:sz w:val="15"/>
                <w:lang w:val="ru-RU"/>
              </w:rPr>
            </w:pPr>
            <w:r w:rsidRPr="002317C2">
              <w:rPr>
                <w:w w:val="105"/>
                <w:sz w:val="15"/>
                <w:lang w:val="ru-RU"/>
              </w:rPr>
              <w:t>Определять и сравнивать по статистическим данным коэффициенты</w:t>
            </w:r>
            <w:r w:rsidRPr="002317C2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естественного прироста, рождаемости, смертности населения,</w:t>
            </w:r>
            <w:r w:rsidRPr="002317C2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миграционного</w:t>
            </w:r>
            <w:r w:rsidRPr="002317C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и</w:t>
            </w:r>
            <w:r w:rsidRPr="002317C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общего</w:t>
            </w:r>
            <w:r w:rsidRPr="002317C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прироста</w:t>
            </w:r>
            <w:r w:rsidRPr="002317C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населения</w:t>
            </w:r>
            <w:r w:rsidRPr="002317C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в</w:t>
            </w:r>
            <w:r w:rsidRPr="002317C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различных</w:t>
            </w:r>
            <w:r w:rsidRPr="002317C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частях</w:t>
            </w:r>
            <w:r w:rsidRPr="002317C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страны</w:t>
            </w:r>
            <w:r w:rsidRPr="002317C2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(при</w:t>
            </w:r>
            <w:r w:rsidRPr="002317C2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выполнении</w:t>
            </w:r>
            <w:r w:rsidRPr="002317C2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практической</w:t>
            </w:r>
            <w:r w:rsidRPr="002317C2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работы</w:t>
            </w:r>
            <w:r w:rsidRPr="002317C2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№</w:t>
            </w:r>
            <w:r w:rsidRPr="002317C2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1);</w:t>
            </w:r>
          </w:p>
        </w:tc>
        <w:tc>
          <w:tcPr>
            <w:tcW w:w="1116" w:type="dxa"/>
          </w:tcPr>
          <w:p w:rsidR="002317C2" w:rsidRPr="002317C2" w:rsidRDefault="002317C2" w:rsidP="002317C2">
            <w:pPr>
              <w:pStyle w:val="TableParagraph"/>
              <w:spacing w:before="64" w:line="266" w:lineRule="auto"/>
              <w:ind w:left="80" w:right="83"/>
              <w:rPr>
                <w:sz w:val="15"/>
                <w:lang w:val="ru-RU"/>
              </w:rPr>
            </w:pPr>
            <w:r w:rsidRPr="002317C2">
              <w:rPr>
                <w:w w:val="105"/>
                <w:sz w:val="15"/>
                <w:lang w:val="ru-RU"/>
              </w:rPr>
              <w:t>Письменный</w:t>
            </w:r>
            <w:r w:rsidRPr="002317C2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контроль;</w:t>
            </w:r>
            <w:r w:rsidRPr="002317C2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Устный</w:t>
            </w:r>
            <w:r w:rsidRPr="002317C2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опрос;</w:t>
            </w:r>
            <w:r w:rsidRPr="002317C2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spacing w:val="-1"/>
                <w:w w:val="105"/>
                <w:sz w:val="15"/>
                <w:lang w:val="ru-RU"/>
              </w:rPr>
              <w:t>Практическая</w:t>
            </w:r>
            <w:r w:rsidRPr="002317C2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работа;</w:t>
            </w:r>
          </w:p>
        </w:tc>
        <w:tc>
          <w:tcPr>
            <w:tcW w:w="2917" w:type="dxa"/>
          </w:tcPr>
          <w:p w:rsidR="002317C2" w:rsidRPr="002317C2" w:rsidRDefault="002317C2" w:rsidP="002317C2">
            <w:pPr>
              <w:pStyle w:val="TableParagraph"/>
              <w:spacing w:before="64" w:line="266" w:lineRule="auto"/>
              <w:ind w:left="80" w:right="63"/>
              <w:jc w:val="both"/>
              <w:rPr>
                <w:sz w:val="15"/>
                <w:lang w:val="ru-RU"/>
              </w:rPr>
            </w:pPr>
            <w:r>
              <w:rPr>
                <w:spacing w:val="-1"/>
                <w:w w:val="105"/>
                <w:sz w:val="15"/>
              </w:rPr>
              <w:t>https</w:t>
            </w:r>
            <w:r w:rsidRPr="002317C2">
              <w:rPr>
                <w:spacing w:val="-1"/>
                <w:w w:val="105"/>
                <w:sz w:val="15"/>
                <w:lang w:val="ru-RU"/>
              </w:rPr>
              <w:t>://</w:t>
            </w:r>
            <w:r>
              <w:rPr>
                <w:spacing w:val="-1"/>
                <w:w w:val="105"/>
                <w:sz w:val="15"/>
              </w:rPr>
              <w:t>resh</w:t>
            </w:r>
            <w:r w:rsidRPr="002317C2">
              <w:rPr>
                <w:spacing w:val="-1"/>
                <w:w w:val="105"/>
                <w:sz w:val="15"/>
                <w:lang w:val="ru-RU"/>
              </w:rPr>
              <w:t>.</w:t>
            </w:r>
            <w:r>
              <w:rPr>
                <w:spacing w:val="-1"/>
                <w:w w:val="105"/>
                <w:sz w:val="15"/>
              </w:rPr>
              <w:t>edu</w:t>
            </w:r>
            <w:r w:rsidRPr="002317C2">
              <w:rPr>
                <w:spacing w:val="-1"/>
                <w:w w:val="105"/>
                <w:sz w:val="15"/>
                <w:lang w:val="ru-RU"/>
              </w:rPr>
              <w:t>.</w:t>
            </w:r>
            <w:r>
              <w:rPr>
                <w:spacing w:val="-1"/>
                <w:w w:val="105"/>
                <w:sz w:val="15"/>
              </w:rPr>
              <w:t>ru</w:t>
            </w:r>
            <w:r w:rsidRPr="002317C2">
              <w:rPr>
                <w:spacing w:val="-1"/>
                <w:w w:val="105"/>
                <w:sz w:val="15"/>
                <w:lang w:val="ru-RU"/>
              </w:rPr>
              <w:t>/</w:t>
            </w:r>
            <w:r>
              <w:rPr>
                <w:spacing w:val="-1"/>
                <w:w w:val="105"/>
                <w:sz w:val="15"/>
              </w:rPr>
              <w:t>subject</w:t>
            </w:r>
            <w:r w:rsidRPr="002317C2">
              <w:rPr>
                <w:spacing w:val="-1"/>
                <w:w w:val="105"/>
                <w:sz w:val="15"/>
                <w:lang w:val="ru-RU"/>
              </w:rPr>
              <w:t>/</w:t>
            </w:r>
            <w:r>
              <w:rPr>
                <w:spacing w:val="-1"/>
                <w:w w:val="105"/>
                <w:sz w:val="15"/>
              </w:rPr>
              <w:t>lesson</w:t>
            </w:r>
            <w:r w:rsidRPr="002317C2">
              <w:rPr>
                <w:spacing w:val="-1"/>
                <w:w w:val="105"/>
                <w:sz w:val="15"/>
                <w:lang w:val="ru-RU"/>
              </w:rPr>
              <w:t>/1707/</w:t>
            </w:r>
            <w:r>
              <w:rPr>
                <w:spacing w:val="-1"/>
                <w:w w:val="105"/>
                <w:sz w:val="15"/>
              </w:rPr>
              <w:t>start</w:t>
            </w:r>
            <w:r w:rsidRPr="002317C2">
              <w:rPr>
                <w:spacing w:val="-1"/>
                <w:w w:val="105"/>
                <w:sz w:val="15"/>
                <w:lang w:val="ru-RU"/>
              </w:rPr>
              <w:t>/</w:t>
            </w:r>
            <w:r w:rsidRPr="002317C2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</w:t>
            </w:r>
            <w:r w:rsidRPr="002317C2">
              <w:rPr>
                <w:spacing w:val="-1"/>
                <w:w w:val="105"/>
                <w:sz w:val="15"/>
                <w:lang w:val="ru-RU"/>
              </w:rPr>
              <w:t>://</w:t>
            </w:r>
            <w:r>
              <w:rPr>
                <w:spacing w:val="-1"/>
                <w:w w:val="105"/>
                <w:sz w:val="15"/>
              </w:rPr>
              <w:t>resh</w:t>
            </w:r>
            <w:r w:rsidRPr="002317C2">
              <w:rPr>
                <w:spacing w:val="-1"/>
                <w:w w:val="105"/>
                <w:sz w:val="15"/>
                <w:lang w:val="ru-RU"/>
              </w:rPr>
              <w:t>.</w:t>
            </w:r>
            <w:r>
              <w:rPr>
                <w:spacing w:val="-1"/>
                <w:w w:val="105"/>
                <w:sz w:val="15"/>
              </w:rPr>
              <w:t>edu</w:t>
            </w:r>
            <w:r w:rsidRPr="002317C2">
              <w:rPr>
                <w:spacing w:val="-1"/>
                <w:w w:val="105"/>
                <w:sz w:val="15"/>
                <w:lang w:val="ru-RU"/>
              </w:rPr>
              <w:t>.</w:t>
            </w:r>
            <w:r>
              <w:rPr>
                <w:spacing w:val="-1"/>
                <w:w w:val="105"/>
                <w:sz w:val="15"/>
              </w:rPr>
              <w:t>ru</w:t>
            </w:r>
            <w:r w:rsidRPr="002317C2">
              <w:rPr>
                <w:spacing w:val="-1"/>
                <w:w w:val="105"/>
                <w:sz w:val="15"/>
                <w:lang w:val="ru-RU"/>
              </w:rPr>
              <w:t>/</w:t>
            </w:r>
            <w:r>
              <w:rPr>
                <w:spacing w:val="-1"/>
                <w:w w:val="105"/>
                <w:sz w:val="15"/>
              </w:rPr>
              <w:t>subject</w:t>
            </w:r>
            <w:r w:rsidRPr="002317C2">
              <w:rPr>
                <w:spacing w:val="-1"/>
                <w:w w:val="105"/>
                <w:sz w:val="15"/>
                <w:lang w:val="ru-RU"/>
              </w:rPr>
              <w:t>/</w:t>
            </w:r>
            <w:r>
              <w:rPr>
                <w:spacing w:val="-1"/>
                <w:w w:val="105"/>
                <w:sz w:val="15"/>
              </w:rPr>
              <w:t>lesson</w:t>
            </w:r>
            <w:r w:rsidRPr="002317C2">
              <w:rPr>
                <w:spacing w:val="-1"/>
                <w:w w:val="105"/>
                <w:sz w:val="15"/>
                <w:lang w:val="ru-RU"/>
              </w:rPr>
              <w:t>/1711/</w:t>
            </w:r>
            <w:r>
              <w:rPr>
                <w:spacing w:val="-1"/>
                <w:w w:val="105"/>
                <w:sz w:val="15"/>
              </w:rPr>
              <w:t>start</w:t>
            </w:r>
            <w:r w:rsidRPr="002317C2">
              <w:rPr>
                <w:spacing w:val="-1"/>
                <w:w w:val="105"/>
                <w:sz w:val="15"/>
                <w:lang w:val="ru-RU"/>
              </w:rPr>
              <w:t>/</w:t>
            </w:r>
            <w:r w:rsidRPr="002317C2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</w:t>
            </w:r>
            <w:r w:rsidRPr="002317C2">
              <w:rPr>
                <w:spacing w:val="-1"/>
                <w:w w:val="105"/>
                <w:sz w:val="15"/>
                <w:lang w:val="ru-RU"/>
              </w:rPr>
              <w:t>://</w:t>
            </w:r>
            <w:r>
              <w:rPr>
                <w:spacing w:val="-1"/>
                <w:w w:val="105"/>
                <w:sz w:val="15"/>
              </w:rPr>
              <w:t>resh</w:t>
            </w:r>
            <w:r w:rsidRPr="002317C2">
              <w:rPr>
                <w:spacing w:val="-1"/>
                <w:w w:val="105"/>
                <w:sz w:val="15"/>
                <w:lang w:val="ru-RU"/>
              </w:rPr>
              <w:t>.</w:t>
            </w:r>
            <w:r>
              <w:rPr>
                <w:spacing w:val="-1"/>
                <w:w w:val="105"/>
                <w:sz w:val="15"/>
              </w:rPr>
              <w:t>edu</w:t>
            </w:r>
            <w:r w:rsidRPr="002317C2">
              <w:rPr>
                <w:spacing w:val="-1"/>
                <w:w w:val="105"/>
                <w:sz w:val="15"/>
                <w:lang w:val="ru-RU"/>
              </w:rPr>
              <w:t>.</w:t>
            </w:r>
            <w:r>
              <w:rPr>
                <w:spacing w:val="-1"/>
                <w:w w:val="105"/>
                <w:sz w:val="15"/>
              </w:rPr>
              <w:t>ru</w:t>
            </w:r>
            <w:r w:rsidRPr="002317C2">
              <w:rPr>
                <w:spacing w:val="-1"/>
                <w:w w:val="105"/>
                <w:sz w:val="15"/>
                <w:lang w:val="ru-RU"/>
              </w:rPr>
              <w:t>/</w:t>
            </w:r>
            <w:r>
              <w:rPr>
                <w:spacing w:val="-1"/>
                <w:w w:val="105"/>
                <w:sz w:val="15"/>
              </w:rPr>
              <w:t>subject</w:t>
            </w:r>
            <w:r w:rsidRPr="002317C2">
              <w:rPr>
                <w:spacing w:val="-1"/>
                <w:w w:val="105"/>
                <w:sz w:val="15"/>
                <w:lang w:val="ru-RU"/>
              </w:rPr>
              <w:t>/</w:t>
            </w:r>
            <w:r>
              <w:rPr>
                <w:spacing w:val="-1"/>
                <w:w w:val="105"/>
                <w:sz w:val="15"/>
              </w:rPr>
              <w:t>lesson</w:t>
            </w:r>
            <w:r w:rsidRPr="002317C2">
              <w:rPr>
                <w:spacing w:val="-1"/>
                <w:w w:val="105"/>
                <w:sz w:val="15"/>
                <w:lang w:val="ru-RU"/>
              </w:rPr>
              <w:t>/1712/</w:t>
            </w:r>
            <w:r>
              <w:rPr>
                <w:spacing w:val="-1"/>
                <w:w w:val="105"/>
                <w:sz w:val="15"/>
              </w:rPr>
              <w:t>start</w:t>
            </w:r>
            <w:r w:rsidRPr="002317C2">
              <w:rPr>
                <w:spacing w:val="-1"/>
                <w:w w:val="105"/>
                <w:sz w:val="15"/>
                <w:lang w:val="ru-RU"/>
              </w:rPr>
              <w:t>/</w:t>
            </w:r>
          </w:p>
        </w:tc>
      </w:tr>
      <w:tr w:rsidR="002317C2" w:rsidTr="002317C2">
        <w:trPr>
          <w:trHeight w:val="1485"/>
        </w:trPr>
        <w:tc>
          <w:tcPr>
            <w:tcW w:w="396" w:type="dxa"/>
          </w:tcPr>
          <w:p w:rsidR="002317C2" w:rsidRDefault="002317C2" w:rsidP="002317C2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3.2.</w:t>
            </w:r>
          </w:p>
        </w:tc>
        <w:tc>
          <w:tcPr>
            <w:tcW w:w="2209" w:type="dxa"/>
          </w:tcPr>
          <w:p w:rsidR="002317C2" w:rsidRPr="002317C2" w:rsidRDefault="002317C2" w:rsidP="002317C2">
            <w:pPr>
              <w:pStyle w:val="TableParagraph"/>
              <w:spacing w:before="64" w:line="266" w:lineRule="auto"/>
              <w:ind w:right="420"/>
              <w:rPr>
                <w:sz w:val="15"/>
                <w:lang w:val="ru-RU"/>
              </w:rPr>
            </w:pPr>
            <w:r w:rsidRPr="002317C2">
              <w:rPr>
                <w:w w:val="105"/>
                <w:sz w:val="15"/>
                <w:lang w:val="ru-RU"/>
              </w:rPr>
              <w:t>Территориальные</w:t>
            </w:r>
            <w:r w:rsidRPr="002317C2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spacing w:val="-1"/>
                <w:w w:val="105"/>
                <w:sz w:val="15"/>
                <w:lang w:val="ru-RU"/>
              </w:rPr>
              <w:t>особенности размещения</w:t>
            </w:r>
            <w:r w:rsidRPr="002317C2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населения</w:t>
            </w:r>
            <w:r w:rsidRPr="002317C2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России</w:t>
            </w:r>
          </w:p>
        </w:tc>
        <w:tc>
          <w:tcPr>
            <w:tcW w:w="528" w:type="dxa"/>
          </w:tcPr>
          <w:p w:rsidR="002317C2" w:rsidRDefault="002317C2" w:rsidP="002317C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317C2" w:rsidRDefault="002317C2" w:rsidP="002317C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317C2" w:rsidRDefault="002317C2" w:rsidP="002317C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317C2" w:rsidRDefault="002317C2" w:rsidP="002317C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26.04.2023</w:t>
            </w:r>
          </w:p>
          <w:p w:rsidR="002317C2" w:rsidRDefault="002317C2" w:rsidP="002317C2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10.05.2023</w:t>
            </w:r>
          </w:p>
        </w:tc>
        <w:tc>
          <w:tcPr>
            <w:tcW w:w="5222" w:type="dxa"/>
          </w:tcPr>
          <w:p w:rsidR="002317C2" w:rsidRPr="002317C2" w:rsidRDefault="002317C2" w:rsidP="002317C2">
            <w:pPr>
              <w:pStyle w:val="TableParagraph"/>
              <w:spacing w:before="64" w:line="266" w:lineRule="auto"/>
              <w:ind w:left="79" w:right="513"/>
              <w:rPr>
                <w:sz w:val="15"/>
                <w:lang w:val="ru-RU"/>
              </w:rPr>
            </w:pPr>
            <w:r w:rsidRPr="002317C2">
              <w:rPr>
                <w:spacing w:val="-1"/>
                <w:w w:val="105"/>
                <w:sz w:val="15"/>
                <w:lang w:val="ru-RU"/>
              </w:rPr>
              <w:t>Применять</w:t>
            </w:r>
            <w:r w:rsidRPr="002317C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spacing w:val="-1"/>
                <w:w w:val="105"/>
                <w:sz w:val="15"/>
                <w:lang w:val="ru-RU"/>
              </w:rPr>
              <w:t>понятия</w:t>
            </w:r>
            <w:r w:rsidRPr="002317C2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spacing w:val="-1"/>
                <w:w w:val="105"/>
                <w:sz w:val="15"/>
                <w:lang w:val="ru-RU"/>
              </w:rPr>
              <w:t>«плотность</w:t>
            </w:r>
            <w:r w:rsidRPr="002317C2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населения»,</w:t>
            </w:r>
            <w:r w:rsidRPr="002317C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«основная</w:t>
            </w:r>
            <w:r w:rsidRPr="002317C2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полоса</w:t>
            </w:r>
            <w:r w:rsidRPr="002317C2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(зона)</w:t>
            </w:r>
            <w:r w:rsidRPr="002317C2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расселения», «урбанизация», «городская агломерация», «посёлок</w:t>
            </w:r>
            <w:r w:rsidRPr="002317C2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городского типа» для решения учебных и практических задач;</w:t>
            </w:r>
            <w:r w:rsidRPr="002317C2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Различать и сравнивать территории по плотности населения (густои</w:t>
            </w:r>
            <w:r w:rsidRPr="002317C2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слабозаселённые</w:t>
            </w:r>
            <w:r w:rsidRPr="002317C2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территории);</w:t>
            </w:r>
          </w:p>
          <w:p w:rsidR="002317C2" w:rsidRPr="002317C2" w:rsidRDefault="002317C2" w:rsidP="002317C2">
            <w:pPr>
              <w:pStyle w:val="TableParagraph"/>
              <w:spacing w:before="4" w:line="266" w:lineRule="auto"/>
              <w:ind w:left="79" w:right="484"/>
              <w:rPr>
                <w:sz w:val="15"/>
                <w:lang w:val="ru-RU"/>
              </w:rPr>
            </w:pPr>
            <w:r w:rsidRPr="002317C2">
              <w:rPr>
                <w:w w:val="105"/>
                <w:sz w:val="15"/>
                <w:lang w:val="ru-RU"/>
              </w:rPr>
              <w:t>Использовать</w:t>
            </w:r>
            <w:r w:rsidRPr="002317C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знания</w:t>
            </w:r>
            <w:r w:rsidRPr="002317C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о</w:t>
            </w:r>
            <w:r w:rsidRPr="002317C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городском</w:t>
            </w:r>
            <w:r w:rsidRPr="002317C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и</w:t>
            </w:r>
            <w:r w:rsidRPr="002317C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сельском</w:t>
            </w:r>
            <w:r w:rsidRPr="002317C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населении</w:t>
            </w:r>
            <w:r w:rsidRPr="002317C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для</w:t>
            </w:r>
            <w:r w:rsidRPr="002317C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решения</w:t>
            </w:r>
            <w:r w:rsidRPr="002317C2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практико-ориентированных</w:t>
            </w:r>
            <w:r w:rsidRPr="002317C2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задач</w:t>
            </w:r>
            <w:r w:rsidRPr="002317C2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в</w:t>
            </w:r>
            <w:r w:rsidRPr="002317C2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контексте</w:t>
            </w:r>
            <w:r w:rsidRPr="002317C2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реальной</w:t>
            </w:r>
            <w:r w:rsidRPr="002317C2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жизни;</w:t>
            </w:r>
          </w:p>
        </w:tc>
        <w:tc>
          <w:tcPr>
            <w:tcW w:w="1116" w:type="dxa"/>
          </w:tcPr>
          <w:p w:rsidR="002317C2" w:rsidRPr="002317C2" w:rsidRDefault="002317C2" w:rsidP="002317C2">
            <w:pPr>
              <w:pStyle w:val="TableParagraph"/>
              <w:spacing w:before="64" w:line="266" w:lineRule="auto"/>
              <w:ind w:left="80" w:right="55"/>
              <w:rPr>
                <w:sz w:val="15"/>
                <w:lang w:val="ru-RU"/>
              </w:rPr>
            </w:pPr>
            <w:r w:rsidRPr="002317C2">
              <w:rPr>
                <w:w w:val="105"/>
                <w:sz w:val="15"/>
                <w:lang w:val="ru-RU"/>
              </w:rPr>
              <w:t>Письменный</w:t>
            </w:r>
            <w:r w:rsidRPr="002317C2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контроль;</w:t>
            </w:r>
            <w:r w:rsidRPr="002317C2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Устный</w:t>
            </w:r>
            <w:r w:rsidRPr="002317C2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опрос;</w:t>
            </w:r>
            <w:r w:rsidRPr="002317C2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spacing w:val="-1"/>
                <w:w w:val="105"/>
                <w:sz w:val="15"/>
                <w:lang w:val="ru-RU"/>
              </w:rPr>
              <w:t>Тестирование;</w:t>
            </w:r>
            <w:r w:rsidRPr="002317C2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Диктант;</w:t>
            </w:r>
          </w:p>
        </w:tc>
        <w:tc>
          <w:tcPr>
            <w:tcW w:w="2917" w:type="dxa"/>
          </w:tcPr>
          <w:p w:rsidR="002317C2" w:rsidRPr="002317C2" w:rsidRDefault="002317C2" w:rsidP="002317C2">
            <w:pPr>
              <w:pStyle w:val="TableParagraph"/>
              <w:spacing w:before="64" w:line="266" w:lineRule="auto"/>
              <w:ind w:left="80"/>
              <w:rPr>
                <w:sz w:val="15"/>
                <w:lang w:val="ru-RU"/>
              </w:rPr>
            </w:pPr>
            <w:r>
              <w:rPr>
                <w:spacing w:val="-1"/>
                <w:w w:val="105"/>
                <w:sz w:val="15"/>
              </w:rPr>
              <w:t>https</w:t>
            </w:r>
            <w:r w:rsidRPr="002317C2">
              <w:rPr>
                <w:spacing w:val="-1"/>
                <w:w w:val="105"/>
                <w:sz w:val="15"/>
                <w:lang w:val="ru-RU"/>
              </w:rPr>
              <w:t>://</w:t>
            </w:r>
            <w:r>
              <w:rPr>
                <w:spacing w:val="-1"/>
                <w:w w:val="105"/>
                <w:sz w:val="15"/>
              </w:rPr>
              <w:t>resh</w:t>
            </w:r>
            <w:r w:rsidRPr="002317C2">
              <w:rPr>
                <w:spacing w:val="-1"/>
                <w:w w:val="105"/>
                <w:sz w:val="15"/>
                <w:lang w:val="ru-RU"/>
              </w:rPr>
              <w:t>.</w:t>
            </w:r>
            <w:r>
              <w:rPr>
                <w:spacing w:val="-1"/>
                <w:w w:val="105"/>
                <w:sz w:val="15"/>
              </w:rPr>
              <w:t>edu</w:t>
            </w:r>
            <w:r w:rsidRPr="002317C2">
              <w:rPr>
                <w:spacing w:val="-1"/>
                <w:w w:val="105"/>
                <w:sz w:val="15"/>
                <w:lang w:val="ru-RU"/>
              </w:rPr>
              <w:t>.</w:t>
            </w:r>
            <w:r>
              <w:rPr>
                <w:spacing w:val="-1"/>
                <w:w w:val="105"/>
                <w:sz w:val="15"/>
              </w:rPr>
              <w:t>ru</w:t>
            </w:r>
            <w:r w:rsidRPr="002317C2">
              <w:rPr>
                <w:spacing w:val="-1"/>
                <w:w w:val="105"/>
                <w:sz w:val="15"/>
                <w:lang w:val="ru-RU"/>
              </w:rPr>
              <w:t>/</w:t>
            </w:r>
            <w:r>
              <w:rPr>
                <w:spacing w:val="-1"/>
                <w:w w:val="105"/>
                <w:sz w:val="15"/>
              </w:rPr>
              <w:t>subject</w:t>
            </w:r>
            <w:r w:rsidRPr="002317C2">
              <w:rPr>
                <w:spacing w:val="-1"/>
                <w:w w:val="105"/>
                <w:sz w:val="15"/>
                <w:lang w:val="ru-RU"/>
              </w:rPr>
              <w:t>/</w:t>
            </w:r>
            <w:r>
              <w:rPr>
                <w:spacing w:val="-1"/>
                <w:w w:val="105"/>
                <w:sz w:val="15"/>
              </w:rPr>
              <w:t>lesson</w:t>
            </w:r>
            <w:r w:rsidRPr="002317C2">
              <w:rPr>
                <w:spacing w:val="-1"/>
                <w:w w:val="105"/>
                <w:sz w:val="15"/>
                <w:lang w:val="ru-RU"/>
              </w:rPr>
              <w:t>/1709/</w:t>
            </w:r>
            <w:r>
              <w:rPr>
                <w:spacing w:val="-1"/>
                <w:w w:val="105"/>
                <w:sz w:val="15"/>
              </w:rPr>
              <w:t>start</w:t>
            </w:r>
            <w:r w:rsidRPr="002317C2">
              <w:rPr>
                <w:spacing w:val="-1"/>
                <w:w w:val="105"/>
                <w:sz w:val="15"/>
                <w:lang w:val="ru-RU"/>
              </w:rPr>
              <w:t>/</w:t>
            </w:r>
            <w:r w:rsidRPr="002317C2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</w:t>
            </w:r>
            <w:r w:rsidRPr="002317C2">
              <w:rPr>
                <w:spacing w:val="-1"/>
                <w:w w:val="105"/>
                <w:sz w:val="15"/>
                <w:lang w:val="ru-RU"/>
              </w:rPr>
              <w:t>://</w:t>
            </w:r>
            <w:r>
              <w:rPr>
                <w:spacing w:val="-1"/>
                <w:w w:val="105"/>
                <w:sz w:val="15"/>
              </w:rPr>
              <w:t>resh</w:t>
            </w:r>
            <w:r w:rsidRPr="002317C2">
              <w:rPr>
                <w:spacing w:val="-1"/>
                <w:w w:val="105"/>
                <w:sz w:val="15"/>
                <w:lang w:val="ru-RU"/>
              </w:rPr>
              <w:t>.</w:t>
            </w:r>
            <w:r>
              <w:rPr>
                <w:spacing w:val="-1"/>
                <w:w w:val="105"/>
                <w:sz w:val="15"/>
              </w:rPr>
              <w:t>edu</w:t>
            </w:r>
            <w:r w:rsidRPr="002317C2">
              <w:rPr>
                <w:spacing w:val="-1"/>
                <w:w w:val="105"/>
                <w:sz w:val="15"/>
                <w:lang w:val="ru-RU"/>
              </w:rPr>
              <w:t>.</w:t>
            </w:r>
            <w:r>
              <w:rPr>
                <w:spacing w:val="-1"/>
                <w:w w:val="105"/>
                <w:sz w:val="15"/>
              </w:rPr>
              <w:t>ru</w:t>
            </w:r>
            <w:r w:rsidRPr="002317C2">
              <w:rPr>
                <w:spacing w:val="-1"/>
                <w:w w:val="105"/>
                <w:sz w:val="15"/>
                <w:lang w:val="ru-RU"/>
              </w:rPr>
              <w:t>/</w:t>
            </w:r>
            <w:r>
              <w:rPr>
                <w:spacing w:val="-1"/>
                <w:w w:val="105"/>
                <w:sz w:val="15"/>
              </w:rPr>
              <w:t>subject</w:t>
            </w:r>
            <w:r w:rsidRPr="002317C2">
              <w:rPr>
                <w:spacing w:val="-1"/>
                <w:w w:val="105"/>
                <w:sz w:val="15"/>
                <w:lang w:val="ru-RU"/>
              </w:rPr>
              <w:t>/</w:t>
            </w:r>
            <w:r>
              <w:rPr>
                <w:spacing w:val="-1"/>
                <w:w w:val="105"/>
                <w:sz w:val="15"/>
              </w:rPr>
              <w:t>lesson</w:t>
            </w:r>
            <w:r w:rsidRPr="002317C2">
              <w:rPr>
                <w:spacing w:val="-1"/>
                <w:w w:val="105"/>
                <w:sz w:val="15"/>
                <w:lang w:val="ru-RU"/>
              </w:rPr>
              <w:t>/1710/</w:t>
            </w:r>
            <w:r>
              <w:rPr>
                <w:spacing w:val="-1"/>
                <w:w w:val="105"/>
                <w:sz w:val="15"/>
              </w:rPr>
              <w:t>start</w:t>
            </w:r>
            <w:r w:rsidRPr="002317C2">
              <w:rPr>
                <w:spacing w:val="-1"/>
                <w:w w:val="105"/>
                <w:sz w:val="15"/>
                <w:lang w:val="ru-RU"/>
              </w:rPr>
              <w:t>/</w:t>
            </w:r>
          </w:p>
        </w:tc>
      </w:tr>
      <w:tr w:rsidR="002317C2" w:rsidRPr="00C763B2" w:rsidTr="002317C2">
        <w:trPr>
          <w:trHeight w:val="1101"/>
        </w:trPr>
        <w:tc>
          <w:tcPr>
            <w:tcW w:w="396" w:type="dxa"/>
          </w:tcPr>
          <w:p w:rsidR="002317C2" w:rsidRDefault="002317C2" w:rsidP="002317C2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2209" w:type="dxa"/>
          </w:tcPr>
          <w:p w:rsidR="002317C2" w:rsidRDefault="002317C2" w:rsidP="002317C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Народы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религии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:rsidR="002317C2" w:rsidRDefault="002317C2" w:rsidP="002317C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317C2" w:rsidRDefault="002317C2" w:rsidP="002317C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317C2" w:rsidRDefault="002317C2" w:rsidP="002317C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2317C2" w:rsidRDefault="002317C2" w:rsidP="002317C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11.05.2023</w:t>
            </w:r>
          </w:p>
          <w:p w:rsidR="002317C2" w:rsidRDefault="002317C2" w:rsidP="002317C2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12.05.2023</w:t>
            </w:r>
          </w:p>
        </w:tc>
        <w:tc>
          <w:tcPr>
            <w:tcW w:w="5222" w:type="dxa"/>
          </w:tcPr>
          <w:p w:rsidR="002317C2" w:rsidRPr="002317C2" w:rsidRDefault="002317C2" w:rsidP="002317C2">
            <w:pPr>
              <w:pStyle w:val="TableParagraph"/>
              <w:spacing w:before="64" w:line="266" w:lineRule="auto"/>
              <w:ind w:left="79"/>
              <w:rPr>
                <w:sz w:val="15"/>
                <w:lang w:val="ru-RU"/>
              </w:rPr>
            </w:pPr>
            <w:r w:rsidRPr="002317C2">
              <w:rPr>
                <w:spacing w:val="-1"/>
                <w:w w:val="105"/>
                <w:sz w:val="15"/>
                <w:lang w:val="ru-RU"/>
              </w:rPr>
              <w:t>Сравнивать</w:t>
            </w:r>
            <w:r w:rsidRPr="002317C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spacing w:val="-1"/>
                <w:w w:val="105"/>
                <w:sz w:val="15"/>
                <w:lang w:val="ru-RU"/>
              </w:rPr>
              <w:t>особенности</w:t>
            </w:r>
            <w:r w:rsidRPr="002317C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населения</w:t>
            </w:r>
            <w:r w:rsidRPr="002317C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отдельных</w:t>
            </w:r>
            <w:r w:rsidRPr="002317C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регионов</w:t>
            </w:r>
            <w:r w:rsidRPr="002317C2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страны</w:t>
            </w:r>
            <w:r w:rsidRPr="002317C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по</w:t>
            </w:r>
            <w:r w:rsidRPr="002317C2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религиозному</w:t>
            </w:r>
            <w:r w:rsidRPr="002317C2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составу;</w:t>
            </w:r>
          </w:p>
          <w:p w:rsidR="002317C2" w:rsidRPr="002317C2" w:rsidRDefault="002317C2" w:rsidP="002317C2">
            <w:pPr>
              <w:pStyle w:val="TableParagraph"/>
              <w:spacing w:before="2" w:line="266" w:lineRule="auto"/>
              <w:ind w:left="79"/>
              <w:rPr>
                <w:sz w:val="15"/>
                <w:lang w:val="ru-RU"/>
              </w:rPr>
            </w:pPr>
            <w:r w:rsidRPr="002317C2">
              <w:rPr>
                <w:w w:val="105"/>
                <w:sz w:val="15"/>
                <w:lang w:val="ru-RU"/>
              </w:rPr>
              <w:t>Анализировать и систематизировать статистическую информацию</w:t>
            </w:r>
            <w:r w:rsidRPr="002317C2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(статистические данные, текстовые, видеои фотоизображения,</w:t>
            </w:r>
            <w:r w:rsidRPr="002317C2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компьютерные</w:t>
            </w:r>
            <w:r w:rsidRPr="002317C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базы</w:t>
            </w:r>
            <w:r w:rsidRPr="002317C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данных)</w:t>
            </w:r>
            <w:r w:rsidRPr="002317C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(при</w:t>
            </w:r>
            <w:r w:rsidRPr="002317C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выполнении</w:t>
            </w:r>
            <w:r w:rsidRPr="002317C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практической</w:t>
            </w:r>
            <w:r w:rsidRPr="002317C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работы</w:t>
            </w:r>
            <w:r w:rsidRPr="002317C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№</w:t>
            </w:r>
            <w:r w:rsidRPr="002317C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1);</w:t>
            </w:r>
          </w:p>
        </w:tc>
        <w:tc>
          <w:tcPr>
            <w:tcW w:w="1116" w:type="dxa"/>
          </w:tcPr>
          <w:p w:rsidR="002317C2" w:rsidRDefault="002317C2" w:rsidP="002317C2">
            <w:pPr>
              <w:pStyle w:val="TableParagraph"/>
              <w:spacing w:before="64" w:line="266" w:lineRule="auto"/>
              <w:ind w:left="80" w:right="83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917" w:type="dxa"/>
          </w:tcPr>
          <w:p w:rsidR="002317C2" w:rsidRDefault="002317C2" w:rsidP="002317C2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https://resh.edu.ru/subject/lesson/1708/start/</w:t>
            </w:r>
          </w:p>
        </w:tc>
      </w:tr>
      <w:tr w:rsidR="002317C2" w:rsidRPr="00C763B2" w:rsidTr="002317C2">
        <w:trPr>
          <w:trHeight w:val="1293"/>
        </w:trPr>
        <w:tc>
          <w:tcPr>
            <w:tcW w:w="396" w:type="dxa"/>
          </w:tcPr>
          <w:p w:rsidR="002317C2" w:rsidRDefault="002317C2" w:rsidP="002317C2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2209" w:type="dxa"/>
          </w:tcPr>
          <w:p w:rsidR="002317C2" w:rsidRPr="002317C2" w:rsidRDefault="002317C2" w:rsidP="002317C2">
            <w:pPr>
              <w:pStyle w:val="TableParagraph"/>
              <w:spacing w:before="64" w:line="266" w:lineRule="auto"/>
              <w:ind w:right="155"/>
              <w:rPr>
                <w:sz w:val="15"/>
                <w:lang w:val="ru-RU"/>
              </w:rPr>
            </w:pPr>
            <w:r w:rsidRPr="002317C2">
              <w:rPr>
                <w:w w:val="105"/>
                <w:sz w:val="15"/>
                <w:lang w:val="ru-RU"/>
              </w:rPr>
              <w:t>Половой</w:t>
            </w:r>
            <w:r w:rsidRPr="002317C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и</w:t>
            </w:r>
            <w:r w:rsidRPr="002317C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возрастной</w:t>
            </w:r>
            <w:r w:rsidRPr="002317C2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состав</w:t>
            </w:r>
            <w:r w:rsidRPr="002317C2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населения</w:t>
            </w:r>
            <w:r w:rsidRPr="002317C2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России</w:t>
            </w:r>
          </w:p>
        </w:tc>
        <w:tc>
          <w:tcPr>
            <w:tcW w:w="528" w:type="dxa"/>
          </w:tcPr>
          <w:p w:rsidR="002317C2" w:rsidRDefault="002317C2" w:rsidP="002317C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317C2" w:rsidRDefault="002317C2" w:rsidP="002317C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317C2" w:rsidRDefault="002317C2" w:rsidP="002317C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2317C2" w:rsidRDefault="002317C2" w:rsidP="002317C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15.05.2023</w:t>
            </w:r>
          </w:p>
          <w:p w:rsidR="002317C2" w:rsidRDefault="002317C2" w:rsidP="002317C2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16.05.2023</w:t>
            </w:r>
          </w:p>
        </w:tc>
        <w:tc>
          <w:tcPr>
            <w:tcW w:w="5222" w:type="dxa"/>
          </w:tcPr>
          <w:p w:rsidR="002317C2" w:rsidRPr="002317C2" w:rsidRDefault="002317C2" w:rsidP="002317C2">
            <w:pPr>
              <w:pStyle w:val="TableParagraph"/>
              <w:spacing w:before="64" w:line="266" w:lineRule="auto"/>
              <w:ind w:left="79" w:right="93"/>
              <w:rPr>
                <w:sz w:val="15"/>
                <w:lang w:val="ru-RU"/>
              </w:rPr>
            </w:pPr>
            <w:r w:rsidRPr="002317C2">
              <w:rPr>
                <w:w w:val="105"/>
                <w:sz w:val="15"/>
                <w:lang w:val="ru-RU"/>
              </w:rPr>
              <w:t>Применять понятия «половозрастная структура населения», «средняя</w:t>
            </w:r>
            <w:r w:rsidRPr="002317C2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прогнозируемая продолжительность жизни» для решения учебных и</w:t>
            </w:r>
            <w:r w:rsidRPr="002317C2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практических</w:t>
            </w:r>
            <w:r w:rsidRPr="002317C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задач</w:t>
            </w:r>
            <w:r w:rsidRPr="002317C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(в</w:t>
            </w:r>
            <w:r w:rsidRPr="002317C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том</w:t>
            </w:r>
            <w:r w:rsidRPr="002317C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числе</w:t>
            </w:r>
            <w:r w:rsidRPr="002317C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при</w:t>
            </w:r>
            <w:r w:rsidRPr="002317C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выполнении</w:t>
            </w:r>
            <w:r w:rsidRPr="002317C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практической</w:t>
            </w:r>
            <w:r w:rsidRPr="002317C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работы</w:t>
            </w:r>
            <w:r w:rsidRPr="002317C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№</w:t>
            </w:r>
            <w:r w:rsidRPr="002317C2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1);</w:t>
            </w:r>
          </w:p>
          <w:p w:rsidR="002317C2" w:rsidRPr="002317C2" w:rsidRDefault="002317C2" w:rsidP="002317C2">
            <w:pPr>
              <w:pStyle w:val="TableParagraph"/>
              <w:spacing w:before="3" w:line="266" w:lineRule="auto"/>
              <w:ind w:left="79"/>
              <w:rPr>
                <w:sz w:val="15"/>
                <w:lang w:val="ru-RU"/>
              </w:rPr>
            </w:pPr>
            <w:r w:rsidRPr="002317C2">
              <w:rPr>
                <w:spacing w:val="-1"/>
                <w:w w:val="105"/>
                <w:sz w:val="15"/>
                <w:lang w:val="ru-RU"/>
              </w:rPr>
              <w:t>Анализировать</w:t>
            </w:r>
            <w:r w:rsidRPr="002317C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spacing w:val="-1"/>
                <w:w w:val="105"/>
                <w:sz w:val="15"/>
                <w:lang w:val="ru-RU"/>
              </w:rPr>
              <w:t>информацию</w:t>
            </w:r>
            <w:r w:rsidRPr="002317C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spacing w:val="-1"/>
                <w:w w:val="105"/>
                <w:sz w:val="15"/>
                <w:lang w:val="ru-RU"/>
              </w:rPr>
              <w:t>(статистические</w:t>
            </w:r>
            <w:r w:rsidRPr="002317C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данные)</w:t>
            </w:r>
            <w:r w:rsidRPr="002317C2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(при</w:t>
            </w:r>
            <w:r w:rsidRPr="002317C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выполнении</w:t>
            </w:r>
            <w:r w:rsidRPr="002317C2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практической</w:t>
            </w:r>
            <w:r w:rsidRPr="002317C2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работы</w:t>
            </w:r>
            <w:r w:rsidRPr="002317C2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№</w:t>
            </w:r>
            <w:r w:rsidRPr="002317C2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1);</w:t>
            </w:r>
          </w:p>
        </w:tc>
        <w:tc>
          <w:tcPr>
            <w:tcW w:w="1116" w:type="dxa"/>
          </w:tcPr>
          <w:p w:rsidR="002317C2" w:rsidRDefault="002317C2" w:rsidP="002317C2">
            <w:pPr>
              <w:pStyle w:val="TableParagraph"/>
              <w:spacing w:before="64" w:line="266" w:lineRule="auto"/>
              <w:ind w:left="80" w:right="40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Тестирование;</w:t>
            </w:r>
          </w:p>
        </w:tc>
        <w:tc>
          <w:tcPr>
            <w:tcW w:w="2917" w:type="dxa"/>
          </w:tcPr>
          <w:p w:rsidR="002317C2" w:rsidRDefault="002317C2" w:rsidP="002317C2">
            <w:pPr>
              <w:pStyle w:val="TableParagraph"/>
              <w:spacing w:before="64"/>
              <w:ind w:left="47" w:right="3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https://resh.edu.ru/subject/lesson/1707/start/</w:t>
            </w:r>
          </w:p>
        </w:tc>
      </w:tr>
      <w:tr w:rsidR="002317C2" w:rsidRPr="00C763B2" w:rsidTr="002317C2">
        <w:trPr>
          <w:trHeight w:val="1293"/>
        </w:trPr>
        <w:tc>
          <w:tcPr>
            <w:tcW w:w="396" w:type="dxa"/>
          </w:tcPr>
          <w:p w:rsidR="002317C2" w:rsidRDefault="002317C2" w:rsidP="002317C2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2209" w:type="dxa"/>
          </w:tcPr>
          <w:p w:rsidR="002317C2" w:rsidRDefault="002317C2" w:rsidP="002317C2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Человеческий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капитал</w:t>
            </w:r>
          </w:p>
        </w:tc>
        <w:tc>
          <w:tcPr>
            <w:tcW w:w="528" w:type="dxa"/>
          </w:tcPr>
          <w:p w:rsidR="002317C2" w:rsidRDefault="002317C2" w:rsidP="002317C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317C2" w:rsidRDefault="002317C2" w:rsidP="002317C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2317C2" w:rsidRDefault="002317C2" w:rsidP="002317C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2317C2" w:rsidRDefault="002317C2" w:rsidP="002317C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17.05.2023</w:t>
            </w:r>
          </w:p>
          <w:p w:rsidR="002317C2" w:rsidRDefault="002317C2" w:rsidP="002317C2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22.05.2023</w:t>
            </w:r>
          </w:p>
        </w:tc>
        <w:tc>
          <w:tcPr>
            <w:tcW w:w="5222" w:type="dxa"/>
          </w:tcPr>
          <w:p w:rsidR="002317C2" w:rsidRPr="002317C2" w:rsidRDefault="002317C2" w:rsidP="002317C2">
            <w:pPr>
              <w:pStyle w:val="TableParagraph"/>
              <w:spacing w:before="64"/>
              <w:ind w:left="79"/>
              <w:rPr>
                <w:sz w:val="15"/>
                <w:lang w:val="ru-RU"/>
              </w:rPr>
            </w:pPr>
            <w:r w:rsidRPr="002317C2">
              <w:rPr>
                <w:spacing w:val="-1"/>
                <w:w w:val="105"/>
                <w:sz w:val="15"/>
                <w:lang w:val="ru-RU"/>
              </w:rPr>
              <w:t>Применять</w:t>
            </w:r>
            <w:r w:rsidRPr="002317C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spacing w:val="-1"/>
                <w:w w:val="105"/>
                <w:sz w:val="15"/>
                <w:lang w:val="ru-RU"/>
              </w:rPr>
              <w:t>понятия</w:t>
            </w:r>
            <w:r w:rsidRPr="002317C2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spacing w:val="-1"/>
                <w:w w:val="105"/>
                <w:sz w:val="15"/>
                <w:lang w:val="ru-RU"/>
              </w:rPr>
              <w:t>«трудовые</w:t>
            </w:r>
            <w:r w:rsidRPr="002317C2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ресурсы»,</w:t>
            </w:r>
            <w:r w:rsidRPr="002317C2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«трудоспособный</w:t>
            </w:r>
            <w:r w:rsidRPr="002317C2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возраст»,</w:t>
            </w:r>
          </w:p>
          <w:p w:rsidR="002317C2" w:rsidRPr="002317C2" w:rsidRDefault="002317C2" w:rsidP="002317C2">
            <w:pPr>
              <w:pStyle w:val="TableParagraph"/>
              <w:spacing w:before="20" w:line="266" w:lineRule="auto"/>
              <w:ind w:left="79"/>
              <w:rPr>
                <w:sz w:val="15"/>
                <w:lang w:val="ru-RU"/>
              </w:rPr>
            </w:pPr>
            <w:r w:rsidRPr="002317C2">
              <w:rPr>
                <w:spacing w:val="-1"/>
                <w:w w:val="105"/>
                <w:sz w:val="15"/>
                <w:lang w:val="ru-RU"/>
              </w:rPr>
              <w:t>«рабочая</w:t>
            </w:r>
            <w:r w:rsidRPr="002317C2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spacing w:val="-1"/>
                <w:w w:val="105"/>
                <w:sz w:val="15"/>
                <w:lang w:val="ru-RU"/>
              </w:rPr>
              <w:t>сила»,</w:t>
            </w:r>
            <w:r w:rsidRPr="002317C2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spacing w:val="-1"/>
                <w:w w:val="105"/>
                <w:sz w:val="15"/>
                <w:lang w:val="ru-RU"/>
              </w:rPr>
              <w:t>«безработица»,</w:t>
            </w:r>
            <w:r w:rsidRPr="002317C2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«рынок</w:t>
            </w:r>
            <w:r w:rsidRPr="002317C2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труда»,</w:t>
            </w:r>
            <w:r w:rsidRPr="002317C2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«качество</w:t>
            </w:r>
            <w:r w:rsidRPr="002317C2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населения»</w:t>
            </w:r>
            <w:r w:rsidRPr="002317C2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для</w:t>
            </w:r>
            <w:r w:rsidRPr="002317C2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решения</w:t>
            </w:r>
            <w:r w:rsidRPr="002317C2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учебных</w:t>
            </w:r>
            <w:r w:rsidRPr="002317C2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и</w:t>
            </w:r>
            <w:r w:rsidRPr="002317C2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практических</w:t>
            </w:r>
            <w:r w:rsidRPr="002317C2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задач;</w:t>
            </w:r>
          </w:p>
          <w:p w:rsidR="002317C2" w:rsidRPr="002317C2" w:rsidRDefault="002317C2" w:rsidP="002317C2">
            <w:pPr>
              <w:pStyle w:val="TableParagraph"/>
              <w:spacing w:before="1"/>
              <w:ind w:left="79"/>
              <w:rPr>
                <w:sz w:val="15"/>
                <w:lang w:val="ru-RU"/>
              </w:rPr>
            </w:pPr>
            <w:r w:rsidRPr="002317C2">
              <w:rPr>
                <w:spacing w:val="-1"/>
                <w:w w:val="105"/>
                <w:sz w:val="15"/>
                <w:lang w:val="ru-RU"/>
              </w:rPr>
              <w:t>Анализировать</w:t>
            </w:r>
            <w:r w:rsidRPr="002317C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схему</w:t>
            </w:r>
            <w:r w:rsidRPr="002317C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«Состав</w:t>
            </w:r>
            <w:r w:rsidRPr="002317C2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трудовых</w:t>
            </w:r>
            <w:r w:rsidRPr="002317C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ресурсов</w:t>
            </w:r>
            <w:r w:rsidRPr="002317C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России»;</w:t>
            </w:r>
          </w:p>
          <w:p w:rsidR="002317C2" w:rsidRPr="002317C2" w:rsidRDefault="002317C2" w:rsidP="002317C2">
            <w:pPr>
              <w:pStyle w:val="TableParagraph"/>
              <w:spacing w:before="20" w:line="266" w:lineRule="auto"/>
              <w:ind w:left="79"/>
              <w:rPr>
                <w:sz w:val="15"/>
                <w:lang w:val="ru-RU"/>
              </w:rPr>
            </w:pPr>
            <w:r w:rsidRPr="002317C2">
              <w:rPr>
                <w:spacing w:val="-1"/>
                <w:w w:val="105"/>
                <w:sz w:val="15"/>
                <w:lang w:val="ru-RU"/>
              </w:rPr>
              <w:t>Сравнивать</w:t>
            </w:r>
            <w:r w:rsidRPr="002317C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spacing w:val="-1"/>
                <w:w w:val="105"/>
                <w:sz w:val="15"/>
                <w:lang w:val="ru-RU"/>
              </w:rPr>
              <w:t>по</w:t>
            </w:r>
            <w:r w:rsidRPr="002317C2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spacing w:val="-1"/>
                <w:w w:val="105"/>
                <w:sz w:val="15"/>
                <w:lang w:val="ru-RU"/>
              </w:rPr>
              <w:t>статистическим</w:t>
            </w:r>
            <w:r w:rsidRPr="002317C2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данным</w:t>
            </w:r>
            <w:r w:rsidRPr="002317C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долю</w:t>
            </w:r>
            <w:r w:rsidRPr="002317C2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трудоспособного</w:t>
            </w:r>
            <w:r w:rsidRPr="002317C2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населения</w:t>
            </w:r>
            <w:r w:rsidRPr="002317C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в</w:t>
            </w:r>
            <w:r w:rsidRPr="002317C2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общей</w:t>
            </w:r>
            <w:r w:rsidRPr="002317C2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численности</w:t>
            </w:r>
            <w:r w:rsidRPr="002317C2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населения</w:t>
            </w:r>
            <w:r w:rsidRPr="002317C2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России</w:t>
            </w:r>
            <w:r w:rsidRPr="002317C2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и</w:t>
            </w:r>
            <w:r w:rsidRPr="002317C2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в</w:t>
            </w:r>
            <w:r w:rsidRPr="002317C2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других</w:t>
            </w:r>
            <w:r w:rsidRPr="002317C2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странах</w:t>
            </w:r>
            <w:r w:rsidRPr="002317C2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мира;</w:t>
            </w:r>
          </w:p>
        </w:tc>
        <w:tc>
          <w:tcPr>
            <w:tcW w:w="1116" w:type="dxa"/>
          </w:tcPr>
          <w:p w:rsidR="002317C2" w:rsidRDefault="002317C2" w:rsidP="002317C2">
            <w:pPr>
              <w:pStyle w:val="TableParagraph"/>
              <w:spacing w:before="64" w:line="266" w:lineRule="auto"/>
              <w:ind w:left="80" w:right="83"/>
              <w:rPr>
                <w:sz w:val="15"/>
              </w:rPr>
            </w:pP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917" w:type="dxa"/>
          </w:tcPr>
          <w:p w:rsidR="002317C2" w:rsidRDefault="002317C2" w:rsidP="002317C2">
            <w:pPr>
              <w:pStyle w:val="TableParagraph"/>
              <w:spacing w:before="64"/>
              <w:ind w:left="47" w:right="3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https://resh.edu.ru/subject/lesson/1707/start/</w:t>
            </w:r>
          </w:p>
        </w:tc>
      </w:tr>
      <w:tr w:rsidR="002317C2" w:rsidTr="002317C2">
        <w:trPr>
          <w:trHeight w:val="333"/>
        </w:trPr>
        <w:tc>
          <w:tcPr>
            <w:tcW w:w="2605" w:type="dxa"/>
            <w:gridSpan w:val="2"/>
          </w:tcPr>
          <w:p w:rsidR="002317C2" w:rsidRDefault="002317C2" w:rsidP="002317C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2317C2" w:rsidRDefault="002317C2" w:rsidP="002317C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12363" w:type="dxa"/>
            <w:gridSpan w:val="6"/>
          </w:tcPr>
          <w:p w:rsidR="002317C2" w:rsidRDefault="002317C2" w:rsidP="002317C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317C2" w:rsidTr="002317C2">
        <w:trPr>
          <w:trHeight w:val="333"/>
        </w:trPr>
        <w:tc>
          <w:tcPr>
            <w:tcW w:w="2605" w:type="dxa"/>
            <w:gridSpan w:val="2"/>
          </w:tcPr>
          <w:p w:rsidR="002317C2" w:rsidRDefault="002317C2" w:rsidP="002317C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2317C2" w:rsidRDefault="002317C2" w:rsidP="002317C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2363" w:type="dxa"/>
            <w:gridSpan w:val="6"/>
          </w:tcPr>
          <w:p w:rsidR="002317C2" w:rsidRDefault="002317C2" w:rsidP="002317C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317C2" w:rsidTr="002317C2">
        <w:trPr>
          <w:trHeight w:val="525"/>
        </w:trPr>
        <w:tc>
          <w:tcPr>
            <w:tcW w:w="2605" w:type="dxa"/>
            <w:gridSpan w:val="2"/>
          </w:tcPr>
          <w:p w:rsidR="002317C2" w:rsidRPr="002317C2" w:rsidRDefault="002317C2" w:rsidP="002317C2">
            <w:pPr>
              <w:pStyle w:val="TableParagraph"/>
              <w:spacing w:before="64" w:line="266" w:lineRule="auto"/>
              <w:ind w:right="283"/>
              <w:rPr>
                <w:sz w:val="15"/>
                <w:lang w:val="ru-RU"/>
              </w:rPr>
            </w:pPr>
            <w:r w:rsidRPr="002317C2">
              <w:rPr>
                <w:spacing w:val="-1"/>
                <w:w w:val="105"/>
                <w:sz w:val="15"/>
                <w:lang w:val="ru-RU"/>
              </w:rPr>
              <w:t>ОБЩЕЕ КОЛИЧЕСТВО ЧАСОВ</w:t>
            </w:r>
            <w:r w:rsidRPr="002317C2">
              <w:rPr>
                <w:spacing w:val="-38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ПО</w:t>
            </w:r>
            <w:r w:rsidRPr="002317C2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2317C2">
              <w:rPr>
                <w:w w:val="105"/>
                <w:sz w:val="15"/>
                <w:lang w:val="ru-RU"/>
              </w:rPr>
              <w:t>ПРОГРАММЕ</w:t>
            </w:r>
          </w:p>
        </w:tc>
        <w:tc>
          <w:tcPr>
            <w:tcW w:w="528" w:type="dxa"/>
          </w:tcPr>
          <w:p w:rsidR="002317C2" w:rsidRDefault="002317C2" w:rsidP="002317C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1104" w:type="dxa"/>
          </w:tcPr>
          <w:p w:rsidR="002317C2" w:rsidRDefault="002317C2" w:rsidP="002317C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</w:tcPr>
          <w:p w:rsidR="002317C2" w:rsidRDefault="002317C2" w:rsidP="002317C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17</w:t>
            </w:r>
          </w:p>
        </w:tc>
        <w:tc>
          <w:tcPr>
            <w:tcW w:w="10119" w:type="dxa"/>
            <w:gridSpan w:val="4"/>
          </w:tcPr>
          <w:p w:rsidR="002317C2" w:rsidRDefault="002317C2" w:rsidP="002317C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2317C2" w:rsidRDefault="002317C2">
      <w:pPr>
        <w:suppressAutoHyphens w:val="0"/>
        <w:spacing w:after="200" w:line="276" w:lineRule="auto"/>
      </w:pPr>
    </w:p>
    <w:p w:rsidR="002317C2" w:rsidRDefault="002317C2">
      <w:pPr>
        <w:suppressAutoHyphens w:val="0"/>
        <w:spacing w:after="200" w:line="276" w:lineRule="auto"/>
      </w:pPr>
      <w:r>
        <w:br w:type="page"/>
      </w:r>
    </w:p>
    <w:p w:rsidR="002317C2" w:rsidRDefault="002317C2" w:rsidP="002317C2">
      <w:pPr>
        <w:spacing w:before="78"/>
        <w:ind w:left="107"/>
        <w:rPr>
          <w:b/>
          <w:sz w:val="19"/>
        </w:rPr>
      </w:pPr>
      <w:r>
        <w:rPr>
          <w:b/>
          <w:sz w:val="19"/>
        </w:rPr>
        <w:lastRenderedPageBreak/>
        <w:t>ТЕМАТИЧЕСКОЕ</w:t>
      </w:r>
      <w:r>
        <w:rPr>
          <w:b/>
          <w:spacing w:val="7"/>
          <w:sz w:val="19"/>
        </w:rPr>
        <w:t xml:space="preserve"> </w:t>
      </w:r>
      <w:r>
        <w:rPr>
          <w:b/>
          <w:sz w:val="19"/>
        </w:rPr>
        <w:t>ПЛАНИРОВАНИЕ</w:t>
      </w:r>
    </w:p>
    <w:p w:rsidR="002317C2" w:rsidRDefault="002317C2" w:rsidP="002317C2">
      <w:pPr>
        <w:pStyle w:val="a0"/>
        <w:spacing w:before="8"/>
        <w:rPr>
          <w:b/>
          <w:sz w:val="22"/>
        </w:rPr>
      </w:pPr>
    </w:p>
    <w:tbl>
      <w:tblPr>
        <w:tblStyle w:val="TableNormal"/>
        <w:tblW w:w="15504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"/>
        <w:gridCol w:w="3529"/>
        <w:gridCol w:w="528"/>
        <w:gridCol w:w="1109"/>
        <w:gridCol w:w="1137"/>
        <w:gridCol w:w="806"/>
        <w:gridCol w:w="5247"/>
        <w:gridCol w:w="1113"/>
        <w:gridCol w:w="1636"/>
      </w:tblGrid>
      <w:tr w:rsidR="002317C2" w:rsidTr="002317C2">
        <w:trPr>
          <w:trHeight w:val="335"/>
        </w:trPr>
        <w:tc>
          <w:tcPr>
            <w:tcW w:w="399" w:type="dxa"/>
            <w:vMerge w:val="restart"/>
          </w:tcPr>
          <w:p w:rsidR="002317C2" w:rsidRDefault="002317C2" w:rsidP="002317C2">
            <w:pPr>
              <w:pStyle w:val="TableParagraph"/>
              <w:spacing w:before="76" w:line="244" w:lineRule="auto"/>
              <w:ind w:left="86" w:right="77" w:firstLine="33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п/п</w:t>
            </w:r>
          </w:p>
        </w:tc>
        <w:tc>
          <w:tcPr>
            <w:tcW w:w="3529" w:type="dxa"/>
            <w:vMerge w:val="restart"/>
          </w:tcPr>
          <w:p w:rsidR="002317C2" w:rsidRPr="002317C2" w:rsidRDefault="002317C2" w:rsidP="002317C2">
            <w:pPr>
              <w:pStyle w:val="TableParagraph"/>
              <w:spacing w:before="71"/>
              <w:rPr>
                <w:b/>
                <w:sz w:val="16"/>
                <w:lang w:val="ru-RU"/>
              </w:rPr>
            </w:pPr>
            <w:r w:rsidRPr="002317C2">
              <w:rPr>
                <w:b/>
                <w:w w:val="90"/>
                <w:sz w:val="16"/>
                <w:lang w:val="ru-RU"/>
              </w:rPr>
              <w:t>Наименование</w:t>
            </w:r>
            <w:r w:rsidRPr="002317C2">
              <w:rPr>
                <w:b/>
                <w:spacing w:val="37"/>
                <w:sz w:val="16"/>
                <w:lang w:val="ru-RU"/>
              </w:rPr>
              <w:t xml:space="preserve"> </w:t>
            </w:r>
            <w:r w:rsidRPr="002317C2">
              <w:rPr>
                <w:b/>
                <w:w w:val="90"/>
                <w:sz w:val="16"/>
                <w:lang w:val="ru-RU"/>
              </w:rPr>
              <w:t>разделов</w:t>
            </w:r>
            <w:r w:rsidRPr="002317C2">
              <w:rPr>
                <w:b/>
                <w:spacing w:val="34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b/>
                <w:w w:val="90"/>
                <w:sz w:val="16"/>
                <w:lang w:val="ru-RU"/>
              </w:rPr>
              <w:t>и</w:t>
            </w:r>
            <w:r w:rsidRPr="002317C2">
              <w:rPr>
                <w:b/>
                <w:spacing w:val="37"/>
                <w:sz w:val="16"/>
                <w:lang w:val="ru-RU"/>
              </w:rPr>
              <w:t xml:space="preserve"> </w:t>
            </w:r>
            <w:r w:rsidRPr="002317C2">
              <w:rPr>
                <w:b/>
                <w:w w:val="90"/>
                <w:sz w:val="16"/>
                <w:lang w:val="ru-RU"/>
              </w:rPr>
              <w:t>тем</w:t>
            </w:r>
            <w:r w:rsidRPr="002317C2">
              <w:rPr>
                <w:b/>
                <w:spacing w:val="3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b/>
                <w:w w:val="90"/>
                <w:sz w:val="16"/>
                <w:lang w:val="ru-RU"/>
              </w:rPr>
              <w:t>программы</w:t>
            </w:r>
          </w:p>
        </w:tc>
        <w:tc>
          <w:tcPr>
            <w:tcW w:w="2774" w:type="dxa"/>
            <w:gridSpan w:val="3"/>
          </w:tcPr>
          <w:p w:rsidR="002317C2" w:rsidRDefault="002317C2" w:rsidP="002317C2">
            <w:pPr>
              <w:pStyle w:val="TableParagraph"/>
              <w:spacing w:before="7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Количество</w:t>
            </w:r>
            <w:r>
              <w:rPr>
                <w:b/>
                <w:spacing w:val="36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часов</w:t>
            </w:r>
          </w:p>
        </w:tc>
        <w:tc>
          <w:tcPr>
            <w:tcW w:w="806" w:type="dxa"/>
            <w:vMerge w:val="restart"/>
          </w:tcPr>
          <w:p w:rsidR="002317C2" w:rsidRDefault="002317C2" w:rsidP="002317C2">
            <w:pPr>
              <w:pStyle w:val="TableParagraph"/>
              <w:spacing w:before="76" w:line="244" w:lineRule="auto"/>
              <w:ind w:left="77"/>
              <w:rPr>
                <w:b/>
                <w:sz w:val="16"/>
              </w:rPr>
            </w:pPr>
            <w:r>
              <w:rPr>
                <w:b/>
                <w:sz w:val="16"/>
              </w:rPr>
              <w:t>Дата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изучения</w:t>
            </w:r>
          </w:p>
        </w:tc>
        <w:tc>
          <w:tcPr>
            <w:tcW w:w="5247" w:type="dxa"/>
            <w:vMerge w:val="restart"/>
          </w:tcPr>
          <w:p w:rsidR="002317C2" w:rsidRDefault="002317C2" w:rsidP="002317C2">
            <w:pPr>
              <w:pStyle w:val="TableParagraph"/>
              <w:spacing w:before="71"/>
              <w:ind w:left="73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Виды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деятельности</w:t>
            </w:r>
          </w:p>
        </w:tc>
        <w:tc>
          <w:tcPr>
            <w:tcW w:w="1113" w:type="dxa"/>
            <w:vMerge w:val="restart"/>
          </w:tcPr>
          <w:p w:rsidR="002317C2" w:rsidRDefault="002317C2" w:rsidP="002317C2">
            <w:pPr>
              <w:pStyle w:val="TableParagraph"/>
              <w:spacing w:before="81" w:line="244" w:lineRule="auto"/>
              <w:ind w:left="78" w:right="86"/>
              <w:rPr>
                <w:b/>
                <w:sz w:val="16"/>
              </w:rPr>
            </w:pPr>
            <w:r>
              <w:rPr>
                <w:b/>
                <w:sz w:val="16"/>
              </w:rPr>
              <w:t>Виды,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формы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контроля</w:t>
            </w:r>
          </w:p>
        </w:tc>
        <w:tc>
          <w:tcPr>
            <w:tcW w:w="1636" w:type="dxa"/>
            <w:vMerge w:val="restart"/>
          </w:tcPr>
          <w:p w:rsidR="002317C2" w:rsidRDefault="002317C2" w:rsidP="002317C2">
            <w:pPr>
              <w:pStyle w:val="TableParagraph"/>
              <w:spacing w:before="76" w:line="249" w:lineRule="auto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Электронные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(цифровые)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образовательные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sz w:val="16"/>
              </w:rPr>
              <w:t>ресурсы</w:t>
            </w:r>
          </w:p>
        </w:tc>
      </w:tr>
      <w:tr w:rsidR="002317C2" w:rsidTr="002317C2">
        <w:trPr>
          <w:trHeight w:val="566"/>
        </w:trPr>
        <w:tc>
          <w:tcPr>
            <w:tcW w:w="399" w:type="dxa"/>
            <w:vMerge/>
            <w:tcBorders>
              <w:top w:val="nil"/>
            </w:tcBorders>
          </w:tcPr>
          <w:p w:rsidR="002317C2" w:rsidRDefault="002317C2" w:rsidP="002317C2">
            <w:pPr>
              <w:rPr>
                <w:sz w:val="2"/>
                <w:szCs w:val="2"/>
              </w:rPr>
            </w:pPr>
          </w:p>
        </w:tc>
        <w:tc>
          <w:tcPr>
            <w:tcW w:w="3529" w:type="dxa"/>
            <w:vMerge/>
            <w:tcBorders>
              <w:top w:val="nil"/>
            </w:tcBorders>
          </w:tcPr>
          <w:p w:rsidR="002317C2" w:rsidRDefault="002317C2" w:rsidP="002317C2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2317C2" w:rsidRDefault="002317C2" w:rsidP="002317C2">
            <w:pPr>
              <w:pStyle w:val="TableParagraph"/>
              <w:spacing w:before="71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1109" w:type="dxa"/>
          </w:tcPr>
          <w:p w:rsidR="002317C2" w:rsidRDefault="002317C2" w:rsidP="002317C2">
            <w:pPr>
              <w:pStyle w:val="TableParagraph"/>
              <w:spacing w:before="76" w:line="252" w:lineRule="auto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контрольные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sz w:val="16"/>
              </w:rPr>
              <w:t>работы</w:t>
            </w:r>
          </w:p>
        </w:tc>
        <w:tc>
          <w:tcPr>
            <w:tcW w:w="1137" w:type="dxa"/>
          </w:tcPr>
          <w:p w:rsidR="002317C2" w:rsidRDefault="002317C2" w:rsidP="002317C2">
            <w:pPr>
              <w:pStyle w:val="TableParagraph"/>
              <w:spacing w:before="76" w:line="252" w:lineRule="auto"/>
              <w:ind w:left="72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практические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sz w:val="16"/>
              </w:rPr>
              <w:t>работы</w:t>
            </w:r>
          </w:p>
        </w:tc>
        <w:tc>
          <w:tcPr>
            <w:tcW w:w="806" w:type="dxa"/>
            <w:vMerge/>
            <w:tcBorders>
              <w:top w:val="nil"/>
            </w:tcBorders>
          </w:tcPr>
          <w:p w:rsidR="002317C2" w:rsidRDefault="002317C2" w:rsidP="002317C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vMerge/>
            <w:tcBorders>
              <w:top w:val="nil"/>
            </w:tcBorders>
          </w:tcPr>
          <w:p w:rsidR="002317C2" w:rsidRDefault="002317C2" w:rsidP="002317C2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2317C2" w:rsidRDefault="002317C2" w:rsidP="002317C2"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</w:tcBorders>
          </w:tcPr>
          <w:p w:rsidR="002317C2" w:rsidRDefault="002317C2" w:rsidP="002317C2">
            <w:pPr>
              <w:rPr>
                <w:sz w:val="2"/>
                <w:szCs w:val="2"/>
              </w:rPr>
            </w:pPr>
          </w:p>
        </w:tc>
      </w:tr>
      <w:tr w:rsidR="002317C2" w:rsidTr="002317C2">
        <w:trPr>
          <w:trHeight w:val="340"/>
        </w:trPr>
        <w:tc>
          <w:tcPr>
            <w:tcW w:w="15504" w:type="dxa"/>
            <w:gridSpan w:val="9"/>
          </w:tcPr>
          <w:p w:rsidR="002317C2" w:rsidRDefault="002317C2" w:rsidP="002317C2">
            <w:pPr>
              <w:pStyle w:val="TableParagraph"/>
              <w:spacing w:before="7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Раздел</w:t>
            </w:r>
            <w:r>
              <w:rPr>
                <w:b/>
                <w:spacing w:val="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1.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Хозяйство</w:t>
            </w:r>
            <w:r>
              <w:rPr>
                <w:b/>
                <w:spacing w:val="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России</w:t>
            </w:r>
          </w:p>
        </w:tc>
      </w:tr>
      <w:tr w:rsidR="002317C2" w:rsidRPr="00C763B2" w:rsidTr="002317C2">
        <w:trPr>
          <w:trHeight w:val="5483"/>
        </w:trPr>
        <w:tc>
          <w:tcPr>
            <w:tcW w:w="399" w:type="dxa"/>
          </w:tcPr>
          <w:p w:rsidR="002317C2" w:rsidRDefault="002317C2" w:rsidP="002317C2">
            <w:pPr>
              <w:pStyle w:val="TableParagraph"/>
              <w:spacing w:before="66"/>
              <w:ind w:left="81"/>
              <w:rPr>
                <w:sz w:val="16"/>
              </w:rPr>
            </w:pPr>
            <w:r>
              <w:rPr>
                <w:sz w:val="16"/>
              </w:rPr>
              <w:t>1.1.</w:t>
            </w:r>
          </w:p>
        </w:tc>
        <w:tc>
          <w:tcPr>
            <w:tcW w:w="3529" w:type="dxa"/>
          </w:tcPr>
          <w:p w:rsidR="002317C2" w:rsidRDefault="002317C2" w:rsidP="002317C2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0"/>
                <w:sz w:val="16"/>
              </w:rPr>
              <w:t>Общая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характеристика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хозяйства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России</w:t>
            </w:r>
          </w:p>
        </w:tc>
        <w:tc>
          <w:tcPr>
            <w:tcW w:w="528" w:type="dxa"/>
          </w:tcPr>
          <w:p w:rsidR="002317C2" w:rsidRDefault="002317C2" w:rsidP="002317C2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1"/>
                <w:sz w:val="16"/>
              </w:rPr>
              <w:t>3</w:t>
            </w:r>
          </w:p>
        </w:tc>
        <w:tc>
          <w:tcPr>
            <w:tcW w:w="1109" w:type="dxa"/>
          </w:tcPr>
          <w:p w:rsidR="002317C2" w:rsidRDefault="002317C2" w:rsidP="002317C2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37" w:type="dxa"/>
          </w:tcPr>
          <w:p w:rsidR="002317C2" w:rsidRDefault="002317C2" w:rsidP="002317C2">
            <w:pPr>
              <w:pStyle w:val="TableParagraph"/>
              <w:spacing w:before="66"/>
              <w:ind w:left="72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806" w:type="dxa"/>
          </w:tcPr>
          <w:p w:rsidR="002317C2" w:rsidRDefault="002317C2" w:rsidP="002317C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247" w:type="dxa"/>
          </w:tcPr>
          <w:p w:rsidR="002317C2" w:rsidRPr="002317C2" w:rsidRDefault="002317C2" w:rsidP="00873906">
            <w:pPr>
              <w:pStyle w:val="TableParagraph"/>
              <w:spacing w:before="71" w:line="256" w:lineRule="auto"/>
              <w:ind w:left="73" w:right="259"/>
              <w:rPr>
                <w:sz w:val="16"/>
                <w:lang w:val="ru-RU"/>
              </w:rPr>
            </w:pPr>
            <w:r w:rsidRPr="002317C2">
              <w:rPr>
                <w:w w:val="90"/>
                <w:sz w:val="16"/>
                <w:lang w:val="ru-RU"/>
              </w:rPr>
              <w:t>Применять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понятия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«экономико-географическое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положение»,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«состав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хозяйства»,</w:t>
            </w:r>
            <w:r w:rsidRPr="002317C2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«отраслевая,</w:t>
            </w:r>
            <w:r w:rsidRPr="002317C2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функциональная</w:t>
            </w:r>
            <w:r w:rsidRPr="002317C2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и</w:t>
            </w:r>
            <w:r w:rsidRPr="002317C2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территориальная</w:t>
            </w:r>
            <w:r w:rsidR="00873906">
              <w:rPr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структура»,«факторы</w:t>
            </w:r>
            <w:r w:rsidRPr="002317C2">
              <w:rPr>
                <w:spacing w:val="49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и</w:t>
            </w:r>
            <w:r w:rsidRPr="002317C2">
              <w:rPr>
                <w:spacing w:val="52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условия</w:t>
            </w:r>
            <w:r w:rsidRPr="002317C2">
              <w:rPr>
                <w:spacing w:val="55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размещения</w:t>
            </w:r>
            <w:r w:rsidRPr="002317C2">
              <w:rPr>
                <w:spacing w:val="65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производства»,</w:t>
            </w:r>
            <w:r w:rsidRPr="002317C2">
              <w:rPr>
                <w:spacing w:val="5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«специализация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и</w:t>
            </w:r>
            <w:r w:rsidR="00873906">
              <w:rPr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кооперирование»,</w:t>
            </w:r>
            <w:r w:rsidRPr="002317C2">
              <w:rPr>
                <w:spacing w:val="54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«отрасль</w:t>
            </w:r>
            <w:r w:rsidRPr="002317C2">
              <w:rPr>
                <w:spacing w:val="61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хозяйства»,</w:t>
            </w:r>
            <w:r w:rsidRPr="002317C2">
              <w:rPr>
                <w:spacing w:val="54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«межотраслевой</w:t>
            </w:r>
            <w:r w:rsidRPr="002317C2">
              <w:rPr>
                <w:spacing w:val="57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комплекс»,</w:t>
            </w:r>
            <w:r w:rsidR="00873906">
              <w:rPr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«сектор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экономики»,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«территория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опережающего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развития»,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«природно-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ресурсный</w:t>
            </w:r>
            <w:r w:rsidRPr="002317C2">
              <w:rPr>
                <w:spacing w:val="19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потенциал»,</w:t>
            </w:r>
            <w:r w:rsidRPr="002317C2">
              <w:rPr>
                <w:spacing w:val="26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«себестоимость</w:t>
            </w:r>
            <w:r w:rsidRPr="002317C2">
              <w:rPr>
                <w:spacing w:val="24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и</w:t>
            </w:r>
            <w:r w:rsidRPr="002317C2">
              <w:rPr>
                <w:spacing w:val="19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рентабельность</w:t>
            </w:r>
            <w:r w:rsidRPr="002317C2">
              <w:rPr>
                <w:spacing w:val="24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производства»для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решения</w:t>
            </w:r>
            <w:r w:rsidRPr="002317C2">
              <w:rPr>
                <w:spacing w:val="-1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учебных</w:t>
            </w:r>
            <w:r w:rsidRPr="002317C2">
              <w:rPr>
                <w:spacing w:val="-1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и</w:t>
            </w:r>
            <w:r w:rsidRPr="002317C2">
              <w:rPr>
                <w:spacing w:val="-2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(или) практических</w:t>
            </w:r>
            <w:r w:rsidRPr="002317C2">
              <w:rPr>
                <w:spacing w:val="-1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задач;</w:t>
            </w:r>
          </w:p>
          <w:p w:rsidR="002317C2" w:rsidRPr="002317C2" w:rsidRDefault="002317C2" w:rsidP="002317C2">
            <w:pPr>
              <w:pStyle w:val="TableParagraph"/>
              <w:spacing w:line="256" w:lineRule="auto"/>
              <w:ind w:left="73" w:right="259"/>
              <w:rPr>
                <w:sz w:val="16"/>
                <w:lang w:val="ru-RU"/>
              </w:rPr>
            </w:pPr>
            <w:r w:rsidRPr="002317C2">
              <w:rPr>
                <w:w w:val="90"/>
                <w:sz w:val="16"/>
                <w:lang w:val="ru-RU"/>
              </w:rPr>
              <w:t>Различать</w:t>
            </w:r>
            <w:r w:rsidRPr="002317C2">
              <w:rPr>
                <w:spacing w:val="9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понятия</w:t>
            </w:r>
            <w:r w:rsidRPr="002317C2">
              <w:rPr>
                <w:spacing w:val="8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«валовой</w:t>
            </w:r>
            <w:r w:rsidRPr="002317C2">
              <w:rPr>
                <w:spacing w:val="6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внутренний</w:t>
            </w:r>
            <w:r w:rsidRPr="002317C2">
              <w:rPr>
                <w:spacing w:val="15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продукт</w:t>
            </w:r>
            <w:r w:rsidRPr="002317C2">
              <w:rPr>
                <w:spacing w:val="6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(ВВП)»,</w:t>
            </w:r>
            <w:r w:rsidRPr="002317C2">
              <w:rPr>
                <w:spacing w:val="4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«валовой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региональный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продукт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(ВРП)»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и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«индекс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человеческого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развития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(ИЧР)»,«производственный</w:t>
            </w:r>
            <w:r w:rsidRPr="002317C2">
              <w:rPr>
                <w:spacing w:val="-2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капитал»;</w:t>
            </w:r>
          </w:p>
          <w:p w:rsidR="002317C2" w:rsidRPr="002317C2" w:rsidRDefault="002317C2" w:rsidP="002317C2">
            <w:pPr>
              <w:pStyle w:val="TableParagraph"/>
              <w:spacing w:line="256" w:lineRule="auto"/>
              <w:ind w:left="73" w:right="259"/>
              <w:rPr>
                <w:sz w:val="16"/>
                <w:lang w:val="ru-RU"/>
              </w:rPr>
            </w:pPr>
            <w:r w:rsidRPr="002317C2">
              <w:rPr>
                <w:w w:val="95"/>
                <w:sz w:val="16"/>
                <w:lang w:val="ru-RU"/>
              </w:rPr>
              <w:t>Использовать</w:t>
            </w:r>
            <w:r w:rsidRPr="002317C2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знания</w:t>
            </w:r>
            <w:r w:rsidRPr="002317C2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о</w:t>
            </w:r>
            <w:r w:rsidRPr="002317C2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факторах</w:t>
            </w:r>
            <w:r w:rsidRPr="002317C2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и</w:t>
            </w:r>
            <w:r w:rsidRPr="002317C2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условиях</w:t>
            </w:r>
            <w:r w:rsidRPr="002317C2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размещения</w:t>
            </w:r>
            <w:r w:rsidRPr="002317C2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хозяйства</w:t>
            </w:r>
            <w:r w:rsidRPr="002317C2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для</w:t>
            </w:r>
            <w:r w:rsidRPr="002317C2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решения</w:t>
            </w:r>
            <w:r w:rsidRPr="002317C2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различных</w:t>
            </w:r>
            <w:r w:rsidRPr="002317C2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учебных</w:t>
            </w:r>
            <w:r w:rsidRPr="002317C2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и</w:t>
            </w:r>
            <w:r w:rsidRPr="002317C2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(или)</w:t>
            </w:r>
            <w:r w:rsidRPr="002317C2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практико-ориентированных</w:t>
            </w:r>
            <w:r w:rsidRPr="002317C2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задач:</w:t>
            </w:r>
            <w:r w:rsidRPr="002317C2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объяснять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особенности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отраслевой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и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территориальной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структуры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хозяйства</w:t>
            </w:r>
            <w:r w:rsidRPr="002317C2">
              <w:rPr>
                <w:spacing w:val="-33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России;</w:t>
            </w:r>
          </w:p>
          <w:p w:rsidR="002317C2" w:rsidRPr="002317C2" w:rsidRDefault="002317C2" w:rsidP="002317C2">
            <w:pPr>
              <w:pStyle w:val="TableParagraph"/>
              <w:spacing w:line="256" w:lineRule="auto"/>
              <w:ind w:left="73" w:right="259"/>
              <w:rPr>
                <w:sz w:val="16"/>
                <w:lang w:val="ru-RU"/>
              </w:rPr>
            </w:pPr>
            <w:r w:rsidRPr="002317C2">
              <w:rPr>
                <w:w w:val="90"/>
                <w:sz w:val="16"/>
                <w:lang w:val="ru-RU"/>
              </w:rPr>
              <w:t>Характеризовать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основные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особенности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хозяйства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России;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влияние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географического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положения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России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на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особенности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отраслевой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и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территориальной</w:t>
            </w:r>
            <w:r w:rsidRPr="002317C2">
              <w:rPr>
                <w:spacing w:val="-2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структуры</w:t>
            </w:r>
            <w:r w:rsidRPr="002317C2">
              <w:rPr>
                <w:spacing w:val="3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хозяйства;</w:t>
            </w:r>
          </w:p>
          <w:p w:rsidR="002317C2" w:rsidRPr="002317C2" w:rsidRDefault="002317C2" w:rsidP="002317C2">
            <w:pPr>
              <w:pStyle w:val="TableParagraph"/>
              <w:spacing w:line="256" w:lineRule="auto"/>
              <w:ind w:left="73" w:right="259"/>
              <w:rPr>
                <w:sz w:val="16"/>
                <w:lang w:val="ru-RU"/>
              </w:rPr>
            </w:pPr>
            <w:r w:rsidRPr="002317C2">
              <w:rPr>
                <w:w w:val="90"/>
                <w:sz w:val="16"/>
                <w:lang w:val="ru-RU"/>
              </w:rPr>
              <w:t>Выбирать</w:t>
            </w:r>
            <w:r w:rsidRPr="002317C2">
              <w:rPr>
                <w:spacing w:val="20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источники</w:t>
            </w:r>
            <w:r w:rsidRPr="002317C2">
              <w:rPr>
                <w:spacing w:val="27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географической</w:t>
            </w:r>
            <w:r w:rsidRPr="002317C2">
              <w:rPr>
                <w:spacing w:val="16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информации,</w:t>
            </w:r>
            <w:r w:rsidRPr="002317C2">
              <w:rPr>
                <w:spacing w:val="14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необходимые</w:t>
            </w:r>
            <w:r w:rsidRPr="002317C2">
              <w:rPr>
                <w:spacing w:val="14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для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изучения</w:t>
            </w:r>
            <w:r w:rsidRPr="002317C2">
              <w:rPr>
                <w:spacing w:val="-1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особенностей</w:t>
            </w:r>
            <w:r w:rsidRPr="002317C2">
              <w:rPr>
                <w:spacing w:val="-2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хозяйства</w:t>
            </w:r>
            <w:r w:rsidRPr="002317C2">
              <w:rPr>
                <w:spacing w:val="-2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России;</w:t>
            </w:r>
          </w:p>
          <w:p w:rsidR="002317C2" w:rsidRPr="002317C2" w:rsidRDefault="002317C2" w:rsidP="002317C2">
            <w:pPr>
              <w:pStyle w:val="TableParagraph"/>
              <w:spacing w:line="256" w:lineRule="auto"/>
              <w:ind w:left="73" w:right="259"/>
              <w:rPr>
                <w:sz w:val="16"/>
                <w:lang w:val="ru-RU"/>
              </w:rPr>
            </w:pPr>
            <w:r w:rsidRPr="002317C2">
              <w:rPr>
                <w:w w:val="90"/>
                <w:sz w:val="16"/>
                <w:lang w:val="ru-RU"/>
              </w:rPr>
              <w:t>Находить,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извлекать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и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использовать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информацию,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характеризующую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отраслевую,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функциональную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и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территориальную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структуру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хозяйства</w:t>
            </w:r>
            <w:r w:rsidRPr="002317C2">
              <w:rPr>
                <w:spacing w:val="-34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России,</w:t>
            </w:r>
            <w:r w:rsidRPr="002317C2">
              <w:rPr>
                <w:spacing w:val="-2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для</w:t>
            </w:r>
            <w:r w:rsidRPr="002317C2">
              <w:rPr>
                <w:spacing w:val="-4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решения</w:t>
            </w:r>
            <w:r w:rsidRPr="002317C2">
              <w:rPr>
                <w:spacing w:val="1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практико-ориентированных</w:t>
            </w:r>
            <w:r w:rsidRPr="002317C2">
              <w:rPr>
                <w:spacing w:val="-4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задач;</w:t>
            </w:r>
          </w:p>
          <w:p w:rsidR="002317C2" w:rsidRPr="002317C2" w:rsidRDefault="002317C2" w:rsidP="002317C2">
            <w:pPr>
              <w:pStyle w:val="TableParagraph"/>
              <w:spacing w:line="256" w:lineRule="auto"/>
              <w:ind w:left="73" w:right="259"/>
              <w:rPr>
                <w:sz w:val="16"/>
                <w:lang w:val="ru-RU"/>
              </w:rPr>
            </w:pPr>
            <w:r w:rsidRPr="002317C2">
              <w:rPr>
                <w:w w:val="95"/>
                <w:sz w:val="16"/>
                <w:lang w:val="ru-RU"/>
              </w:rPr>
              <w:t>Критически</w:t>
            </w:r>
            <w:r w:rsidRPr="002317C2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оценивать</w:t>
            </w:r>
            <w:r w:rsidRPr="002317C2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условия</w:t>
            </w:r>
            <w:r w:rsidRPr="002317C2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жизнедеятельности</w:t>
            </w:r>
            <w:r w:rsidRPr="002317C2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человека</w:t>
            </w:r>
            <w:r w:rsidRPr="002317C2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и</w:t>
            </w:r>
            <w:r w:rsidRPr="002317C2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их</w:t>
            </w:r>
            <w:r w:rsidRPr="002317C2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различные</w:t>
            </w:r>
            <w:r w:rsidRPr="002317C2">
              <w:rPr>
                <w:spacing w:val="13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аспекты,</w:t>
            </w:r>
            <w:r w:rsidRPr="002317C2">
              <w:rPr>
                <w:spacing w:val="1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необходимые</w:t>
            </w:r>
            <w:r w:rsidRPr="002317C2">
              <w:rPr>
                <w:spacing w:val="13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для</w:t>
            </w:r>
            <w:r w:rsidRPr="002317C2">
              <w:rPr>
                <w:spacing w:val="8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принятия</w:t>
            </w:r>
            <w:r w:rsidRPr="002317C2">
              <w:rPr>
                <w:spacing w:val="8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собственных</w:t>
            </w:r>
            <w:r w:rsidRPr="002317C2">
              <w:rPr>
                <w:spacing w:val="15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решений;</w:t>
            </w:r>
          </w:p>
          <w:p w:rsidR="002317C2" w:rsidRPr="002317C2" w:rsidRDefault="002317C2" w:rsidP="002317C2">
            <w:pPr>
              <w:pStyle w:val="TableParagraph"/>
              <w:spacing w:line="256" w:lineRule="auto"/>
              <w:ind w:left="73" w:right="259"/>
              <w:rPr>
                <w:sz w:val="16"/>
                <w:lang w:val="ru-RU"/>
              </w:rPr>
            </w:pPr>
            <w:r w:rsidRPr="002317C2">
              <w:rPr>
                <w:w w:val="90"/>
                <w:sz w:val="16"/>
                <w:lang w:val="ru-RU"/>
              </w:rPr>
              <w:t>Объяснять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причины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достижения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(недостижения)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результатов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деятельности,</w:t>
            </w:r>
            <w:r w:rsidRPr="002317C2">
              <w:rPr>
                <w:spacing w:val="-33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давать</w:t>
            </w:r>
            <w:r w:rsidRPr="002317C2">
              <w:rPr>
                <w:spacing w:val="1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оценку</w:t>
            </w:r>
            <w:r w:rsidRPr="002317C2">
              <w:rPr>
                <w:spacing w:val="4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приобретённому</w:t>
            </w:r>
            <w:r w:rsidRPr="002317C2">
              <w:rPr>
                <w:spacing w:val="-1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опыту;</w:t>
            </w:r>
          </w:p>
        </w:tc>
        <w:tc>
          <w:tcPr>
            <w:tcW w:w="1113" w:type="dxa"/>
          </w:tcPr>
          <w:p w:rsidR="002317C2" w:rsidRDefault="002317C2" w:rsidP="002317C2">
            <w:pPr>
              <w:pStyle w:val="TableParagraph"/>
              <w:spacing w:before="71" w:line="249" w:lineRule="auto"/>
              <w:ind w:left="78" w:right="70"/>
              <w:rPr>
                <w:sz w:val="16"/>
              </w:rPr>
            </w:pPr>
            <w:r>
              <w:rPr>
                <w:w w:val="90"/>
                <w:sz w:val="16"/>
              </w:rPr>
              <w:t>Письменный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контроль;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Устный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1636" w:type="dxa"/>
          </w:tcPr>
          <w:p w:rsidR="002317C2" w:rsidRDefault="002317C2" w:rsidP="002317C2">
            <w:pPr>
              <w:pStyle w:val="TableParagraph"/>
              <w:spacing w:before="71" w:line="244" w:lineRule="auto"/>
              <w:ind w:left="80"/>
              <w:rPr>
                <w:sz w:val="16"/>
              </w:rPr>
            </w:pPr>
            <w:r>
              <w:rPr>
                <w:sz w:val="16"/>
              </w:rPr>
              <w:t>https://resh.edu.ru/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https://</w:t>
            </w:r>
            <w:hyperlink r:id="rId10">
              <w:r>
                <w:rPr>
                  <w:w w:val="90"/>
                  <w:sz w:val="16"/>
                </w:rPr>
                <w:t>www.yaklass.ru/</w:t>
              </w:r>
            </w:hyperlink>
          </w:p>
        </w:tc>
      </w:tr>
      <w:tr w:rsidR="002317C2" w:rsidRPr="00C763B2" w:rsidTr="002317C2">
        <w:trPr>
          <w:trHeight w:val="3970"/>
        </w:trPr>
        <w:tc>
          <w:tcPr>
            <w:tcW w:w="399" w:type="dxa"/>
          </w:tcPr>
          <w:p w:rsidR="002317C2" w:rsidRDefault="002317C2" w:rsidP="002317C2">
            <w:pPr>
              <w:pStyle w:val="TableParagraph"/>
              <w:spacing w:before="59"/>
              <w:ind w:left="81"/>
              <w:rPr>
                <w:sz w:val="16"/>
              </w:rPr>
            </w:pPr>
            <w:r>
              <w:rPr>
                <w:sz w:val="16"/>
              </w:rPr>
              <w:lastRenderedPageBreak/>
              <w:t>1.2.</w:t>
            </w:r>
          </w:p>
        </w:tc>
        <w:tc>
          <w:tcPr>
            <w:tcW w:w="3529" w:type="dxa"/>
          </w:tcPr>
          <w:p w:rsidR="002317C2" w:rsidRDefault="002317C2" w:rsidP="002317C2">
            <w:pPr>
              <w:pStyle w:val="TableParagraph"/>
              <w:spacing w:before="59"/>
              <w:rPr>
                <w:sz w:val="16"/>
              </w:rPr>
            </w:pPr>
            <w:r>
              <w:rPr>
                <w:w w:val="90"/>
                <w:sz w:val="16"/>
              </w:rPr>
              <w:t>Топливно-энергетический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комплекс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(ТЭК)</w:t>
            </w:r>
          </w:p>
        </w:tc>
        <w:tc>
          <w:tcPr>
            <w:tcW w:w="528" w:type="dxa"/>
          </w:tcPr>
          <w:p w:rsidR="002317C2" w:rsidRDefault="002317C2" w:rsidP="002317C2">
            <w:pPr>
              <w:pStyle w:val="TableParagraph"/>
              <w:spacing w:before="59"/>
              <w:rPr>
                <w:sz w:val="16"/>
              </w:rPr>
            </w:pPr>
            <w:r>
              <w:rPr>
                <w:w w:val="91"/>
                <w:sz w:val="16"/>
              </w:rPr>
              <w:t>5</w:t>
            </w:r>
          </w:p>
        </w:tc>
        <w:tc>
          <w:tcPr>
            <w:tcW w:w="1109" w:type="dxa"/>
          </w:tcPr>
          <w:p w:rsidR="002317C2" w:rsidRDefault="002317C2" w:rsidP="002317C2">
            <w:pPr>
              <w:pStyle w:val="TableParagraph"/>
              <w:spacing w:before="59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37" w:type="dxa"/>
          </w:tcPr>
          <w:p w:rsidR="002317C2" w:rsidRDefault="002317C2" w:rsidP="002317C2">
            <w:pPr>
              <w:pStyle w:val="TableParagraph"/>
              <w:spacing w:before="59"/>
              <w:ind w:left="72"/>
              <w:rPr>
                <w:sz w:val="16"/>
              </w:rPr>
            </w:pPr>
            <w:r>
              <w:rPr>
                <w:w w:val="91"/>
                <w:sz w:val="16"/>
              </w:rPr>
              <w:t>2</w:t>
            </w:r>
          </w:p>
        </w:tc>
        <w:tc>
          <w:tcPr>
            <w:tcW w:w="806" w:type="dxa"/>
          </w:tcPr>
          <w:p w:rsidR="002317C2" w:rsidRDefault="002317C2" w:rsidP="002317C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247" w:type="dxa"/>
          </w:tcPr>
          <w:p w:rsidR="002317C2" w:rsidRPr="002317C2" w:rsidRDefault="002317C2" w:rsidP="002317C2">
            <w:pPr>
              <w:pStyle w:val="TableParagraph"/>
              <w:spacing w:before="68" w:line="254" w:lineRule="auto"/>
              <w:ind w:left="73" w:right="259"/>
              <w:rPr>
                <w:sz w:val="16"/>
                <w:lang w:val="ru-RU"/>
              </w:rPr>
            </w:pPr>
            <w:r w:rsidRPr="002317C2">
              <w:rPr>
                <w:w w:val="90"/>
                <w:sz w:val="16"/>
                <w:lang w:val="ru-RU"/>
              </w:rPr>
              <w:t>Описывать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по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карте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размещение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главных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районов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и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центров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отраслей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ТЭК;</w:t>
            </w:r>
            <w:r w:rsidRPr="002317C2">
              <w:rPr>
                <w:spacing w:val="-33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Применять</w:t>
            </w:r>
            <w:r w:rsidRPr="002317C2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понятия</w:t>
            </w:r>
            <w:r w:rsidRPr="002317C2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«ТЭК»,</w:t>
            </w:r>
            <w:r w:rsidRPr="002317C2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«возобновляемые</w:t>
            </w:r>
            <w:r w:rsidRPr="002317C2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источники</w:t>
            </w:r>
            <w:r w:rsidRPr="002317C2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энергии»</w:t>
            </w:r>
            <w:r w:rsidRPr="002317C2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для</w:t>
            </w:r>
            <w:r w:rsidRPr="002317C2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решения учебных</w:t>
            </w:r>
            <w:r w:rsidRPr="002317C2">
              <w:rPr>
                <w:spacing w:val="-1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и</w:t>
            </w:r>
            <w:r w:rsidRPr="002317C2">
              <w:rPr>
                <w:spacing w:val="-1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практических</w:t>
            </w:r>
            <w:r w:rsidRPr="002317C2">
              <w:rPr>
                <w:spacing w:val="-1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задач;</w:t>
            </w:r>
          </w:p>
          <w:p w:rsidR="002317C2" w:rsidRPr="002317C2" w:rsidRDefault="002317C2" w:rsidP="002317C2">
            <w:pPr>
              <w:pStyle w:val="TableParagraph"/>
              <w:spacing w:before="1" w:line="249" w:lineRule="auto"/>
              <w:ind w:left="73" w:right="259"/>
              <w:rPr>
                <w:sz w:val="16"/>
                <w:lang w:val="ru-RU"/>
              </w:rPr>
            </w:pPr>
            <w:r w:rsidRPr="002317C2">
              <w:rPr>
                <w:w w:val="90"/>
                <w:sz w:val="16"/>
                <w:lang w:val="ru-RU"/>
              </w:rPr>
              <w:t>Использовать</w:t>
            </w:r>
            <w:r w:rsidRPr="002317C2">
              <w:rPr>
                <w:spacing w:val="35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знания</w:t>
            </w:r>
            <w:r w:rsidRPr="002317C2">
              <w:rPr>
                <w:spacing w:val="7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о</w:t>
            </w:r>
            <w:r w:rsidRPr="002317C2">
              <w:rPr>
                <w:spacing w:val="5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факторах</w:t>
            </w:r>
            <w:r w:rsidRPr="002317C2">
              <w:rPr>
                <w:spacing w:val="32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размещения</w:t>
            </w:r>
            <w:r w:rsidRPr="002317C2">
              <w:rPr>
                <w:spacing w:val="6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предприятий</w:t>
            </w:r>
            <w:r w:rsidRPr="002317C2">
              <w:rPr>
                <w:spacing w:val="5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ТЭК</w:t>
            </w:r>
            <w:r w:rsidRPr="002317C2">
              <w:rPr>
                <w:spacing w:val="32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для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объяснения</w:t>
            </w:r>
            <w:r w:rsidRPr="002317C2">
              <w:rPr>
                <w:spacing w:val="-3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территориальной структуры</w:t>
            </w:r>
            <w:r w:rsidRPr="002317C2">
              <w:rPr>
                <w:spacing w:val="-5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комплекса;</w:t>
            </w:r>
          </w:p>
          <w:p w:rsidR="002317C2" w:rsidRPr="002317C2" w:rsidRDefault="002317C2" w:rsidP="002317C2">
            <w:pPr>
              <w:pStyle w:val="TableParagraph"/>
              <w:spacing w:before="6" w:line="249" w:lineRule="auto"/>
              <w:ind w:left="73" w:right="259"/>
              <w:rPr>
                <w:sz w:val="16"/>
                <w:lang w:val="ru-RU"/>
              </w:rPr>
            </w:pPr>
            <w:r w:rsidRPr="002317C2">
              <w:rPr>
                <w:w w:val="90"/>
                <w:sz w:val="16"/>
                <w:lang w:val="ru-RU"/>
              </w:rPr>
              <w:t>Сравнивать</w:t>
            </w:r>
            <w:r w:rsidRPr="002317C2">
              <w:rPr>
                <w:spacing w:val="16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преимущества</w:t>
            </w:r>
            <w:r w:rsidRPr="002317C2">
              <w:rPr>
                <w:spacing w:val="20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и</w:t>
            </w:r>
            <w:r w:rsidRPr="002317C2">
              <w:rPr>
                <w:spacing w:val="12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недостатки</w:t>
            </w:r>
            <w:r w:rsidRPr="002317C2">
              <w:rPr>
                <w:spacing w:val="12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электростанций</w:t>
            </w:r>
            <w:r w:rsidRPr="002317C2">
              <w:rPr>
                <w:spacing w:val="12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различных</w:t>
            </w:r>
            <w:r w:rsidRPr="002317C2">
              <w:rPr>
                <w:spacing w:val="12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типов;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оценивать</w:t>
            </w:r>
            <w:r w:rsidRPr="002317C2">
              <w:rPr>
                <w:spacing w:val="-3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их роль</w:t>
            </w:r>
            <w:r w:rsidRPr="002317C2">
              <w:rPr>
                <w:spacing w:val="-2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в</w:t>
            </w:r>
            <w:r w:rsidRPr="002317C2">
              <w:rPr>
                <w:spacing w:val="-4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общем производстве</w:t>
            </w:r>
            <w:r w:rsidRPr="002317C2">
              <w:rPr>
                <w:spacing w:val="-5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электроэнергии;</w:t>
            </w:r>
          </w:p>
          <w:p w:rsidR="002317C2" w:rsidRPr="002317C2" w:rsidRDefault="002317C2" w:rsidP="002317C2">
            <w:pPr>
              <w:pStyle w:val="TableParagraph"/>
              <w:spacing w:before="6" w:line="254" w:lineRule="auto"/>
              <w:ind w:left="73" w:right="259"/>
              <w:rPr>
                <w:sz w:val="16"/>
                <w:lang w:val="ru-RU"/>
              </w:rPr>
            </w:pPr>
            <w:r w:rsidRPr="002317C2">
              <w:rPr>
                <w:w w:val="90"/>
                <w:sz w:val="16"/>
                <w:lang w:val="ru-RU"/>
              </w:rPr>
              <w:t>Сравнивать</w:t>
            </w:r>
            <w:r w:rsidRPr="002317C2">
              <w:rPr>
                <w:spacing w:val="3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условия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отдельных</w:t>
            </w:r>
            <w:r w:rsidRPr="002317C2">
              <w:rPr>
                <w:spacing w:val="34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регионов</w:t>
            </w:r>
            <w:r w:rsidRPr="002317C2">
              <w:rPr>
                <w:spacing w:val="35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страны</w:t>
            </w:r>
            <w:r w:rsidRPr="002317C2">
              <w:rPr>
                <w:spacing w:val="34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для</w:t>
            </w:r>
            <w:r w:rsidRPr="002317C2">
              <w:rPr>
                <w:spacing w:val="10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развития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энергетики</w:t>
            </w:r>
            <w:r w:rsidRPr="002317C2">
              <w:rPr>
                <w:spacing w:val="8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на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основе</w:t>
            </w:r>
            <w:r w:rsidRPr="002317C2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возобновляемых</w:t>
            </w:r>
            <w:r w:rsidRPr="002317C2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источников</w:t>
            </w:r>
            <w:r w:rsidRPr="002317C2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энергии</w:t>
            </w:r>
            <w:r w:rsidRPr="002317C2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(ВИЭ)</w:t>
            </w:r>
            <w:r w:rsidRPr="002317C2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(при</w:t>
            </w:r>
            <w:r w:rsidRPr="002317C2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выполнении</w:t>
            </w:r>
            <w:r w:rsidRPr="002317C2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практической</w:t>
            </w:r>
            <w:r w:rsidRPr="002317C2">
              <w:rPr>
                <w:spacing w:val="-1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работы</w:t>
            </w:r>
            <w:r w:rsidRPr="002317C2">
              <w:rPr>
                <w:spacing w:val="4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№</w:t>
            </w:r>
            <w:r w:rsidRPr="002317C2">
              <w:rPr>
                <w:spacing w:val="1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2);</w:t>
            </w:r>
          </w:p>
          <w:p w:rsidR="002317C2" w:rsidRPr="002317C2" w:rsidRDefault="002317C2" w:rsidP="002317C2">
            <w:pPr>
              <w:pStyle w:val="TableParagraph"/>
              <w:spacing w:before="1" w:line="252" w:lineRule="auto"/>
              <w:ind w:left="73" w:right="259"/>
              <w:rPr>
                <w:sz w:val="16"/>
                <w:lang w:val="ru-RU"/>
              </w:rPr>
            </w:pPr>
            <w:r w:rsidRPr="002317C2">
              <w:rPr>
                <w:w w:val="90"/>
                <w:sz w:val="16"/>
                <w:lang w:val="ru-RU"/>
              </w:rPr>
              <w:t>Характеризовать</w:t>
            </w:r>
            <w:r w:rsidRPr="002317C2">
              <w:rPr>
                <w:spacing w:val="10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роль</w:t>
            </w:r>
            <w:r w:rsidRPr="002317C2">
              <w:rPr>
                <w:spacing w:val="10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России</w:t>
            </w:r>
            <w:r w:rsidRPr="002317C2">
              <w:rPr>
                <w:spacing w:val="6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как</w:t>
            </w:r>
            <w:r w:rsidRPr="002317C2">
              <w:rPr>
                <w:spacing w:val="10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мировой</w:t>
            </w:r>
            <w:r w:rsidRPr="002317C2">
              <w:rPr>
                <w:spacing w:val="6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энергетической</w:t>
            </w:r>
            <w:r w:rsidRPr="002317C2">
              <w:rPr>
                <w:spacing w:val="15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державы;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основные</w:t>
            </w:r>
            <w:r w:rsidRPr="002317C2">
              <w:rPr>
                <w:spacing w:val="-5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проблемы</w:t>
            </w:r>
            <w:r w:rsidRPr="002317C2">
              <w:rPr>
                <w:spacing w:val="1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и</w:t>
            </w:r>
            <w:r w:rsidRPr="002317C2">
              <w:rPr>
                <w:spacing w:val="-4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перспективы</w:t>
            </w:r>
            <w:r w:rsidRPr="002317C2">
              <w:rPr>
                <w:spacing w:val="-4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развития</w:t>
            </w:r>
            <w:r w:rsidRPr="002317C2">
              <w:rPr>
                <w:spacing w:val="2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ТЭК;</w:t>
            </w:r>
          </w:p>
          <w:p w:rsidR="002317C2" w:rsidRPr="002317C2" w:rsidRDefault="002317C2" w:rsidP="002317C2">
            <w:pPr>
              <w:pStyle w:val="TableParagraph"/>
              <w:spacing w:before="3" w:line="249" w:lineRule="auto"/>
              <w:ind w:left="73" w:right="259"/>
              <w:rPr>
                <w:sz w:val="16"/>
                <w:lang w:val="ru-RU"/>
              </w:rPr>
            </w:pPr>
            <w:r w:rsidRPr="002317C2">
              <w:rPr>
                <w:w w:val="90"/>
                <w:sz w:val="16"/>
                <w:lang w:val="ru-RU"/>
              </w:rPr>
              <w:t>Сравнивать</w:t>
            </w:r>
            <w:r w:rsidRPr="002317C2">
              <w:rPr>
                <w:spacing w:val="4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и</w:t>
            </w:r>
            <w:r w:rsidRPr="002317C2">
              <w:rPr>
                <w:spacing w:val="35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оценивать</w:t>
            </w:r>
            <w:r w:rsidRPr="002317C2">
              <w:rPr>
                <w:spacing w:val="3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влияние</w:t>
            </w:r>
            <w:r w:rsidRPr="002317C2">
              <w:rPr>
                <w:spacing w:val="33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отдельных</w:t>
            </w:r>
            <w:r w:rsidRPr="002317C2">
              <w:rPr>
                <w:spacing w:val="9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отраслей</w:t>
            </w:r>
            <w:r w:rsidRPr="002317C2">
              <w:rPr>
                <w:spacing w:val="9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ТЭК  на</w:t>
            </w:r>
            <w:r w:rsidRPr="002317C2">
              <w:rPr>
                <w:spacing w:val="33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окружающую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среду;</w:t>
            </w:r>
          </w:p>
          <w:p w:rsidR="002317C2" w:rsidRPr="002317C2" w:rsidRDefault="002317C2" w:rsidP="002317C2">
            <w:pPr>
              <w:pStyle w:val="TableParagraph"/>
              <w:spacing w:before="6" w:line="254" w:lineRule="auto"/>
              <w:ind w:left="73" w:right="259"/>
              <w:rPr>
                <w:sz w:val="16"/>
                <w:lang w:val="ru-RU"/>
              </w:rPr>
            </w:pPr>
            <w:r w:rsidRPr="002317C2">
              <w:rPr>
                <w:w w:val="90"/>
                <w:sz w:val="16"/>
                <w:lang w:val="ru-RU"/>
              </w:rPr>
              <w:t>Находить,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извлекать,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интегрировать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и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интерпретировать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информацию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из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различных</w:t>
            </w:r>
            <w:r w:rsidRPr="002317C2">
              <w:rPr>
                <w:spacing w:val="6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источников</w:t>
            </w:r>
            <w:r w:rsidRPr="002317C2">
              <w:rPr>
                <w:spacing w:val="6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географической</w:t>
            </w:r>
            <w:r w:rsidRPr="002317C2">
              <w:rPr>
                <w:spacing w:val="6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информации</w:t>
            </w:r>
            <w:r w:rsidRPr="002317C2">
              <w:rPr>
                <w:spacing w:val="6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для</w:t>
            </w:r>
            <w:r w:rsidRPr="002317C2">
              <w:rPr>
                <w:spacing w:val="8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сравнения</w:t>
            </w:r>
            <w:r w:rsidRPr="002317C2">
              <w:rPr>
                <w:spacing w:val="18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и</w:t>
            </w:r>
            <w:r w:rsidRPr="002317C2">
              <w:rPr>
                <w:spacing w:val="6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оценки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основных</w:t>
            </w:r>
            <w:r w:rsidRPr="002317C2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тенденций</w:t>
            </w:r>
            <w:r w:rsidRPr="002317C2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развития</w:t>
            </w:r>
            <w:r w:rsidRPr="002317C2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отдельных</w:t>
            </w:r>
            <w:r w:rsidRPr="002317C2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отраслей</w:t>
            </w:r>
            <w:r w:rsidRPr="002317C2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ТЭК;</w:t>
            </w:r>
            <w:r w:rsidRPr="002317C2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для</w:t>
            </w:r>
            <w:r w:rsidRPr="002317C2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выявления</w:t>
            </w:r>
            <w:r w:rsidRPr="002317C2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факторов,</w:t>
            </w:r>
            <w:r w:rsidRPr="002317C2">
              <w:rPr>
                <w:spacing w:val="-4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влияющих</w:t>
            </w:r>
            <w:r w:rsidRPr="002317C2">
              <w:rPr>
                <w:spacing w:val="-2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на</w:t>
            </w:r>
            <w:r w:rsidRPr="002317C2">
              <w:rPr>
                <w:spacing w:val="-3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себестоимость</w:t>
            </w:r>
            <w:r w:rsidRPr="002317C2">
              <w:rPr>
                <w:spacing w:val="-1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производства</w:t>
            </w:r>
          </w:p>
          <w:p w:rsidR="002317C2" w:rsidRPr="002317C2" w:rsidRDefault="002317C2" w:rsidP="002317C2">
            <w:pPr>
              <w:pStyle w:val="TableParagraph"/>
              <w:spacing w:line="182" w:lineRule="exact"/>
              <w:ind w:left="73"/>
              <w:rPr>
                <w:sz w:val="16"/>
                <w:lang w:val="ru-RU"/>
              </w:rPr>
            </w:pPr>
            <w:r w:rsidRPr="002317C2">
              <w:rPr>
                <w:w w:val="90"/>
                <w:sz w:val="16"/>
                <w:lang w:val="ru-RU"/>
              </w:rPr>
              <w:t>электроэнергии</w:t>
            </w:r>
            <w:r w:rsidRPr="002317C2">
              <w:rPr>
                <w:spacing w:val="34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в</w:t>
            </w:r>
            <w:r w:rsidRPr="002317C2">
              <w:rPr>
                <w:spacing w:val="37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различных</w:t>
            </w:r>
            <w:r w:rsidRPr="002317C2">
              <w:rPr>
                <w:spacing w:val="39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регионах</w:t>
            </w:r>
            <w:r w:rsidRPr="002317C2">
              <w:rPr>
                <w:spacing w:val="34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страны</w:t>
            </w:r>
            <w:r w:rsidRPr="002317C2">
              <w:rPr>
                <w:spacing w:val="33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(при</w:t>
            </w:r>
            <w:r w:rsidRPr="002317C2">
              <w:rPr>
                <w:spacing w:val="39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выполнении</w:t>
            </w:r>
          </w:p>
          <w:p w:rsidR="002317C2" w:rsidRDefault="002317C2" w:rsidP="002317C2">
            <w:pPr>
              <w:pStyle w:val="TableParagraph"/>
              <w:spacing w:before="13" w:line="180" w:lineRule="exact"/>
              <w:ind w:left="73"/>
              <w:rPr>
                <w:sz w:val="16"/>
              </w:rPr>
            </w:pPr>
            <w:r>
              <w:rPr>
                <w:w w:val="90"/>
                <w:sz w:val="16"/>
              </w:rPr>
              <w:t>практической</w:t>
            </w:r>
            <w:r>
              <w:rPr>
                <w:spacing w:val="2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работы</w:t>
            </w:r>
            <w:r>
              <w:rPr>
                <w:spacing w:val="3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№</w:t>
            </w:r>
            <w:r>
              <w:rPr>
                <w:spacing w:val="2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1);</w:t>
            </w:r>
          </w:p>
        </w:tc>
        <w:tc>
          <w:tcPr>
            <w:tcW w:w="1113" w:type="dxa"/>
          </w:tcPr>
          <w:p w:rsidR="002317C2" w:rsidRDefault="002317C2" w:rsidP="002317C2">
            <w:pPr>
              <w:pStyle w:val="TableParagraph"/>
              <w:spacing w:before="68" w:line="244" w:lineRule="auto"/>
              <w:ind w:left="78" w:right="70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Тестирование;</w:t>
            </w:r>
          </w:p>
        </w:tc>
        <w:tc>
          <w:tcPr>
            <w:tcW w:w="1636" w:type="dxa"/>
          </w:tcPr>
          <w:p w:rsidR="002317C2" w:rsidRDefault="002317C2" w:rsidP="002317C2">
            <w:pPr>
              <w:pStyle w:val="TableParagraph"/>
              <w:spacing w:before="63" w:line="244" w:lineRule="auto"/>
              <w:ind w:left="80"/>
              <w:rPr>
                <w:sz w:val="16"/>
              </w:rPr>
            </w:pPr>
            <w:r>
              <w:rPr>
                <w:sz w:val="16"/>
              </w:rPr>
              <w:t>https://resh.edu.ru/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https://</w:t>
            </w:r>
            <w:hyperlink r:id="rId11">
              <w:r>
                <w:rPr>
                  <w:w w:val="90"/>
                  <w:sz w:val="16"/>
                </w:rPr>
                <w:t>www.yaklass.ru/</w:t>
              </w:r>
            </w:hyperlink>
          </w:p>
        </w:tc>
      </w:tr>
      <w:tr w:rsidR="002317C2" w:rsidRPr="00C763B2" w:rsidTr="002317C2">
        <w:trPr>
          <w:trHeight w:val="8849"/>
        </w:trPr>
        <w:tc>
          <w:tcPr>
            <w:tcW w:w="399" w:type="dxa"/>
          </w:tcPr>
          <w:p w:rsidR="002317C2" w:rsidRDefault="002317C2" w:rsidP="002317C2">
            <w:pPr>
              <w:pStyle w:val="TableParagraph"/>
              <w:spacing w:before="59"/>
              <w:ind w:left="81"/>
              <w:rPr>
                <w:sz w:val="16"/>
              </w:rPr>
            </w:pPr>
            <w:r>
              <w:rPr>
                <w:sz w:val="16"/>
              </w:rPr>
              <w:lastRenderedPageBreak/>
              <w:t>1.3.</w:t>
            </w:r>
          </w:p>
        </w:tc>
        <w:tc>
          <w:tcPr>
            <w:tcW w:w="3529" w:type="dxa"/>
          </w:tcPr>
          <w:p w:rsidR="002317C2" w:rsidRDefault="002317C2" w:rsidP="002317C2">
            <w:pPr>
              <w:pStyle w:val="TableParagraph"/>
              <w:spacing w:before="59"/>
              <w:rPr>
                <w:sz w:val="16"/>
              </w:rPr>
            </w:pPr>
            <w:r>
              <w:rPr>
                <w:w w:val="90"/>
                <w:sz w:val="16"/>
              </w:rPr>
              <w:t>Металлургический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комплекс</w:t>
            </w:r>
          </w:p>
        </w:tc>
        <w:tc>
          <w:tcPr>
            <w:tcW w:w="528" w:type="dxa"/>
          </w:tcPr>
          <w:p w:rsidR="002317C2" w:rsidRDefault="002317C2" w:rsidP="002317C2">
            <w:pPr>
              <w:pStyle w:val="TableParagraph"/>
              <w:spacing w:before="59"/>
              <w:rPr>
                <w:sz w:val="16"/>
              </w:rPr>
            </w:pPr>
            <w:r>
              <w:rPr>
                <w:w w:val="91"/>
                <w:sz w:val="16"/>
              </w:rPr>
              <w:t>3</w:t>
            </w:r>
          </w:p>
        </w:tc>
        <w:tc>
          <w:tcPr>
            <w:tcW w:w="1109" w:type="dxa"/>
          </w:tcPr>
          <w:p w:rsidR="002317C2" w:rsidRDefault="002317C2" w:rsidP="002317C2">
            <w:pPr>
              <w:pStyle w:val="TableParagraph"/>
              <w:spacing w:before="59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37" w:type="dxa"/>
          </w:tcPr>
          <w:p w:rsidR="002317C2" w:rsidRDefault="002317C2" w:rsidP="002317C2">
            <w:pPr>
              <w:pStyle w:val="TableParagraph"/>
              <w:spacing w:before="59"/>
              <w:ind w:left="72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806" w:type="dxa"/>
          </w:tcPr>
          <w:p w:rsidR="002317C2" w:rsidRDefault="002317C2" w:rsidP="002317C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247" w:type="dxa"/>
          </w:tcPr>
          <w:p w:rsidR="002317C2" w:rsidRPr="002317C2" w:rsidRDefault="002317C2" w:rsidP="00873906">
            <w:pPr>
              <w:pStyle w:val="TableParagraph"/>
              <w:spacing w:before="0" w:line="256" w:lineRule="auto"/>
              <w:ind w:left="73" w:right="259"/>
              <w:rPr>
                <w:sz w:val="16"/>
                <w:lang w:val="ru-RU"/>
              </w:rPr>
            </w:pPr>
            <w:r w:rsidRPr="002317C2">
              <w:rPr>
                <w:w w:val="90"/>
                <w:sz w:val="16"/>
                <w:lang w:val="ru-RU"/>
              </w:rPr>
              <w:t>Описывать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по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карте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размещение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главных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районов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и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центров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отраслей</w:t>
            </w:r>
            <w:r w:rsidRPr="002317C2">
              <w:rPr>
                <w:spacing w:val="-33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металлургического</w:t>
            </w:r>
            <w:r w:rsidRPr="002317C2">
              <w:rPr>
                <w:spacing w:val="-1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комплекса;</w:t>
            </w:r>
          </w:p>
          <w:p w:rsidR="002317C2" w:rsidRPr="002317C2" w:rsidRDefault="002317C2" w:rsidP="00873906">
            <w:pPr>
              <w:pStyle w:val="TableParagraph"/>
              <w:spacing w:before="0" w:line="256" w:lineRule="auto"/>
              <w:ind w:left="73" w:right="259"/>
              <w:rPr>
                <w:sz w:val="16"/>
                <w:lang w:val="ru-RU"/>
              </w:rPr>
            </w:pPr>
            <w:r w:rsidRPr="002317C2">
              <w:rPr>
                <w:w w:val="90"/>
                <w:sz w:val="16"/>
                <w:lang w:val="ru-RU"/>
              </w:rPr>
              <w:t>Сравнивать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и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оценивать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влияние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отдельных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отраслей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металлургического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комплекса</w:t>
            </w:r>
            <w:r w:rsidRPr="002317C2">
              <w:rPr>
                <w:spacing w:val="3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на</w:t>
            </w:r>
            <w:r w:rsidRPr="002317C2">
              <w:rPr>
                <w:spacing w:val="-2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окружающую</w:t>
            </w:r>
            <w:r w:rsidRPr="002317C2">
              <w:rPr>
                <w:spacing w:val="3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среду;</w:t>
            </w:r>
          </w:p>
          <w:p w:rsidR="002317C2" w:rsidRPr="002317C2" w:rsidRDefault="002317C2" w:rsidP="00873906">
            <w:pPr>
              <w:pStyle w:val="TableParagraph"/>
              <w:spacing w:before="0" w:line="256" w:lineRule="auto"/>
              <w:ind w:left="73" w:right="561"/>
              <w:rPr>
                <w:sz w:val="16"/>
                <w:lang w:val="ru-RU"/>
              </w:rPr>
            </w:pPr>
            <w:r w:rsidRPr="002317C2">
              <w:rPr>
                <w:w w:val="90"/>
                <w:sz w:val="16"/>
                <w:lang w:val="ru-RU"/>
              </w:rPr>
              <w:t>Использовать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знания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о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факторах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размещения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металлургических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предприятий,</w:t>
            </w:r>
            <w:r w:rsidRPr="002317C2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для</w:t>
            </w:r>
            <w:r w:rsidRPr="002317C2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объяснения</w:t>
            </w:r>
            <w:r w:rsidRPr="002317C2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особенностей</w:t>
            </w:r>
            <w:r w:rsidRPr="002317C2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их</w:t>
            </w:r>
            <w:r w:rsidRPr="002317C2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размещения;</w:t>
            </w:r>
          </w:p>
          <w:p w:rsidR="002317C2" w:rsidRPr="002317C2" w:rsidRDefault="002317C2" w:rsidP="00873906">
            <w:pPr>
              <w:pStyle w:val="TableParagraph"/>
              <w:spacing w:before="0" w:line="256" w:lineRule="auto"/>
              <w:ind w:left="73" w:right="561"/>
              <w:rPr>
                <w:sz w:val="16"/>
                <w:lang w:val="ru-RU"/>
              </w:rPr>
            </w:pPr>
            <w:r w:rsidRPr="002317C2">
              <w:rPr>
                <w:w w:val="90"/>
                <w:sz w:val="16"/>
                <w:lang w:val="ru-RU"/>
              </w:rPr>
              <w:t>Применять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понятия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«металлургический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комплекс»,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«металлургический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комбинат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полного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цикла»,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«электрометаллургический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комбинат»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для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решения</w:t>
            </w:r>
            <w:r w:rsidRPr="002317C2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учебных</w:t>
            </w:r>
            <w:r w:rsidRPr="002317C2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и</w:t>
            </w:r>
            <w:r w:rsidRPr="002317C2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(или)</w:t>
            </w:r>
            <w:r w:rsidRPr="002317C2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практикоориентированных</w:t>
            </w:r>
            <w:r w:rsidRPr="002317C2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задач;</w:t>
            </w:r>
          </w:p>
          <w:p w:rsidR="002317C2" w:rsidRPr="002317C2" w:rsidRDefault="002317C2" w:rsidP="00873906">
            <w:pPr>
              <w:pStyle w:val="TableParagraph"/>
              <w:spacing w:before="0" w:line="264" w:lineRule="auto"/>
              <w:ind w:left="73" w:right="561"/>
              <w:rPr>
                <w:sz w:val="16"/>
                <w:lang w:val="ru-RU"/>
              </w:rPr>
            </w:pPr>
            <w:r w:rsidRPr="002317C2">
              <w:rPr>
                <w:w w:val="90"/>
                <w:sz w:val="16"/>
                <w:lang w:val="ru-RU"/>
              </w:rPr>
              <w:t>Оценивать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роль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России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в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мировом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производстве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чёрных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и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цветных</w:t>
            </w:r>
            <w:r w:rsidRPr="002317C2">
              <w:rPr>
                <w:spacing w:val="-33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металлов;</w:t>
            </w:r>
          </w:p>
          <w:p w:rsidR="002317C2" w:rsidRPr="002317C2" w:rsidRDefault="002317C2" w:rsidP="00873906">
            <w:pPr>
              <w:pStyle w:val="TableParagraph"/>
              <w:spacing w:before="0" w:line="256" w:lineRule="auto"/>
              <w:ind w:left="73" w:right="259"/>
              <w:rPr>
                <w:sz w:val="16"/>
                <w:lang w:val="ru-RU"/>
              </w:rPr>
            </w:pPr>
            <w:r w:rsidRPr="002317C2">
              <w:rPr>
                <w:w w:val="90"/>
                <w:sz w:val="16"/>
                <w:lang w:val="ru-RU"/>
              </w:rPr>
              <w:t>Характеризовать</w:t>
            </w:r>
            <w:r w:rsidRPr="002317C2">
              <w:rPr>
                <w:spacing w:val="13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основные</w:t>
            </w:r>
            <w:r w:rsidRPr="002317C2">
              <w:rPr>
                <w:spacing w:val="7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проблемы</w:t>
            </w:r>
            <w:r w:rsidRPr="002317C2">
              <w:rPr>
                <w:spacing w:val="7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и</w:t>
            </w:r>
            <w:r w:rsidRPr="002317C2">
              <w:rPr>
                <w:spacing w:val="9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перспективы</w:t>
            </w:r>
            <w:r w:rsidRPr="002317C2">
              <w:rPr>
                <w:spacing w:val="7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развития</w:t>
            </w:r>
            <w:r w:rsidRPr="002317C2">
              <w:rPr>
                <w:spacing w:val="1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комплекса;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Находить,</w:t>
            </w:r>
            <w:r w:rsidRPr="002317C2">
              <w:rPr>
                <w:spacing w:val="32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извлекать,</w:t>
            </w:r>
            <w:r w:rsidRPr="002317C2">
              <w:rPr>
                <w:spacing w:val="33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интегрировать</w:t>
            </w:r>
            <w:r w:rsidRPr="002317C2">
              <w:rPr>
                <w:spacing w:val="12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и</w:t>
            </w:r>
            <w:r w:rsidRPr="002317C2">
              <w:rPr>
                <w:spacing w:val="35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интерпретировать</w:t>
            </w:r>
            <w:r w:rsidRPr="002317C2">
              <w:rPr>
                <w:spacing w:val="3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информацию</w:t>
            </w:r>
            <w:r w:rsidRPr="002317C2">
              <w:rPr>
                <w:spacing w:val="4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из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различных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источников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географической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информации,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необходимую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для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сравнения</w:t>
            </w:r>
            <w:r w:rsidRPr="002317C2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и</w:t>
            </w:r>
            <w:r w:rsidRPr="002317C2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оценки</w:t>
            </w:r>
            <w:r w:rsidRPr="002317C2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основных</w:t>
            </w:r>
            <w:r w:rsidRPr="002317C2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тенденций</w:t>
            </w:r>
            <w:r w:rsidRPr="002317C2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развития</w:t>
            </w:r>
            <w:r w:rsidRPr="002317C2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отдельных</w:t>
            </w:r>
            <w:r w:rsidRPr="002317C2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отраслей</w:t>
            </w:r>
            <w:r w:rsidRPr="002317C2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металлургического</w:t>
            </w:r>
            <w:r w:rsidRPr="002317C2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комплекса</w:t>
            </w:r>
            <w:r w:rsidRPr="002317C2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для</w:t>
            </w:r>
            <w:r w:rsidRPr="002317C2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выявления</w:t>
            </w:r>
            <w:r w:rsidRPr="002317C2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факторов,</w:t>
            </w:r>
            <w:r w:rsidRPr="002317C2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влияющих</w:t>
            </w:r>
            <w:r w:rsidRPr="002317C2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на</w:t>
            </w:r>
            <w:r w:rsidRPr="002317C2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себестоимость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производства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предприятий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металлургического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комплекса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в</w:t>
            </w:r>
            <w:r w:rsidRPr="002317C2">
              <w:rPr>
                <w:spacing w:val="-33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различных</w:t>
            </w:r>
            <w:r w:rsidRPr="002317C2">
              <w:rPr>
                <w:spacing w:val="-1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регионах</w:t>
            </w:r>
            <w:r w:rsidRPr="002317C2">
              <w:rPr>
                <w:spacing w:val="5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страны;</w:t>
            </w:r>
          </w:p>
          <w:p w:rsidR="002317C2" w:rsidRPr="002317C2" w:rsidRDefault="002317C2" w:rsidP="00873906">
            <w:pPr>
              <w:pStyle w:val="TableParagraph"/>
              <w:spacing w:before="0" w:line="256" w:lineRule="auto"/>
              <w:ind w:left="73" w:right="259"/>
              <w:rPr>
                <w:sz w:val="16"/>
                <w:lang w:val="ru-RU"/>
              </w:rPr>
            </w:pPr>
            <w:r w:rsidRPr="002317C2">
              <w:rPr>
                <w:w w:val="90"/>
                <w:sz w:val="16"/>
                <w:lang w:val="ru-RU"/>
              </w:rPr>
              <w:t>Описывать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по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карте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размещение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главных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районов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и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центров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отраслей</w:t>
            </w:r>
            <w:r w:rsidRPr="002317C2">
              <w:rPr>
                <w:spacing w:val="-33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машиностроительного</w:t>
            </w:r>
            <w:r w:rsidRPr="002317C2">
              <w:rPr>
                <w:spacing w:val="-1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комплекса;</w:t>
            </w:r>
          </w:p>
          <w:p w:rsidR="002317C2" w:rsidRPr="002317C2" w:rsidRDefault="002317C2" w:rsidP="00873906">
            <w:pPr>
              <w:pStyle w:val="TableParagraph"/>
              <w:spacing w:before="0" w:line="256" w:lineRule="auto"/>
              <w:ind w:left="73" w:right="561"/>
              <w:rPr>
                <w:sz w:val="16"/>
                <w:lang w:val="ru-RU"/>
              </w:rPr>
            </w:pPr>
            <w:r w:rsidRPr="002317C2">
              <w:rPr>
                <w:w w:val="90"/>
                <w:sz w:val="16"/>
                <w:lang w:val="ru-RU"/>
              </w:rPr>
              <w:t>Применять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понятие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«машиностроительный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комплекс»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для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решения</w:t>
            </w:r>
            <w:r w:rsidRPr="002317C2">
              <w:rPr>
                <w:spacing w:val="-33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учебных и</w:t>
            </w:r>
            <w:r w:rsidRPr="002317C2">
              <w:rPr>
                <w:spacing w:val="-3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(или)</w:t>
            </w:r>
            <w:r w:rsidRPr="002317C2">
              <w:rPr>
                <w:spacing w:val="-3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практико-ориентированных</w:t>
            </w:r>
            <w:r w:rsidRPr="002317C2">
              <w:rPr>
                <w:spacing w:val="-3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задач;</w:t>
            </w:r>
          </w:p>
          <w:p w:rsidR="002317C2" w:rsidRPr="002317C2" w:rsidRDefault="002317C2" w:rsidP="00873906">
            <w:pPr>
              <w:pStyle w:val="TableParagraph"/>
              <w:spacing w:before="0" w:line="256" w:lineRule="auto"/>
              <w:ind w:left="73" w:right="259"/>
              <w:rPr>
                <w:sz w:val="16"/>
                <w:lang w:val="ru-RU"/>
              </w:rPr>
            </w:pPr>
            <w:r w:rsidRPr="002317C2">
              <w:rPr>
                <w:w w:val="90"/>
                <w:sz w:val="16"/>
                <w:lang w:val="ru-RU"/>
              </w:rPr>
              <w:t>Оценивать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значение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машиностроения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для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реализации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целей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политики</w:t>
            </w:r>
            <w:r w:rsidRPr="002317C2">
              <w:rPr>
                <w:spacing w:val="-33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импортозамещения</w:t>
            </w:r>
            <w:r w:rsidRPr="002317C2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и</w:t>
            </w:r>
            <w:r w:rsidRPr="002317C2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решения</w:t>
            </w:r>
            <w:r w:rsidRPr="002317C2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задач</w:t>
            </w:r>
            <w:r w:rsidRPr="002317C2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охраны</w:t>
            </w:r>
            <w:r w:rsidRPr="002317C2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окружающей</w:t>
            </w:r>
            <w:r w:rsidRPr="002317C2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среды;</w:t>
            </w:r>
            <w:r w:rsidRPr="002317C2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Использовать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знания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о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факторах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размещения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машиностроительных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предприятий</w:t>
            </w:r>
            <w:r w:rsidRPr="002317C2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для</w:t>
            </w:r>
            <w:r w:rsidRPr="002317C2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объяснения</w:t>
            </w:r>
            <w:r w:rsidRPr="002317C2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особенностей</w:t>
            </w:r>
            <w:r w:rsidRPr="002317C2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их</w:t>
            </w:r>
            <w:r w:rsidRPr="002317C2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размещения</w:t>
            </w:r>
            <w:r w:rsidRPr="002317C2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(при</w:t>
            </w:r>
            <w:r w:rsidR="00873906">
              <w:rPr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выполнении</w:t>
            </w:r>
            <w:r w:rsidRPr="002317C2">
              <w:rPr>
                <w:spacing w:val="3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практической</w:t>
            </w:r>
            <w:r w:rsidRPr="002317C2">
              <w:rPr>
                <w:spacing w:val="3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работы</w:t>
            </w:r>
            <w:r w:rsidRPr="002317C2">
              <w:rPr>
                <w:spacing w:val="33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№</w:t>
            </w:r>
            <w:r w:rsidRPr="002317C2">
              <w:rPr>
                <w:spacing w:val="33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1);</w:t>
            </w:r>
          </w:p>
          <w:p w:rsidR="002317C2" w:rsidRPr="002317C2" w:rsidRDefault="002317C2" w:rsidP="00873906">
            <w:pPr>
              <w:pStyle w:val="TableParagraph"/>
              <w:spacing w:before="0" w:line="259" w:lineRule="auto"/>
              <w:ind w:left="73" w:right="259"/>
              <w:rPr>
                <w:sz w:val="16"/>
                <w:lang w:val="ru-RU"/>
              </w:rPr>
            </w:pPr>
            <w:r w:rsidRPr="002317C2">
              <w:rPr>
                <w:w w:val="90"/>
                <w:sz w:val="16"/>
                <w:lang w:val="ru-RU"/>
              </w:rPr>
              <w:t>Характеризовать</w:t>
            </w:r>
            <w:r w:rsidRPr="002317C2">
              <w:rPr>
                <w:spacing w:val="16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основные</w:t>
            </w:r>
            <w:r w:rsidRPr="002317C2">
              <w:rPr>
                <w:spacing w:val="9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проблемы</w:t>
            </w:r>
            <w:r w:rsidRPr="002317C2">
              <w:rPr>
                <w:spacing w:val="9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и</w:t>
            </w:r>
            <w:r w:rsidRPr="002317C2">
              <w:rPr>
                <w:spacing w:val="12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перспективы</w:t>
            </w:r>
            <w:r w:rsidRPr="002317C2">
              <w:rPr>
                <w:spacing w:val="26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развития</w:t>
            </w:r>
            <w:r w:rsidRPr="002317C2">
              <w:rPr>
                <w:spacing w:val="14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комплекса;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характеризовать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машиностроительный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комплекс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своего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края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по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плану;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Находить,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извлекать,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интегрировать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и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интерпретировать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информацию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из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различных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источников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географической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информации,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необходимую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для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сравнения</w:t>
            </w:r>
            <w:r w:rsidRPr="002317C2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и</w:t>
            </w:r>
            <w:r w:rsidRPr="002317C2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оценки</w:t>
            </w:r>
            <w:r w:rsidRPr="002317C2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основных</w:t>
            </w:r>
            <w:r w:rsidRPr="002317C2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тенденций</w:t>
            </w:r>
            <w:r w:rsidRPr="002317C2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развития</w:t>
            </w:r>
            <w:r w:rsidRPr="002317C2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отдельных</w:t>
            </w:r>
            <w:r w:rsidRPr="002317C2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отраслей</w:t>
            </w:r>
            <w:r w:rsidRPr="002317C2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машиностроительного</w:t>
            </w:r>
            <w:r w:rsidRPr="002317C2">
              <w:rPr>
                <w:spacing w:val="-1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комплекса;</w:t>
            </w:r>
          </w:p>
          <w:p w:rsidR="002317C2" w:rsidRPr="002317C2" w:rsidRDefault="002317C2" w:rsidP="00873906">
            <w:pPr>
              <w:pStyle w:val="TableParagraph"/>
              <w:spacing w:before="0" w:line="256" w:lineRule="auto"/>
              <w:ind w:left="73" w:right="259"/>
              <w:rPr>
                <w:sz w:val="16"/>
                <w:lang w:val="ru-RU"/>
              </w:rPr>
            </w:pPr>
            <w:r w:rsidRPr="002317C2">
              <w:rPr>
                <w:w w:val="90"/>
                <w:sz w:val="16"/>
                <w:lang w:val="ru-RU"/>
              </w:rPr>
              <w:t>На</w:t>
            </w:r>
            <w:r w:rsidRPr="002317C2">
              <w:rPr>
                <w:spacing w:val="32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основе</w:t>
            </w:r>
            <w:r w:rsidRPr="002317C2">
              <w:rPr>
                <w:spacing w:val="6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анализа</w:t>
            </w:r>
            <w:r w:rsidRPr="002317C2">
              <w:rPr>
                <w:spacing w:val="33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текстов</w:t>
            </w:r>
            <w:r w:rsidRPr="002317C2">
              <w:rPr>
                <w:spacing w:val="34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выявлять</w:t>
            </w:r>
            <w:r w:rsidRPr="002317C2">
              <w:rPr>
                <w:spacing w:val="1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факторы,</w:t>
            </w:r>
            <w:r w:rsidRPr="002317C2">
              <w:rPr>
                <w:spacing w:val="4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влияющие</w:t>
            </w:r>
            <w:r w:rsidRPr="002317C2">
              <w:rPr>
                <w:spacing w:val="33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на</w:t>
            </w:r>
            <w:r w:rsidRPr="002317C2">
              <w:rPr>
                <w:spacing w:val="6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себестоимость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производства</w:t>
            </w:r>
            <w:r w:rsidRPr="002317C2">
              <w:rPr>
                <w:spacing w:val="5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предприятий</w:t>
            </w:r>
            <w:r w:rsidRPr="002317C2">
              <w:rPr>
                <w:spacing w:val="17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машиностроительного</w:t>
            </w:r>
            <w:r w:rsidRPr="002317C2">
              <w:rPr>
                <w:spacing w:val="7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комплекса</w:t>
            </w:r>
            <w:r w:rsidRPr="002317C2">
              <w:rPr>
                <w:spacing w:val="5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в</w:t>
            </w:r>
            <w:r w:rsidRPr="002317C2">
              <w:rPr>
                <w:spacing w:val="7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различных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регионах страны;</w:t>
            </w:r>
          </w:p>
          <w:p w:rsidR="002317C2" w:rsidRPr="002317C2" w:rsidRDefault="002317C2" w:rsidP="00873906">
            <w:pPr>
              <w:pStyle w:val="TableParagraph"/>
              <w:spacing w:before="0" w:line="256" w:lineRule="auto"/>
              <w:ind w:left="73" w:right="259"/>
              <w:rPr>
                <w:sz w:val="16"/>
                <w:lang w:val="ru-RU"/>
              </w:rPr>
            </w:pPr>
            <w:r w:rsidRPr="002317C2">
              <w:rPr>
                <w:w w:val="90"/>
                <w:sz w:val="16"/>
                <w:lang w:val="ru-RU"/>
              </w:rPr>
              <w:t>Выявлять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субъекты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Российской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Федерации,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для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которых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машиностроение</w:t>
            </w:r>
            <w:r w:rsidRPr="002317C2">
              <w:rPr>
                <w:spacing w:val="-33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в«Стратегии</w:t>
            </w:r>
            <w:r w:rsidRPr="002317C2">
              <w:rPr>
                <w:spacing w:val="2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пространственного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развития</w:t>
            </w:r>
            <w:r w:rsidRPr="002317C2">
              <w:rPr>
                <w:spacing w:val="3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Российской</w:t>
            </w:r>
            <w:r w:rsidRPr="002317C2">
              <w:rPr>
                <w:spacing w:val="10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Федерации</w:t>
            </w:r>
            <w:r w:rsidRPr="002317C2">
              <w:rPr>
                <w:spacing w:val="10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до</w:t>
            </w:r>
            <w:r w:rsidRPr="002317C2">
              <w:rPr>
                <w:spacing w:val="32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2025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года»</w:t>
            </w:r>
            <w:r w:rsidRPr="002317C2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определено</w:t>
            </w:r>
            <w:r w:rsidRPr="002317C2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в</w:t>
            </w:r>
            <w:r w:rsidRPr="002317C2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качестве</w:t>
            </w:r>
            <w:r w:rsidRPr="002317C2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«перспективной</w:t>
            </w:r>
            <w:r w:rsidRPr="002317C2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экономической</w:t>
            </w:r>
            <w:r w:rsidR="00873906">
              <w:rPr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специализации»;</w:t>
            </w:r>
          </w:p>
          <w:p w:rsidR="002317C2" w:rsidRPr="002317C2" w:rsidRDefault="002317C2" w:rsidP="00873906">
            <w:pPr>
              <w:pStyle w:val="TableParagraph"/>
              <w:spacing w:before="0" w:line="256" w:lineRule="auto"/>
              <w:ind w:left="73" w:right="84"/>
              <w:rPr>
                <w:sz w:val="16"/>
                <w:lang w:val="ru-RU"/>
              </w:rPr>
            </w:pPr>
            <w:r w:rsidRPr="002317C2">
              <w:rPr>
                <w:w w:val="90"/>
                <w:sz w:val="16"/>
                <w:lang w:val="ru-RU"/>
              </w:rPr>
              <w:t>Определение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географических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вопросов,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ответы</w:t>
            </w:r>
            <w:r w:rsidRPr="002317C2">
              <w:rPr>
                <w:spacing w:val="32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на</w:t>
            </w:r>
            <w:r w:rsidRPr="002317C2">
              <w:rPr>
                <w:spacing w:val="32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которые</w:t>
            </w:r>
            <w:r w:rsidRPr="002317C2">
              <w:rPr>
                <w:spacing w:val="32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необходимо</w:t>
            </w:r>
            <w:r w:rsidRPr="002317C2">
              <w:rPr>
                <w:spacing w:val="33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дать</w:t>
            </w:r>
            <w:r w:rsidRPr="002317C2">
              <w:rPr>
                <w:spacing w:val="-33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для</w:t>
            </w:r>
            <w:r w:rsidRPr="002317C2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объяснения</w:t>
            </w:r>
            <w:r w:rsidRPr="002317C2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выбора</w:t>
            </w:r>
            <w:r w:rsidRPr="002317C2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субъектов</w:t>
            </w:r>
            <w:r w:rsidRPr="002317C2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Россий-</w:t>
            </w:r>
            <w:r w:rsidRPr="002317C2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ской</w:t>
            </w:r>
            <w:r w:rsidRPr="002317C2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Федерации,</w:t>
            </w:r>
            <w:r w:rsidRPr="002317C2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для</w:t>
            </w:r>
            <w:r w:rsidRPr="002317C2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которых</w:t>
            </w:r>
            <w:r w:rsidRPr="002317C2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развитие</w:t>
            </w:r>
            <w:r w:rsidRPr="002317C2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машиностроения</w:t>
            </w:r>
            <w:r w:rsidRPr="002317C2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названо</w:t>
            </w:r>
            <w:r w:rsidRPr="002317C2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«перспективной</w:t>
            </w:r>
            <w:r w:rsidRPr="002317C2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экономической</w:t>
            </w:r>
          </w:p>
          <w:p w:rsidR="002317C2" w:rsidRPr="002317C2" w:rsidRDefault="002317C2" w:rsidP="00873906">
            <w:pPr>
              <w:pStyle w:val="TableParagraph"/>
              <w:spacing w:before="0"/>
              <w:ind w:left="73"/>
              <w:rPr>
                <w:sz w:val="16"/>
                <w:lang w:val="ru-RU"/>
              </w:rPr>
            </w:pPr>
            <w:r w:rsidRPr="002317C2">
              <w:rPr>
                <w:w w:val="90"/>
                <w:sz w:val="16"/>
                <w:lang w:val="ru-RU"/>
              </w:rPr>
              <w:t>специализацией»</w:t>
            </w:r>
            <w:r w:rsidRPr="002317C2">
              <w:rPr>
                <w:spacing w:val="45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в</w:t>
            </w:r>
            <w:r w:rsidRPr="002317C2">
              <w:rPr>
                <w:spacing w:val="46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«Стратегии</w:t>
            </w:r>
            <w:r w:rsidRPr="002317C2">
              <w:rPr>
                <w:spacing w:val="46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пространственного</w:t>
            </w:r>
            <w:r w:rsidRPr="002317C2">
              <w:rPr>
                <w:spacing w:val="46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развития</w:t>
            </w:r>
            <w:r w:rsidRPr="002317C2">
              <w:rPr>
                <w:spacing w:val="48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Российской</w:t>
            </w:r>
          </w:p>
          <w:p w:rsidR="002317C2" w:rsidRDefault="002317C2" w:rsidP="00873906">
            <w:pPr>
              <w:pStyle w:val="TableParagraph"/>
              <w:spacing w:before="0" w:line="94" w:lineRule="exact"/>
              <w:ind w:left="73"/>
              <w:rPr>
                <w:sz w:val="16"/>
              </w:rPr>
            </w:pPr>
            <w:r>
              <w:rPr>
                <w:w w:val="90"/>
                <w:sz w:val="16"/>
              </w:rPr>
              <w:t>Федерации</w:t>
            </w:r>
            <w:r>
              <w:rPr>
                <w:spacing w:val="3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до</w:t>
            </w:r>
            <w:r>
              <w:rPr>
                <w:spacing w:val="2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2025</w:t>
            </w:r>
            <w:r>
              <w:rPr>
                <w:spacing w:val="3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года»;</w:t>
            </w:r>
          </w:p>
        </w:tc>
        <w:tc>
          <w:tcPr>
            <w:tcW w:w="1113" w:type="dxa"/>
          </w:tcPr>
          <w:p w:rsidR="002317C2" w:rsidRDefault="002317C2" w:rsidP="002317C2">
            <w:pPr>
              <w:pStyle w:val="TableParagraph"/>
              <w:spacing w:before="63" w:line="249" w:lineRule="auto"/>
              <w:ind w:left="78" w:right="70"/>
              <w:rPr>
                <w:sz w:val="16"/>
              </w:rPr>
            </w:pPr>
            <w:r>
              <w:rPr>
                <w:w w:val="90"/>
                <w:sz w:val="16"/>
              </w:rPr>
              <w:t>Письменный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контроль;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Устный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1636" w:type="dxa"/>
          </w:tcPr>
          <w:p w:rsidR="002317C2" w:rsidRDefault="002317C2" w:rsidP="002317C2">
            <w:pPr>
              <w:pStyle w:val="TableParagraph"/>
              <w:spacing w:before="63" w:line="244" w:lineRule="auto"/>
              <w:ind w:left="80"/>
              <w:rPr>
                <w:sz w:val="16"/>
              </w:rPr>
            </w:pPr>
            <w:r>
              <w:rPr>
                <w:sz w:val="16"/>
              </w:rPr>
              <w:t>https://resh.edu.ru/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https://</w:t>
            </w:r>
            <w:hyperlink r:id="rId12">
              <w:r>
                <w:rPr>
                  <w:w w:val="90"/>
                  <w:sz w:val="16"/>
                </w:rPr>
                <w:t>www.yaklass.ru/</w:t>
              </w:r>
            </w:hyperlink>
          </w:p>
        </w:tc>
      </w:tr>
      <w:tr w:rsidR="002317C2" w:rsidRPr="00C763B2" w:rsidTr="002317C2">
        <w:trPr>
          <w:trHeight w:val="2342"/>
        </w:trPr>
        <w:tc>
          <w:tcPr>
            <w:tcW w:w="399" w:type="dxa"/>
          </w:tcPr>
          <w:p w:rsidR="002317C2" w:rsidRDefault="002317C2" w:rsidP="002317C2">
            <w:pPr>
              <w:pStyle w:val="TableParagraph"/>
              <w:spacing w:before="59"/>
              <w:ind w:left="55" w:right="54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1.4.</w:t>
            </w:r>
          </w:p>
        </w:tc>
        <w:tc>
          <w:tcPr>
            <w:tcW w:w="3529" w:type="dxa"/>
          </w:tcPr>
          <w:p w:rsidR="002317C2" w:rsidRDefault="002317C2" w:rsidP="002317C2">
            <w:pPr>
              <w:pStyle w:val="TableParagraph"/>
              <w:spacing w:before="59"/>
              <w:rPr>
                <w:sz w:val="16"/>
              </w:rPr>
            </w:pPr>
            <w:r>
              <w:rPr>
                <w:w w:val="90"/>
                <w:sz w:val="16"/>
              </w:rPr>
              <w:t>Машиностроительный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комплекс</w:t>
            </w:r>
          </w:p>
        </w:tc>
        <w:tc>
          <w:tcPr>
            <w:tcW w:w="528" w:type="dxa"/>
          </w:tcPr>
          <w:p w:rsidR="002317C2" w:rsidRDefault="002317C2" w:rsidP="002317C2">
            <w:pPr>
              <w:pStyle w:val="TableParagraph"/>
              <w:spacing w:before="59"/>
              <w:rPr>
                <w:sz w:val="16"/>
              </w:rPr>
            </w:pPr>
            <w:r>
              <w:rPr>
                <w:w w:val="91"/>
                <w:sz w:val="16"/>
              </w:rPr>
              <w:t>3</w:t>
            </w:r>
          </w:p>
        </w:tc>
        <w:tc>
          <w:tcPr>
            <w:tcW w:w="1109" w:type="dxa"/>
          </w:tcPr>
          <w:p w:rsidR="002317C2" w:rsidRDefault="002317C2" w:rsidP="002317C2">
            <w:pPr>
              <w:pStyle w:val="TableParagraph"/>
              <w:spacing w:before="59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37" w:type="dxa"/>
          </w:tcPr>
          <w:p w:rsidR="002317C2" w:rsidRDefault="002317C2" w:rsidP="002317C2">
            <w:pPr>
              <w:pStyle w:val="TableParagraph"/>
              <w:spacing w:before="59"/>
              <w:ind w:left="72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806" w:type="dxa"/>
          </w:tcPr>
          <w:p w:rsidR="002317C2" w:rsidRDefault="002317C2" w:rsidP="002317C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247" w:type="dxa"/>
          </w:tcPr>
          <w:p w:rsidR="002317C2" w:rsidRPr="002317C2" w:rsidRDefault="002317C2" w:rsidP="002317C2">
            <w:pPr>
              <w:pStyle w:val="TableParagraph"/>
              <w:spacing w:before="68" w:line="256" w:lineRule="auto"/>
              <w:ind w:left="73" w:right="259"/>
              <w:rPr>
                <w:sz w:val="16"/>
                <w:lang w:val="ru-RU"/>
              </w:rPr>
            </w:pPr>
            <w:r w:rsidRPr="002317C2">
              <w:rPr>
                <w:w w:val="90"/>
                <w:sz w:val="16"/>
                <w:lang w:val="ru-RU"/>
              </w:rPr>
              <w:t>Описывать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по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карте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размещение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главных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районов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и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центров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отраслей</w:t>
            </w:r>
            <w:r w:rsidRPr="002317C2">
              <w:rPr>
                <w:spacing w:val="-33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машиностроительного</w:t>
            </w:r>
            <w:r w:rsidRPr="002317C2">
              <w:rPr>
                <w:spacing w:val="-1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комплекса;</w:t>
            </w:r>
          </w:p>
          <w:p w:rsidR="002317C2" w:rsidRPr="002317C2" w:rsidRDefault="002317C2" w:rsidP="002317C2">
            <w:pPr>
              <w:pStyle w:val="TableParagraph"/>
              <w:spacing w:line="256" w:lineRule="auto"/>
              <w:ind w:left="73" w:right="561"/>
              <w:rPr>
                <w:sz w:val="16"/>
                <w:lang w:val="ru-RU"/>
              </w:rPr>
            </w:pPr>
            <w:r w:rsidRPr="002317C2">
              <w:rPr>
                <w:w w:val="90"/>
                <w:sz w:val="16"/>
                <w:lang w:val="ru-RU"/>
              </w:rPr>
              <w:t>Применять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понятие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«машиностроительный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комплекс»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для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решения</w:t>
            </w:r>
            <w:r w:rsidRPr="002317C2">
              <w:rPr>
                <w:spacing w:val="-33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учебных и</w:t>
            </w:r>
            <w:r w:rsidRPr="002317C2">
              <w:rPr>
                <w:spacing w:val="-3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(или)</w:t>
            </w:r>
            <w:r w:rsidRPr="002317C2">
              <w:rPr>
                <w:spacing w:val="-3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практико-ориентированных</w:t>
            </w:r>
            <w:r w:rsidRPr="002317C2">
              <w:rPr>
                <w:spacing w:val="-3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задач;</w:t>
            </w:r>
          </w:p>
          <w:p w:rsidR="002317C2" w:rsidRPr="002317C2" w:rsidRDefault="002317C2" w:rsidP="002317C2">
            <w:pPr>
              <w:pStyle w:val="TableParagraph"/>
              <w:spacing w:line="254" w:lineRule="auto"/>
              <w:ind w:left="73" w:right="259"/>
              <w:rPr>
                <w:sz w:val="16"/>
                <w:lang w:val="ru-RU"/>
              </w:rPr>
            </w:pPr>
            <w:r w:rsidRPr="002317C2">
              <w:rPr>
                <w:w w:val="90"/>
                <w:sz w:val="16"/>
                <w:lang w:val="ru-RU"/>
              </w:rPr>
              <w:t>Оценивать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значение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машиностроения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для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реализации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целей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политики</w:t>
            </w:r>
            <w:r w:rsidRPr="002317C2">
              <w:rPr>
                <w:spacing w:val="-33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импортозамещения</w:t>
            </w:r>
            <w:r w:rsidRPr="002317C2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и</w:t>
            </w:r>
            <w:r w:rsidRPr="002317C2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решения</w:t>
            </w:r>
            <w:r w:rsidRPr="002317C2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задач</w:t>
            </w:r>
            <w:r w:rsidRPr="002317C2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охраны</w:t>
            </w:r>
            <w:r w:rsidRPr="002317C2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окружающей</w:t>
            </w:r>
            <w:r w:rsidRPr="002317C2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среды;</w:t>
            </w:r>
            <w:r w:rsidRPr="002317C2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Использовать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знания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о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факторах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размещения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машиностроительных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предприятий</w:t>
            </w:r>
            <w:r w:rsidRPr="002317C2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для</w:t>
            </w:r>
            <w:r w:rsidRPr="002317C2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объяснения</w:t>
            </w:r>
            <w:r w:rsidRPr="002317C2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особенностей</w:t>
            </w:r>
            <w:r w:rsidRPr="002317C2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их</w:t>
            </w:r>
            <w:r w:rsidRPr="002317C2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размещения</w:t>
            </w:r>
            <w:r w:rsidRPr="002317C2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(при</w:t>
            </w:r>
          </w:p>
          <w:p w:rsidR="002317C2" w:rsidRPr="002317C2" w:rsidRDefault="002317C2" w:rsidP="002317C2">
            <w:pPr>
              <w:pStyle w:val="TableParagraph"/>
              <w:ind w:left="73"/>
              <w:rPr>
                <w:sz w:val="16"/>
                <w:lang w:val="ru-RU"/>
              </w:rPr>
            </w:pPr>
            <w:r w:rsidRPr="002317C2">
              <w:rPr>
                <w:w w:val="90"/>
                <w:sz w:val="16"/>
                <w:lang w:val="ru-RU"/>
              </w:rPr>
              <w:t>выполнении</w:t>
            </w:r>
            <w:r w:rsidRPr="002317C2">
              <w:rPr>
                <w:spacing w:val="3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практической</w:t>
            </w:r>
            <w:r w:rsidRPr="002317C2">
              <w:rPr>
                <w:spacing w:val="3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работы</w:t>
            </w:r>
            <w:r w:rsidRPr="002317C2">
              <w:rPr>
                <w:spacing w:val="33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№</w:t>
            </w:r>
            <w:r w:rsidRPr="002317C2">
              <w:rPr>
                <w:spacing w:val="33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1);</w:t>
            </w:r>
          </w:p>
          <w:p w:rsidR="002317C2" w:rsidRPr="002317C2" w:rsidRDefault="002317C2" w:rsidP="002317C2">
            <w:pPr>
              <w:pStyle w:val="TableParagraph"/>
              <w:spacing w:before="1" w:line="256" w:lineRule="auto"/>
              <w:ind w:left="73" w:right="259"/>
              <w:rPr>
                <w:sz w:val="16"/>
                <w:lang w:val="ru-RU"/>
              </w:rPr>
            </w:pPr>
            <w:r w:rsidRPr="002317C2">
              <w:rPr>
                <w:w w:val="90"/>
                <w:sz w:val="16"/>
                <w:lang w:val="ru-RU"/>
              </w:rPr>
              <w:t>Характеризовать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основные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проблемы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и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перспективы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развития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комплекса;</w:t>
            </w:r>
            <w:r w:rsidRPr="002317C2">
              <w:rPr>
                <w:spacing w:val="-33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Характеризовать</w:t>
            </w:r>
            <w:r w:rsidRPr="002317C2">
              <w:rPr>
                <w:spacing w:val="6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машиностроительный</w:t>
            </w:r>
            <w:r w:rsidRPr="002317C2">
              <w:rPr>
                <w:spacing w:val="29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комплекс</w:t>
            </w:r>
            <w:r w:rsidRPr="002317C2">
              <w:rPr>
                <w:spacing w:val="29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своего</w:t>
            </w:r>
            <w:r w:rsidRPr="002317C2">
              <w:rPr>
                <w:spacing w:val="29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края</w:t>
            </w:r>
            <w:r w:rsidRPr="002317C2">
              <w:rPr>
                <w:spacing w:val="4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по</w:t>
            </w:r>
            <w:r w:rsidRPr="002317C2">
              <w:rPr>
                <w:spacing w:val="30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плану;</w:t>
            </w:r>
          </w:p>
        </w:tc>
        <w:tc>
          <w:tcPr>
            <w:tcW w:w="1113" w:type="dxa"/>
          </w:tcPr>
          <w:p w:rsidR="002317C2" w:rsidRDefault="002317C2" w:rsidP="002317C2">
            <w:pPr>
              <w:pStyle w:val="TableParagraph"/>
              <w:spacing w:before="68" w:line="244" w:lineRule="auto"/>
              <w:ind w:left="78" w:right="70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Тестирование;</w:t>
            </w:r>
          </w:p>
        </w:tc>
        <w:tc>
          <w:tcPr>
            <w:tcW w:w="1636" w:type="dxa"/>
          </w:tcPr>
          <w:p w:rsidR="002317C2" w:rsidRDefault="002317C2" w:rsidP="002317C2">
            <w:pPr>
              <w:pStyle w:val="TableParagraph"/>
              <w:spacing w:before="63" w:line="244" w:lineRule="auto"/>
              <w:ind w:left="80"/>
              <w:rPr>
                <w:sz w:val="16"/>
              </w:rPr>
            </w:pPr>
            <w:r>
              <w:rPr>
                <w:sz w:val="16"/>
              </w:rPr>
              <w:t>https://resh.edu.ru/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https://</w:t>
            </w:r>
            <w:hyperlink r:id="rId13">
              <w:r>
                <w:rPr>
                  <w:w w:val="90"/>
                  <w:sz w:val="16"/>
                </w:rPr>
                <w:t>www.yaklass.ru/</w:t>
              </w:r>
            </w:hyperlink>
          </w:p>
        </w:tc>
      </w:tr>
      <w:tr w:rsidR="002317C2" w:rsidRPr="00C763B2" w:rsidTr="002317C2">
        <w:trPr>
          <w:trHeight w:val="6573"/>
        </w:trPr>
        <w:tc>
          <w:tcPr>
            <w:tcW w:w="399" w:type="dxa"/>
          </w:tcPr>
          <w:p w:rsidR="002317C2" w:rsidRDefault="002317C2" w:rsidP="002317C2">
            <w:pPr>
              <w:pStyle w:val="TableParagraph"/>
              <w:spacing w:before="59"/>
              <w:ind w:left="55" w:right="54"/>
              <w:jc w:val="center"/>
              <w:rPr>
                <w:sz w:val="16"/>
              </w:rPr>
            </w:pPr>
            <w:r>
              <w:rPr>
                <w:sz w:val="16"/>
              </w:rPr>
              <w:t>1.5.</w:t>
            </w:r>
          </w:p>
        </w:tc>
        <w:tc>
          <w:tcPr>
            <w:tcW w:w="3529" w:type="dxa"/>
          </w:tcPr>
          <w:p w:rsidR="002317C2" w:rsidRDefault="002317C2" w:rsidP="002317C2">
            <w:pPr>
              <w:pStyle w:val="TableParagraph"/>
              <w:spacing w:before="59"/>
              <w:rPr>
                <w:sz w:val="16"/>
              </w:rPr>
            </w:pPr>
            <w:r>
              <w:rPr>
                <w:w w:val="90"/>
                <w:sz w:val="16"/>
              </w:rPr>
              <w:t>Химико-лесной</w:t>
            </w:r>
            <w:r>
              <w:rPr>
                <w:spacing w:val="48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комплекс</w:t>
            </w:r>
          </w:p>
        </w:tc>
        <w:tc>
          <w:tcPr>
            <w:tcW w:w="528" w:type="dxa"/>
          </w:tcPr>
          <w:p w:rsidR="002317C2" w:rsidRDefault="002317C2" w:rsidP="002317C2">
            <w:pPr>
              <w:pStyle w:val="TableParagraph"/>
              <w:spacing w:before="59"/>
              <w:rPr>
                <w:sz w:val="16"/>
              </w:rPr>
            </w:pPr>
            <w:r>
              <w:rPr>
                <w:w w:val="91"/>
                <w:sz w:val="16"/>
              </w:rPr>
              <w:t>4</w:t>
            </w:r>
          </w:p>
        </w:tc>
        <w:tc>
          <w:tcPr>
            <w:tcW w:w="1109" w:type="dxa"/>
          </w:tcPr>
          <w:p w:rsidR="002317C2" w:rsidRDefault="002317C2" w:rsidP="002317C2">
            <w:pPr>
              <w:pStyle w:val="TableParagraph"/>
              <w:spacing w:before="59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37" w:type="dxa"/>
          </w:tcPr>
          <w:p w:rsidR="002317C2" w:rsidRDefault="002317C2" w:rsidP="002317C2">
            <w:pPr>
              <w:pStyle w:val="TableParagraph"/>
              <w:spacing w:before="59"/>
              <w:ind w:left="72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806" w:type="dxa"/>
          </w:tcPr>
          <w:p w:rsidR="002317C2" w:rsidRDefault="002317C2" w:rsidP="002317C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247" w:type="dxa"/>
          </w:tcPr>
          <w:p w:rsidR="002317C2" w:rsidRPr="002317C2" w:rsidRDefault="002317C2" w:rsidP="00873906">
            <w:pPr>
              <w:pStyle w:val="TableParagraph"/>
              <w:spacing w:before="0" w:line="256" w:lineRule="auto"/>
              <w:ind w:left="73" w:right="259"/>
              <w:rPr>
                <w:sz w:val="16"/>
                <w:lang w:val="ru-RU"/>
              </w:rPr>
            </w:pPr>
            <w:r w:rsidRPr="002317C2">
              <w:rPr>
                <w:w w:val="90"/>
                <w:sz w:val="16"/>
                <w:lang w:val="ru-RU"/>
              </w:rPr>
              <w:t>Описывать</w:t>
            </w:r>
            <w:r w:rsidRPr="002317C2">
              <w:rPr>
                <w:spacing w:val="4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по</w:t>
            </w:r>
            <w:r w:rsidRPr="002317C2">
              <w:rPr>
                <w:spacing w:val="35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карте</w:t>
            </w:r>
            <w:r w:rsidRPr="002317C2">
              <w:rPr>
                <w:spacing w:val="34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размещение</w:t>
            </w:r>
            <w:r w:rsidRPr="002317C2">
              <w:rPr>
                <w:spacing w:val="34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главных</w:t>
            </w:r>
            <w:r w:rsidRPr="002317C2">
              <w:rPr>
                <w:spacing w:val="35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районов  и</w:t>
            </w:r>
            <w:r w:rsidRPr="002317C2">
              <w:rPr>
                <w:spacing w:val="9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центров  подотраслей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химической</w:t>
            </w:r>
            <w:r w:rsidRPr="002317C2">
              <w:rPr>
                <w:spacing w:val="4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промышленности;</w:t>
            </w:r>
          </w:p>
          <w:p w:rsidR="002317C2" w:rsidRPr="002317C2" w:rsidRDefault="002317C2" w:rsidP="00873906">
            <w:pPr>
              <w:pStyle w:val="TableParagraph"/>
              <w:spacing w:before="0" w:line="256" w:lineRule="auto"/>
              <w:ind w:left="73" w:right="259"/>
              <w:rPr>
                <w:sz w:val="16"/>
                <w:lang w:val="ru-RU"/>
              </w:rPr>
            </w:pPr>
            <w:r w:rsidRPr="002317C2">
              <w:rPr>
                <w:w w:val="90"/>
                <w:sz w:val="16"/>
                <w:lang w:val="ru-RU"/>
              </w:rPr>
              <w:t>Применять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понятия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«химическая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промышленность»,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«химико-лесной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комплекс»,</w:t>
            </w:r>
            <w:r w:rsidRPr="002317C2">
              <w:rPr>
                <w:spacing w:val="-3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«лесопромышленный</w:t>
            </w:r>
            <w:r w:rsidRPr="002317C2">
              <w:rPr>
                <w:spacing w:val="-4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комплекс»,</w:t>
            </w:r>
            <w:r w:rsidRPr="002317C2">
              <w:rPr>
                <w:spacing w:val="-6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«лесная</w:t>
            </w:r>
            <w:r w:rsidRPr="002317C2">
              <w:rPr>
                <w:spacing w:val="1"/>
                <w:sz w:val="16"/>
                <w:lang w:val="ru-RU"/>
              </w:rPr>
              <w:t xml:space="preserve"> </w:t>
            </w:r>
            <w:r w:rsidR="003477F7">
              <w:rPr>
                <w:sz w:val="16"/>
                <w:lang w:val="ru-RU"/>
              </w:rPr>
              <w:t xml:space="preserve">и </w:t>
            </w:r>
            <w:r w:rsidRPr="002317C2">
              <w:rPr>
                <w:w w:val="90"/>
                <w:sz w:val="16"/>
                <w:lang w:val="ru-RU"/>
              </w:rPr>
              <w:t>деревообрабатывающая</w:t>
            </w:r>
            <w:r w:rsidRPr="002317C2">
              <w:rPr>
                <w:spacing w:val="20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промышленность»</w:t>
            </w:r>
            <w:r w:rsidRPr="002317C2">
              <w:rPr>
                <w:spacing w:val="9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для</w:t>
            </w:r>
            <w:r w:rsidRPr="002317C2">
              <w:rPr>
                <w:spacing w:val="1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решения</w:t>
            </w:r>
            <w:r w:rsidRPr="002317C2">
              <w:rPr>
                <w:spacing w:val="1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учебных</w:t>
            </w:r>
            <w:r w:rsidRPr="002317C2">
              <w:rPr>
                <w:spacing w:val="9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и</w:t>
            </w:r>
            <w:r w:rsidRPr="002317C2">
              <w:rPr>
                <w:spacing w:val="9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(или)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практико-ориентированных</w:t>
            </w:r>
            <w:r w:rsidRPr="002317C2">
              <w:rPr>
                <w:spacing w:val="-1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задач;</w:t>
            </w:r>
          </w:p>
          <w:p w:rsidR="002317C2" w:rsidRPr="002317C2" w:rsidRDefault="002317C2" w:rsidP="00873906">
            <w:pPr>
              <w:pStyle w:val="TableParagraph"/>
              <w:spacing w:before="0" w:line="256" w:lineRule="auto"/>
              <w:ind w:left="73" w:right="561"/>
              <w:rPr>
                <w:sz w:val="16"/>
                <w:lang w:val="ru-RU"/>
              </w:rPr>
            </w:pPr>
            <w:r w:rsidRPr="002317C2">
              <w:rPr>
                <w:w w:val="90"/>
                <w:sz w:val="16"/>
                <w:lang w:val="ru-RU"/>
              </w:rPr>
              <w:t>Оценивать</w:t>
            </w:r>
            <w:r w:rsidRPr="002317C2">
              <w:rPr>
                <w:spacing w:val="17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влияние</w:t>
            </w:r>
            <w:r w:rsidRPr="002317C2">
              <w:rPr>
                <w:spacing w:val="1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отраслей</w:t>
            </w:r>
            <w:r w:rsidRPr="002317C2">
              <w:rPr>
                <w:spacing w:val="13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химической</w:t>
            </w:r>
            <w:r w:rsidRPr="002317C2">
              <w:rPr>
                <w:spacing w:val="13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промышленности</w:t>
            </w:r>
            <w:r w:rsidRPr="002317C2">
              <w:rPr>
                <w:spacing w:val="13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на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окружающую</w:t>
            </w:r>
            <w:r w:rsidRPr="002317C2">
              <w:rPr>
                <w:spacing w:val="3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среду;</w:t>
            </w:r>
          </w:p>
          <w:p w:rsidR="002317C2" w:rsidRPr="002317C2" w:rsidRDefault="002317C2" w:rsidP="00873906">
            <w:pPr>
              <w:pStyle w:val="TableParagraph"/>
              <w:spacing w:before="0" w:line="259" w:lineRule="auto"/>
              <w:ind w:left="73" w:right="259"/>
              <w:rPr>
                <w:sz w:val="16"/>
                <w:lang w:val="ru-RU"/>
              </w:rPr>
            </w:pPr>
            <w:r w:rsidRPr="002317C2">
              <w:rPr>
                <w:w w:val="90"/>
                <w:sz w:val="16"/>
                <w:lang w:val="ru-RU"/>
              </w:rPr>
              <w:t>Использовать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знания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о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факторах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размещения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химических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предприятий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для</w:t>
            </w:r>
            <w:r w:rsidRPr="002317C2">
              <w:rPr>
                <w:spacing w:val="-33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объяснения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особенностей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их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размещения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(при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выполнении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практической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работы</w:t>
            </w:r>
            <w:r w:rsidRPr="002317C2">
              <w:rPr>
                <w:spacing w:val="4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№</w:t>
            </w:r>
            <w:r w:rsidRPr="002317C2">
              <w:rPr>
                <w:spacing w:val="2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1);</w:t>
            </w:r>
          </w:p>
          <w:p w:rsidR="002317C2" w:rsidRPr="002317C2" w:rsidRDefault="002317C2" w:rsidP="00873906">
            <w:pPr>
              <w:pStyle w:val="TableParagraph"/>
              <w:spacing w:before="0" w:line="256" w:lineRule="auto"/>
              <w:ind w:left="73" w:right="259"/>
              <w:rPr>
                <w:sz w:val="16"/>
                <w:lang w:val="ru-RU"/>
              </w:rPr>
            </w:pPr>
            <w:r w:rsidRPr="002317C2">
              <w:rPr>
                <w:w w:val="90"/>
                <w:sz w:val="16"/>
                <w:lang w:val="ru-RU"/>
              </w:rPr>
              <w:t>Оценивать</w:t>
            </w:r>
            <w:r w:rsidRPr="002317C2">
              <w:rPr>
                <w:spacing w:val="4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роль</w:t>
            </w:r>
            <w:r w:rsidRPr="002317C2">
              <w:rPr>
                <w:spacing w:val="4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России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в</w:t>
            </w:r>
            <w:r w:rsidRPr="002317C2">
              <w:rPr>
                <w:spacing w:val="8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мировом</w:t>
            </w:r>
            <w:r w:rsidRPr="002317C2">
              <w:rPr>
                <w:spacing w:val="9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производстве</w:t>
            </w:r>
            <w:r w:rsidRPr="002317C2">
              <w:rPr>
                <w:spacing w:val="34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химической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промышленности;</w:t>
            </w:r>
          </w:p>
          <w:p w:rsidR="002317C2" w:rsidRPr="002317C2" w:rsidRDefault="002317C2" w:rsidP="00873906">
            <w:pPr>
              <w:pStyle w:val="TableParagraph"/>
              <w:spacing w:before="0" w:line="256" w:lineRule="auto"/>
              <w:ind w:left="73" w:right="259"/>
              <w:rPr>
                <w:sz w:val="16"/>
                <w:lang w:val="ru-RU"/>
              </w:rPr>
            </w:pPr>
            <w:r w:rsidRPr="002317C2">
              <w:rPr>
                <w:w w:val="90"/>
                <w:sz w:val="16"/>
                <w:lang w:val="ru-RU"/>
              </w:rPr>
              <w:t>Характеризовать</w:t>
            </w:r>
            <w:r w:rsidRPr="002317C2">
              <w:rPr>
                <w:spacing w:val="18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основные</w:t>
            </w:r>
            <w:r w:rsidRPr="002317C2">
              <w:rPr>
                <w:spacing w:val="1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проблемы</w:t>
            </w:r>
            <w:r w:rsidRPr="002317C2">
              <w:rPr>
                <w:spacing w:val="1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и</w:t>
            </w:r>
            <w:r w:rsidRPr="002317C2">
              <w:rPr>
                <w:spacing w:val="13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перспективы</w:t>
            </w:r>
            <w:r w:rsidRPr="002317C2">
              <w:rPr>
                <w:spacing w:val="1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развития</w:t>
            </w:r>
            <w:r w:rsidRPr="002317C2">
              <w:rPr>
                <w:spacing w:val="16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химической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промышленности;</w:t>
            </w:r>
          </w:p>
          <w:p w:rsidR="002317C2" w:rsidRPr="002317C2" w:rsidRDefault="002317C2" w:rsidP="00873906">
            <w:pPr>
              <w:pStyle w:val="TableParagraph"/>
              <w:spacing w:before="0" w:line="256" w:lineRule="auto"/>
              <w:ind w:left="73" w:right="259"/>
              <w:rPr>
                <w:sz w:val="16"/>
                <w:lang w:val="ru-RU"/>
              </w:rPr>
            </w:pPr>
            <w:r w:rsidRPr="002317C2">
              <w:rPr>
                <w:w w:val="90"/>
                <w:sz w:val="16"/>
                <w:lang w:val="ru-RU"/>
              </w:rPr>
              <w:t>Описывать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по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карте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размещение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главных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районов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и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центров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отраслей</w:t>
            </w:r>
            <w:r w:rsidRPr="002317C2">
              <w:rPr>
                <w:spacing w:val="-33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лесопромышленного</w:t>
            </w:r>
            <w:r w:rsidRPr="002317C2">
              <w:rPr>
                <w:spacing w:val="-1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комплекса;</w:t>
            </w:r>
          </w:p>
          <w:p w:rsidR="002317C2" w:rsidRPr="002317C2" w:rsidRDefault="002317C2" w:rsidP="00873906">
            <w:pPr>
              <w:pStyle w:val="TableParagraph"/>
              <w:spacing w:before="0" w:line="256" w:lineRule="auto"/>
              <w:ind w:left="73" w:right="259"/>
              <w:rPr>
                <w:sz w:val="16"/>
                <w:lang w:val="ru-RU"/>
              </w:rPr>
            </w:pPr>
            <w:r w:rsidRPr="002317C2">
              <w:rPr>
                <w:w w:val="90"/>
                <w:sz w:val="16"/>
                <w:lang w:val="ru-RU"/>
              </w:rPr>
              <w:t>Оценивать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влияние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предприятий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лесопромышленного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комплекса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на</w:t>
            </w:r>
            <w:r w:rsidRPr="002317C2">
              <w:rPr>
                <w:spacing w:val="-33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окружающую</w:t>
            </w:r>
            <w:r w:rsidRPr="002317C2">
              <w:rPr>
                <w:spacing w:val="3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среду;</w:t>
            </w:r>
          </w:p>
          <w:p w:rsidR="002317C2" w:rsidRPr="002317C2" w:rsidRDefault="002317C2" w:rsidP="00873906">
            <w:pPr>
              <w:pStyle w:val="TableParagraph"/>
              <w:spacing w:before="0" w:line="256" w:lineRule="auto"/>
              <w:ind w:left="73" w:right="259"/>
              <w:rPr>
                <w:sz w:val="16"/>
                <w:lang w:val="ru-RU"/>
              </w:rPr>
            </w:pPr>
            <w:r w:rsidRPr="002317C2">
              <w:rPr>
                <w:w w:val="95"/>
                <w:sz w:val="16"/>
                <w:lang w:val="ru-RU"/>
              </w:rPr>
              <w:t>Объяснять</w:t>
            </w:r>
            <w:r w:rsidRPr="002317C2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размещение</w:t>
            </w:r>
            <w:r w:rsidRPr="002317C2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крупных</w:t>
            </w:r>
            <w:r w:rsidRPr="002317C2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лесопромышленных</w:t>
            </w:r>
            <w:r w:rsidRPr="002317C2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комплексов;</w:t>
            </w:r>
            <w:r w:rsidRPr="002317C2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Находить,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извлекать,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интегрировать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и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интерпретировать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информацию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из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различных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источников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географической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информации,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необходимую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для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сравнения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и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оценки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основных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тенденций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развития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отдельных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подотраслей</w:t>
            </w:r>
            <w:r w:rsidRPr="002317C2">
              <w:rPr>
                <w:spacing w:val="-33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химической</w:t>
            </w:r>
            <w:r w:rsidRPr="002317C2">
              <w:rPr>
                <w:spacing w:val="4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промышленности;</w:t>
            </w:r>
          </w:p>
          <w:p w:rsidR="002317C2" w:rsidRPr="002317C2" w:rsidRDefault="002317C2" w:rsidP="00873906">
            <w:pPr>
              <w:pStyle w:val="TableParagraph"/>
              <w:spacing w:before="0" w:line="256" w:lineRule="auto"/>
              <w:ind w:left="73" w:right="329"/>
              <w:jc w:val="both"/>
              <w:rPr>
                <w:sz w:val="16"/>
                <w:lang w:val="ru-RU"/>
              </w:rPr>
            </w:pPr>
            <w:r w:rsidRPr="002317C2">
              <w:rPr>
                <w:w w:val="90"/>
                <w:sz w:val="16"/>
                <w:lang w:val="ru-RU"/>
              </w:rPr>
              <w:t>Находить,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извлекать,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интегрировать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и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интерпретировать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информацию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из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различных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источников,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необходимую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для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сравнения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и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оценки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основных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тенденций</w:t>
            </w:r>
            <w:r w:rsidRPr="002317C2">
              <w:rPr>
                <w:spacing w:val="-2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развития отраслей</w:t>
            </w:r>
            <w:r w:rsidRPr="002317C2">
              <w:rPr>
                <w:spacing w:val="-1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комплекса;</w:t>
            </w:r>
          </w:p>
          <w:p w:rsidR="002317C2" w:rsidRPr="002317C2" w:rsidRDefault="002317C2" w:rsidP="00873906">
            <w:pPr>
              <w:pStyle w:val="TableParagraph"/>
              <w:spacing w:before="0" w:line="256" w:lineRule="auto"/>
              <w:ind w:left="73" w:right="84"/>
              <w:rPr>
                <w:sz w:val="16"/>
                <w:lang w:val="ru-RU"/>
              </w:rPr>
            </w:pPr>
            <w:r w:rsidRPr="002317C2">
              <w:rPr>
                <w:w w:val="90"/>
                <w:sz w:val="16"/>
                <w:lang w:val="ru-RU"/>
              </w:rPr>
              <w:t>Находить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в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различных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источниках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информации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факты, подтверждающие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реализацию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целей,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обозначенных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в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«Стратегии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развития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лесного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комплекса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Российской</w:t>
            </w:r>
            <w:r w:rsidRPr="002317C2">
              <w:rPr>
                <w:spacing w:val="8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Федерации</w:t>
            </w:r>
            <w:r w:rsidRPr="002317C2">
              <w:rPr>
                <w:spacing w:val="8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до</w:t>
            </w:r>
            <w:r w:rsidRPr="002317C2">
              <w:rPr>
                <w:spacing w:val="34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2030</w:t>
            </w:r>
            <w:r w:rsidRPr="002317C2">
              <w:rPr>
                <w:spacing w:val="8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года»</w:t>
            </w:r>
            <w:r w:rsidRPr="002317C2">
              <w:rPr>
                <w:spacing w:val="35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(при</w:t>
            </w:r>
            <w:r w:rsidRPr="002317C2">
              <w:rPr>
                <w:spacing w:val="8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выполнении</w:t>
            </w:r>
            <w:r w:rsidRPr="002317C2">
              <w:rPr>
                <w:spacing w:val="34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практической</w:t>
            </w:r>
            <w:r w:rsidRPr="002317C2">
              <w:rPr>
                <w:spacing w:val="35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работы</w:t>
            </w:r>
            <w:r>
              <w:rPr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№</w:t>
            </w:r>
            <w:r w:rsidRPr="002317C2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2);</w:t>
            </w:r>
          </w:p>
        </w:tc>
        <w:tc>
          <w:tcPr>
            <w:tcW w:w="1113" w:type="dxa"/>
          </w:tcPr>
          <w:p w:rsidR="002317C2" w:rsidRDefault="002317C2" w:rsidP="002317C2">
            <w:pPr>
              <w:pStyle w:val="TableParagraph"/>
              <w:spacing w:before="63" w:line="244" w:lineRule="auto"/>
              <w:ind w:left="78" w:right="70"/>
              <w:rPr>
                <w:sz w:val="16"/>
              </w:rPr>
            </w:pPr>
            <w:r>
              <w:rPr>
                <w:w w:val="90"/>
                <w:sz w:val="16"/>
              </w:rPr>
              <w:t>Практическая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636" w:type="dxa"/>
          </w:tcPr>
          <w:p w:rsidR="002317C2" w:rsidRDefault="002317C2" w:rsidP="002317C2">
            <w:pPr>
              <w:pStyle w:val="TableParagraph"/>
              <w:spacing w:before="63" w:line="244" w:lineRule="auto"/>
              <w:ind w:left="80"/>
              <w:rPr>
                <w:sz w:val="16"/>
              </w:rPr>
            </w:pPr>
            <w:r>
              <w:rPr>
                <w:sz w:val="16"/>
              </w:rPr>
              <w:t>https://resh.edu.ru/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https://</w:t>
            </w:r>
            <w:hyperlink r:id="rId14">
              <w:r>
                <w:rPr>
                  <w:w w:val="90"/>
                  <w:sz w:val="16"/>
                </w:rPr>
                <w:t>www.yaklass.ru/</w:t>
              </w:r>
            </w:hyperlink>
          </w:p>
        </w:tc>
      </w:tr>
      <w:tr w:rsidR="002317C2" w:rsidRPr="00C763B2" w:rsidTr="002317C2">
        <w:trPr>
          <w:trHeight w:val="3029"/>
        </w:trPr>
        <w:tc>
          <w:tcPr>
            <w:tcW w:w="399" w:type="dxa"/>
          </w:tcPr>
          <w:p w:rsidR="002317C2" w:rsidRDefault="002317C2" w:rsidP="002317C2">
            <w:pPr>
              <w:pStyle w:val="TableParagraph"/>
              <w:spacing w:before="59"/>
              <w:ind w:left="55" w:right="54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1.6.</w:t>
            </w:r>
          </w:p>
        </w:tc>
        <w:tc>
          <w:tcPr>
            <w:tcW w:w="3529" w:type="dxa"/>
          </w:tcPr>
          <w:p w:rsidR="002317C2" w:rsidRDefault="002317C2" w:rsidP="002317C2">
            <w:pPr>
              <w:pStyle w:val="TableParagraph"/>
              <w:spacing w:before="59"/>
              <w:rPr>
                <w:sz w:val="16"/>
              </w:rPr>
            </w:pPr>
            <w:r>
              <w:rPr>
                <w:w w:val="90"/>
                <w:sz w:val="16"/>
              </w:rPr>
              <w:t>Агропромышленный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комплекс</w:t>
            </w:r>
            <w:r>
              <w:rPr>
                <w:spacing w:val="47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(АПК)</w:t>
            </w:r>
          </w:p>
        </w:tc>
        <w:tc>
          <w:tcPr>
            <w:tcW w:w="528" w:type="dxa"/>
          </w:tcPr>
          <w:p w:rsidR="002317C2" w:rsidRDefault="002317C2" w:rsidP="002317C2">
            <w:pPr>
              <w:pStyle w:val="TableParagraph"/>
              <w:spacing w:before="59"/>
              <w:rPr>
                <w:sz w:val="16"/>
              </w:rPr>
            </w:pPr>
            <w:r>
              <w:rPr>
                <w:w w:val="91"/>
                <w:sz w:val="16"/>
              </w:rPr>
              <w:t>4</w:t>
            </w:r>
          </w:p>
        </w:tc>
        <w:tc>
          <w:tcPr>
            <w:tcW w:w="1109" w:type="dxa"/>
          </w:tcPr>
          <w:p w:rsidR="002317C2" w:rsidRDefault="002317C2" w:rsidP="002317C2">
            <w:pPr>
              <w:pStyle w:val="TableParagraph"/>
              <w:spacing w:before="59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37" w:type="dxa"/>
          </w:tcPr>
          <w:p w:rsidR="002317C2" w:rsidRDefault="002317C2" w:rsidP="002317C2">
            <w:pPr>
              <w:pStyle w:val="TableParagraph"/>
              <w:spacing w:before="59"/>
              <w:ind w:left="72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806" w:type="dxa"/>
          </w:tcPr>
          <w:p w:rsidR="002317C2" w:rsidRDefault="002317C2" w:rsidP="002317C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247" w:type="dxa"/>
          </w:tcPr>
          <w:p w:rsidR="002317C2" w:rsidRPr="002317C2" w:rsidRDefault="002317C2" w:rsidP="002317C2">
            <w:pPr>
              <w:pStyle w:val="TableParagraph"/>
              <w:spacing w:before="68" w:line="256" w:lineRule="auto"/>
              <w:ind w:left="73" w:right="259"/>
              <w:rPr>
                <w:sz w:val="16"/>
                <w:lang w:val="ru-RU"/>
              </w:rPr>
            </w:pPr>
            <w:r w:rsidRPr="002317C2">
              <w:rPr>
                <w:w w:val="90"/>
                <w:sz w:val="16"/>
                <w:lang w:val="ru-RU"/>
              </w:rPr>
              <w:t>Описывать</w:t>
            </w:r>
            <w:r w:rsidRPr="002317C2">
              <w:rPr>
                <w:spacing w:val="5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по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карте</w:t>
            </w:r>
            <w:r w:rsidRPr="002317C2">
              <w:rPr>
                <w:spacing w:val="35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размещение</w:t>
            </w:r>
            <w:r w:rsidRPr="002317C2">
              <w:rPr>
                <w:spacing w:val="35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главных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районов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и</w:t>
            </w:r>
            <w:r w:rsidRPr="002317C2">
              <w:rPr>
                <w:spacing w:val="10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производства</w:t>
            </w:r>
            <w:r w:rsidRPr="002317C2">
              <w:rPr>
                <w:spacing w:val="35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основных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видов</w:t>
            </w:r>
            <w:r w:rsidRPr="002317C2">
              <w:rPr>
                <w:spacing w:val="2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сельскохозяйственной</w:t>
            </w:r>
            <w:r w:rsidRPr="002317C2">
              <w:rPr>
                <w:spacing w:val="-1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продукции;</w:t>
            </w:r>
          </w:p>
          <w:p w:rsidR="002317C2" w:rsidRPr="002317C2" w:rsidRDefault="002317C2" w:rsidP="002317C2">
            <w:pPr>
              <w:pStyle w:val="TableParagraph"/>
              <w:spacing w:line="256" w:lineRule="auto"/>
              <w:ind w:left="73" w:right="259"/>
              <w:rPr>
                <w:sz w:val="16"/>
                <w:lang w:val="ru-RU"/>
              </w:rPr>
            </w:pPr>
            <w:r w:rsidRPr="002317C2">
              <w:rPr>
                <w:w w:val="90"/>
                <w:sz w:val="16"/>
                <w:lang w:val="ru-RU"/>
              </w:rPr>
              <w:t>Оценивать</w:t>
            </w:r>
            <w:r w:rsidRPr="002317C2">
              <w:rPr>
                <w:spacing w:val="4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значение</w:t>
            </w:r>
            <w:r w:rsidRPr="002317C2">
              <w:rPr>
                <w:spacing w:val="33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АПК</w:t>
            </w:r>
            <w:r w:rsidRPr="002317C2">
              <w:rPr>
                <w:spacing w:val="8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для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реализации</w:t>
            </w:r>
            <w:r w:rsidRPr="002317C2">
              <w:rPr>
                <w:spacing w:val="8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целей</w:t>
            </w:r>
            <w:r w:rsidRPr="002317C2">
              <w:rPr>
                <w:spacing w:val="34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политики</w:t>
            </w:r>
            <w:r w:rsidRPr="002317C2">
              <w:rPr>
                <w:spacing w:val="-33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импортозамещения;</w:t>
            </w:r>
          </w:p>
          <w:p w:rsidR="002317C2" w:rsidRPr="002317C2" w:rsidRDefault="002317C2" w:rsidP="002317C2">
            <w:pPr>
              <w:pStyle w:val="TableParagraph"/>
              <w:spacing w:line="254" w:lineRule="auto"/>
              <w:ind w:left="73" w:right="259"/>
              <w:rPr>
                <w:sz w:val="16"/>
                <w:lang w:val="ru-RU"/>
              </w:rPr>
            </w:pPr>
            <w:r w:rsidRPr="002317C2">
              <w:rPr>
                <w:w w:val="95"/>
                <w:sz w:val="16"/>
                <w:lang w:val="ru-RU"/>
              </w:rPr>
              <w:t>Сравнивать</w:t>
            </w:r>
            <w:r w:rsidRPr="002317C2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влияние</w:t>
            </w:r>
            <w:r w:rsidRPr="002317C2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природных</w:t>
            </w:r>
            <w:r w:rsidRPr="002317C2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факторов</w:t>
            </w:r>
            <w:r w:rsidRPr="002317C2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на</w:t>
            </w:r>
            <w:r w:rsidRPr="002317C2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размещение</w:t>
            </w:r>
            <w:r w:rsidRPr="002317C2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сельскохозяйственных</w:t>
            </w:r>
            <w:r w:rsidRPr="002317C2">
              <w:rPr>
                <w:spacing w:val="20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и</w:t>
            </w:r>
            <w:r w:rsidRPr="002317C2">
              <w:rPr>
                <w:spacing w:val="20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промышленных</w:t>
            </w:r>
            <w:r w:rsidRPr="002317C2">
              <w:rPr>
                <w:spacing w:val="20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предприятий</w:t>
            </w:r>
            <w:r w:rsidRPr="002317C2">
              <w:rPr>
                <w:spacing w:val="20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(при</w:t>
            </w:r>
            <w:r w:rsidRPr="002317C2">
              <w:rPr>
                <w:spacing w:val="20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выполнении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практической</w:t>
            </w:r>
            <w:r w:rsidRPr="002317C2">
              <w:rPr>
                <w:spacing w:val="-1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работы</w:t>
            </w:r>
            <w:r w:rsidRPr="002317C2">
              <w:rPr>
                <w:spacing w:val="4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№</w:t>
            </w:r>
            <w:r w:rsidRPr="002317C2">
              <w:rPr>
                <w:spacing w:val="1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1);</w:t>
            </w:r>
          </w:p>
          <w:p w:rsidR="002317C2" w:rsidRPr="002317C2" w:rsidRDefault="002317C2" w:rsidP="002317C2">
            <w:pPr>
              <w:pStyle w:val="TableParagraph"/>
              <w:spacing w:line="256" w:lineRule="auto"/>
              <w:ind w:left="73" w:right="259"/>
              <w:rPr>
                <w:sz w:val="16"/>
                <w:lang w:val="ru-RU"/>
              </w:rPr>
            </w:pPr>
            <w:r w:rsidRPr="002317C2">
              <w:rPr>
                <w:w w:val="90"/>
                <w:sz w:val="16"/>
                <w:lang w:val="ru-RU"/>
              </w:rPr>
              <w:t>Приводить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примеры,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позволяющие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оценить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роль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России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как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одного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из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крупнейших</w:t>
            </w:r>
            <w:r w:rsidRPr="002317C2">
              <w:rPr>
                <w:spacing w:val="-5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поставщиков</w:t>
            </w:r>
            <w:r w:rsidRPr="002317C2">
              <w:rPr>
                <w:spacing w:val="-2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на</w:t>
            </w:r>
            <w:r w:rsidRPr="002317C2">
              <w:rPr>
                <w:spacing w:val="-1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мировой</w:t>
            </w:r>
            <w:r w:rsidRPr="002317C2">
              <w:rPr>
                <w:spacing w:val="-5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рынок</w:t>
            </w:r>
            <w:r w:rsidRPr="002317C2">
              <w:rPr>
                <w:spacing w:val="1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продукции</w:t>
            </w:r>
          </w:p>
          <w:p w:rsidR="002317C2" w:rsidRPr="002317C2" w:rsidRDefault="002317C2" w:rsidP="002317C2">
            <w:pPr>
              <w:pStyle w:val="TableParagraph"/>
              <w:spacing w:line="179" w:lineRule="exact"/>
              <w:ind w:left="73"/>
              <w:rPr>
                <w:sz w:val="16"/>
                <w:lang w:val="ru-RU"/>
              </w:rPr>
            </w:pPr>
            <w:r w:rsidRPr="002317C2">
              <w:rPr>
                <w:w w:val="90"/>
                <w:sz w:val="16"/>
                <w:lang w:val="ru-RU"/>
              </w:rPr>
              <w:t>агропромышленного</w:t>
            </w:r>
            <w:r w:rsidRPr="002317C2">
              <w:rPr>
                <w:spacing w:val="76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комплекса;</w:t>
            </w:r>
          </w:p>
          <w:p w:rsidR="002317C2" w:rsidRPr="002317C2" w:rsidRDefault="002317C2" w:rsidP="002317C2">
            <w:pPr>
              <w:pStyle w:val="TableParagraph"/>
              <w:spacing w:before="4" w:line="252" w:lineRule="auto"/>
              <w:ind w:left="73" w:right="259"/>
              <w:rPr>
                <w:sz w:val="16"/>
                <w:lang w:val="ru-RU"/>
              </w:rPr>
            </w:pPr>
            <w:r w:rsidRPr="002317C2">
              <w:rPr>
                <w:w w:val="90"/>
                <w:sz w:val="16"/>
                <w:lang w:val="ru-RU"/>
              </w:rPr>
              <w:t>Характеризовать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агропромышленный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комплекс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своего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края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по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плану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и</w:t>
            </w:r>
            <w:r w:rsidRPr="002317C2">
              <w:rPr>
                <w:spacing w:val="-33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предлагать</w:t>
            </w:r>
            <w:r w:rsidRPr="002317C2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возможные</w:t>
            </w:r>
            <w:r w:rsidRPr="002317C2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пути</w:t>
            </w:r>
            <w:r w:rsidRPr="002317C2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его</w:t>
            </w:r>
            <w:r w:rsidRPr="002317C2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эффективного</w:t>
            </w:r>
            <w:r w:rsidRPr="002317C2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развития;</w:t>
            </w:r>
          </w:p>
          <w:p w:rsidR="002317C2" w:rsidRPr="002317C2" w:rsidRDefault="002317C2" w:rsidP="002317C2">
            <w:pPr>
              <w:pStyle w:val="TableParagraph"/>
              <w:spacing w:before="3" w:line="254" w:lineRule="auto"/>
              <w:ind w:left="73" w:right="329"/>
              <w:jc w:val="both"/>
              <w:rPr>
                <w:sz w:val="16"/>
                <w:lang w:val="ru-RU"/>
              </w:rPr>
            </w:pPr>
            <w:r w:rsidRPr="002317C2">
              <w:rPr>
                <w:w w:val="90"/>
                <w:sz w:val="16"/>
                <w:lang w:val="ru-RU"/>
              </w:rPr>
              <w:t>Находить,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извлекать,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интегрировать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и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интерпретировать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информацию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из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различных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источников,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необходимую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для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сравнения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и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оценки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основных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тенденций</w:t>
            </w:r>
            <w:r w:rsidRPr="002317C2">
              <w:rPr>
                <w:spacing w:val="-2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развития</w:t>
            </w:r>
            <w:r w:rsidRPr="002317C2">
              <w:rPr>
                <w:spacing w:val="-1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отдельных</w:t>
            </w:r>
            <w:r w:rsidRPr="002317C2">
              <w:rPr>
                <w:spacing w:val="-2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отраслей</w:t>
            </w:r>
            <w:r w:rsidRPr="002317C2">
              <w:rPr>
                <w:spacing w:val="-2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АПК;</w:t>
            </w:r>
          </w:p>
        </w:tc>
        <w:tc>
          <w:tcPr>
            <w:tcW w:w="1113" w:type="dxa"/>
          </w:tcPr>
          <w:p w:rsidR="002317C2" w:rsidRDefault="002317C2" w:rsidP="002317C2">
            <w:pPr>
              <w:pStyle w:val="TableParagraph"/>
              <w:spacing w:before="63" w:line="249" w:lineRule="auto"/>
              <w:ind w:left="78" w:right="70"/>
              <w:rPr>
                <w:sz w:val="16"/>
              </w:rPr>
            </w:pPr>
            <w:r>
              <w:rPr>
                <w:w w:val="90"/>
                <w:sz w:val="16"/>
              </w:rPr>
              <w:t>Письменный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контроль;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Устный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1636" w:type="dxa"/>
          </w:tcPr>
          <w:p w:rsidR="002317C2" w:rsidRDefault="002317C2" w:rsidP="002317C2">
            <w:pPr>
              <w:pStyle w:val="TableParagraph"/>
              <w:spacing w:before="63" w:line="244" w:lineRule="auto"/>
              <w:ind w:left="80"/>
              <w:rPr>
                <w:sz w:val="16"/>
              </w:rPr>
            </w:pPr>
            <w:r>
              <w:rPr>
                <w:sz w:val="16"/>
              </w:rPr>
              <w:t>https://resh.edu.ru/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https://</w:t>
            </w:r>
            <w:hyperlink r:id="rId15">
              <w:r>
                <w:rPr>
                  <w:w w:val="90"/>
                  <w:sz w:val="16"/>
                </w:rPr>
                <w:t>www.yaklass.ru/</w:t>
              </w:r>
            </w:hyperlink>
          </w:p>
        </w:tc>
      </w:tr>
      <w:tr w:rsidR="002317C2" w:rsidRPr="00C763B2" w:rsidTr="002317C2">
        <w:trPr>
          <w:trHeight w:val="3941"/>
        </w:trPr>
        <w:tc>
          <w:tcPr>
            <w:tcW w:w="399" w:type="dxa"/>
          </w:tcPr>
          <w:p w:rsidR="002317C2" w:rsidRDefault="002317C2" w:rsidP="002317C2">
            <w:pPr>
              <w:pStyle w:val="TableParagraph"/>
              <w:spacing w:before="59"/>
              <w:ind w:left="55" w:right="54"/>
              <w:jc w:val="center"/>
              <w:rPr>
                <w:sz w:val="16"/>
              </w:rPr>
            </w:pPr>
            <w:r>
              <w:rPr>
                <w:sz w:val="16"/>
              </w:rPr>
              <w:t>1.7.</w:t>
            </w:r>
          </w:p>
        </w:tc>
        <w:tc>
          <w:tcPr>
            <w:tcW w:w="3529" w:type="dxa"/>
          </w:tcPr>
          <w:p w:rsidR="002317C2" w:rsidRDefault="002317C2" w:rsidP="002317C2">
            <w:pPr>
              <w:pStyle w:val="TableParagraph"/>
              <w:spacing w:before="59"/>
              <w:rPr>
                <w:sz w:val="16"/>
              </w:rPr>
            </w:pPr>
            <w:r>
              <w:rPr>
                <w:w w:val="90"/>
                <w:sz w:val="16"/>
              </w:rPr>
              <w:t>Инфраструктурный</w:t>
            </w:r>
            <w:r>
              <w:rPr>
                <w:spacing w:val="66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комплекс</w:t>
            </w:r>
          </w:p>
        </w:tc>
        <w:tc>
          <w:tcPr>
            <w:tcW w:w="528" w:type="dxa"/>
          </w:tcPr>
          <w:p w:rsidR="002317C2" w:rsidRDefault="002317C2" w:rsidP="002317C2">
            <w:pPr>
              <w:pStyle w:val="TableParagraph"/>
              <w:spacing w:before="59"/>
              <w:rPr>
                <w:sz w:val="16"/>
              </w:rPr>
            </w:pPr>
            <w:r>
              <w:rPr>
                <w:w w:val="91"/>
                <w:sz w:val="16"/>
              </w:rPr>
              <w:t>5</w:t>
            </w:r>
          </w:p>
        </w:tc>
        <w:tc>
          <w:tcPr>
            <w:tcW w:w="1109" w:type="dxa"/>
          </w:tcPr>
          <w:p w:rsidR="002317C2" w:rsidRDefault="002317C2" w:rsidP="002317C2">
            <w:pPr>
              <w:pStyle w:val="TableParagraph"/>
              <w:spacing w:before="59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37" w:type="dxa"/>
          </w:tcPr>
          <w:p w:rsidR="002317C2" w:rsidRDefault="002317C2" w:rsidP="002317C2">
            <w:pPr>
              <w:pStyle w:val="TableParagraph"/>
              <w:spacing w:before="59"/>
              <w:ind w:left="72"/>
              <w:rPr>
                <w:sz w:val="16"/>
              </w:rPr>
            </w:pPr>
            <w:r>
              <w:rPr>
                <w:w w:val="91"/>
                <w:sz w:val="16"/>
              </w:rPr>
              <w:t>2</w:t>
            </w:r>
          </w:p>
        </w:tc>
        <w:tc>
          <w:tcPr>
            <w:tcW w:w="806" w:type="dxa"/>
          </w:tcPr>
          <w:p w:rsidR="002317C2" w:rsidRDefault="002317C2" w:rsidP="002317C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247" w:type="dxa"/>
          </w:tcPr>
          <w:p w:rsidR="002317C2" w:rsidRPr="002317C2" w:rsidRDefault="002317C2" w:rsidP="002317C2">
            <w:pPr>
              <w:pStyle w:val="TableParagraph"/>
              <w:spacing w:before="63" w:line="256" w:lineRule="auto"/>
              <w:ind w:left="73" w:right="259"/>
              <w:rPr>
                <w:sz w:val="16"/>
                <w:lang w:val="ru-RU"/>
              </w:rPr>
            </w:pPr>
            <w:r w:rsidRPr="002317C2">
              <w:rPr>
                <w:w w:val="90"/>
                <w:sz w:val="16"/>
                <w:lang w:val="ru-RU"/>
              </w:rPr>
              <w:t>Называть</w:t>
            </w:r>
            <w:r w:rsidRPr="002317C2">
              <w:rPr>
                <w:spacing w:val="7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главные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транспортные</w:t>
            </w:r>
            <w:r w:rsidRPr="002317C2">
              <w:rPr>
                <w:spacing w:val="10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магистрали</w:t>
            </w:r>
            <w:r w:rsidRPr="002317C2">
              <w:rPr>
                <w:spacing w:val="3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России</w:t>
            </w:r>
            <w:r w:rsidRPr="002317C2">
              <w:rPr>
                <w:spacing w:val="3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и</w:t>
            </w:r>
            <w:r w:rsidRPr="002317C2">
              <w:rPr>
                <w:spacing w:val="3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главные</w:t>
            </w:r>
            <w:r w:rsidRPr="002317C2">
              <w:rPr>
                <w:spacing w:val="10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научные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центры</w:t>
            </w:r>
            <w:r w:rsidRPr="002317C2">
              <w:rPr>
                <w:spacing w:val="-1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страны;</w:t>
            </w:r>
          </w:p>
          <w:p w:rsidR="002317C2" w:rsidRPr="002317C2" w:rsidRDefault="002317C2" w:rsidP="002317C2">
            <w:pPr>
              <w:pStyle w:val="TableParagraph"/>
              <w:spacing w:before="1" w:line="256" w:lineRule="auto"/>
              <w:ind w:left="73" w:right="259"/>
              <w:rPr>
                <w:sz w:val="16"/>
                <w:lang w:val="ru-RU"/>
              </w:rPr>
            </w:pPr>
            <w:r w:rsidRPr="002317C2">
              <w:rPr>
                <w:w w:val="90"/>
                <w:sz w:val="16"/>
                <w:lang w:val="ru-RU"/>
              </w:rPr>
              <w:t>Оценивать</w:t>
            </w:r>
            <w:r w:rsidRPr="002317C2">
              <w:rPr>
                <w:spacing w:val="32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роль</w:t>
            </w:r>
            <w:r w:rsidRPr="002317C2">
              <w:rPr>
                <w:spacing w:val="33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транспорта</w:t>
            </w:r>
            <w:r w:rsidRPr="002317C2">
              <w:rPr>
                <w:spacing w:val="28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в</w:t>
            </w:r>
            <w:r w:rsidRPr="002317C2">
              <w:rPr>
                <w:spacing w:val="30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экономике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страны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с</w:t>
            </w:r>
            <w:r w:rsidRPr="002317C2">
              <w:rPr>
                <w:spacing w:val="28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учётом</w:t>
            </w:r>
            <w:r w:rsidRPr="002317C2">
              <w:rPr>
                <w:spacing w:val="30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размеров</w:t>
            </w:r>
            <w:r w:rsidRPr="002317C2">
              <w:rPr>
                <w:spacing w:val="29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её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территории;</w:t>
            </w:r>
          </w:p>
          <w:p w:rsidR="002317C2" w:rsidRPr="002317C2" w:rsidRDefault="002317C2" w:rsidP="002317C2">
            <w:pPr>
              <w:pStyle w:val="TableParagraph"/>
              <w:spacing w:line="256" w:lineRule="auto"/>
              <w:ind w:left="73" w:right="46"/>
              <w:rPr>
                <w:sz w:val="16"/>
                <w:lang w:val="ru-RU"/>
              </w:rPr>
            </w:pPr>
            <w:r w:rsidRPr="002317C2">
              <w:rPr>
                <w:w w:val="95"/>
                <w:sz w:val="16"/>
                <w:lang w:val="ru-RU"/>
              </w:rPr>
              <w:t>Применять</w:t>
            </w:r>
            <w:r w:rsidRPr="002317C2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понятия</w:t>
            </w:r>
            <w:r w:rsidRPr="002317C2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«инфраструктурный</w:t>
            </w:r>
            <w:r w:rsidRPr="002317C2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комплекс»,</w:t>
            </w:r>
            <w:r w:rsidRPr="002317C2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«рекреационное</w:t>
            </w:r>
            <w:r w:rsidRPr="002317C2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хозяйство»,</w:t>
            </w:r>
            <w:r w:rsidRPr="002317C2">
              <w:rPr>
                <w:spacing w:val="33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«инфраструктура»,</w:t>
            </w:r>
            <w:r w:rsidRPr="002317C2">
              <w:rPr>
                <w:spacing w:val="32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«сфера</w:t>
            </w:r>
            <w:r w:rsidRPr="002317C2">
              <w:rPr>
                <w:spacing w:val="68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обслуживания»</w:t>
            </w:r>
            <w:r w:rsidRPr="002317C2">
              <w:rPr>
                <w:spacing w:val="32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для</w:t>
            </w:r>
            <w:r w:rsidRPr="002317C2">
              <w:rPr>
                <w:spacing w:val="32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решения</w:t>
            </w:r>
            <w:r w:rsidRPr="002317C2">
              <w:rPr>
                <w:spacing w:val="68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учебных</w:t>
            </w:r>
            <w:r w:rsidRPr="002317C2">
              <w:rPr>
                <w:spacing w:val="-33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и</w:t>
            </w:r>
            <w:r w:rsidRPr="002317C2">
              <w:rPr>
                <w:spacing w:val="-1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(или) практико-ориентированных</w:t>
            </w:r>
            <w:r w:rsidRPr="002317C2">
              <w:rPr>
                <w:spacing w:val="-1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задач;</w:t>
            </w:r>
          </w:p>
          <w:p w:rsidR="002317C2" w:rsidRPr="002317C2" w:rsidRDefault="002317C2" w:rsidP="002317C2">
            <w:pPr>
              <w:pStyle w:val="TableParagraph"/>
              <w:spacing w:line="256" w:lineRule="auto"/>
              <w:ind w:left="73" w:right="259"/>
              <w:rPr>
                <w:sz w:val="16"/>
                <w:lang w:val="ru-RU"/>
              </w:rPr>
            </w:pPr>
            <w:r w:rsidRPr="002317C2">
              <w:rPr>
                <w:w w:val="90"/>
                <w:sz w:val="16"/>
                <w:lang w:val="ru-RU"/>
              </w:rPr>
              <w:t>Различать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виды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транспорта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и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основные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показатели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их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работы: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грузооборот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и</w:t>
            </w:r>
            <w:r w:rsidRPr="002317C2">
              <w:rPr>
                <w:spacing w:val="-33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пассажирооборот;</w:t>
            </w:r>
          </w:p>
          <w:p w:rsidR="002317C2" w:rsidRPr="002317C2" w:rsidRDefault="002317C2" w:rsidP="002317C2">
            <w:pPr>
              <w:pStyle w:val="TableParagraph"/>
              <w:spacing w:line="256" w:lineRule="auto"/>
              <w:ind w:left="73" w:right="259"/>
              <w:rPr>
                <w:sz w:val="16"/>
                <w:lang w:val="ru-RU"/>
              </w:rPr>
            </w:pPr>
            <w:r w:rsidRPr="002317C2">
              <w:rPr>
                <w:w w:val="90"/>
                <w:sz w:val="16"/>
                <w:lang w:val="ru-RU"/>
              </w:rPr>
              <w:t>Анализировать</w:t>
            </w:r>
            <w:r w:rsidRPr="002317C2">
              <w:rPr>
                <w:spacing w:val="6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статистические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данные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с</w:t>
            </w:r>
            <w:r w:rsidRPr="002317C2">
              <w:rPr>
                <w:spacing w:val="10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целью</w:t>
            </w:r>
            <w:r w:rsidRPr="002317C2">
              <w:rPr>
                <w:spacing w:val="8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выявления</w:t>
            </w:r>
            <w:r w:rsidRPr="002317C2">
              <w:rPr>
                <w:spacing w:val="13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преимуществ</w:t>
            </w:r>
            <w:r w:rsidRPr="002317C2">
              <w:rPr>
                <w:spacing w:val="10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и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недостатков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различных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видов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транспорта,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сравнения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роли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в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перевозках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различных</w:t>
            </w:r>
            <w:r w:rsidRPr="002317C2">
              <w:rPr>
                <w:spacing w:val="-2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грузов</w:t>
            </w:r>
            <w:r w:rsidRPr="002317C2">
              <w:rPr>
                <w:spacing w:val="-2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и</w:t>
            </w:r>
            <w:r w:rsidRPr="002317C2">
              <w:rPr>
                <w:spacing w:val="3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себестоимости</w:t>
            </w:r>
            <w:r w:rsidRPr="002317C2">
              <w:rPr>
                <w:spacing w:val="-1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перевозок;</w:t>
            </w:r>
          </w:p>
          <w:p w:rsidR="002317C2" w:rsidRPr="002317C2" w:rsidRDefault="002317C2" w:rsidP="002317C2">
            <w:pPr>
              <w:pStyle w:val="TableParagraph"/>
              <w:spacing w:line="256" w:lineRule="auto"/>
              <w:ind w:left="73" w:right="259"/>
              <w:rPr>
                <w:sz w:val="16"/>
                <w:lang w:val="ru-RU"/>
              </w:rPr>
            </w:pPr>
            <w:r w:rsidRPr="002317C2">
              <w:rPr>
                <w:w w:val="90"/>
                <w:sz w:val="16"/>
                <w:lang w:val="ru-RU"/>
              </w:rPr>
              <w:t>Находить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информацию,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позволяющую оценить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ход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реализации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мер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по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обеспечению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ликвидации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инфраструктурных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ограничений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федерального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значения;</w:t>
            </w:r>
          </w:p>
          <w:p w:rsidR="002317C2" w:rsidRPr="002317C2" w:rsidRDefault="002317C2" w:rsidP="002317C2">
            <w:pPr>
              <w:pStyle w:val="TableParagraph"/>
              <w:spacing w:line="256" w:lineRule="auto"/>
              <w:ind w:left="73" w:right="259"/>
              <w:rPr>
                <w:sz w:val="16"/>
                <w:lang w:val="ru-RU"/>
              </w:rPr>
            </w:pPr>
            <w:r w:rsidRPr="002317C2">
              <w:rPr>
                <w:w w:val="90"/>
                <w:sz w:val="16"/>
                <w:lang w:val="ru-RU"/>
              </w:rPr>
              <w:t>Сравнивать</w:t>
            </w:r>
            <w:r w:rsidRPr="002317C2">
              <w:rPr>
                <w:spacing w:val="4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по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статистическим</w:t>
            </w:r>
            <w:r w:rsidRPr="002317C2">
              <w:rPr>
                <w:spacing w:val="9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данным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доли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отдельных</w:t>
            </w:r>
            <w:r w:rsidRPr="002317C2">
              <w:rPr>
                <w:spacing w:val="9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морских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бассейнов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в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грузоперевозках</w:t>
            </w:r>
            <w:r w:rsidRPr="002317C2">
              <w:rPr>
                <w:spacing w:val="-5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(при</w:t>
            </w:r>
            <w:r w:rsidRPr="002317C2">
              <w:rPr>
                <w:spacing w:val="-5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выполнении</w:t>
            </w:r>
            <w:r w:rsidRPr="002317C2">
              <w:rPr>
                <w:spacing w:val="-5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практической</w:t>
            </w:r>
            <w:r w:rsidRPr="002317C2">
              <w:rPr>
                <w:spacing w:val="-5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работы</w:t>
            </w:r>
            <w:r w:rsidRPr="002317C2">
              <w:rPr>
                <w:spacing w:val="-1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№</w:t>
            </w:r>
            <w:r w:rsidRPr="002317C2">
              <w:rPr>
                <w:spacing w:val="-4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1);</w:t>
            </w:r>
          </w:p>
          <w:p w:rsidR="002317C2" w:rsidRPr="002317C2" w:rsidRDefault="002317C2" w:rsidP="002317C2">
            <w:pPr>
              <w:pStyle w:val="TableParagraph"/>
              <w:spacing w:line="256" w:lineRule="auto"/>
              <w:ind w:left="73" w:right="259"/>
              <w:rPr>
                <w:sz w:val="16"/>
                <w:lang w:val="ru-RU"/>
              </w:rPr>
            </w:pPr>
            <w:r w:rsidRPr="002317C2">
              <w:rPr>
                <w:w w:val="90"/>
                <w:sz w:val="16"/>
                <w:lang w:val="ru-RU"/>
              </w:rPr>
              <w:t>Находить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и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систематизировать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информацию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о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сфере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услуг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своего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края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и</w:t>
            </w:r>
            <w:r w:rsidRPr="002317C2">
              <w:rPr>
                <w:spacing w:val="-33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предлагать</w:t>
            </w:r>
            <w:r w:rsidRPr="002317C2">
              <w:rPr>
                <w:spacing w:val="4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меры</w:t>
            </w:r>
            <w:r w:rsidRPr="002317C2">
              <w:rPr>
                <w:spacing w:val="-2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для</w:t>
            </w:r>
            <w:r w:rsidRPr="002317C2">
              <w:rPr>
                <w:spacing w:val="-1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её</w:t>
            </w:r>
            <w:r w:rsidRPr="002317C2">
              <w:rPr>
                <w:spacing w:val="2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совершенствования;</w:t>
            </w:r>
          </w:p>
        </w:tc>
        <w:tc>
          <w:tcPr>
            <w:tcW w:w="1113" w:type="dxa"/>
          </w:tcPr>
          <w:p w:rsidR="002317C2" w:rsidRDefault="002317C2" w:rsidP="002317C2">
            <w:pPr>
              <w:pStyle w:val="TableParagraph"/>
              <w:spacing w:before="63" w:line="247" w:lineRule="auto"/>
              <w:ind w:left="78" w:right="70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Тестирование;</w:t>
            </w:r>
          </w:p>
        </w:tc>
        <w:tc>
          <w:tcPr>
            <w:tcW w:w="1636" w:type="dxa"/>
          </w:tcPr>
          <w:p w:rsidR="002317C2" w:rsidRDefault="002317C2" w:rsidP="002317C2">
            <w:pPr>
              <w:pStyle w:val="TableParagraph"/>
              <w:spacing w:before="63" w:line="244" w:lineRule="auto"/>
              <w:ind w:left="80"/>
              <w:rPr>
                <w:sz w:val="16"/>
              </w:rPr>
            </w:pPr>
            <w:r>
              <w:rPr>
                <w:sz w:val="16"/>
              </w:rPr>
              <w:t>https://resh.edu.ru/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https://</w:t>
            </w:r>
            <w:hyperlink r:id="rId16">
              <w:r>
                <w:rPr>
                  <w:w w:val="90"/>
                  <w:sz w:val="16"/>
                </w:rPr>
                <w:t>www.yaklass.ru/</w:t>
              </w:r>
            </w:hyperlink>
          </w:p>
        </w:tc>
      </w:tr>
      <w:tr w:rsidR="002317C2" w:rsidRPr="00C763B2" w:rsidTr="002317C2">
        <w:trPr>
          <w:trHeight w:val="2833"/>
        </w:trPr>
        <w:tc>
          <w:tcPr>
            <w:tcW w:w="399" w:type="dxa"/>
          </w:tcPr>
          <w:p w:rsidR="002317C2" w:rsidRDefault="002317C2" w:rsidP="002317C2">
            <w:pPr>
              <w:pStyle w:val="TableParagraph"/>
              <w:spacing w:before="59"/>
              <w:ind w:left="55" w:right="54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1.8.</w:t>
            </w:r>
          </w:p>
        </w:tc>
        <w:tc>
          <w:tcPr>
            <w:tcW w:w="3529" w:type="dxa"/>
          </w:tcPr>
          <w:p w:rsidR="002317C2" w:rsidRDefault="002317C2" w:rsidP="002317C2">
            <w:pPr>
              <w:pStyle w:val="TableParagraph"/>
              <w:spacing w:before="59"/>
              <w:rPr>
                <w:sz w:val="16"/>
              </w:rPr>
            </w:pPr>
            <w:r>
              <w:rPr>
                <w:w w:val="90"/>
                <w:sz w:val="16"/>
              </w:rPr>
              <w:t>Обобщение</w:t>
            </w:r>
            <w:r>
              <w:rPr>
                <w:spacing w:val="3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знаний</w:t>
            </w:r>
          </w:p>
        </w:tc>
        <w:tc>
          <w:tcPr>
            <w:tcW w:w="528" w:type="dxa"/>
          </w:tcPr>
          <w:p w:rsidR="002317C2" w:rsidRDefault="002317C2" w:rsidP="002317C2">
            <w:pPr>
              <w:pStyle w:val="TableParagraph"/>
              <w:spacing w:before="59"/>
              <w:rPr>
                <w:sz w:val="16"/>
              </w:rPr>
            </w:pPr>
            <w:r>
              <w:rPr>
                <w:w w:val="91"/>
                <w:sz w:val="16"/>
              </w:rPr>
              <w:t>2</w:t>
            </w:r>
          </w:p>
        </w:tc>
        <w:tc>
          <w:tcPr>
            <w:tcW w:w="1109" w:type="dxa"/>
          </w:tcPr>
          <w:p w:rsidR="002317C2" w:rsidRDefault="002317C2" w:rsidP="002317C2">
            <w:pPr>
              <w:pStyle w:val="TableParagraph"/>
              <w:spacing w:before="59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37" w:type="dxa"/>
          </w:tcPr>
          <w:p w:rsidR="002317C2" w:rsidRDefault="002317C2" w:rsidP="002317C2">
            <w:pPr>
              <w:pStyle w:val="TableParagraph"/>
              <w:spacing w:before="59"/>
              <w:ind w:left="72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806" w:type="dxa"/>
          </w:tcPr>
          <w:p w:rsidR="002317C2" w:rsidRDefault="002317C2" w:rsidP="002317C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247" w:type="dxa"/>
          </w:tcPr>
          <w:p w:rsidR="002317C2" w:rsidRPr="002317C2" w:rsidRDefault="002317C2" w:rsidP="002317C2">
            <w:pPr>
              <w:pStyle w:val="TableParagraph"/>
              <w:spacing w:before="69" w:line="254" w:lineRule="auto"/>
              <w:ind w:left="73" w:right="259"/>
              <w:rPr>
                <w:sz w:val="16"/>
                <w:lang w:val="ru-RU"/>
              </w:rPr>
            </w:pPr>
            <w:r w:rsidRPr="002317C2">
              <w:rPr>
                <w:w w:val="90"/>
                <w:sz w:val="16"/>
                <w:lang w:val="ru-RU"/>
              </w:rPr>
              <w:t>Приводить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примеры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влияния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государственной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политики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на размещение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производств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и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действия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факторов,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ограничивающих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развитие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хозяйства;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Различать</w:t>
            </w:r>
            <w:r w:rsidRPr="002317C2">
              <w:rPr>
                <w:spacing w:val="9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территории</w:t>
            </w:r>
            <w:r w:rsidRPr="002317C2">
              <w:rPr>
                <w:spacing w:val="5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опережающего</w:t>
            </w:r>
            <w:r w:rsidRPr="002317C2">
              <w:rPr>
                <w:spacing w:val="5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развития</w:t>
            </w:r>
            <w:r w:rsidRPr="002317C2">
              <w:rPr>
                <w:spacing w:val="7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(ТОР),</w:t>
            </w:r>
            <w:r w:rsidRPr="002317C2">
              <w:rPr>
                <w:spacing w:val="3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Арктическую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зону</w:t>
            </w:r>
            <w:r w:rsidRPr="002317C2">
              <w:rPr>
                <w:spacing w:val="15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и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зону Севера</w:t>
            </w:r>
            <w:r w:rsidRPr="002317C2">
              <w:rPr>
                <w:spacing w:val="4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России;</w:t>
            </w:r>
          </w:p>
          <w:p w:rsidR="002317C2" w:rsidRPr="002317C2" w:rsidRDefault="002317C2" w:rsidP="002317C2">
            <w:pPr>
              <w:pStyle w:val="TableParagraph"/>
              <w:spacing w:line="254" w:lineRule="auto"/>
              <w:ind w:left="73" w:right="225"/>
              <w:jc w:val="both"/>
              <w:rPr>
                <w:sz w:val="16"/>
                <w:lang w:val="ru-RU"/>
              </w:rPr>
            </w:pPr>
            <w:r w:rsidRPr="002317C2">
              <w:rPr>
                <w:w w:val="90"/>
                <w:sz w:val="16"/>
                <w:lang w:val="ru-RU"/>
              </w:rPr>
              <w:t>Применять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понятия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«территории</w:t>
            </w:r>
            <w:r w:rsidRPr="002317C2">
              <w:rPr>
                <w:spacing w:val="32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опережающего</w:t>
            </w:r>
            <w:r w:rsidRPr="002317C2">
              <w:rPr>
                <w:spacing w:val="32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развития»,</w:t>
            </w:r>
            <w:r w:rsidRPr="002317C2">
              <w:rPr>
                <w:spacing w:val="32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«Арктическая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зона России», зона Севера России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для решения учебных и (или)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практико -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ориентированных задач;</w:t>
            </w:r>
          </w:p>
          <w:p w:rsidR="002317C2" w:rsidRPr="002317C2" w:rsidRDefault="002317C2" w:rsidP="002317C2">
            <w:pPr>
              <w:pStyle w:val="TableParagraph"/>
              <w:ind w:left="73"/>
              <w:jc w:val="both"/>
              <w:rPr>
                <w:sz w:val="16"/>
                <w:lang w:val="ru-RU"/>
              </w:rPr>
            </w:pPr>
            <w:r w:rsidRPr="002317C2">
              <w:rPr>
                <w:w w:val="90"/>
                <w:sz w:val="16"/>
                <w:lang w:val="ru-RU"/>
              </w:rPr>
              <w:t>Различать</w:t>
            </w:r>
            <w:r w:rsidRPr="002317C2">
              <w:rPr>
                <w:spacing w:val="42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понятия</w:t>
            </w:r>
            <w:r w:rsidRPr="002317C2">
              <w:rPr>
                <w:spacing w:val="42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«кластеры»,</w:t>
            </w:r>
            <w:r w:rsidRPr="002317C2">
              <w:rPr>
                <w:spacing w:val="37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«особые</w:t>
            </w:r>
            <w:r w:rsidRPr="002317C2">
              <w:rPr>
                <w:spacing w:val="37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экономические</w:t>
            </w:r>
            <w:r w:rsidRPr="002317C2">
              <w:rPr>
                <w:spacing w:val="37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зоны»,</w:t>
            </w:r>
          </w:p>
          <w:p w:rsidR="002317C2" w:rsidRPr="002317C2" w:rsidRDefault="002317C2" w:rsidP="002317C2">
            <w:pPr>
              <w:pStyle w:val="TableParagraph"/>
              <w:spacing w:before="6"/>
              <w:ind w:left="73"/>
              <w:jc w:val="both"/>
              <w:rPr>
                <w:sz w:val="16"/>
                <w:lang w:val="ru-RU"/>
              </w:rPr>
            </w:pPr>
            <w:r w:rsidRPr="002317C2">
              <w:rPr>
                <w:w w:val="90"/>
                <w:sz w:val="16"/>
                <w:lang w:val="ru-RU"/>
              </w:rPr>
              <w:t>«территории</w:t>
            </w:r>
            <w:r w:rsidRPr="002317C2">
              <w:rPr>
                <w:spacing w:val="54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опережающего</w:t>
            </w:r>
            <w:r w:rsidRPr="002317C2">
              <w:rPr>
                <w:spacing w:val="45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развития»;</w:t>
            </w:r>
          </w:p>
          <w:p w:rsidR="002317C2" w:rsidRPr="002317C2" w:rsidRDefault="002317C2" w:rsidP="002317C2">
            <w:pPr>
              <w:pStyle w:val="TableParagraph"/>
              <w:spacing w:before="13" w:line="256" w:lineRule="auto"/>
              <w:ind w:left="73" w:right="561"/>
              <w:rPr>
                <w:sz w:val="16"/>
                <w:lang w:val="ru-RU"/>
              </w:rPr>
            </w:pPr>
            <w:r w:rsidRPr="002317C2">
              <w:rPr>
                <w:w w:val="90"/>
                <w:sz w:val="16"/>
                <w:lang w:val="ru-RU"/>
              </w:rPr>
              <w:t>Сравнивать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вклад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отдельных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отраслей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хозяйства в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загрязнение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окружающей</w:t>
            </w:r>
            <w:r w:rsidRPr="002317C2">
              <w:rPr>
                <w:spacing w:val="5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среды</w:t>
            </w:r>
            <w:r w:rsidRPr="002317C2">
              <w:rPr>
                <w:spacing w:val="30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(при</w:t>
            </w:r>
            <w:r w:rsidRPr="002317C2">
              <w:rPr>
                <w:spacing w:val="32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выполнении</w:t>
            </w:r>
            <w:r w:rsidRPr="002317C2">
              <w:rPr>
                <w:spacing w:val="5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практической</w:t>
            </w:r>
            <w:r w:rsidRPr="002317C2">
              <w:rPr>
                <w:spacing w:val="5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работы</w:t>
            </w:r>
            <w:r w:rsidRPr="002317C2">
              <w:rPr>
                <w:spacing w:val="3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№</w:t>
            </w:r>
            <w:r w:rsidRPr="002317C2">
              <w:rPr>
                <w:spacing w:val="6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1);</w:t>
            </w:r>
          </w:p>
          <w:p w:rsidR="002317C2" w:rsidRPr="002317C2" w:rsidRDefault="002317C2" w:rsidP="002317C2">
            <w:pPr>
              <w:pStyle w:val="TableParagraph"/>
              <w:spacing w:line="179" w:lineRule="exact"/>
              <w:ind w:left="73"/>
              <w:rPr>
                <w:sz w:val="16"/>
                <w:lang w:val="ru-RU"/>
              </w:rPr>
            </w:pPr>
            <w:r w:rsidRPr="002317C2">
              <w:rPr>
                <w:w w:val="90"/>
                <w:sz w:val="16"/>
                <w:lang w:val="ru-RU"/>
              </w:rPr>
              <w:t>Находить</w:t>
            </w:r>
            <w:r w:rsidRPr="002317C2">
              <w:rPr>
                <w:spacing w:val="4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информацию,</w:t>
            </w:r>
            <w:r w:rsidRPr="002317C2">
              <w:rPr>
                <w:spacing w:val="35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подтверждающую</w:t>
            </w:r>
            <w:r w:rsidRPr="002317C2">
              <w:rPr>
                <w:spacing w:val="43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реализацию</w:t>
            </w:r>
            <w:r w:rsidRPr="002317C2">
              <w:rPr>
                <w:spacing w:val="42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мер</w:t>
            </w:r>
            <w:r w:rsidRPr="002317C2">
              <w:rPr>
                <w:spacing w:val="37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по</w:t>
            </w:r>
          </w:p>
          <w:p w:rsidR="002317C2" w:rsidRPr="002317C2" w:rsidRDefault="002317C2" w:rsidP="002317C2">
            <w:pPr>
              <w:pStyle w:val="TableParagraph"/>
              <w:spacing w:before="13" w:line="249" w:lineRule="auto"/>
              <w:ind w:left="73" w:right="259"/>
              <w:rPr>
                <w:sz w:val="16"/>
                <w:lang w:val="ru-RU"/>
              </w:rPr>
            </w:pPr>
            <w:r w:rsidRPr="002317C2">
              <w:rPr>
                <w:w w:val="90"/>
                <w:sz w:val="16"/>
                <w:lang w:val="ru-RU"/>
              </w:rPr>
              <w:t>рациональному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природопользованию,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предусмотренных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в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«Стратегии</w:t>
            </w:r>
            <w:r w:rsidRPr="002317C2">
              <w:rPr>
                <w:spacing w:val="-33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экологической</w:t>
            </w:r>
            <w:r w:rsidRPr="002317C2">
              <w:rPr>
                <w:spacing w:val="26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безопасности</w:t>
            </w:r>
            <w:r w:rsidRPr="002317C2">
              <w:rPr>
                <w:spacing w:val="27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Российской</w:t>
            </w:r>
            <w:r w:rsidRPr="002317C2">
              <w:rPr>
                <w:spacing w:val="26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Федерации</w:t>
            </w:r>
            <w:r w:rsidRPr="002317C2">
              <w:rPr>
                <w:spacing w:val="27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до</w:t>
            </w:r>
            <w:r w:rsidRPr="002317C2">
              <w:rPr>
                <w:spacing w:val="34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2025</w:t>
            </w:r>
            <w:r w:rsidRPr="002317C2">
              <w:rPr>
                <w:spacing w:val="27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года»;</w:t>
            </w:r>
          </w:p>
        </w:tc>
        <w:tc>
          <w:tcPr>
            <w:tcW w:w="1113" w:type="dxa"/>
          </w:tcPr>
          <w:p w:rsidR="002317C2" w:rsidRDefault="002317C2" w:rsidP="002317C2">
            <w:pPr>
              <w:pStyle w:val="TableParagraph"/>
              <w:spacing w:before="64" w:line="244" w:lineRule="auto"/>
              <w:ind w:left="78" w:right="70"/>
              <w:rPr>
                <w:sz w:val="16"/>
              </w:rPr>
            </w:pPr>
            <w:r>
              <w:rPr>
                <w:w w:val="90"/>
                <w:sz w:val="16"/>
              </w:rPr>
              <w:t>Практическая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636" w:type="dxa"/>
          </w:tcPr>
          <w:p w:rsidR="002317C2" w:rsidRDefault="002317C2" w:rsidP="002317C2">
            <w:pPr>
              <w:pStyle w:val="TableParagraph"/>
              <w:spacing w:before="64" w:line="244" w:lineRule="auto"/>
              <w:ind w:left="80"/>
              <w:rPr>
                <w:sz w:val="16"/>
              </w:rPr>
            </w:pPr>
            <w:r>
              <w:rPr>
                <w:sz w:val="16"/>
              </w:rPr>
              <w:t>https://resh.edu.ru/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https://</w:t>
            </w:r>
            <w:hyperlink r:id="rId17">
              <w:r>
                <w:rPr>
                  <w:w w:val="90"/>
                  <w:sz w:val="16"/>
                </w:rPr>
                <w:t>www.yaklass.ru/</w:t>
              </w:r>
            </w:hyperlink>
          </w:p>
        </w:tc>
      </w:tr>
      <w:tr w:rsidR="002317C2" w:rsidTr="002317C2">
        <w:trPr>
          <w:trHeight w:val="340"/>
        </w:trPr>
        <w:tc>
          <w:tcPr>
            <w:tcW w:w="3928" w:type="dxa"/>
            <w:gridSpan w:val="2"/>
          </w:tcPr>
          <w:p w:rsidR="002317C2" w:rsidRDefault="002317C2" w:rsidP="002317C2">
            <w:pPr>
              <w:pStyle w:val="TableParagraph"/>
              <w:spacing w:before="63"/>
              <w:rPr>
                <w:sz w:val="16"/>
              </w:rPr>
            </w:pPr>
            <w:r>
              <w:rPr>
                <w:w w:val="90"/>
                <w:sz w:val="16"/>
              </w:rPr>
              <w:t>Итого</w:t>
            </w:r>
            <w:r>
              <w:rPr>
                <w:spacing w:val="2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</w:t>
            </w:r>
            <w:r>
              <w:rPr>
                <w:spacing w:val="2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разделу</w:t>
            </w:r>
          </w:p>
        </w:tc>
        <w:tc>
          <w:tcPr>
            <w:tcW w:w="528" w:type="dxa"/>
          </w:tcPr>
          <w:p w:rsidR="002317C2" w:rsidRDefault="002317C2" w:rsidP="002317C2">
            <w:pPr>
              <w:pStyle w:val="TableParagraph"/>
              <w:spacing w:before="63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1048" w:type="dxa"/>
            <w:gridSpan w:val="6"/>
          </w:tcPr>
          <w:p w:rsidR="002317C2" w:rsidRDefault="002317C2" w:rsidP="002317C2">
            <w:pPr>
              <w:pStyle w:val="TableParagraph"/>
              <w:ind w:left="0"/>
              <w:rPr>
                <w:sz w:val="14"/>
              </w:rPr>
            </w:pPr>
          </w:p>
        </w:tc>
      </w:tr>
      <w:tr w:rsidR="002317C2" w:rsidTr="002317C2">
        <w:trPr>
          <w:trHeight w:val="316"/>
        </w:trPr>
        <w:tc>
          <w:tcPr>
            <w:tcW w:w="15504" w:type="dxa"/>
            <w:gridSpan w:val="9"/>
          </w:tcPr>
          <w:p w:rsidR="002317C2" w:rsidRDefault="002317C2" w:rsidP="002317C2">
            <w:pPr>
              <w:pStyle w:val="TableParagraph"/>
              <w:spacing w:before="63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Раздел</w:t>
            </w:r>
            <w:r>
              <w:rPr>
                <w:b/>
                <w:spacing w:val="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2.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Регионы</w:t>
            </w:r>
            <w:r>
              <w:rPr>
                <w:b/>
                <w:spacing w:val="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России</w:t>
            </w:r>
          </w:p>
        </w:tc>
      </w:tr>
      <w:tr w:rsidR="002317C2" w:rsidRPr="00C763B2" w:rsidTr="002317C2">
        <w:trPr>
          <w:trHeight w:val="4181"/>
        </w:trPr>
        <w:tc>
          <w:tcPr>
            <w:tcW w:w="399" w:type="dxa"/>
          </w:tcPr>
          <w:p w:rsidR="002317C2" w:rsidRDefault="002317C2" w:rsidP="002317C2">
            <w:pPr>
              <w:pStyle w:val="TableParagraph"/>
              <w:spacing w:before="59"/>
              <w:ind w:left="55" w:right="54"/>
              <w:jc w:val="center"/>
              <w:rPr>
                <w:sz w:val="16"/>
              </w:rPr>
            </w:pPr>
            <w:r>
              <w:rPr>
                <w:sz w:val="16"/>
              </w:rPr>
              <w:t>2.1.</w:t>
            </w:r>
          </w:p>
        </w:tc>
        <w:tc>
          <w:tcPr>
            <w:tcW w:w="3529" w:type="dxa"/>
          </w:tcPr>
          <w:p w:rsidR="002317C2" w:rsidRPr="002317C2" w:rsidRDefault="002317C2" w:rsidP="002317C2">
            <w:pPr>
              <w:pStyle w:val="TableParagraph"/>
              <w:spacing w:before="63" w:line="244" w:lineRule="auto"/>
              <w:ind w:right="218"/>
              <w:rPr>
                <w:sz w:val="16"/>
                <w:lang w:val="ru-RU"/>
              </w:rPr>
            </w:pPr>
            <w:r w:rsidRPr="002317C2">
              <w:rPr>
                <w:w w:val="90"/>
                <w:sz w:val="16"/>
                <w:lang w:val="ru-RU"/>
              </w:rPr>
              <w:t>Западный</w:t>
            </w:r>
            <w:r w:rsidRPr="002317C2">
              <w:rPr>
                <w:spacing w:val="18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макрорегион</w:t>
            </w:r>
            <w:r w:rsidRPr="002317C2">
              <w:rPr>
                <w:spacing w:val="18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(Европейская</w:t>
            </w:r>
            <w:r w:rsidRPr="002317C2">
              <w:rPr>
                <w:spacing w:val="20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часть)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России</w:t>
            </w:r>
          </w:p>
        </w:tc>
        <w:tc>
          <w:tcPr>
            <w:tcW w:w="528" w:type="dxa"/>
          </w:tcPr>
          <w:p w:rsidR="002317C2" w:rsidRDefault="002317C2" w:rsidP="002317C2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09" w:type="dxa"/>
          </w:tcPr>
          <w:p w:rsidR="002317C2" w:rsidRDefault="002317C2" w:rsidP="002317C2">
            <w:pPr>
              <w:pStyle w:val="TableParagraph"/>
              <w:spacing w:before="59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37" w:type="dxa"/>
          </w:tcPr>
          <w:p w:rsidR="002317C2" w:rsidRDefault="002317C2" w:rsidP="002317C2">
            <w:pPr>
              <w:pStyle w:val="TableParagraph"/>
              <w:spacing w:before="59"/>
              <w:ind w:left="72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806" w:type="dxa"/>
          </w:tcPr>
          <w:p w:rsidR="002317C2" w:rsidRDefault="002317C2" w:rsidP="002317C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247" w:type="dxa"/>
          </w:tcPr>
          <w:p w:rsidR="002317C2" w:rsidRPr="002317C2" w:rsidRDefault="002317C2" w:rsidP="002317C2">
            <w:pPr>
              <w:pStyle w:val="TableParagraph"/>
              <w:spacing w:before="68" w:line="254" w:lineRule="auto"/>
              <w:ind w:left="73" w:right="301"/>
              <w:rPr>
                <w:sz w:val="16"/>
                <w:lang w:val="ru-RU"/>
              </w:rPr>
            </w:pPr>
            <w:r w:rsidRPr="002317C2">
              <w:rPr>
                <w:w w:val="90"/>
                <w:sz w:val="16"/>
                <w:lang w:val="ru-RU"/>
              </w:rPr>
              <w:t>Сравнивать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географическое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положение;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географические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особенности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природно-ресурсного</w:t>
            </w:r>
            <w:r w:rsidRPr="002317C2">
              <w:rPr>
                <w:spacing w:val="6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потенциала</w:t>
            </w:r>
            <w:r w:rsidRPr="002317C2">
              <w:rPr>
                <w:spacing w:val="4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регионов</w:t>
            </w:r>
            <w:r w:rsidRPr="002317C2">
              <w:rPr>
                <w:spacing w:val="6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западной</w:t>
            </w:r>
            <w:r w:rsidRPr="002317C2">
              <w:rPr>
                <w:spacing w:val="6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части</w:t>
            </w:r>
            <w:r w:rsidRPr="002317C2">
              <w:rPr>
                <w:spacing w:val="6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России</w:t>
            </w:r>
            <w:r w:rsidRPr="002317C2">
              <w:rPr>
                <w:spacing w:val="6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(в</w:t>
            </w:r>
            <w:r w:rsidRPr="002317C2">
              <w:rPr>
                <w:spacing w:val="6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том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числе при</w:t>
            </w:r>
            <w:r w:rsidRPr="002317C2">
              <w:rPr>
                <w:spacing w:val="2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выполнении</w:t>
            </w:r>
            <w:r w:rsidRPr="002317C2">
              <w:rPr>
                <w:spacing w:val="2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практической</w:t>
            </w:r>
            <w:r w:rsidRPr="002317C2">
              <w:rPr>
                <w:spacing w:val="2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работы №</w:t>
            </w:r>
            <w:r w:rsidRPr="002317C2">
              <w:rPr>
                <w:spacing w:val="3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1);</w:t>
            </w:r>
          </w:p>
          <w:p w:rsidR="002317C2" w:rsidRPr="002317C2" w:rsidRDefault="002317C2" w:rsidP="002317C2">
            <w:pPr>
              <w:pStyle w:val="TableParagraph"/>
              <w:spacing w:before="1" w:line="249" w:lineRule="auto"/>
              <w:ind w:left="73" w:right="561"/>
              <w:rPr>
                <w:sz w:val="16"/>
                <w:lang w:val="ru-RU"/>
              </w:rPr>
            </w:pPr>
            <w:r w:rsidRPr="002317C2">
              <w:rPr>
                <w:w w:val="90"/>
                <w:sz w:val="16"/>
                <w:lang w:val="ru-RU"/>
              </w:rPr>
              <w:t>Применять</w:t>
            </w:r>
            <w:r w:rsidRPr="002317C2">
              <w:rPr>
                <w:spacing w:val="16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понятия</w:t>
            </w:r>
            <w:r w:rsidRPr="002317C2">
              <w:rPr>
                <w:spacing w:val="14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«природно-ресурсный</w:t>
            </w:r>
            <w:r w:rsidRPr="002317C2">
              <w:rPr>
                <w:spacing w:val="22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потенциал»</w:t>
            </w:r>
            <w:r w:rsidRPr="002317C2">
              <w:rPr>
                <w:spacing w:val="12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для</w:t>
            </w:r>
            <w:r w:rsidRPr="002317C2">
              <w:rPr>
                <w:spacing w:val="24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решения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учебных</w:t>
            </w:r>
            <w:r w:rsidRPr="002317C2">
              <w:rPr>
                <w:spacing w:val="1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и</w:t>
            </w:r>
            <w:r w:rsidRPr="002317C2">
              <w:rPr>
                <w:spacing w:val="-4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(или)</w:t>
            </w:r>
            <w:r w:rsidRPr="002317C2">
              <w:rPr>
                <w:spacing w:val="-3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практико-ориентированных</w:t>
            </w:r>
            <w:r w:rsidRPr="002317C2">
              <w:rPr>
                <w:spacing w:val="-3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задач;</w:t>
            </w:r>
          </w:p>
          <w:p w:rsidR="002317C2" w:rsidRPr="002317C2" w:rsidRDefault="002317C2" w:rsidP="002317C2">
            <w:pPr>
              <w:pStyle w:val="TableParagraph"/>
              <w:spacing w:before="6" w:line="249" w:lineRule="auto"/>
              <w:ind w:left="73" w:right="561"/>
              <w:rPr>
                <w:sz w:val="16"/>
                <w:lang w:val="ru-RU"/>
              </w:rPr>
            </w:pPr>
            <w:r w:rsidRPr="002317C2">
              <w:rPr>
                <w:w w:val="90"/>
                <w:sz w:val="16"/>
                <w:lang w:val="ru-RU"/>
              </w:rPr>
              <w:t>Выделять</w:t>
            </w:r>
            <w:r w:rsidRPr="002317C2">
              <w:rPr>
                <w:spacing w:val="1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общие</w:t>
            </w:r>
            <w:r w:rsidRPr="002317C2">
              <w:rPr>
                <w:spacing w:val="5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черты</w:t>
            </w:r>
            <w:r w:rsidRPr="002317C2">
              <w:rPr>
                <w:spacing w:val="5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природы</w:t>
            </w:r>
            <w:r w:rsidRPr="002317C2">
              <w:rPr>
                <w:spacing w:val="5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субъектов</w:t>
            </w:r>
            <w:r w:rsidRPr="002317C2">
              <w:rPr>
                <w:spacing w:val="7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Российской</w:t>
            </w:r>
            <w:r w:rsidRPr="002317C2">
              <w:rPr>
                <w:spacing w:val="17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Федерации,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входящих</w:t>
            </w:r>
            <w:r w:rsidRPr="002317C2">
              <w:rPr>
                <w:spacing w:val="1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в</w:t>
            </w:r>
            <w:r w:rsidRPr="002317C2">
              <w:rPr>
                <w:spacing w:val="-3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каждый</w:t>
            </w:r>
            <w:r w:rsidRPr="002317C2">
              <w:rPr>
                <w:spacing w:val="1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из</w:t>
            </w:r>
            <w:r w:rsidRPr="002317C2">
              <w:rPr>
                <w:spacing w:val="-2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географических</w:t>
            </w:r>
            <w:r w:rsidRPr="002317C2">
              <w:rPr>
                <w:spacing w:val="1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районов;</w:t>
            </w:r>
          </w:p>
          <w:p w:rsidR="002317C2" w:rsidRPr="002317C2" w:rsidRDefault="002317C2" w:rsidP="002317C2">
            <w:pPr>
              <w:pStyle w:val="TableParagraph"/>
              <w:spacing w:before="6" w:line="256" w:lineRule="auto"/>
              <w:ind w:left="73" w:right="259"/>
              <w:rPr>
                <w:sz w:val="16"/>
                <w:lang w:val="ru-RU"/>
              </w:rPr>
            </w:pPr>
            <w:r w:rsidRPr="002317C2">
              <w:rPr>
                <w:w w:val="90"/>
                <w:sz w:val="16"/>
                <w:lang w:val="ru-RU"/>
              </w:rPr>
              <w:t>Объяснять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географические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различия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населения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и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хозяйства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географических</w:t>
            </w:r>
            <w:r w:rsidRPr="002317C2">
              <w:rPr>
                <w:spacing w:val="-33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районов</w:t>
            </w:r>
            <w:r w:rsidRPr="002317C2">
              <w:rPr>
                <w:spacing w:val="-1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западной части России;</w:t>
            </w:r>
          </w:p>
          <w:p w:rsidR="002317C2" w:rsidRPr="002317C2" w:rsidRDefault="002317C2" w:rsidP="002317C2">
            <w:pPr>
              <w:pStyle w:val="TableParagraph"/>
              <w:spacing w:line="256" w:lineRule="auto"/>
              <w:ind w:left="73" w:right="259"/>
              <w:rPr>
                <w:sz w:val="16"/>
                <w:lang w:val="ru-RU"/>
              </w:rPr>
            </w:pPr>
            <w:r w:rsidRPr="002317C2">
              <w:rPr>
                <w:w w:val="90"/>
                <w:sz w:val="16"/>
                <w:lang w:val="ru-RU"/>
              </w:rPr>
              <w:t>Характеризовать</w:t>
            </w:r>
            <w:r w:rsidRPr="002317C2">
              <w:rPr>
                <w:spacing w:val="18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общие</w:t>
            </w:r>
            <w:r w:rsidRPr="002317C2">
              <w:rPr>
                <w:spacing w:val="23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и</w:t>
            </w:r>
            <w:r w:rsidRPr="002317C2">
              <w:rPr>
                <w:spacing w:val="14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специфические</w:t>
            </w:r>
            <w:r w:rsidRPr="002317C2">
              <w:rPr>
                <w:spacing w:val="12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проблемы</w:t>
            </w:r>
            <w:r w:rsidRPr="002317C2">
              <w:rPr>
                <w:spacing w:val="12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географических</w:t>
            </w:r>
            <w:r w:rsidRPr="002317C2">
              <w:rPr>
                <w:spacing w:val="14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районов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западной части России;</w:t>
            </w:r>
          </w:p>
          <w:p w:rsidR="002317C2" w:rsidRPr="002317C2" w:rsidRDefault="002317C2" w:rsidP="002317C2">
            <w:pPr>
              <w:pStyle w:val="TableParagraph"/>
              <w:spacing w:line="256" w:lineRule="auto"/>
              <w:ind w:left="73" w:right="84"/>
              <w:rPr>
                <w:sz w:val="16"/>
                <w:lang w:val="ru-RU"/>
              </w:rPr>
            </w:pPr>
            <w:r w:rsidRPr="002317C2">
              <w:rPr>
                <w:w w:val="90"/>
                <w:sz w:val="16"/>
                <w:lang w:val="ru-RU"/>
              </w:rPr>
              <w:t>Классифицировать</w:t>
            </w:r>
            <w:r w:rsidRPr="002317C2">
              <w:rPr>
                <w:spacing w:val="4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субъекты</w:t>
            </w:r>
            <w:r w:rsidRPr="002317C2">
              <w:rPr>
                <w:spacing w:val="34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Российской</w:t>
            </w:r>
            <w:r w:rsidRPr="002317C2">
              <w:rPr>
                <w:spacing w:val="9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Федерации</w:t>
            </w:r>
            <w:r w:rsidRPr="002317C2">
              <w:rPr>
                <w:spacing w:val="9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по  уровню</w:t>
            </w:r>
            <w:r w:rsidRPr="002317C2">
              <w:rPr>
                <w:spacing w:val="32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социально-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экономического</w:t>
            </w:r>
            <w:r w:rsidRPr="002317C2">
              <w:rPr>
                <w:spacing w:val="35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развития</w:t>
            </w:r>
            <w:r w:rsidRPr="002317C2">
              <w:rPr>
                <w:spacing w:val="2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(в</w:t>
            </w:r>
            <w:r w:rsidRPr="002317C2">
              <w:rPr>
                <w:spacing w:val="7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том</w:t>
            </w:r>
            <w:r w:rsidRPr="002317C2">
              <w:rPr>
                <w:spacing w:val="9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числе</w:t>
            </w:r>
            <w:r w:rsidRPr="002317C2">
              <w:rPr>
                <w:spacing w:val="34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при</w:t>
            </w:r>
            <w:r w:rsidRPr="002317C2">
              <w:rPr>
                <w:spacing w:val="9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выполнении</w:t>
            </w:r>
            <w:r w:rsidRPr="002317C2">
              <w:rPr>
                <w:spacing w:val="35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практической  работы</w:t>
            </w:r>
          </w:p>
          <w:p w:rsidR="002317C2" w:rsidRPr="002317C2" w:rsidRDefault="002317C2" w:rsidP="002317C2">
            <w:pPr>
              <w:pStyle w:val="TableParagraph"/>
              <w:spacing w:line="179" w:lineRule="exact"/>
              <w:ind w:left="73"/>
              <w:rPr>
                <w:sz w:val="16"/>
                <w:lang w:val="ru-RU"/>
              </w:rPr>
            </w:pPr>
            <w:r w:rsidRPr="002317C2">
              <w:rPr>
                <w:w w:val="95"/>
                <w:sz w:val="16"/>
                <w:lang w:val="ru-RU"/>
              </w:rPr>
              <w:t>№</w:t>
            </w:r>
            <w:r w:rsidRPr="002317C2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2);</w:t>
            </w:r>
          </w:p>
          <w:p w:rsidR="002317C2" w:rsidRPr="002317C2" w:rsidRDefault="002317C2" w:rsidP="002317C2">
            <w:pPr>
              <w:pStyle w:val="TableParagraph"/>
              <w:spacing w:before="4" w:line="256" w:lineRule="auto"/>
              <w:ind w:left="73" w:right="259"/>
              <w:rPr>
                <w:sz w:val="16"/>
                <w:lang w:val="ru-RU"/>
              </w:rPr>
            </w:pPr>
            <w:r w:rsidRPr="002317C2">
              <w:rPr>
                <w:w w:val="90"/>
                <w:sz w:val="16"/>
                <w:lang w:val="ru-RU"/>
              </w:rPr>
              <w:t>Находить</w:t>
            </w:r>
            <w:r w:rsidRPr="002317C2">
              <w:rPr>
                <w:spacing w:val="9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информацию,</w:t>
            </w:r>
            <w:r w:rsidRPr="002317C2">
              <w:rPr>
                <w:spacing w:val="3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необходимую</w:t>
            </w:r>
            <w:r w:rsidRPr="002317C2">
              <w:rPr>
                <w:spacing w:val="10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для</w:t>
            </w:r>
            <w:r w:rsidRPr="002317C2">
              <w:rPr>
                <w:spacing w:val="7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решения</w:t>
            </w:r>
            <w:r w:rsidRPr="002317C2">
              <w:rPr>
                <w:spacing w:val="7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учебных</w:t>
            </w:r>
            <w:r w:rsidRPr="002317C2">
              <w:rPr>
                <w:spacing w:val="14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и</w:t>
            </w:r>
            <w:r w:rsidRPr="002317C2">
              <w:rPr>
                <w:spacing w:val="5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практико-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ориентированных задач;</w:t>
            </w:r>
          </w:p>
          <w:p w:rsidR="002317C2" w:rsidRPr="002317C2" w:rsidRDefault="002317C2" w:rsidP="002317C2">
            <w:pPr>
              <w:pStyle w:val="TableParagraph"/>
              <w:spacing w:line="256" w:lineRule="auto"/>
              <w:ind w:left="73" w:right="561"/>
              <w:rPr>
                <w:sz w:val="16"/>
                <w:lang w:val="ru-RU"/>
              </w:rPr>
            </w:pPr>
            <w:r w:rsidRPr="002317C2">
              <w:rPr>
                <w:w w:val="90"/>
                <w:sz w:val="16"/>
                <w:lang w:val="ru-RU"/>
              </w:rPr>
              <w:t>Формулировать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оценочные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суждения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о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воздействии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человеческой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деятельности</w:t>
            </w:r>
            <w:r w:rsidRPr="002317C2">
              <w:rPr>
                <w:spacing w:val="32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на</w:t>
            </w:r>
            <w:r w:rsidRPr="002317C2">
              <w:rPr>
                <w:spacing w:val="24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окружающую</w:t>
            </w:r>
            <w:r w:rsidRPr="002317C2">
              <w:rPr>
                <w:spacing w:val="30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среду</w:t>
            </w:r>
            <w:r w:rsidRPr="002317C2">
              <w:rPr>
                <w:spacing w:val="25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своей</w:t>
            </w:r>
            <w:r w:rsidRPr="002317C2">
              <w:rPr>
                <w:spacing w:val="33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местности,</w:t>
            </w:r>
            <w:r w:rsidRPr="002317C2">
              <w:rPr>
                <w:spacing w:val="24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региона;</w:t>
            </w:r>
          </w:p>
          <w:p w:rsidR="002317C2" w:rsidRPr="002317C2" w:rsidRDefault="002317C2" w:rsidP="002317C2">
            <w:pPr>
              <w:pStyle w:val="TableParagraph"/>
              <w:spacing w:line="256" w:lineRule="auto"/>
              <w:ind w:left="73" w:right="259"/>
              <w:rPr>
                <w:sz w:val="16"/>
                <w:lang w:val="ru-RU"/>
              </w:rPr>
            </w:pPr>
            <w:r w:rsidRPr="002317C2">
              <w:rPr>
                <w:w w:val="90"/>
                <w:sz w:val="16"/>
                <w:lang w:val="ru-RU"/>
              </w:rPr>
              <w:t>Объяснять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причины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достижения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(недостижения)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результатов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деятельности,</w:t>
            </w:r>
            <w:r w:rsidRPr="002317C2">
              <w:rPr>
                <w:spacing w:val="-33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давать</w:t>
            </w:r>
            <w:r w:rsidRPr="002317C2">
              <w:rPr>
                <w:spacing w:val="1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оценку</w:t>
            </w:r>
            <w:r w:rsidRPr="002317C2">
              <w:rPr>
                <w:spacing w:val="4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приобретённому</w:t>
            </w:r>
            <w:r w:rsidRPr="002317C2">
              <w:rPr>
                <w:spacing w:val="-1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опыту;</w:t>
            </w:r>
          </w:p>
          <w:p w:rsidR="002317C2" w:rsidRDefault="002317C2" w:rsidP="002317C2">
            <w:pPr>
              <w:pStyle w:val="TableParagraph"/>
              <w:spacing w:line="179" w:lineRule="exact"/>
              <w:ind w:left="73"/>
              <w:rPr>
                <w:sz w:val="16"/>
              </w:rPr>
            </w:pPr>
            <w:r>
              <w:rPr>
                <w:w w:val="90"/>
                <w:sz w:val="16"/>
              </w:rPr>
              <w:t>Оценивать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соответствие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результата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цели;</w:t>
            </w:r>
          </w:p>
        </w:tc>
        <w:tc>
          <w:tcPr>
            <w:tcW w:w="1113" w:type="dxa"/>
          </w:tcPr>
          <w:p w:rsidR="002317C2" w:rsidRDefault="002317C2" w:rsidP="002317C2">
            <w:pPr>
              <w:pStyle w:val="TableParagraph"/>
              <w:spacing w:before="63" w:line="244" w:lineRule="auto"/>
              <w:ind w:left="78" w:right="124"/>
              <w:rPr>
                <w:sz w:val="16"/>
              </w:rPr>
            </w:pPr>
            <w:r>
              <w:rPr>
                <w:w w:val="90"/>
                <w:sz w:val="16"/>
              </w:rPr>
              <w:t>Устный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1636" w:type="dxa"/>
          </w:tcPr>
          <w:p w:rsidR="002317C2" w:rsidRDefault="002317C2" w:rsidP="002317C2">
            <w:pPr>
              <w:pStyle w:val="TableParagraph"/>
              <w:spacing w:before="63" w:line="244" w:lineRule="auto"/>
              <w:ind w:left="80"/>
              <w:rPr>
                <w:sz w:val="16"/>
              </w:rPr>
            </w:pPr>
            <w:r>
              <w:rPr>
                <w:sz w:val="16"/>
              </w:rPr>
              <w:t>https://resh.edu.ru/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https://</w:t>
            </w:r>
            <w:hyperlink r:id="rId18">
              <w:r>
                <w:rPr>
                  <w:w w:val="90"/>
                  <w:sz w:val="16"/>
                </w:rPr>
                <w:t>www.yaklass.ru/</w:t>
              </w:r>
            </w:hyperlink>
          </w:p>
        </w:tc>
      </w:tr>
      <w:tr w:rsidR="002317C2" w:rsidRPr="00C763B2" w:rsidTr="002317C2">
        <w:trPr>
          <w:trHeight w:val="3543"/>
        </w:trPr>
        <w:tc>
          <w:tcPr>
            <w:tcW w:w="399" w:type="dxa"/>
          </w:tcPr>
          <w:p w:rsidR="002317C2" w:rsidRDefault="002317C2" w:rsidP="002317C2">
            <w:pPr>
              <w:pStyle w:val="TableParagraph"/>
              <w:spacing w:before="59"/>
              <w:ind w:left="55" w:right="54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2.2.</w:t>
            </w:r>
          </w:p>
        </w:tc>
        <w:tc>
          <w:tcPr>
            <w:tcW w:w="3529" w:type="dxa"/>
          </w:tcPr>
          <w:p w:rsidR="002317C2" w:rsidRPr="002317C2" w:rsidRDefault="002317C2" w:rsidP="002317C2">
            <w:pPr>
              <w:pStyle w:val="TableParagraph"/>
              <w:spacing w:before="59"/>
              <w:ind w:left="86"/>
              <w:rPr>
                <w:sz w:val="16"/>
                <w:lang w:val="ru-RU"/>
              </w:rPr>
            </w:pPr>
            <w:r w:rsidRPr="002317C2">
              <w:rPr>
                <w:w w:val="90"/>
                <w:sz w:val="16"/>
                <w:lang w:val="ru-RU"/>
              </w:rPr>
              <w:t>Восточный</w:t>
            </w:r>
            <w:r w:rsidRPr="002317C2">
              <w:rPr>
                <w:spacing w:val="34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макрорегион</w:t>
            </w:r>
            <w:r w:rsidRPr="002317C2">
              <w:rPr>
                <w:spacing w:val="34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(Азиатская</w:t>
            </w:r>
            <w:r w:rsidRPr="002317C2">
              <w:rPr>
                <w:spacing w:val="45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часть)</w:t>
            </w:r>
            <w:r w:rsidRPr="002317C2">
              <w:rPr>
                <w:spacing w:val="36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России</w:t>
            </w:r>
          </w:p>
        </w:tc>
        <w:tc>
          <w:tcPr>
            <w:tcW w:w="528" w:type="dxa"/>
          </w:tcPr>
          <w:p w:rsidR="002317C2" w:rsidRDefault="002317C2" w:rsidP="002317C2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09" w:type="dxa"/>
          </w:tcPr>
          <w:p w:rsidR="002317C2" w:rsidRDefault="002317C2" w:rsidP="002317C2">
            <w:pPr>
              <w:pStyle w:val="TableParagraph"/>
              <w:spacing w:before="59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37" w:type="dxa"/>
          </w:tcPr>
          <w:p w:rsidR="002317C2" w:rsidRDefault="002317C2" w:rsidP="002317C2">
            <w:pPr>
              <w:pStyle w:val="TableParagraph"/>
              <w:spacing w:before="59"/>
              <w:ind w:left="72"/>
              <w:rPr>
                <w:sz w:val="16"/>
              </w:rPr>
            </w:pPr>
            <w:r>
              <w:rPr>
                <w:w w:val="91"/>
                <w:sz w:val="16"/>
              </w:rPr>
              <w:t>2</w:t>
            </w:r>
          </w:p>
        </w:tc>
        <w:tc>
          <w:tcPr>
            <w:tcW w:w="806" w:type="dxa"/>
          </w:tcPr>
          <w:p w:rsidR="002317C2" w:rsidRDefault="002317C2" w:rsidP="002317C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247" w:type="dxa"/>
          </w:tcPr>
          <w:p w:rsidR="002317C2" w:rsidRPr="002317C2" w:rsidRDefault="002317C2" w:rsidP="002317C2">
            <w:pPr>
              <w:pStyle w:val="TableParagraph"/>
              <w:spacing w:before="68" w:line="256" w:lineRule="auto"/>
              <w:ind w:left="73" w:right="561"/>
              <w:rPr>
                <w:sz w:val="16"/>
                <w:lang w:val="ru-RU"/>
              </w:rPr>
            </w:pPr>
            <w:r w:rsidRPr="002317C2">
              <w:rPr>
                <w:w w:val="90"/>
                <w:sz w:val="16"/>
                <w:lang w:val="ru-RU"/>
              </w:rPr>
              <w:t>Сравнивать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географическое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положение;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географические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особенности</w:t>
            </w:r>
            <w:r w:rsidRPr="002317C2">
              <w:rPr>
                <w:spacing w:val="-33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природно-ресурсного</w:t>
            </w:r>
            <w:r w:rsidRPr="002317C2">
              <w:rPr>
                <w:spacing w:val="16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потенциала,</w:t>
            </w:r>
            <w:r w:rsidRPr="002317C2">
              <w:rPr>
                <w:spacing w:val="14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человеческого</w:t>
            </w:r>
            <w:r w:rsidRPr="002317C2">
              <w:rPr>
                <w:spacing w:val="16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капитала,</w:t>
            </w:r>
            <w:r w:rsidRPr="002317C2">
              <w:rPr>
                <w:spacing w:val="22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регионов</w:t>
            </w:r>
          </w:p>
          <w:p w:rsidR="002317C2" w:rsidRPr="002317C2" w:rsidRDefault="002317C2" w:rsidP="002317C2">
            <w:pPr>
              <w:pStyle w:val="TableParagraph"/>
              <w:spacing w:line="179" w:lineRule="exact"/>
              <w:ind w:left="73"/>
              <w:rPr>
                <w:sz w:val="16"/>
                <w:lang w:val="ru-RU"/>
              </w:rPr>
            </w:pPr>
            <w:r w:rsidRPr="002317C2">
              <w:rPr>
                <w:w w:val="90"/>
                <w:sz w:val="16"/>
                <w:lang w:val="ru-RU"/>
              </w:rPr>
              <w:t>восточной</w:t>
            </w:r>
            <w:r w:rsidRPr="002317C2">
              <w:rPr>
                <w:spacing w:val="29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части</w:t>
            </w:r>
            <w:r w:rsidRPr="002317C2">
              <w:rPr>
                <w:spacing w:val="33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России</w:t>
            </w:r>
            <w:r w:rsidRPr="002317C2">
              <w:rPr>
                <w:spacing w:val="29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(в</w:t>
            </w:r>
            <w:r w:rsidRPr="002317C2">
              <w:rPr>
                <w:spacing w:val="30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том</w:t>
            </w:r>
            <w:r w:rsidRPr="002317C2">
              <w:rPr>
                <w:spacing w:val="29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числе</w:t>
            </w:r>
            <w:r w:rsidRPr="002317C2">
              <w:rPr>
                <w:spacing w:val="35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при</w:t>
            </w:r>
            <w:r w:rsidRPr="002317C2">
              <w:rPr>
                <w:spacing w:val="30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выполнении</w:t>
            </w:r>
            <w:r w:rsidRPr="002317C2">
              <w:rPr>
                <w:spacing w:val="33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практической</w:t>
            </w:r>
            <w:r w:rsidRPr="002317C2">
              <w:rPr>
                <w:spacing w:val="33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работы</w:t>
            </w:r>
          </w:p>
          <w:p w:rsidR="002317C2" w:rsidRPr="002317C2" w:rsidRDefault="002317C2" w:rsidP="002317C2">
            <w:pPr>
              <w:pStyle w:val="TableParagraph"/>
              <w:spacing w:before="13"/>
              <w:ind w:left="73"/>
              <w:rPr>
                <w:sz w:val="16"/>
                <w:lang w:val="ru-RU"/>
              </w:rPr>
            </w:pPr>
            <w:r w:rsidRPr="002317C2">
              <w:rPr>
                <w:w w:val="95"/>
                <w:sz w:val="16"/>
                <w:lang w:val="ru-RU"/>
              </w:rPr>
              <w:t>№</w:t>
            </w:r>
            <w:r w:rsidRPr="002317C2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1);</w:t>
            </w:r>
          </w:p>
          <w:p w:rsidR="002317C2" w:rsidRPr="002317C2" w:rsidRDefault="002317C2" w:rsidP="002317C2">
            <w:pPr>
              <w:pStyle w:val="TableParagraph"/>
              <w:spacing w:before="8" w:line="254" w:lineRule="auto"/>
              <w:ind w:left="73" w:right="259"/>
              <w:rPr>
                <w:sz w:val="16"/>
                <w:lang w:val="ru-RU"/>
              </w:rPr>
            </w:pPr>
            <w:r w:rsidRPr="002317C2">
              <w:rPr>
                <w:w w:val="95"/>
                <w:sz w:val="16"/>
                <w:lang w:val="ru-RU"/>
              </w:rPr>
              <w:t>Оценивать</w:t>
            </w:r>
            <w:r w:rsidRPr="002317C2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влияние</w:t>
            </w:r>
            <w:r w:rsidRPr="002317C2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географического</w:t>
            </w:r>
            <w:r w:rsidRPr="002317C2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положения</w:t>
            </w:r>
            <w:r w:rsidRPr="002317C2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отдельных</w:t>
            </w:r>
            <w:r w:rsidRPr="002317C2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регионов</w:t>
            </w:r>
            <w:r w:rsidRPr="002317C2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восточной</w:t>
            </w:r>
            <w:r w:rsidRPr="002317C2">
              <w:rPr>
                <w:spacing w:val="35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части</w:t>
            </w:r>
            <w:r w:rsidRPr="002317C2">
              <w:rPr>
                <w:spacing w:val="10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России  на</w:t>
            </w:r>
            <w:r w:rsidRPr="002317C2">
              <w:rPr>
                <w:spacing w:val="34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особенности  природы,</w:t>
            </w:r>
            <w:r w:rsidRPr="002317C2">
              <w:rPr>
                <w:spacing w:val="34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жизнь</w:t>
            </w:r>
            <w:r w:rsidRPr="002317C2">
              <w:rPr>
                <w:spacing w:val="4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и</w:t>
            </w:r>
            <w:r w:rsidRPr="002317C2">
              <w:rPr>
                <w:spacing w:val="35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хозяйственную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деятельность</w:t>
            </w:r>
            <w:r w:rsidRPr="002317C2">
              <w:rPr>
                <w:spacing w:val="2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населения;</w:t>
            </w:r>
          </w:p>
          <w:p w:rsidR="002317C2" w:rsidRPr="002317C2" w:rsidRDefault="002317C2" w:rsidP="002317C2">
            <w:pPr>
              <w:pStyle w:val="TableParagraph"/>
              <w:spacing w:line="256" w:lineRule="auto"/>
              <w:ind w:left="73" w:right="561"/>
              <w:rPr>
                <w:sz w:val="16"/>
                <w:lang w:val="ru-RU"/>
              </w:rPr>
            </w:pPr>
            <w:r w:rsidRPr="002317C2">
              <w:rPr>
                <w:w w:val="90"/>
                <w:sz w:val="16"/>
                <w:lang w:val="ru-RU"/>
              </w:rPr>
              <w:t>Выделять</w:t>
            </w:r>
            <w:r w:rsidRPr="002317C2">
              <w:rPr>
                <w:spacing w:val="1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общие</w:t>
            </w:r>
            <w:r w:rsidRPr="002317C2">
              <w:rPr>
                <w:spacing w:val="5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черты</w:t>
            </w:r>
            <w:r w:rsidRPr="002317C2">
              <w:rPr>
                <w:spacing w:val="5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природы</w:t>
            </w:r>
            <w:r w:rsidRPr="002317C2">
              <w:rPr>
                <w:spacing w:val="5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субъектов</w:t>
            </w:r>
            <w:r w:rsidRPr="002317C2">
              <w:rPr>
                <w:spacing w:val="7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Российской</w:t>
            </w:r>
            <w:r w:rsidRPr="002317C2">
              <w:rPr>
                <w:spacing w:val="17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Федерации,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входящих</w:t>
            </w:r>
            <w:r w:rsidRPr="002317C2">
              <w:rPr>
                <w:spacing w:val="1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в</w:t>
            </w:r>
            <w:r w:rsidRPr="002317C2">
              <w:rPr>
                <w:spacing w:val="-3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каждый</w:t>
            </w:r>
            <w:r w:rsidRPr="002317C2">
              <w:rPr>
                <w:spacing w:val="1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из</w:t>
            </w:r>
            <w:r w:rsidRPr="002317C2">
              <w:rPr>
                <w:spacing w:val="-2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географических</w:t>
            </w:r>
            <w:r w:rsidRPr="002317C2">
              <w:rPr>
                <w:spacing w:val="1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районов;</w:t>
            </w:r>
          </w:p>
          <w:p w:rsidR="002317C2" w:rsidRPr="002317C2" w:rsidRDefault="002317C2" w:rsidP="002317C2">
            <w:pPr>
              <w:pStyle w:val="TableParagraph"/>
              <w:spacing w:line="256" w:lineRule="auto"/>
              <w:ind w:left="73" w:right="259"/>
              <w:rPr>
                <w:sz w:val="16"/>
                <w:lang w:val="ru-RU"/>
              </w:rPr>
            </w:pPr>
            <w:r w:rsidRPr="002317C2">
              <w:rPr>
                <w:w w:val="90"/>
                <w:sz w:val="16"/>
                <w:lang w:val="ru-RU"/>
              </w:rPr>
              <w:t>Объяснять</w:t>
            </w:r>
            <w:r w:rsidRPr="002317C2">
              <w:rPr>
                <w:spacing w:val="16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географические</w:t>
            </w:r>
            <w:r w:rsidRPr="002317C2">
              <w:rPr>
                <w:spacing w:val="9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различия</w:t>
            </w:r>
            <w:r w:rsidRPr="002317C2">
              <w:rPr>
                <w:spacing w:val="14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населения</w:t>
            </w:r>
            <w:r w:rsidRPr="002317C2">
              <w:rPr>
                <w:spacing w:val="24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и</w:t>
            </w:r>
            <w:r w:rsidRPr="002317C2">
              <w:rPr>
                <w:spacing w:val="1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хозяйства</w:t>
            </w:r>
            <w:r w:rsidRPr="002317C2">
              <w:rPr>
                <w:spacing w:val="9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географических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районов</w:t>
            </w:r>
            <w:r w:rsidRPr="002317C2">
              <w:rPr>
                <w:spacing w:val="-1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восточной части России;</w:t>
            </w:r>
          </w:p>
          <w:p w:rsidR="002317C2" w:rsidRPr="002317C2" w:rsidRDefault="002317C2" w:rsidP="002317C2">
            <w:pPr>
              <w:pStyle w:val="TableParagraph"/>
              <w:spacing w:line="256" w:lineRule="auto"/>
              <w:ind w:left="73" w:right="259"/>
              <w:rPr>
                <w:sz w:val="16"/>
                <w:lang w:val="ru-RU"/>
              </w:rPr>
            </w:pPr>
            <w:r w:rsidRPr="002317C2">
              <w:rPr>
                <w:w w:val="90"/>
                <w:sz w:val="16"/>
                <w:lang w:val="ru-RU"/>
              </w:rPr>
              <w:t>Характеризовать</w:t>
            </w:r>
            <w:r w:rsidRPr="002317C2">
              <w:rPr>
                <w:spacing w:val="18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общие</w:t>
            </w:r>
            <w:r w:rsidRPr="002317C2">
              <w:rPr>
                <w:spacing w:val="22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и</w:t>
            </w:r>
            <w:r w:rsidRPr="002317C2">
              <w:rPr>
                <w:spacing w:val="14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специфические</w:t>
            </w:r>
            <w:r w:rsidRPr="002317C2">
              <w:rPr>
                <w:spacing w:val="12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проблемы</w:t>
            </w:r>
            <w:r w:rsidRPr="002317C2">
              <w:rPr>
                <w:spacing w:val="12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географических</w:t>
            </w:r>
            <w:r w:rsidRPr="002317C2">
              <w:rPr>
                <w:spacing w:val="14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районов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восточной части</w:t>
            </w:r>
            <w:r w:rsidRPr="002317C2">
              <w:rPr>
                <w:spacing w:val="5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России;</w:t>
            </w:r>
          </w:p>
          <w:p w:rsidR="002317C2" w:rsidRPr="002317C2" w:rsidRDefault="002317C2" w:rsidP="002317C2">
            <w:pPr>
              <w:pStyle w:val="TableParagraph"/>
              <w:spacing w:line="256" w:lineRule="auto"/>
              <w:ind w:left="73" w:right="259"/>
              <w:rPr>
                <w:sz w:val="16"/>
                <w:lang w:val="ru-RU"/>
              </w:rPr>
            </w:pPr>
            <w:r w:rsidRPr="002317C2">
              <w:rPr>
                <w:w w:val="90"/>
                <w:sz w:val="16"/>
                <w:lang w:val="ru-RU"/>
              </w:rPr>
              <w:t>Находить</w:t>
            </w:r>
            <w:r w:rsidRPr="002317C2">
              <w:rPr>
                <w:spacing w:val="9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информацию,</w:t>
            </w:r>
            <w:r w:rsidRPr="002317C2">
              <w:rPr>
                <w:spacing w:val="3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необходимую</w:t>
            </w:r>
            <w:r w:rsidRPr="002317C2">
              <w:rPr>
                <w:spacing w:val="1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для</w:t>
            </w:r>
            <w:r w:rsidRPr="002317C2">
              <w:rPr>
                <w:spacing w:val="7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решения</w:t>
            </w:r>
            <w:r w:rsidRPr="002317C2">
              <w:rPr>
                <w:spacing w:val="7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учебных</w:t>
            </w:r>
            <w:r w:rsidRPr="002317C2">
              <w:rPr>
                <w:spacing w:val="14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и</w:t>
            </w:r>
            <w:r w:rsidRPr="002317C2">
              <w:rPr>
                <w:spacing w:val="5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практико-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ориентированных задач;</w:t>
            </w:r>
          </w:p>
          <w:p w:rsidR="002317C2" w:rsidRPr="002317C2" w:rsidRDefault="002317C2" w:rsidP="002317C2">
            <w:pPr>
              <w:pStyle w:val="TableParagraph"/>
              <w:spacing w:line="256" w:lineRule="auto"/>
              <w:ind w:left="73" w:right="561"/>
              <w:rPr>
                <w:sz w:val="16"/>
                <w:lang w:val="ru-RU"/>
              </w:rPr>
            </w:pPr>
            <w:r w:rsidRPr="002317C2">
              <w:rPr>
                <w:w w:val="90"/>
                <w:sz w:val="16"/>
                <w:lang w:val="ru-RU"/>
              </w:rPr>
              <w:t>Формулировать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оценочные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суждения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о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воздействии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человеческой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деятельности</w:t>
            </w:r>
            <w:r w:rsidRPr="002317C2">
              <w:rPr>
                <w:spacing w:val="32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на</w:t>
            </w:r>
            <w:r w:rsidRPr="002317C2">
              <w:rPr>
                <w:spacing w:val="24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окружающую</w:t>
            </w:r>
            <w:r w:rsidRPr="002317C2">
              <w:rPr>
                <w:spacing w:val="30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среду</w:t>
            </w:r>
            <w:r w:rsidRPr="002317C2">
              <w:rPr>
                <w:spacing w:val="25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своей</w:t>
            </w:r>
            <w:r w:rsidRPr="002317C2">
              <w:rPr>
                <w:spacing w:val="33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местности,</w:t>
            </w:r>
            <w:r w:rsidRPr="002317C2">
              <w:rPr>
                <w:spacing w:val="23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региона;</w:t>
            </w:r>
          </w:p>
        </w:tc>
        <w:tc>
          <w:tcPr>
            <w:tcW w:w="1113" w:type="dxa"/>
          </w:tcPr>
          <w:p w:rsidR="002317C2" w:rsidRDefault="002317C2" w:rsidP="002317C2">
            <w:pPr>
              <w:pStyle w:val="TableParagraph"/>
              <w:spacing w:before="68" w:line="244" w:lineRule="auto"/>
              <w:ind w:left="78" w:right="70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Тестирование;</w:t>
            </w:r>
          </w:p>
        </w:tc>
        <w:tc>
          <w:tcPr>
            <w:tcW w:w="1636" w:type="dxa"/>
          </w:tcPr>
          <w:p w:rsidR="002317C2" w:rsidRDefault="002317C2" w:rsidP="002317C2">
            <w:pPr>
              <w:pStyle w:val="TableParagraph"/>
              <w:spacing w:before="63" w:line="244" w:lineRule="auto"/>
              <w:ind w:left="80"/>
              <w:rPr>
                <w:sz w:val="16"/>
              </w:rPr>
            </w:pPr>
            <w:r>
              <w:rPr>
                <w:sz w:val="16"/>
              </w:rPr>
              <w:t>https://resh.edu.ru/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https://</w:t>
            </w:r>
            <w:hyperlink r:id="rId19">
              <w:r>
                <w:rPr>
                  <w:w w:val="90"/>
                  <w:sz w:val="16"/>
                </w:rPr>
                <w:t>www.yaklass.ru/</w:t>
              </w:r>
            </w:hyperlink>
          </w:p>
        </w:tc>
      </w:tr>
      <w:tr w:rsidR="002317C2" w:rsidRPr="00C763B2" w:rsidTr="002317C2">
        <w:trPr>
          <w:trHeight w:val="2261"/>
        </w:trPr>
        <w:tc>
          <w:tcPr>
            <w:tcW w:w="399" w:type="dxa"/>
          </w:tcPr>
          <w:p w:rsidR="002317C2" w:rsidRDefault="002317C2" w:rsidP="002317C2">
            <w:pPr>
              <w:pStyle w:val="TableParagraph"/>
              <w:spacing w:before="59"/>
              <w:ind w:left="55" w:right="54"/>
              <w:jc w:val="center"/>
              <w:rPr>
                <w:sz w:val="16"/>
              </w:rPr>
            </w:pPr>
            <w:r>
              <w:rPr>
                <w:sz w:val="16"/>
              </w:rPr>
              <w:t>2.3.</w:t>
            </w:r>
          </w:p>
        </w:tc>
        <w:tc>
          <w:tcPr>
            <w:tcW w:w="3529" w:type="dxa"/>
          </w:tcPr>
          <w:p w:rsidR="002317C2" w:rsidRDefault="002317C2" w:rsidP="002317C2">
            <w:pPr>
              <w:pStyle w:val="TableParagraph"/>
              <w:spacing w:before="59"/>
              <w:rPr>
                <w:sz w:val="16"/>
              </w:rPr>
            </w:pPr>
            <w:r>
              <w:rPr>
                <w:w w:val="90"/>
                <w:sz w:val="16"/>
              </w:rPr>
              <w:t>Обобщение</w:t>
            </w:r>
            <w:r>
              <w:rPr>
                <w:spacing w:val="3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знаний</w:t>
            </w:r>
          </w:p>
        </w:tc>
        <w:tc>
          <w:tcPr>
            <w:tcW w:w="528" w:type="dxa"/>
          </w:tcPr>
          <w:p w:rsidR="002317C2" w:rsidRDefault="002317C2" w:rsidP="002317C2">
            <w:pPr>
              <w:pStyle w:val="TableParagraph"/>
              <w:spacing w:before="59"/>
              <w:rPr>
                <w:sz w:val="16"/>
              </w:rPr>
            </w:pPr>
            <w:r>
              <w:rPr>
                <w:w w:val="91"/>
                <w:sz w:val="16"/>
              </w:rPr>
              <w:t>2</w:t>
            </w:r>
          </w:p>
        </w:tc>
        <w:tc>
          <w:tcPr>
            <w:tcW w:w="1109" w:type="dxa"/>
          </w:tcPr>
          <w:p w:rsidR="002317C2" w:rsidRDefault="002317C2" w:rsidP="002317C2">
            <w:pPr>
              <w:pStyle w:val="TableParagraph"/>
              <w:spacing w:before="59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37" w:type="dxa"/>
          </w:tcPr>
          <w:p w:rsidR="002317C2" w:rsidRDefault="002317C2" w:rsidP="002317C2">
            <w:pPr>
              <w:pStyle w:val="TableParagraph"/>
              <w:spacing w:before="59"/>
              <w:ind w:left="72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806" w:type="dxa"/>
          </w:tcPr>
          <w:p w:rsidR="002317C2" w:rsidRDefault="002317C2" w:rsidP="002317C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247" w:type="dxa"/>
          </w:tcPr>
          <w:p w:rsidR="002317C2" w:rsidRPr="002317C2" w:rsidRDefault="002317C2" w:rsidP="002317C2">
            <w:pPr>
              <w:pStyle w:val="TableParagraph"/>
              <w:spacing w:before="68" w:line="256" w:lineRule="auto"/>
              <w:ind w:left="73" w:right="84"/>
              <w:rPr>
                <w:sz w:val="16"/>
                <w:lang w:val="ru-RU"/>
              </w:rPr>
            </w:pPr>
            <w:r w:rsidRPr="002317C2">
              <w:rPr>
                <w:w w:val="90"/>
                <w:sz w:val="16"/>
                <w:lang w:val="ru-RU"/>
              </w:rPr>
              <w:t>Определять</w:t>
            </w:r>
            <w:r w:rsidRPr="002317C2">
              <w:rPr>
                <w:spacing w:val="4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основные</w:t>
            </w:r>
            <w:r w:rsidRPr="002317C2">
              <w:rPr>
                <w:spacing w:val="8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общие</w:t>
            </w:r>
            <w:r w:rsidRPr="002317C2">
              <w:rPr>
                <w:spacing w:val="34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различия</w:t>
            </w:r>
            <w:r w:rsidRPr="002317C2">
              <w:rPr>
                <w:spacing w:val="2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регионов</w:t>
            </w:r>
            <w:r w:rsidRPr="002317C2">
              <w:rPr>
                <w:spacing w:val="32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западной</w:t>
            </w:r>
            <w:r w:rsidRPr="002317C2">
              <w:rPr>
                <w:spacing w:val="32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и</w:t>
            </w:r>
            <w:r w:rsidRPr="002317C2">
              <w:rPr>
                <w:spacing w:val="32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восточной</w:t>
            </w:r>
            <w:r w:rsidRPr="002317C2">
              <w:rPr>
                <w:spacing w:val="9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частей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страны;</w:t>
            </w:r>
          </w:p>
          <w:p w:rsidR="002317C2" w:rsidRPr="002317C2" w:rsidRDefault="002317C2" w:rsidP="002317C2">
            <w:pPr>
              <w:pStyle w:val="TableParagraph"/>
              <w:spacing w:line="249" w:lineRule="auto"/>
              <w:ind w:left="73" w:right="259"/>
              <w:rPr>
                <w:sz w:val="16"/>
                <w:lang w:val="ru-RU"/>
              </w:rPr>
            </w:pPr>
            <w:r w:rsidRPr="002317C2">
              <w:rPr>
                <w:w w:val="90"/>
                <w:sz w:val="16"/>
                <w:lang w:val="ru-RU"/>
              </w:rPr>
              <w:t>Характеризовать</w:t>
            </w:r>
            <w:r w:rsidRPr="002317C2">
              <w:rPr>
                <w:spacing w:val="17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цели</w:t>
            </w:r>
            <w:r w:rsidRPr="002317C2">
              <w:rPr>
                <w:spacing w:val="14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федеральных</w:t>
            </w:r>
            <w:r w:rsidRPr="002317C2">
              <w:rPr>
                <w:spacing w:val="4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и</w:t>
            </w:r>
            <w:r w:rsidRPr="002317C2">
              <w:rPr>
                <w:spacing w:val="14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региональных</w:t>
            </w:r>
            <w:r w:rsidRPr="002317C2">
              <w:rPr>
                <w:spacing w:val="14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целевых</w:t>
            </w:r>
            <w:r w:rsidRPr="002317C2">
              <w:rPr>
                <w:spacing w:val="4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программ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развития;</w:t>
            </w:r>
          </w:p>
          <w:p w:rsidR="002317C2" w:rsidRPr="002317C2" w:rsidRDefault="002317C2" w:rsidP="002317C2">
            <w:pPr>
              <w:pStyle w:val="TableParagraph"/>
              <w:spacing w:before="7" w:line="252" w:lineRule="auto"/>
              <w:ind w:left="73" w:right="259"/>
              <w:rPr>
                <w:sz w:val="16"/>
                <w:lang w:val="ru-RU"/>
              </w:rPr>
            </w:pPr>
            <w:r w:rsidRPr="002317C2">
              <w:rPr>
                <w:w w:val="95"/>
                <w:sz w:val="16"/>
                <w:lang w:val="ru-RU"/>
              </w:rPr>
              <w:t>Объяснять</w:t>
            </w:r>
            <w:r w:rsidRPr="002317C2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значение</w:t>
            </w:r>
            <w:r w:rsidRPr="002317C2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развития</w:t>
            </w:r>
            <w:r w:rsidRPr="002317C2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Арктической</w:t>
            </w:r>
            <w:r w:rsidRPr="002317C2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зоны</w:t>
            </w:r>
            <w:r w:rsidRPr="002317C2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для</w:t>
            </w:r>
            <w:r w:rsidRPr="002317C2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всей</w:t>
            </w:r>
            <w:r w:rsidRPr="002317C2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страны;</w:t>
            </w:r>
            <w:r w:rsidRPr="002317C2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Формулировать</w:t>
            </w:r>
            <w:r w:rsidRPr="002317C2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оценочные</w:t>
            </w:r>
            <w:r w:rsidRPr="002317C2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суждения</w:t>
            </w:r>
            <w:r w:rsidRPr="002317C2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о</w:t>
            </w:r>
            <w:r w:rsidRPr="002317C2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воздействии</w:t>
            </w:r>
            <w:r w:rsidRPr="002317C2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человеческой</w:t>
            </w:r>
            <w:r w:rsidRPr="002317C2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деятельности</w:t>
            </w:r>
            <w:r w:rsidRPr="002317C2">
              <w:rPr>
                <w:spacing w:val="7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на</w:t>
            </w:r>
            <w:r w:rsidRPr="002317C2">
              <w:rPr>
                <w:spacing w:val="32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окружающую</w:t>
            </w:r>
            <w:r w:rsidRPr="002317C2">
              <w:rPr>
                <w:spacing w:val="4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среду</w:t>
            </w:r>
            <w:r w:rsidRPr="002317C2">
              <w:rPr>
                <w:spacing w:val="35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своей</w:t>
            </w:r>
            <w:r w:rsidRPr="002317C2">
              <w:rPr>
                <w:spacing w:val="7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местности,</w:t>
            </w:r>
            <w:r w:rsidRPr="002317C2">
              <w:rPr>
                <w:spacing w:val="32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региона,</w:t>
            </w:r>
            <w:r w:rsidRPr="002317C2">
              <w:rPr>
                <w:spacing w:val="33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страны</w:t>
            </w:r>
            <w:r w:rsidRPr="002317C2">
              <w:rPr>
                <w:spacing w:val="33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в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целом;</w:t>
            </w:r>
          </w:p>
          <w:p w:rsidR="002317C2" w:rsidRPr="002317C2" w:rsidRDefault="002317C2" w:rsidP="002317C2">
            <w:pPr>
              <w:pStyle w:val="TableParagraph"/>
              <w:spacing w:before="5" w:line="256" w:lineRule="auto"/>
              <w:ind w:left="73" w:right="259"/>
              <w:rPr>
                <w:sz w:val="16"/>
                <w:lang w:val="ru-RU"/>
              </w:rPr>
            </w:pPr>
            <w:r w:rsidRPr="002317C2">
              <w:rPr>
                <w:w w:val="90"/>
                <w:sz w:val="16"/>
                <w:lang w:val="ru-RU"/>
              </w:rPr>
              <w:t>Объяснять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причины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достижения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(недостижения)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результатов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деятельности,</w:t>
            </w:r>
            <w:r w:rsidRPr="002317C2">
              <w:rPr>
                <w:spacing w:val="-33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давать</w:t>
            </w:r>
            <w:r w:rsidRPr="002317C2">
              <w:rPr>
                <w:spacing w:val="1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оценку</w:t>
            </w:r>
            <w:r w:rsidRPr="002317C2">
              <w:rPr>
                <w:spacing w:val="4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приобретённому</w:t>
            </w:r>
            <w:r w:rsidRPr="002317C2">
              <w:rPr>
                <w:spacing w:val="-1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опыту;</w:t>
            </w:r>
          </w:p>
          <w:p w:rsidR="002317C2" w:rsidRDefault="002317C2" w:rsidP="002317C2">
            <w:pPr>
              <w:pStyle w:val="TableParagraph"/>
              <w:spacing w:line="179" w:lineRule="exact"/>
              <w:ind w:left="73"/>
              <w:rPr>
                <w:sz w:val="16"/>
              </w:rPr>
            </w:pPr>
            <w:r>
              <w:rPr>
                <w:w w:val="90"/>
                <w:sz w:val="16"/>
              </w:rPr>
              <w:t>Оценивать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соответствие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результата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цели;</w:t>
            </w:r>
          </w:p>
        </w:tc>
        <w:tc>
          <w:tcPr>
            <w:tcW w:w="1113" w:type="dxa"/>
          </w:tcPr>
          <w:p w:rsidR="002317C2" w:rsidRDefault="002317C2" w:rsidP="002317C2">
            <w:pPr>
              <w:pStyle w:val="TableParagraph"/>
              <w:spacing w:before="63" w:line="249" w:lineRule="auto"/>
              <w:ind w:left="78" w:right="70"/>
              <w:rPr>
                <w:sz w:val="16"/>
              </w:rPr>
            </w:pPr>
            <w:r>
              <w:rPr>
                <w:w w:val="90"/>
                <w:sz w:val="16"/>
              </w:rPr>
              <w:t>Письменный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контроль;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Устный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1636" w:type="dxa"/>
          </w:tcPr>
          <w:p w:rsidR="002317C2" w:rsidRDefault="002317C2" w:rsidP="002317C2">
            <w:pPr>
              <w:pStyle w:val="TableParagraph"/>
              <w:spacing w:before="63" w:line="249" w:lineRule="auto"/>
              <w:ind w:left="80"/>
              <w:rPr>
                <w:sz w:val="16"/>
              </w:rPr>
            </w:pPr>
            <w:r>
              <w:rPr>
                <w:sz w:val="16"/>
              </w:rPr>
              <w:t>https://resh.edu.ru/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https://</w:t>
            </w:r>
            <w:hyperlink r:id="rId20">
              <w:r>
                <w:rPr>
                  <w:w w:val="90"/>
                  <w:sz w:val="16"/>
                </w:rPr>
                <w:t>www.yaklass.ru/</w:t>
              </w:r>
            </w:hyperlink>
          </w:p>
        </w:tc>
      </w:tr>
      <w:tr w:rsidR="002317C2" w:rsidTr="002317C2">
        <w:trPr>
          <w:trHeight w:val="335"/>
        </w:trPr>
        <w:tc>
          <w:tcPr>
            <w:tcW w:w="3928" w:type="dxa"/>
            <w:gridSpan w:val="2"/>
          </w:tcPr>
          <w:p w:rsidR="002317C2" w:rsidRDefault="002317C2" w:rsidP="002317C2">
            <w:pPr>
              <w:pStyle w:val="TableParagraph"/>
              <w:spacing w:before="59"/>
              <w:rPr>
                <w:sz w:val="16"/>
              </w:rPr>
            </w:pPr>
            <w:r>
              <w:rPr>
                <w:w w:val="90"/>
                <w:sz w:val="16"/>
              </w:rPr>
              <w:t>Итого</w:t>
            </w:r>
            <w:r>
              <w:rPr>
                <w:spacing w:val="2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</w:t>
            </w:r>
            <w:r>
              <w:rPr>
                <w:spacing w:val="2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разделу:</w:t>
            </w:r>
          </w:p>
        </w:tc>
        <w:tc>
          <w:tcPr>
            <w:tcW w:w="528" w:type="dxa"/>
          </w:tcPr>
          <w:p w:rsidR="002317C2" w:rsidRDefault="002317C2" w:rsidP="002317C2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048" w:type="dxa"/>
            <w:gridSpan w:val="6"/>
          </w:tcPr>
          <w:p w:rsidR="002317C2" w:rsidRDefault="002317C2" w:rsidP="002317C2">
            <w:pPr>
              <w:pStyle w:val="TableParagraph"/>
              <w:ind w:left="0"/>
              <w:rPr>
                <w:sz w:val="14"/>
              </w:rPr>
            </w:pPr>
          </w:p>
        </w:tc>
      </w:tr>
      <w:tr w:rsidR="002317C2" w:rsidTr="002317C2">
        <w:trPr>
          <w:trHeight w:val="321"/>
        </w:trPr>
        <w:tc>
          <w:tcPr>
            <w:tcW w:w="15504" w:type="dxa"/>
            <w:gridSpan w:val="9"/>
          </w:tcPr>
          <w:p w:rsidR="002317C2" w:rsidRPr="002317C2" w:rsidRDefault="002317C2" w:rsidP="002317C2">
            <w:pPr>
              <w:pStyle w:val="TableParagraph"/>
              <w:spacing w:before="68"/>
              <w:rPr>
                <w:b/>
                <w:sz w:val="16"/>
                <w:lang w:val="ru-RU"/>
              </w:rPr>
            </w:pPr>
            <w:r w:rsidRPr="002317C2">
              <w:rPr>
                <w:b/>
                <w:w w:val="95"/>
                <w:sz w:val="16"/>
                <w:lang w:val="ru-RU"/>
              </w:rPr>
              <w:t>Раздел</w:t>
            </w:r>
            <w:r w:rsidRPr="002317C2">
              <w:rPr>
                <w:b/>
                <w:spacing w:val="4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b/>
                <w:w w:val="95"/>
                <w:sz w:val="16"/>
                <w:lang w:val="ru-RU"/>
              </w:rPr>
              <w:t>3.</w:t>
            </w:r>
            <w:r w:rsidRPr="002317C2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b/>
                <w:w w:val="95"/>
                <w:sz w:val="16"/>
                <w:lang w:val="ru-RU"/>
              </w:rPr>
              <w:t>Россия</w:t>
            </w:r>
            <w:r w:rsidRPr="002317C2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b/>
                <w:w w:val="95"/>
                <w:sz w:val="16"/>
                <w:lang w:val="ru-RU"/>
              </w:rPr>
              <w:t>в</w:t>
            </w:r>
            <w:r w:rsidRPr="002317C2">
              <w:rPr>
                <w:b/>
                <w:spacing w:val="2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b/>
                <w:w w:val="95"/>
                <w:sz w:val="16"/>
                <w:lang w:val="ru-RU"/>
              </w:rPr>
              <w:t>современном</w:t>
            </w:r>
            <w:r w:rsidRPr="002317C2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b/>
                <w:w w:val="95"/>
                <w:sz w:val="16"/>
                <w:lang w:val="ru-RU"/>
              </w:rPr>
              <w:t>мире</w:t>
            </w:r>
          </w:p>
        </w:tc>
      </w:tr>
      <w:tr w:rsidR="002317C2" w:rsidRPr="00C763B2" w:rsidTr="002317C2">
        <w:trPr>
          <w:trHeight w:val="1103"/>
        </w:trPr>
        <w:tc>
          <w:tcPr>
            <w:tcW w:w="399" w:type="dxa"/>
          </w:tcPr>
          <w:p w:rsidR="002317C2" w:rsidRDefault="002317C2" w:rsidP="002317C2">
            <w:pPr>
              <w:pStyle w:val="TableParagraph"/>
              <w:spacing w:before="59"/>
              <w:ind w:left="81"/>
              <w:rPr>
                <w:sz w:val="16"/>
              </w:rPr>
            </w:pPr>
            <w:r>
              <w:rPr>
                <w:sz w:val="16"/>
              </w:rPr>
              <w:t>3.1.</w:t>
            </w:r>
          </w:p>
        </w:tc>
        <w:tc>
          <w:tcPr>
            <w:tcW w:w="3529" w:type="dxa"/>
          </w:tcPr>
          <w:p w:rsidR="002317C2" w:rsidRDefault="002317C2" w:rsidP="002317C2">
            <w:pPr>
              <w:pStyle w:val="TableParagraph"/>
              <w:spacing w:before="59"/>
              <w:rPr>
                <w:sz w:val="16"/>
              </w:rPr>
            </w:pPr>
            <w:r>
              <w:rPr>
                <w:w w:val="90"/>
                <w:sz w:val="16"/>
              </w:rPr>
              <w:t>Россия</w:t>
            </w:r>
            <w:r>
              <w:rPr>
                <w:spacing w:val="2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</w:t>
            </w:r>
            <w:r>
              <w:rPr>
                <w:spacing w:val="3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современном</w:t>
            </w:r>
            <w:r>
              <w:rPr>
                <w:spacing w:val="2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мире</w:t>
            </w:r>
          </w:p>
        </w:tc>
        <w:tc>
          <w:tcPr>
            <w:tcW w:w="528" w:type="dxa"/>
          </w:tcPr>
          <w:p w:rsidR="002317C2" w:rsidRDefault="002317C2" w:rsidP="002317C2">
            <w:pPr>
              <w:pStyle w:val="TableParagraph"/>
              <w:spacing w:before="59"/>
              <w:rPr>
                <w:sz w:val="16"/>
              </w:rPr>
            </w:pPr>
            <w:r>
              <w:rPr>
                <w:w w:val="91"/>
                <w:sz w:val="16"/>
              </w:rPr>
              <w:t>2</w:t>
            </w:r>
          </w:p>
        </w:tc>
        <w:tc>
          <w:tcPr>
            <w:tcW w:w="1109" w:type="dxa"/>
          </w:tcPr>
          <w:p w:rsidR="002317C2" w:rsidRDefault="002317C2" w:rsidP="002317C2">
            <w:pPr>
              <w:pStyle w:val="TableParagraph"/>
              <w:spacing w:before="59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37" w:type="dxa"/>
          </w:tcPr>
          <w:p w:rsidR="002317C2" w:rsidRDefault="002317C2" w:rsidP="002317C2">
            <w:pPr>
              <w:pStyle w:val="TableParagraph"/>
              <w:spacing w:before="59"/>
              <w:ind w:left="72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806" w:type="dxa"/>
          </w:tcPr>
          <w:p w:rsidR="002317C2" w:rsidRDefault="002317C2" w:rsidP="002317C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247" w:type="dxa"/>
          </w:tcPr>
          <w:p w:rsidR="002317C2" w:rsidRPr="002317C2" w:rsidRDefault="002317C2" w:rsidP="002317C2">
            <w:pPr>
              <w:pStyle w:val="TableParagraph"/>
              <w:spacing w:before="63" w:line="254" w:lineRule="auto"/>
              <w:ind w:left="73" w:right="84"/>
              <w:rPr>
                <w:sz w:val="16"/>
                <w:lang w:val="ru-RU"/>
              </w:rPr>
            </w:pPr>
            <w:r w:rsidRPr="002317C2">
              <w:rPr>
                <w:w w:val="90"/>
                <w:sz w:val="16"/>
                <w:lang w:val="ru-RU"/>
              </w:rPr>
              <w:t>Характеризовать</w:t>
            </w:r>
            <w:r w:rsidRPr="002317C2">
              <w:rPr>
                <w:spacing w:val="4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место</w:t>
            </w:r>
            <w:r w:rsidRPr="002317C2">
              <w:rPr>
                <w:spacing w:val="27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и</w:t>
            </w:r>
            <w:r w:rsidRPr="002317C2">
              <w:rPr>
                <w:spacing w:val="28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роли</w:t>
            </w:r>
            <w:r w:rsidRPr="002317C2">
              <w:rPr>
                <w:spacing w:val="27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России  в</w:t>
            </w:r>
            <w:r w:rsidRPr="002317C2">
              <w:rPr>
                <w:spacing w:val="27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мире</w:t>
            </w:r>
            <w:r w:rsidRPr="002317C2">
              <w:rPr>
                <w:spacing w:val="27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и</w:t>
            </w:r>
            <w:r w:rsidRPr="002317C2">
              <w:rPr>
                <w:spacing w:val="35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её</w:t>
            </w:r>
            <w:r w:rsidRPr="002317C2">
              <w:rPr>
                <w:spacing w:val="26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цивилизационный</w:t>
            </w:r>
            <w:r w:rsidRPr="002317C2">
              <w:rPr>
                <w:spacing w:val="35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вклад;</w:t>
            </w:r>
            <w:r w:rsidRPr="002317C2">
              <w:rPr>
                <w:spacing w:val="1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Приводить</w:t>
            </w:r>
            <w:r w:rsidRPr="002317C2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примеры</w:t>
            </w:r>
            <w:r w:rsidRPr="002317C2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объектов</w:t>
            </w:r>
            <w:r w:rsidRPr="002317C2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Всемирного</w:t>
            </w:r>
            <w:r w:rsidRPr="002317C2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природного</w:t>
            </w:r>
            <w:r w:rsidRPr="002317C2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и</w:t>
            </w:r>
            <w:r w:rsidRPr="002317C2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культурного</w:t>
            </w:r>
            <w:r w:rsidRPr="002317C2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наследия</w:t>
            </w:r>
            <w:r w:rsidRPr="002317C2">
              <w:rPr>
                <w:spacing w:val="1"/>
                <w:sz w:val="16"/>
                <w:lang w:val="ru-RU"/>
              </w:rPr>
              <w:t xml:space="preserve"> </w:t>
            </w:r>
            <w:r w:rsidRPr="002317C2">
              <w:rPr>
                <w:sz w:val="16"/>
                <w:lang w:val="ru-RU"/>
              </w:rPr>
              <w:t>России;</w:t>
            </w:r>
          </w:p>
          <w:p w:rsidR="002317C2" w:rsidRPr="002317C2" w:rsidRDefault="002317C2" w:rsidP="002317C2">
            <w:pPr>
              <w:pStyle w:val="TableParagraph"/>
              <w:spacing w:line="249" w:lineRule="auto"/>
              <w:ind w:left="73" w:right="275"/>
              <w:rPr>
                <w:sz w:val="16"/>
                <w:lang w:val="ru-RU"/>
              </w:rPr>
            </w:pPr>
            <w:r w:rsidRPr="002317C2">
              <w:rPr>
                <w:w w:val="95"/>
                <w:sz w:val="16"/>
                <w:lang w:val="ru-RU"/>
              </w:rPr>
              <w:t>Формулировать</w:t>
            </w:r>
            <w:r w:rsidRPr="002317C2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оценочные</w:t>
            </w:r>
            <w:r w:rsidRPr="002317C2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суждения</w:t>
            </w:r>
            <w:r w:rsidRPr="002317C2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о</w:t>
            </w:r>
            <w:r w:rsidRPr="002317C2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динамике,</w:t>
            </w:r>
            <w:r w:rsidRPr="002317C2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уровне</w:t>
            </w:r>
            <w:r w:rsidRPr="002317C2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и</w:t>
            </w:r>
            <w:r w:rsidRPr="002317C2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5"/>
                <w:sz w:val="16"/>
                <w:lang w:val="ru-RU"/>
              </w:rPr>
              <w:t>структуре</w:t>
            </w:r>
            <w:r w:rsidRPr="002317C2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социально-экономического</w:t>
            </w:r>
            <w:r w:rsidRPr="002317C2">
              <w:rPr>
                <w:spacing w:val="34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развития</w:t>
            </w:r>
            <w:r w:rsidRPr="002317C2">
              <w:rPr>
                <w:spacing w:val="32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России,</w:t>
            </w:r>
            <w:r w:rsidRPr="002317C2">
              <w:rPr>
                <w:spacing w:val="4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месте</w:t>
            </w:r>
            <w:r w:rsidRPr="002317C2">
              <w:rPr>
                <w:spacing w:val="32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и</w:t>
            </w:r>
            <w:r w:rsidRPr="002317C2">
              <w:rPr>
                <w:spacing w:val="7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роли</w:t>
            </w:r>
            <w:r w:rsidRPr="002317C2">
              <w:rPr>
                <w:spacing w:val="35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России</w:t>
            </w:r>
            <w:r w:rsidRPr="002317C2">
              <w:rPr>
                <w:spacing w:val="34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в</w:t>
            </w:r>
            <w:r w:rsidRPr="002317C2">
              <w:rPr>
                <w:spacing w:val="6"/>
                <w:w w:val="90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мире;</w:t>
            </w:r>
          </w:p>
        </w:tc>
        <w:tc>
          <w:tcPr>
            <w:tcW w:w="1113" w:type="dxa"/>
          </w:tcPr>
          <w:p w:rsidR="002317C2" w:rsidRDefault="002317C2" w:rsidP="002317C2">
            <w:pPr>
              <w:pStyle w:val="TableParagraph"/>
              <w:spacing w:before="63" w:line="244" w:lineRule="auto"/>
              <w:ind w:left="78" w:right="70"/>
              <w:rPr>
                <w:sz w:val="16"/>
              </w:rPr>
            </w:pPr>
            <w:r>
              <w:rPr>
                <w:w w:val="90"/>
                <w:sz w:val="16"/>
              </w:rPr>
              <w:t>Контрольная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636" w:type="dxa"/>
          </w:tcPr>
          <w:p w:rsidR="002317C2" w:rsidRDefault="002317C2" w:rsidP="002317C2">
            <w:pPr>
              <w:pStyle w:val="TableParagraph"/>
              <w:spacing w:before="63" w:line="244" w:lineRule="auto"/>
              <w:ind w:left="80"/>
              <w:rPr>
                <w:sz w:val="16"/>
              </w:rPr>
            </w:pPr>
            <w:r>
              <w:rPr>
                <w:sz w:val="16"/>
              </w:rPr>
              <w:t>https://resh.edu.ru/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https://</w:t>
            </w:r>
            <w:hyperlink r:id="rId21">
              <w:r>
                <w:rPr>
                  <w:w w:val="90"/>
                  <w:sz w:val="16"/>
                </w:rPr>
                <w:t>www.yaklass.ru/</w:t>
              </w:r>
            </w:hyperlink>
          </w:p>
        </w:tc>
      </w:tr>
      <w:tr w:rsidR="002317C2" w:rsidTr="002317C2">
        <w:trPr>
          <w:trHeight w:val="341"/>
        </w:trPr>
        <w:tc>
          <w:tcPr>
            <w:tcW w:w="3928" w:type="dxa"/>
            <w:gridSpan w:val="2"/>
          </w:tcPr>
          <w:p w:rsidR="002317C2" w:rsidRDefault="002317C2" w:rsidP="002317C2">
            <w:pPr>
              <w:pStyle w:val="TableParagraph"/>
              <w:spacing w:before="59"/>
              <w:rPr>
                <w:sz w:val="16"/>
              </w:rPr>
            </w:pPr>
            <w:r>
              <w:rPr>
                <w:w w:val="90"/>
                <w:sz w:val="16"/>
              </w:rPr>
              <w:t>Итого</w:t>
            </w:r>
            <w:r>
              <w:rPr>
                <w:spacing w:val="2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</w:t>
            </w:r>
            <w:r>
              <w:rPr>
                <w:spacing w:val="2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разделу:</w:t>
            </w:r>
          </w:p>
        </w:tc>
        <w:tc>
          <w:tcPr>
            <w:tcW w:w="528" w:type="dxa"/>
          </w:tcPr>
          <w:p w:rsidR="002317C2" w:rsidRDefault="002317C2" w:rsidP="002317C2">
            <w:pPr>
              <w:pStyle w:val="TableParagraph"/>
              <w:spacing w:before="59"/>
              <w:rPr>
                <w:sz w:val="16"/>
              </w:rPr>
            </w:pPr>
            <w:r>
              <w:rPr>
                <w:w w:val="91"/>
                <w:sz w:val="16"/>
              </w:rPr>
              <w:t>2</w:t>
            </w:r>
          </w:p>
        </w:tc>
        <w:tc>
          <w:tcPr>
            <w:tcW w:w="11048" w:type="dxa"/>
            <w:gridSpan w:val="6"/>
          </w:tcPr>
          <w:p w:rsidR="002317C2" w:rsidRDefault="002317C2" w:rsidP="002317C2">
            <w:pPr>
              <w:pStyle w:val="TableParagraph"/>
              <w:ind w:left="0"/>
              <w:rPr>
                <w:sz w:val="14"/>
              </w:rPr>
            </w:pPr>
          </w:p>
        </w:tc>
      </w:tr>
      <w:tr w:rsidR="002317C2" w:rsidTr="002317C2">
        <w:trPr>
          <w:trHeight w:val="340"/>
        </w:trPr>
        <w:tc>
          <w:tcPr>
            <w:tcW w:w="3928" w:type="dxa"/>
            <w:gridSpan w:val="2"/>
          </w:tcPr>
          <w:p w:rsidR="002317C2" w:rsidRDefault="002317C2" w:rsidP="002317C2">
            <w:pPr>
              <w:pStyle w:val="TableParagraph"/>
              <w:spacing w:before="59"/>
              <w:rPr>
                <w:sz w:val="16"/>
              </w:rPr>
            </w:pPr>
            <w:r>
              <w:rPr>
                <w:w w:val="90"/>
                <w:sz w:val="16"/>
              </w:rPr>
              <w:t>Резервное</w:t>
            </w:r>
            <w:r>
              <w:rPr>
                <w:spacing w:val="2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время</w:t>
            </w:r>
          </w:p>
        </w:tc>
        <w:tc>
          <w:tcPr>
            <w:tcW w:w="528" w:type="dxa"/>
          </w:tcPr>
          <w:p w:rsidR="002317C2" w:rsidRDefault="002317C2" w:rsidP="002317C2">
            <w:pPr>
              <w:pStyle w:val="TableParagraph"/>
              <w:spacing w:before="59"/>
              <w:rPr>
                <w:sz w:val="16"/>
              </w:rPr>
            </w:pPr>
            <w:r>
              <w:rPr>
                <w:w w:val="91"/>
                <w:sz w:val="16"/>
              </w:rPr>
              <w:t>7</w:t>
            </w:r>
          </w:p>
        </w:tc>
        <w:tc>
          <w:tcPr>
            <w:tcW w:w="11048" w:type="dxa"/>
            <w:gridSpan w:val="6"/>
          </w:tcPr>
          <w:p w:rsidR="002317C2" w:rsidRDefault="002317C2" w:rsidP="002317C2">
            <w:pPr>
              <w:pStyle w:val="TableParagraph"/>
              <w:ind w:left="0"/>
              <w:rPr>
                <w:sz w:val="14"/>
              </w:rPr>
            </w:pPr>
          </w:p>
        </w:tc>
      </w:tr>
      <w:tr w:rsidR="002317C2" w:rsidTr="002317C2">
        <w:trPr>
          <w:trHeight w:val="316"/>
        </w:trPr>
        <w:tc>
          <w:tcPr>
            <w:tcW w:w="3928" w:type="dxa"/>
            <w:gridSpan w:val="2"/>
          </w:tcPr>
          <w:p w:rsidR="002317C2" w:rsidRPr="002317C2" w:rsidRDefault="002317C2" w:rsidP="002317C2">
            <w:pPr>
              <w:pStyle w:val="TableParagraph"/>
              <w:spacing w:before="54"/>
              <w:rPr>
                <w:sz w:val="16"/>
                <w:lang w:val="ru-RU"/>
              </w:rPr>
            </w:pPr>
            <w:r w:rsidRPr="002317C2">
              <w:rPr>
                <w:w w:val="90"/>
                <w:sz w:val="16"/>
                <w:lang w:val="ru-RU"/>
              </w:rPr>
              <w:t>ОБЩЕЕ</w:t>
            </w:r>
            <w:r w:rsidRPr="002317C2">
              <w:rPr>
                <w:spacing w:val="41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КОЛИЧЕСТВО</w:t>
            </w:r>
            <w:r w:rsidRPr="002317C2">
              <w:rPr>
                <w:spacing w:val="47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ЧАСОВ</w:t>
            </w:r>
            <w:r w:rsidRPr="002317C2">
              <w:rPr>
                <w:spacing w:val="36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ПО</w:t>
            </w:r>
            <w:r w:rsidRPr="002317C2">
              <w:rPr>
                <w:spacing w:val="37"/>
                <w:sz w:val="16"/>
                <w:lang w:val="ru-RU"/>
              </w:rPr>
              <w:t xml:space="preserve"> </w:t>
            </w:r>
            <w:r w:rsidRPr="002317C2">
              <w:rPr>
                <w:w w:val="90"/>
                <w:sz w:val="16"/>
                <w:lang w:val="ru-RU"/>
              </w:rPr>
              <w:t>ПРОГРАММЕ</w:t>
            </w:r>
          </w:p>
        </w:tc>
        <w:tc>
          <w:tcPr>
            <w:tcW w:w="528" w:type="dxa"/>
          </w:tcPr>
          <w:p w:rsidR="002317C2" w:rsidRDefault="002317C2" w:rsidP="002317C2">
            <w:pPr>
              <w:pStyle w:val="TableParagraph"/>
              <w:spacing w:before="54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109" w:type="dxa"/>
          </w:tcPr>
          <w:p w:rsidR="002317C2" w:rsidRDefault="002317C2" w:rsidP="002317C2">
            <w:pPr>
              <w:pStyle w:val="TableParagraph"/>
              <w:spacing w:before="54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37" w:type="dxa"/>
          </w:tcPr>
          <w:p w:rsidR="002317C2" w:rsidRDefault="002317C2" w:rsidP="002317C2">
            <w:pPr>
              <w:pStyle w:val="TableParagraph"/>
              <w:spacing w:before="54"/>
              <w:ind w:left="72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8802" w:type="dxa"/>
            <w:gridSpan w:val="4"/>
          </w:tcPr>
          <w:p w:rsidR="002317C2" w:rsidRDefault="002317C2" w:rsidP="002317C2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2317C2" w:rsidRDefault="002317C2" w:rsidP="00873906">
      <w:pPr>
        <w:suppressAutoHyphens w:val="0"/>
        <w:spacing w:after="200" w:line="276" w:lineRule="auto"/>
      </w:pPr>
    </w:p>
    <w:sectPr w:rsidR="002317C2" w:rsidSect="002317C2">
      <w:pgSz w:w="16838" w:h="11906" w:orient="landscape"/>
      <w:pgMar w:top="851" w:right="1134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7C2" w:rsidRDefault="002317C2" w:rsidP="002317C2">
      <w:r>
        <w:separator/>
      </w:r>
    </w:p>
  </w:endnote>
  <w:endnote w:type="continuationSeparator" w:id="0">
    <w:p w:rsidR="002317C2" w:rsidRDefault="002317C2" w:rsidP="00231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7C2" w:rsidRDefault="002317C2" w:rsidP="002317C2">
      <w:r>
        <w:separator/>
      </w:r>
    </w:p>
  </w:footnote>
  <w:footnote w:type="continuationSeparator" w:id="0">
    <w:p w:rsidR="002317C2" w:rsidRDefault="002317C2" w:rsidP="00231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" w:hanging="229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tabs>
          <w:tab w:val="num" w:pos="0"/>
        </w:tabs>
        <w:ind w:left="1168" w:hanging="229"/>
      </w:pPr>
      <w:rPr>
        <w:rFonts w:ascii="Liberation Serif" w:hAnsi="Liberation Serif"/>
        <w:lang w:val="ru-RU" w:eastAsia="en-US" w:bidi="ar-SA"/>
      </w:rPr>
    </w:lvl>
    <w:lvl w:ilvl="2">
      <w:numFmt w:val="bullet"/>
      <w:lvlText w:val="•"/>
      <w:lvlJc w:val="left"/>
      <w:pPr>
        <w:tabs>
          <w:tab w:val="num" w:pos="0"/>
        </w:tabs>
        <w:ind w:left="2236" w:hanging="229"/>
      </w:pPr>
      <w:rPr>
        <w:rFonts w:ascii="Liberation Serif" w:hAnsi="Liberation Serif"/>
        <w:lang w:val="ru-RU" w:eastAsia="en-US" w:bidi="ar-SA"/>
      </w:rPr>
    </w:lvl>
    <w:lvl w:ilvl="3">
      <w:numFmt w:val="bullet"/>
      <w:lvlText w:val="•"/>
      <w:lvlJc w:val="left"/>
      <w:pPr>
        <w:tabs>
          <w:tab w:val="num" w:pos="0"/>
        </w:tabs>
        <w:ind w:left="3304" w:hanging="229"/>
      </w:pPr>
      <w:rPr>
        <w:rFonts w:ascii="Liberation Serif" w:hAnsi="Liberation Serif"/>
        <w:lang w:val="ru-RU" w:eastAsia="en-US" w:bidi="ar-SA"/>
      </w:rPr>
    </w:lvl>
    <w:lvl w:ilvl="4">
      <w:numFmt w:val="bullet"/>
      <w:lvlText w:val="•"/>
      <w:lvlJc w:val="left"/>
      <w:pPr>
        <w:tabs>
          <w:tab w:val="num" w:pos="0"/>
        </w:tabs>
        <w:ind w:left="4372" w:hanging="229"/>
      </w:pPr>
      <w:rPr>
        <w:rFonts w:ascii="Liberation Serif" w:hAnsi="Liberation Serif"/>
        <w:lang w:val="ru-RU" w:eastAsia="en-US" w:bidi="ar-SA"/>
      </w:rPr>
    </w:lvl>
    <w:lvl w:ilvl="5">
      <w:numFmt w:val="bullet"/>
      <w:lvlText w:val="•"/>
      <w:lvlJc w:val="left"/>
      <w:pPr>
        <w:tabs>
          <w:tab w:val="num" w:pos="0"/>
        </w:tabs>
        <w:ind w:left="5440" w:hanging="229"/>
      </w:pPr>
      <w:rPr>
        <w:rFonts w:ascii="Liberation Serif" w:hAnsi="Liberation Serif"/>
        <w:lang w:val="ru-RU" w:eastAsia="en-US" w:bidi="ar-SA"/>
      </w:rPr>
    </w:lvl>
    <w:lvl w:ilvl="6">
      <w:numFmt w:val="bullet"/>
      <w:lvlText w:val="•"/>
      <w:lvlJc w:val="left"/>
      <w:pPr>
        <w:tabs>
          <w:tab w:val="num" w:pos="0"/>
        </w:tabs>
        <w:ind w:left="6508" w:hanging="229"/>
      </w:pPr>
      <w:rPr>
        <w:rFonts w:ascii="Liberation Serif" w:hAnsi="Liberation Serif"/>
        <w:lang w:val="ru-RU" w:eastAsia="en-US" w:bidi="ar-SA"/>
      </w:rPr>
    </w:lvl>
    <w:lvl w:ilvl="7">
      <w:numFmt w:val="bullet"/>
      <w:lvlText w:val="•"/>
      <w:lvlJc w:val="left"/>
      <w:pPr>
        <w:tabs>
          <w:tab w:val="num" w:pos="0"/>
        </w:tabs>
        <w:ind w:left="7576" w:hanging="229"/>
      </w:pPr>
      <w:rPr>
        <w:rFonts w:ascii="Liberation Serif" w:hAnsi="Liberation Serif"/>
        <w:lang w:val="ru-RU" w:eastAsia="en-US" w:bidi="ar-SA"/>
      </w:rPr>
    </w:lvl>
    <w:lvl w:ilvl="8">
      <w:numFmt w:val="bullet"/>
      <w:lvlText w:val="•"/>
      <w:lvlJc w:val="left"/>
      <w:pPr>
        <w:tabs>
          <w:tab w:val="num" w:pos="0"/>
        </w:tabs>
        <w:ind w:left="8644" w:hanging="229"/>
      </w:pPr>
      <w:rPr>
        <w:rFonts w:ascii="Liberation Serif" w:hAnsi="Liberation Serif"/>
        <w:lang w:val="ru-RU" w:eastAsia="en-US" w:bidi="ar-SA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14" w:hanging="229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tabs>
          <w:tab w:val="num" w:pos="0"/>
        </w:tabs>
        <w:ind w:left="1546" w:hanging="229"/>
      </w:pPr>
      <w:rPr>
        <w:rFonts w:ascii="Liberation Serif" w:hAnsi="Liberation Serif"/>
        <w:lang w:val="ru-RU" w:eastAsia="en-US" w:bidi="ar-SA"/>
      </w:rPr>
    </w:lvl>
    <w:lvl w:ilvl="2">
      <w:numFmt w:val="bullet"/>
      <w:lvlText w:val="•"/>
      <w:lvlJc w:val="left"/>
      <w:pPr>
        <w:tabs>
          <w:tab w:val="num" w:pos="0"/>
        </w:tabs>
        <w:ind w:left="2572" w:hanging="229"/>
      </w:pPr>
      <w:rPr>
        <w:rFonts w:ascii="Liberation Serif" w:hAnsi="Liberation Serif"/>
        <w:lang w:val="ru-RU" w:eastAsia="en-US" w:bidi="ar-SA"/>
      </w:rPr>
    </w:lvl>
    <w:lvl w:ilvl="3">
      <w:numFmt w:val="bullet"/>
      <w:lvlText w:val="•"/>
      <w:lvlJc w:val="left"/>
      <w:pPr>
        <w:tabs>
          <w:tab w:val="num" w:pos="0"/>
        </w:tabs>
        <w:ind w:left="3598" w:hanging="229"/>
      </w:pPr>
      <w:rPr>
        <w:rFonts w:ascii="Liberation Serif" w:hAnsi="Liberation Serif"/>
        <w:lang w:val="ru-RU" w:eastAsia="en-US" w:bidi="ar-SA"/>
      </w:rPr>
    </w:lvl>
    <w:lvl w:ilvl="4">
      <w:numFmt w:val="bullet"/>
      <w:lvlText w:val="•"/>
      <w:lvlJc w:val="left"/>
      <w:pPr>
        <w:tabs>
          <w:tab w:val="num" w:pos="0"/>
        </w:tabs>
        <w:ind w:left="4624" w:hanging="229"/>
      </w:pPr>
      <w:rPr>
        <w:rFonts w:ascii="Liberation Serif" w:hAnsi="Liberation Serif"/>
        <w:lang w:val="ru-RU" w:eastAsia="en-US" w:bidi="ar-SA"/>
      </w:rPr>
    </w:lvl>
    <w:lvl w:ilvl="5">
      <w:numFmt w:val="bullet"/>
      <w:lvlText w:val="•"/>
      <w:lvlJc w:val="left"/>
      <w:pPr>
        <w:tabs>
          <w:tab w:val="num" w:pos="0"/>
        </w:tabs>
        <w:ind w:left="5650" w:hanging="229"/>
      </w:pPr>
      <w:rPr>
        <w:rFonts w:ascii="Liberation Serif" w:hAnsi="Liberation Serif"/>
        <w:lang w:val="ru-RU" w:eastAsia="en-US" w:bidi="ar-SA"/>
      </w:rPr>
    </w:lvl>
    <w:lvl w:ilvl="6">
      <w:numFmt w:val="bullet"/>
      <w:lvlText w:val="•"/>
      <w:lvlJc w:val="left"/>
      <w:pPr>
        <w:tabs>
          <w:tab w:val="num" w:pos="0"/>
        </w:tabs>
        <w:ind w:left="6676" w:hanging="229"/>
      </w:pPr>
      <w:rPr>
        <w:rFonts w:ascii="Liberation Serif" w:hAnsi="Liberation Serif"/>
        <w:lang w:val="ru-RU" w:eastAsia="en-US" w:bidi="ar-SA"/>
      </w:rPr>
    </w:lvl>
    <w:lvl w:ilvl="7">
      <w:numFmt w:val="bullet"/>
      <w:lvlText w:val="•"/>
      <w:lvlJc w:val="left"/>
      <w:pPr>
        <w:tabs>
          <w:tab w:val="num" w:pos="0"/>
        </w:tabs>
        <w:ind w:left="7702" w:hanging="229"/>
      </w:pPr>
      <w:rPr>
        <w:rFonts w:ascii="Liberation Serif" w:hAnsi="Liberation Serif"/>
        <w:lang w:val="ru-RU" w:eastAsia="en-US" w:bidi="ar-SA"/>
      </w:rPr>
    </w:lvl>
    <w:lvl w:ilvl="8">
      <w:numFmt w:val="bullet"/>
      <w:lvlText w:val="•"/>
      <w:lvlJc w:val="left"/>
      <w:pPr>
        <w:tabs>
          <w:tab w:val="num" w:pos="0"/>
        </w:tabs>
        <w:ind w:left="8728" w:hanging="229"/>
      </w:pPr>
      <w:rPr>
        <w:rFonts w:ascii="Liberation Serif" w:hAnsi="Liberation Serif"/>
        <w:lang w:val="ru-RU" w:eastAsia="en-US" w:bidi="ar-SA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" w:hanging="229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tabs>
          <w:tab w:val="num" w:pos="0"/>
        </w:tabs>
        <w:ind w:left="1168" w:hanging="229"/>
      </w:pPr>
      <w:rPr>
        <w:rFonts w:ascii="Liberation Serif" w:hAnsi="Liberation Serif"/>
        <w:lang w:val="ru-RU" w:eastAsia="en-US" w:bidi="ar-SA"/>
      </w:rPr>
    </w:lvl>
    <w:lvl w:ilvl="2">
      <w:numFmt w:val="bullet"/>
      <w:lvlText w:val="•"/>
      <w:lvlJc w:val="left"/>
      <w:pPr>
        <w:tabs>
          <w:tab w:val="num" w:pos="0"/>
        </w:tabs>
        <w:ind w:left="2236" w:hanging="229"/>
      </w:pPr>
      <w:rPr>
        <w:rFonts w:ascii="Liberation Serif" w:hAnsi="Liberation Serif"/>
        <w:lang w:val="ru-RU" w:eastAsia="en-US" w:bidi="ar-SA"/>
      </w:rPr>
    </w:lvl>
    <w:lvl w:ilvl="3">
      <w:numFmt w:val="bullet"/>
      <w:lvlText w:val="•"/>
      <w:lvlJc w:val="left"/>
      <w:pPr>
        <w:tabs>
          <w:tab w:val="num" w:pos="0"/>
        </w:tabs>
        <w:ind w:left="3304" w:hanging="229"/>
      </w:pPr>
      <w:rPr>
        <w:rFonts w:ascii="Liberation Serif" w:hAnsi="Liberation Serif"/>
        <w:lang w:val="ru-RU" w:eastAsia="en-US" w:bidi="ar-SA"/>
      </w:rPr>
    </w:lvl>
    <w:lvl w:ilvl="4">
      <w:numFmt w:val="bullet"/>
      <w:lvlText w:val="•"/>
      <w:lvlJc w:val="left"/>
      <w:pPr>
        <w:tabs>
          <w:tab w:val="num" w:pos="0"/>
        </w:tabs>
        <w:ind w:left="4372" w:hanging="229"/>
      </w:pPr>
      <w:rPr>
        <w:rFonts w:ascii="Liberation Serif" w:hAnsi="Liberation Serif"/>
        <w:lang w:val="ru-RU" w:eastAsia="en-US" w:bidi="ar-SA"/>
      </w:rPr>
    </w:lvl>
    <w:lvl w:ilvl="5">
      <w:numFmt w:val="bullet"/>
      <w:lvlText w:val="•"/>
      <w:lvlJc w:val="left"/>
      <w:pPr>
        <w:tabs>
          <w:tab w:val="num" w:pos="0"/>
        </w:tabs>
        <w:ind w:left="5440" w:hanging="229"/>
      </w:pPr>
      <w:rPr>
        <w:rFonts w:ascii="Liberation Serif" w:hAnsi="Liberation Serif"/>
        <w:lang w:val="ru-RU" w:eastAsia="en-US" w:bidi="ar-SA"/>
      </w:rPr>
    </w:lvl>
    <w:lvl w:ilvl="6">
      <w:numFmt w:val="bullet"/>
      <w:lvlText w:val="•"/>
      <w:lvlJc w:val="left"/>
      <w:pPr>
        <w:tabs>
          <w:tab w:val="num" w:pos="0"/>
        </w:tabs>
        <w:ind w:left="6508" w:hanging="229"/>
      </w:pPr>
      <w:rPr>
        <w:rFonts w:ascii="Liberation Serif" w:hAnsi="Liberation Serif"/>
        <w:lang w:val="ru-RU" w:eastAsia="en-US" w:bidi="ar-SA"/>
      </w:rPr>
    </w:lvl>
    <w:lvl w:ilvl="7">
      <w:numFmt w:val="bullet"/>
      <w:lvlText w:val="•"/>
      <w:lvlJc w:val="left"/>
      <w:pPr>
        <w:tabs>
          <w:tab w:val="num" w:pos="0"/>
        </w:tabs>
        <w:ind w:left="7576" w:hanging="229"/>
      </w:pPr>
      <w:rPr>
        <w:rFonts w:ascii="Liberation Serif" w:hAnsi="Liberation Serif"/>
        <w:lang w:val="ru-RU" w:eastAsia="en-US" w:bidi="ar-SA"/>
      </w:rPr>
    </w:lvl>
    <w:lvl w:ilvl="8">
      <w:numFmt w:val="bullet"/>
      <w:lvlText w:val="•"/>
      <w:lvlJc w:val="left"/>
      <w:pPr>
        <w:tabs>
          <w:tab w:val="num" w:pos="0"/>
        </w:tabs>
        <w:ind w:left="8644" w:hanging="229"/>
      </w:pPr>
      <w:rPr>
        <w:rFonts w:ascii="Liberation Serif" w:hAnsi="Liberation Serif"/>
        <w:lang w:val="ru-RU" w:eastAsia="en-US" w:bidi="ar-SA"/>
      </w:r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514" w:hanging="229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tabs>
          <w:tab w:val="num" w:pos="0"/>
        </w:tabs>
        <w:ind w:left="1548" w:hanging="229"/>
      </w:pPr>
      <w:rPr>
        <w:rFonts w:ascii="Liberation Serif" w:hAnsi="Liberation Serif"/>
        <w:lang w:val="ru-RU" w:eastAsia="en-US" w:bidi="ar-SA"/>
      </w:rPr>
    </w:lvl>
    <w:lvl w:ilvl="2">
      <w:numFmt w:val="bullet"/>
      <w:lvlText w:val="•"/>
      <w:lvlJc w:val="left"/>
      <w:pPr>
        <w:tabs>
          <w:tab w:val="num" w:pos="0"/>
        </w:tabs>
        <w:ind w:left="2576" w:hanging="229"/>
      </w:pPr>
      <w:rPr>
        <w:rFonts w:ascii="Liberation Serif" w:hAnsi="Liberation Serif"/>
        <w:lang w:val="ru-RU" w:eastAsia="en-US" w:bidi="ar-SA"/>
      </w:rPr>
    </w:lvl>
    <w:lvl w:ilvl="3">
      <w:numFmt w:val="bullet"/>
      <w:lvlText w:val="•"/>
      <w:lvlJc w:val="left"/>
      <w:pPr>
        <w:tabs>
          <w:tab w:val="num" w:pos="0"/>
        </w:tabs>
        <w:ind w:left="3604" w:hanging="229"/>
      </w:pPr>
      <w:rPr>
        <w:rFonts w:ascii="Liberation Serif" w:hAnsi="Liberation Serif"/>
        <w:lang w:val="ru-RU" w:eastAsia="en-US" w:bidi="ar-SA"/>
      </w:rPr>
    </w:lvl>
    <w:lvl w:ilvl="4">
      <w:numFmt w:val="bullet"/>
      <w:lvlText w:val="•"/>
      <w:lvlJc w:val="left"/>
      <w:pPr>
        <w:tabs>
          <w:tab w:val="num" w:pos="0"/>
        </w:tabs>
        <w:ind w:left="4632" w:hanging="229"/>
      </w:pPr>
      <w:rPr>
        <w:rFonts w:ascii="Liberation Serif" w:hAnsi="Liberation Serif"/>
        <w:lang w:val="ru-RU" w:eastAsia="en-US" w:bidi="ar-SA"/>
      </w:rPr>
    </w:lvl>
    <w:lvl w:ilvl="5">
      <w:numFmt w:val="bullet"/>
      <w:lvlText w:val="•"/>
      <w:lvlJc w:val="left"/>
      <w:pPr>
        <w:tabs>
          <w:tab w:val="num" w:pos="0"/>
        </w:tabs>
        <w:ind w:left="5660" w:hanging="229"/>
      </w:pPr>
      <w:rPr>
        <w:rFonts w:ascii="Liberation Serif" w:hAnsi="Liberation Serif"/>
        <w:lang w:val="ru-RU" w:eastAsia="en-US" w:bidi="ar-SA"/>
      </w:rPr>
    </w:lvl>
    <w:lvl w:ilvl="6">
      <w:numFmt w:val="bullet"/>
      <w:lvlText w:val="•"/>
      <w:lvlJc w:val="left"/>
      <w:pPr>
        <w:tabs>
          <w:tab w:val="num" w:pos="0"/>
        </w:tabs>
        <w:ind w:left="6688" w:hanging="229"/>
      </w:pPr>
      <w:rPr>
        <w:rFonts w:ascii="Liberation Serif" w:hAnsi="Liberation Serif"/>
        <w:lang w:val="ru-RU" w:eastAsia="en-US" w:bidi="ar-SA"/>
      </w:rPr>
    </w:lvl>
    <w:lvl w:ilvl="7">
      <w:numFmt w:val="bullet"/>
      <w:lvlText w:val="•"/>
      <w:lvlJc w:val="left"/>
      <w:pPr>
        <w:tabs>
          <w:tab w:val="num" w:pos="0"/>
        </w:tabs>
        <w:ind w:left="7716" w:hanging="229"/>
      </w:pPr>
      <w:rPr>
        <w:rFonts w:ascii="Liberation Serif" w:hAnsi="Liberation Serif"/>
        <w:lang w:val="ru-RU" w:eastAsia="en-US" w:bidi="ar-SA"/>
      </w:rPr>
    </w:lvl>
    <w:lvl w:ilvl="8">
      <w:numFmt w:val="bullet"/>
      <w:lvlText w:val="•"/>
      <w:lvlJc w:val="left"/>
      <w:pPr>
        <w:tabs>
          <w:tab w:val="num" w:pos="0"/>
        </w:tabs>
        <w:ind w:left="8744" w:hanging="229"/>
      </w:pPr>
      <w:rPr>
        <w:rFonts w:ascii="Liberation Serif" w:hAnsi="Liberation Serif"/>
        <w:lang w:val="ru-RU" w:eastAsia="en-US" w:bidi="ar-SA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514" w:hanging="229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tabs>
          <w:tab w:val="num" w:pos="0"/>
        </w:tabs>
        <w:ind w:left="1548" w:hanging="229"/>
      </w:pPr>
      <w:rPr>
        <w:rFonts w:ascii="Liberation Serif" w:hAnsi="Liberation Serif"/>
        <w:lang w:val="ru-RU" w:eastAsia="en-US" w:bidi="ar-SA"/>
      </w:rPr>
    </w:lvl>
    <w:lvl w:ilvl="2">
      <w:numFmt w:val="bullet"/>
      <w:lvlText w:val="•"/>
      <w:lvlJc w:val="left"/>
      <w:pPr>
        <w:tabs>
          <w:tab w:val="num" w:pos="0"/>
        </w:tabs>
        <w:ind w:left="2576" w:hanging="229"/>
      </w:pPr>
      <w:rPr>
        <w:rFonts w:ascii="Liberation Serif" w:hAnsi="Liberation Serif"/>
        <w:lang w:val="ru-RU" w:eastAsia="en-US" w:bidi="ar-SA"/>
      </w:rPr>
    </w:lvl>
    <w:lvl w:ilvl="3">
      <w:numFmt w:val="bullet"/>
      <w:lvlText w:val="•"/>
      <w:lvlJc w:val="left"/>
      <w:pPr>
        <w:tabs>
          <w:tab w:val="num" w:pos="0"/>
        </w:tabs>
        <w:ind w:left="3604" w:hanging="229"/>
      </w:pPr>
      <w:rPr>
        <w:rFonts w:ascii="Liberation Serif" w:hAnsi="Liberation Serif"/>
        <w:lang w:val="ru-RU" w:eastAsia="en-US" w:bidi="ar-SA"/>
      </w:rPr>
    </w:lvl>
    <w:lvl w:ilvl="4">
      <w:numFmt w:val="bullet"/>
      <w:lvlText w:val="•"/>
      <w:lvlJc w:val="left"/>
      <w:pPr>
        <w:tabs>
          <w:tab w:val="num" w:pos="0"/>
        </w:tabs>
        <w:ind w:left="4632" w:hanging="229"/>
      </w:pPr>
      <w:rPr>
        <w:rFonts w:ascii="Liberation Serif" w:hAnsi="Liberation Serif"/>
        <w:lang w:val="ru-RU" w:eastAsia="en-US" w:bidi="ar-SA"/>
      </w:rPr>
    </w:lvl>
    <w:lvl w:ilvl="5">
      <w:numFmt w:val="bullet"/>
      <w:lvlText w:val="•"/>
      <w:lvlJc w:val="left"/>
      <w:pPr>
        <w:tabs>
          <w:tab w:val="num" w:pos="0"/>
        </w:tabs>
        <w:ind w:left="5660" w:hanging="229"/>
      </w:pPr>
      <w:rPr>
        <w:rFonts w:ascii="Liberation Serif" w:hAnsi="Liberation Serif"/>
        <w:lang w:val="ru-RU" w:eastAsia="en-US" w:bidi="ar-SA"/>
      </w:rPr>
    </w:lvl>
    <w:lvl w:ilvl="6">
      <w:numFmt w:val="bullet"/>
      <w:lvlText w:val="•"/>
      <w:lvlJc w:val="left"/>
      <w:pPr>
        <w:tabs>
          <w:tab w:val="num" w:pos="0"/>
        </w:tabs>
        <w:ind w:left="6688" w:hanging="229"/>
      </w:pPr>
      <w:rPr>
        <w:rFonts w:ascii="Liberation Serif" w:hAnsi="Liberation Serif"/>
        <w:lang w:val="ru-RU" w:eastAsia="en-US" w:bidi="ar-SA"/>
      </w:rPr>
    </w:lvl>
    <w:lvl w:ilvl="7">
      <w:numFmt w:val="bullet"/>
      <w:lvlText w:val="•"/>
      <w:lvlJc w:val="left"/>
      <w:pPr>
        <w:tabs>
          <w:tab w:val="num" w:pos="0"/>
        </w:tabs>
        <w:ind w:left="7716" w:hanging="229"/>
      </w:pPr>
      <w:rPr>
        <w:rFonts w:ascii="Liberation Serif" w:hAnsi="Liberation Serif"/>
        <w:lang w:val="ru-RU" w:eastAsia="en-US" w:bidi="ar-SA"/>
      </w:rPr>
    </w:lvl>
    <w:lvl w:ilvl="8">
      <w:numFmt w:val="bullet"/>
      <w:lvlText w:val="•"/>
      <w:lvlJc w:val="left"/>
      <w:pPr>
        <w:tabs>
          <w:tab w:val="num" w:pos="0"/>
        </w:tabs>
        <w:ind w:left="8744" w:hanging="229"/>
      </w:pPr>
      <w:rPr>
        <w:rFonts w:ascii="Liberation Serif" w:hAnsi="Liberation Serif"/>
        <w:lang w:val="ru-RU" w:eastAsia="en-US" w:bidi="ar-SA"/>
      </w:r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534" w:hanging="229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tabs>
          <w:tab w:val="num" w:pos="0"/>
        </w:tabs>
        <w:ind w:left="1576" w:hanging="229"/>
      </w:pPr>
      <w:rPr>
        <w:rFonts w:ascii="Liberation Serif" w:hAnsi="Liberation Serif"/>
        <w:lang w:val="ru-RU" w:eastAsia="en-US" w:bidi="ar-SA"/>
      </w:rPr>
    </w:lvl>
    <w:lvl w:ilvl="2">
      <w:numFmt w:val="bullet"/>
      <w:lvlText w:val="•"/>
      <w:lvlJc w:val="left"/>
      <w:pPr>
        <w:tabs>
          <w:tab w:val="num" w:pos="0"/>
        </w:tabs>
        <w:ind w:left="2612" w:hanging="229"/>
      </w:pPr>
      <w:rPr>
        <w:rFonts w:ascii="Liberation Serif" w:hAnsi="Liberation Serif"/>
        <w:lang w:val="ru-RU" w:eastAsia="en-US" w:bidi="ar-SA"/>
      </w:rPr>
    </w:lvl>
    <w:lvl w:ilvl="3">
      <w:numFmt w:val="bullet"/>
      <w:lvlText w:val="•"/>
      <w:lvlJc w:val="left"/>
      <w:pPr>
        <w:tabs>
          <w:tab w:val="num" w:pos="0"/>
        </w:tabs>
        <w:ind w:left="3648" w:hanging="229"/>
      </w:pPr>
      <w:rPr>
        <w:rFonts w:ascii="Liberation Serif" w:hAnsi="Liberation Serif"/>
        <w:lang w:val="ru-RU" w:eastAsia="en-US" w:bidi="ar-SA"/>
      </w:rPr>
    </w:lvl>
    <w:lvl w:ilvl="4">
      <w:numFmt w:val="bullet"/>
      <w:lvlText w:val="•"/>
      <w:lvlJc w:val="left"/>
      <w:pPr>
        <w:tabs>
          <w:tab w:val="num" w:pos="0"/>
        </w:tabs>
        <w:ind w:left="4684" w:hanging="229"/>
      </w:pPr>
      <w:rPr>
        <w:rFonts w:ascii="Liberation Serif" w:hAnsi="Liberation Serif"/>
        <w:lang w:val="ru-RU" w:eastAsia="en-US" w:bidi="ar-SA"/>
      </w:rPr>
    </w:lvl>
    <w:lvl w:ilvl="5">
      <w:numFmt w:val="bullet"/>
      <w:lvlText w:val="•"/>
      <w:lvlJc w:val="left"/>
      <w:pPr>
        <w:tabs>
          <w:tab w:val="num" w:pos="0"/>
        </w:tabs>
        <w:ind w:left="5720" w:hanging="229"/>
      </w:pPr>
      <w:rPr>
        <w:rFonts w:ascii="Liberation Serif" w:hAnsi="Liberation Serif"/>
        <w:lang w:val="ru-RU" w:eastAsia="en-US" w:bidi="ar-SA"/>
      </w:rPr>
    </w:lvl>
    <w:lvl w:ilvl="6">
      <w:numFmt w:val="bullet"/>
      <w:lvlText w:val="•"/>
      <w:lvlJc w:val="left"/>
      <w:pPr>
        <w:tabs>
          <w:tab w:val="num" w:pos="0"/>
        </w:tabs>
        <w:ind w:left="6756" w:hanging="229"/>
      </w:pPr>
      <w:rPr>
        <w:rFonts w:ascii="Liberation Serif" w:hAnsi="Liberation Serif"/>
        <w:lang w:val="ru-RU" w:eastAsia="en-US" w:bidi="ar-SA"/>
      </w:rPr>
    </w:lvl>
    <w:lvl w:ilvl="7">
      <w:numFmt w:val="bullet"/>
      <w:lvlText w:val="•"/>
      <w:lvlJc w:val="left"/>
      <w:pPr>
        <w:tabs>
          <w:tab w:val="num" w:pos="0"/>
        </w:tabs>
        <w:ind w:left="7792" w:hanging="229"/>
      </w:pPr>
      <w:rPr>
        <w:rFonts w:ascii="Liberation Serif" w:hAnsi="Liberation Serif"/>
        <w:lang w:val="ru-RU" w:eastAsia="en-US" w:bidi="ar-SA"/>
      </w:rPr>
    </w:lvl>
    <w:lvl w:ilvl="8">
      <w:numFmt w:val="bullet"/>
      <w:lvlText w:val="•"/>
      <w:lvlJc w:val="left"/>
      <w:pPr>
        <w:tabs>
          <w:tab w:val="num" w:pos="0"/>
        </w:tabs>
        <w:ind w:left="8828" w:hanging="229"/>
      </w:pPr>
      <w:rPr>
        <w:rFonts w:ascii="Liberation Serif" w:hAnsi="Liberation Serif"/>
        <w:lang w:val="ru-RU" w:eastAsia="en-US" w:bidi="ar-SA"/>
      </w:rPr>
    </w:lvl>
  </w:abstractNum>
  <w:abstractNum w:abstractNumId="7" w15:restartNumberingAfterBreak="0">
    <w:nsid w:val="00000008"/>
    <w:multiLevelType w:val="multi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41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bdr w:val="none" w:sz="0" w:space="0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262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bdr w:val="none" w:sz="0" w:space="0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82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bdr w:val="none" w:sz="0" w:space="0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702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bdr w:val="none" w:sz="0" w:space="0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422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bdr w:val="none" w:sz="0" w:space="0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142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bdr w:val="none" w:sz="0" w:space="0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62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bdr w:val="none" w:sz="0" w:space="0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82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bdr w:val="none" w:sz="0" w:space="0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302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bdr w:val="none" w:sz="0" w:space="0" w:color="000000"/>
        <w:shd w:val="clear" w:color="auto" w:fill="auto"/>
        <w:vertAlign w:val="baseline"/>
      </w:rPr>
    </w:lvl>
  </w:abstractNum>
  <w:abstractNum w:abstractNumId="8" w15:restartNumberingAfterBreak="0">
    <w:nsid w:val="00000009"/>
    <w:multiLevelType w:val="multi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660" w:hanging="48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00" w:hanging="180"/>
      </w:pPr>
    </w:lvl>
  </w:abstractNum>
  <w:abstractNum w:abstractNumId="9" w15:restartNumberingAfterBreak="0">
    <w:nsid w:val="0000000A"/>
    <w:multiLevelType w:val="multi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6" w:hanging="229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tabs>
          <w:tab w:val="num" w:pos="0"/>
        </w:tabs>
        <w:ind w:left="1168" w:hanging="229"/>
      </w:pPr>
      <w:rPr>
        <w:rFonts w:ascii="Liberation Serif" w:hAnsi="Liberation Serif"/>
        <w:lang w:val="ru-RU" w:eastAsia="en-US" w:bidi="ar-SA"/>
      </w:rPr>
    </w:lvl>
    <w:lvl w:ilvl="2">
      <w:numFmt w:val="bullet"/>
      <w:lvlText w:val="•"/>
      <w:lvlJc w:val="left"/>
      <w:pPr>
        <w:tabs>
          <w:tab w:val="num" w:pos="0"/>
        </w:tabs>
        <w:ind w:left="2236" w:hanging="229"/>
      </w:pPr>
      <w:rPr>
        <w:rFonts w:ascii="Liberation Serif" w:hAnsi="Liberation Serif"/>
        <w:lang w:val="ru-RU" w:eastAsia="en-US" w:bidi="ar-SA"/>
      </w:rPr>
    </w:lvl>
    <w:lvl w:ilvl="3">
      <w:numFmt w:val="bullet"/>
      <w:lvlText w:val="•"/>
      <w:lvlJc w:val="left"/>
      <w:pPr>
        <w:tabs>
          <w:tab w:val="num" w:pos="0"/>
        </w:tabs>
        <w:ind w:left="3304" w:hanging="229"/>
      </w:pPr>
      <w:rPr>
        <w:rFonts w:ascii="Liberation Serif" w:hAnsi="Liberation Serif"/>
        <w:lang w:val="ru-RU" w:eastAsia="en-US" w:bidi="ar-SA"/>
      </w:rPr>
    </w:lvl>
    <w:lvl w:ilvl="4">
      <w:numFmt w:val="bullet"/>
      <w:lvlText w:val="•"/>
      <w:lvlJc w:val="left"/>
      <w:pPr>
        <w:tabs>
          <w:tab w:val="num" w:pos="0"/>
        </w:tabs>
        <w:ind w:left="4372" w:hanging="229"/>
      </w:pPr>
      <w:rPr>
        <w:rFonts w:ascii="Liberation Serif" w:hAnsi="Liberation Serif"/>
        <w:lang w:val="ru-RU" w:eastAsia="en-US" w:bidi="ar-SA"/>
      </w:rPr>
    </w:lvl>
    <w:lvl w:ilvl="5">
      <w:numFmt w:val="bullet"/>
      <w:lvlText w:val="•"/>
      <w:lvlJc w:val="left"/>
      <w:pPr>
        <w:tabs>
          <w:tab w:val="num" w:pos="0"/>
        </w:tabs>
        <w:ind w:left="5440" w:hanging="229"/>
      </w:pPr>
      <w:rPr>
        <w:rFonts w:ascii="Liberation Serif" w:hAnsi="Liberation Serif"/>
        <w:lang w:val="ru-RU" w:eastAsia="en-US" w:bidi="ar-SA"/>
      </w:rPr>
    </w:lvl>
    <w:lvl w:ilvl="6">
      <w:numFmt w:val="bullet"/>
      <w:lvlText w:val="•"/>
      <w:lvlJc w:val="left"/>
      <w:pPr>
        <w:tabs>
          <w:tab w:val="num" w:pos="0"/>
        </w:tabs>
        <w:ind w:left="6508" w:hanging="229"/>
      </w:pPr>
      <w:rPr>
        <w:rFonts w:ascii="Liberation Serif" w:hAnsi="Liberation Serif"/>
        <w:lang w:val="ru-RU" w:eastAsia="en-US" w:bidi="ar-SA"/>
      </w:rPr>
    </w:lvl>
    <w:lvl w:ilvl="7">
      <w:numFmt w:val="bullet"/>
      <w:lvlText w:val="•"/>
      <w:lvlJc w:val="left"/>
      <w:pPr>
        <w:tabs>
          <w:tab w:val="num" w:pos="0"/>
        </w:tabs>
        <w:ind w:left="7576" w:hanging="229"/>
      </w:pPr>
      <w:rPr>
        <w:rFonts w:ascii="Liberation Serif" w:hAnsi="Liberation Serif"/>
        <w:lang w:val="ru-RU" w:eastAsia="en-US" w:bidi="ar-SA"/>
      </w:rPr>
    </w:lvl>
    <w:lvl w:ilvl="8">
      <w:numFmt w:val="bullet"/>
      <w:lvlText w:val="•"/>
      <w:lvlJc w:val="left"/>
      <w:pPr>
        <w:tabs>
          <w:tab w:val="num" w:pos="0"/>
        </w:tabs>
        <w:ind w:left="8644" w:hanging="229"/>
      </w:pPr>
      <w:rPr>
        <w:rFonts w:ascii="Liberation Serif" w:hAnsi="Liberation Serif"/>
        <w:lang w:val="ru-RU" w:eastAsia="en-US" w:bidi="ar-SA"/>
      </w:rPr>
    </w:lvl>
  </w:abstractNum>
  <w:abstractNum w:abstractNumId="10" w15:restartNumberingAfterBreak="0">
    <w:nsid w:val="0000000B"/>
    <w:multiLevelType w:val="multi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534" w:hanging="229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tabs>
          <w:tab w:val="num" w:pos="0"/>
        </w:tabs>
        <w:ind w:left="1576" w:hanging="229"/>
      </w:pPr>
      <w:rPr>
        <w:rFonts w:ascii="Liberation Serif" w:hAnsi="Liberation Serif"/>
        <w:lang w:val="ru-RU" w:eastAsia="en-US" w:bidi="ar-SA"/>
      </w:rPr>
    </w:lvl>
    <w:lvl w:ilvl="2">
      <w:numFmt w:val="bullet"/>
      <w:lvlText w:val="•"/>
      <w:lvlJc w:val="left"/>
      <w:pPr>
        <w:tabs>
          <w:tab w:val="num" w:pos="0"/>
        </w:tabs>
        <w:ind w:left="2612" w:hanging="229"/>
      </w:pPr>
      <w:rPr>
        <w:rFonts w:ascii="Liberation Serif" w:hAnsi="Liberation Serif"/>
        <w:lang w:val="ru-RU" w:eastAsia="en-US" w:bidi="ar-SA"/>
      </w:rPr>
    </w:lvl>
    <w:lvl w:ilvl="3">
      <w:numFmt w:val="bullet"/>
      <w:lvlText w:val="•"/>
      <w:lvlJc w:val="left"/>
      <w:pPr>
        <w:tabs>
          <w:tab w:val="num" w:pos="0"/>
        </w:tabs>
        <w:ind w:left="3648" w:hanging="229"/>
      </w:pPr>
      <w:rPr>
        <w:rFonts w:ascii="Liberation Serif" w:hAnsi="Liberation Serif"/>
        <w:lang w:val="ru-RU" w:eastAsia="en-US" w:bidi="ar-SA"/>
      </w:rPr>
    </w:lvl>
    <w:lvl w:ilvl="4">
      <w:numFmt w:val="bullet"/>
      <w:lvlText w:val="•"/>
      <w:lvlJc w:val="left"/>
      <w:pPr>
        <w:tabs>
          <w:tab w:val="num" w:pos="0"/>
        </w:tabs>
        <w:ind w:left="4684" w:hanging="229"/>
      </w:pPr>
      <w:rPr>
        <w:rFonts w:ascii="Liberation Serif" w:hAnsi="Liberation Serif"/>
        <w:lang w:val="ru-RU" w:eastAsia="en-US" w:bidi="ar-SA"/>
      </w:rPr>
    </w:lvl>
    <w:lvl w:ilvl="5">
      <w:numFmt w:val="bullet"/>
      <w:lvlText w:val="•"/>
      <w:lvlJc w:val="left"/>
      <w:pPr>
        <w:tabs>
          <w:tab w:val="num" w:pos="0"/>
        </w:tabs>
        <w:ind w:left="5720" w:hanging="229"/>
      </w:pPr>
      <w:rPr>
        <w:rFonts w:ascii="Liberation Serif" w:hAnsi="Liberation Serif"/>
        <w:lang w:val="ru-RU" w:eastAsia="en-US" w:bidi="ar-SA"/>
      </w:rPr>
    </w:lvl>
    <w:lvl w:ilvl="6">
      <w:numFmt w:val="bullet"/>
      <w:lvlText w:val="•"/>
      <w:lvlJc w:val="left"/>
      <w:pPr>
        <w:tabs>
          <w:tab w:val="num" w:pos="0"/>
        </w:tabs>
        <w:ind w:left="6756" w:hanging="229"/>
      </w:pPr>
      <w:rPr>
        <w:rFonts w:ascii="Liberation Serif" w:hAnsi="Liberation Serif"/>
        <w:lang w:val="ru-RU" w:eastAsia="en-US" w:bidi="ar-SA"/>
      </w:rPr>
    </w:lvl>
    <w:lvl w:ilvl="7">
      <w:numFmt w:val="bullet"/>
      <w:lvlText w:val="•"/>
      <w:lvlJc w:val="left"/>
      <w:pPr>
        <w:tabs>
          <w:tab w:val="num" w:pos="0"/>
        </w:tabs>
        <w:ind w:left="7792" w:hanging="229"/>
      </w:pPr>
      <w:rPr>
        <w:rFonts w:ascii="Liberation Serif" w:hAnsi="Liberation Serif"/>
        <w:lang w:val="ru-RU" w:eastAsia="en-US" w:bidi="ar-SA"/>
      </w:rPr>
    </w:lvl>
    <w:lvl w:ilvl="8">
      <w:numFmt w:val="bullet"/>
      <w:lvlText w:val="•"/>
      <w:lvlJc w:val="left"/>
      <w:pPr>
        <w:tabs>
          <w:tab w:val="num" w:pos="0"/>
        </w:tabs>
        <w:ind w:left="8828" w:hanging="229"/>
      </w:pPr>
      <w:rPr>
        <w:rFonts w:ascii="Liberation Serif" w:hAnsi="Liberation Serif"/>
        <w:lang w:val="ru-RU" w:eastAsia="en-US" w:bidi="ar-SA"/>
      </w:rPr>
    </w:lvl>
  </w:abstractNum>
  <w:abstractNum w:abstractNumId="11" w15:restartNumberingAfterBreak="0">
    <w:nsid w:val="0000000C"/>
    <w:multiLevelType w:val="multilevel"/>
    <w:tmpl w:val="0000000C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534" w:hanging="229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tabs>
          <w:tab w:val="num" w:pos="0"/>
        </w:tabs>
        <w:ind w:left="1576" w:hanging="229"/>
      </w:pPr>
      <w:rPr>
        <w:rFonts w:ascii="Liberation Serif" w:hAnsi="Liberation Serif"/>
        <w:lang w:val="ru-RU" w:eastAsia="en-US" w:bidi="ar-SA"/>
      </w:rPr>
    </w:lvl>
    <w:lvl w:ilvl="2">
      <w:numFmt w:val="bullet"/>
      <w:lvlText w:val="•"/>
      <w:lvlJc w:val="left"/>
      <w:pPr>
        <w:tabs>
          <w:tab w:val="num" w:pos="0"/>
        </w:tabs>
        <w:ind w:left="2612" w:hanging="229"/>
      </w:pPr>
      <w:rPr>
        <w:rFonts w:ascii="Liberation Serif" w:hAnsi="Liberation Serif"/>
        <w:lang w:val="ru-RU" w:eastAsia="en-US" w:bidi="ar-SA"/>
      </w:rPr>
    </w:lvl>
    <w:lvl w:ilvl="3">
      <w:numFmt w:val="bullet"/>
      <w:lvlText w:val="•"/>
      <w:lvlJc w:val="left"/>
      <w:pPr>
        <w:tabs>
          <w:tab w:val="num" w:pos="0"/>
        </w:tabs>
        <w:ind w:left="3648" w:hanging="229"/>
      </w:pPr>
      <w:rPr>
        <w:rFonts w:ascii="Liberation Serif" w:hAnsi="Liberation Serif"/>
        <w:lang w:val="ru-RU" w:eastAsia="en-US" w:bidi="ar-SA"/>
      </w:rPr>
    </w:lvl>
    <w:lvl w:ilvl="4">
      <w:numFmt w:val="bullet"/>
      <w:lvlText w:val="•"/>
      <w:lvlJc w:val="left"/>
      <w:pPr>
        <w:tabs>
          <w:tab w:val="num" w:pos="0"/>
        </w:tabs>
        <w:ind w:left="4684" w:hanging="229"/>
      </w:pPr>
      <w:rPr>
        <w:rFonts w:ascii="Liberation Serif" w:hAnsi="Liberation Serif"/>
        <w:lang w:val="ru-RU" w:eastAsia="en-US" w:bidi="ar-SA"/>
      </w:rPr>
    </w:lvl>
    <w:lvl w:ilvl="5">
      <w:numFmt w:val="bullet"/>
      <w:lvlText w:val="•"/>
      <w:lvlJc w:val="left"/>
      <w:pPr>
        <w:tabs>
          <w:tab w:val="num" w:pos="0"/>
        </w:tabs>
        <w:ind w:left="5720" w:hanging="229"/>
      </w:pPr>
      <w:rPr>
        <w:rFonts w:ascii="Liberation Serif" w:hAnsi="Liberation Serif"/>
        <w:lang w:val="ru-RU" w:eastAsia="en-US" w:bidi="ar-SA"/>
      </w:rPr>
    </w:lvl>
    <w:lvl w:ilvl="6">
      <w:numFmt w:val="bullet"/>
      <w:lvlText w:val="•"/>
      <w:lvlJc w:val="left"/>
      <w:pPr>
        <w:tabs>
          <w:tab w:val="num" w:pos="0"/>
        </w:tabs>
        <w:ind w:left="6756" w:hanging="229"/>
      </w:pPr>
      <w:rPr>
        <w:rFonts w:ascii="Liberation Serif" w:hAnsi="Liberation Serif"/>
        <w:lang w:val="ru-RU" w:eastAsia="en-US" w:bidi="ar-SA"/>
      </w:rPr>
    </w:lvl>
    <w:lvl w:ilvl="7">
      <w:numFmt w:val="bullet"/>
      <w:lvlText w:val="•"/>
      <w:lvlJc w:val="left"/>
      <w:pPr>
        <w:tabs>
          <w:tab w:val="num" w:pos="0"/>
        </w:tabs>
        <w:ind w:left="7792" w:hanging="229"/>
      </w:pPr>
      <w:rPr>
        <w:rFonts w:ascii="Liberation Serif" w:hAnsi="Liberation Serif"/>
        <w:lang w:val="ru-RU" w:eastAsia="en-US" w:bidi="ar-SA"/>
      </w:rPr>
    </w:lvl>
    <w:lvl w:ilvl="8">
      <w:numFmt w:val="bullet"/>
      <w:lvlText w:val="•"/>
      <w:lvlJc w:val="left"/>
      <w:pPr>
        <w:tabs>
          <w:tab w:val="num" w:pos="0"/>
        </w:tabs>
        <w:ind w:left="8828" w:hanging="229"/>
      </w:pPr>
      <w:rPr>
        <w:rFonts w:ascii="Liberation Serif" w:hAnsi="Liberation Serif"/>
        <w:lang w:val="ru-RU" w:eastAsia="en-US" w:bidi="ar-SA"/>
      </w:rPr>
    </w:lvl>
  </w:abstractNum>
  <w:abstractNum w:abstractNumId="12" w15:restartNumberingAfterBreak="0">
    <w:nsid w:val="0000000D"/>
    <w:multiLevelType w:val="multilevel"/>
    <w:tmpl w:val="0000000D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06" w:hanging="248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tabs>
          <w:tab w:val="num" w:pos="0"/>
        </w:tabs>
        <w:ind w:left="1170" w:hanging="248"/>
      </w:pPr>
      <w:rPr>
        <w:rFonts w:ascii="Liberation Serif" w:hAnsi="Liberation Serif"/>
        <w:lang w:val="ru-RU" w:eastAsia="en-US" w:bidi="ar-SA"/>
      </w:rPr>
    </w:lvl>
    <w:lvl w:ilvl="2">
      <w:numFmt w:val="bullet"/>
      <w:lvlText w:val="•"/>
      <w:lvlJc w:val="left"/>
      <w:pPr>
        <w:tabs>
          <w:tab w:val="num" w:pos="0"/>
        </w:tabs>
        <w:ind w:left="2240" w:hanging="248"/>
      </w:pPr>
      <w:rPr>
        <w:rFonts w:ascii="Liberation Serif" w:hAnsi="Liberation Serif"/>
        <w:lang w:val="ru-RU" w:eastAsia="en-US" w:bidi="ar-SA"/>
      </w:rPr>
    </w:lvl>
    <w:lvl w:ilvl="3">
      <w:numFmt w:val="bullet"/>
      <w:lvlText w:val="•"/>
      <w:lvlJc w:val="left"/>
      <w:pPr>
        <w:tabs>
          <w:tab w:val="num" w:pos="0"/>
        </w:tabs>
        <w:ind w:left="3310" w:hanging="248"/>
      </w:pPr>
      <w:rPr>
        <w:rFonts w:ascii="Liberation Serif" w:hAnsi="Liberation Serif"/>
        <w:lang w:val="ru-RU" w:eastAsia="en-US" w:bidi="ar-SA"/>
      </w:rPr>
    </w:lvl>
    <w:lvl w:ilvl="4">
      <w:numFmt w:val="bullet"/>
      <w:lvlText w:val="•"/>
      <w:lvlJc w:val="left"/>
      <w:pPr>
        <w:tabs>
          <w:tab w:val="num" w:pos="0"/>
        </w:tabs>
        <w:ind w:left="4380" w:hanging="248"/>
      </w:pPr>
      <w:rPr>
        <w:rFonts w:ascii="Liberation Serif" w:hAnsi="Liberation Serif"/>
        <w:lang w:val="ru-RU" w:eastAsia="en-US" w:bidi="ar-SA"/>
      </w:rPr>
    </w:lvl>
    <w:lvl w:ilvl="5">
      <w:numFmt w:val="bullet"/>
      <w:lvlText w:val="•"/>
      <w:lvlJc w:val="left"/>
      <w:pPr>
        <w:tabs>
          <w:tab w:val="num" w:pos="0"/>
        </w:tabs>
        <w:ind w:left="5450" w:hanging="248"/>
      </w:pPr>
      <w:rPr>
        <w:rFonts w:ascii="Liberation Serif" w:hAnsi="Liberation Serif"/>
        <w:lang w:val="ru-RU" w:eastAsia="en-US" w:bidi="ar-SA"/>
      </w:rPr>
    </w:lvl>
    <w:lvl w:ilvl="6">
      <w:numFmt w:val="bullet"/>
      <w:lvlText w:val="•"/>
      <w:lvlJc w:val="left"/>
      <w:pPr>
        <w:tabs>
          <w:tab w:val="num" w:pos="0"/>
        </w:tabs>
        <w:ind w:left="6520" w:hanging="248"/>
      </w:pPr>
      <w:rPr>
        <w:rFonts w:ascii="Liberation Serif" w:hAnsi="Liberation Serif"/>
        <w:lang w:val="ru-RU" w:eastAsia="en-US" w:bidi="ar-SA"/>
      </w:rPr>
    </w:lvl>
    <w:lvl w:ilvl="7">
      <w:numFmt w:val="bullet"/>
      <w:lvlText w:val="•"/>
      <w:lvlJc w:val="left"/>
      <w:pPr>
        <w:tabs>
          <w:tab w:val="num" w:pos="0"/>
        </w:tabs>
        <w:ind w:left="7590" w:hanging="248"/>
      </w:pPr>
      <w:rPr>
        <w:rFonts w:ascii="Liberation Serif" w:hAnsi="Liberation Serif"/>
        <w:lang w:val="ru-RU" w:eastAsia="en-US" w:bidi="ar-SA"/>
      </w:rPr>
    </w:lvl>
    <w:lvl w:ilvl="8">
      <w:numFmt w:val="bullet"/>
      <w:lvlText w:val="•"/>
      <w:lvlJc w:val="left"/>
      <w:pPr>
        <w:tabs>
          <w:tab w:val="num" w:pos="0"/>
        </w:tabs>
        <w:ind w:left="8660" w:hanging="248"/>
      </w:pPr>
      <w:rPr>
        <w:rFonts w:ascii="Liberation Serif" w:hAnsi="Liberation Serif"/>
        <w:lang w:val="ru-RU" w:eastAsia="en-US" w:bidi="ar-SA"/>
      </w:rPr>
    </w:lvl>
  </w:abstractNum>
  <w:abstractNum w:abstractNumId="13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534" w:hanging="229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tabs>
          <w:tab w:val="num" w:pos="0"/>
        </w:tabs>
        <w:ind w:left="1576" w:hanging="229"/>
      </w:pPr>
      <w:rPr>
        <w:rFonts w:ascii="Liberation Serif" w:hAnsi="Liberation Serif"/>
        <w:lang w:val="ru-RU" w:eastAsia="en-US" w:bidi="ar-SA"/>
      </w:rPr>
    </w:lvl>
    <w:lvl w:ilvl="2">
      <w:numFmt w:val="bullet"/>
      <w:lvlText w:val="•"/>
      <w:lvlJc w:val="left"/>
      <w:pPr>
        <w:tabs>
          <w:tab w:val="num" w:pos="0"/>
        </w:tabs>
        <w:ind w:left="2612" w:hanging="229"/>
      </w:pPr>
      <w:rPr>
        <w:rFonts w:ascii="Liberation Serif" w:hAnsi="Liberation Serif"/>
        <w:lang w:val="ru-RU" w:eastAsia="en-US" w:bidi="ar-SA"/>
      </w:rPr>
    </w:lvl>
    <w:lvl w:ilvl="3">
      <w:numFmt w:val="bullet"/>
      <w:lvlText w:val="•"/>
      <w:lvlJc w:val="left"/>
      <w:pPr>
        <w:tabs>
          <w:tab w:val="num" w:pos="0"/>
        </w:tabs>
        <w:ind w:left="3648" w:hanging="229"/>
      </w:pPr>
      <w:rPr>
        <w:rFonts w:ascii="Liberation Serif" w:hAnsi="Liberation Serif"/>
        <w:lang w:val="ru-RU" w:eastAsia="en-US" w:bidi="ar-SA"/>
      </w:rPr>
    </w:lvl>
    <w:lvl w:ilvl="4">
      <w:numFmt w:val="bullet"/>
      <w:lvlText w:val="•"/>
      <w:lvlJc w:val="left"/>
      <w:pPr>
        <w:tabs>
          <w:tab w:val="num" w:pos="0"/>
        </w:tabs>
        <w:ind w:left="4684" w:hanging="229"/>
      </w:pPr>
      <w:rPr>
        <w:rFonts w:ascii="Liberation Serif" w:hAnsi="Liberation Serif"/>
        <w:lang w:val="ru-RU" w:eastAsia="en-US" w:bidi="ar-SA"/>
      </w:rPr>
    </w:lvl>
    <w:lvl w:ilvl="5">
      <w:numFmt w:val="bullet"/>
      <w:lvlText w:val="•"/>
      <w:lvlJc w:val="left"/>
      <w:pPr>
        <w:tabs>
          <w:tab w:val="num" w:pos="0"/>
        </w:tabs>
        <w:ind w:left="5720" w:hanging="229"/>
      </w:pPr>
      <w:rPr>
        <w:rFonts w:ascii="Liberation Serif" w:hAnsi="Liberation Serif"/>
        <w:lang w:val="ru-RU" w:eastAsia="en-US" w:bidi="ar-SA"/>
      </w:rPr>
    </w:lvl>
    <w:lvl w:ilvl="6">
      <w:numFmt w:val="bullet"/>
      <w:lvlText w:val="•"/>
      <w:lvlJc w:val="left"/>
      <w:pPr>
        <w:tabs>
          <w:tab w:val="num" w:pos="0"/>
        </w:tabs>
        <w:ind w:left="6756" w:hanging="229"/>
      </w:pPr>
      <w:rPr>
        <w:rFonts w:ascii="Liberation Serif" w:hAnsi="Liberation Serif"/>
        <w:lang w:val="ru-RU" w:eastAsia="en-US" w:bidi="ar-SA"/>
      </w:rPr>
    </w:lvl>
    <w:lvl w:ilvl="7">
      <w:numFmt w:val="bullet"/>
      <w:lvlText w:val="•"/>
      <w:lvlJc w:val="left"/>
      <w:pPr>
        <w:tabs>
          <w:tab w:val="num" w:pos="0"/>
        </w:tabs>
        <w:ind w:left="7792" w:hanging="229"/>
      </w:pPr>
      <w:rPr>
        <w:rFonts w:ascii="Liberation Serif" w:hAnsi="Liberation Serif"/>
        <w:lang w:val="ru-RU" w:eastAsia="en-US" w:bidi="ar-SA"/>
      </w:rPr>
    </w:lvl>
    <w:lvl w:ilvl="8">
      <w:numFmt w:val="bullet"/>
      <w:lvlText w:val="•"/>
      <w:lvlJc w:val="left"/>
      <w:pPr>
        <w:tabs>
          <w:tab w:val="num" w:pos="0"/>
        </w:tabs>
        <w:ind w:left="8828" w:hanging="229"/>
      </w:pPr>
      <w:rPr>
        <w:rFonts w:ascii="Liberation Serif" w:hAnsi="Liberation Serif"/>
        <w:lang w:val="ru-RU" w:eastAsia="en-US" w:bidi="ar-SA"/>
      </w:rPr>
    </w:lvl>
  </w:abstractNum>
  <w:abstractNum w:abstractNumId="14" w15:restartNumberingAfterBreak="0">
    <w:nsid w:val="0000000F"/>
    <w:multiLevelType w:val="multilevel"/>
    <w:tmpl w:val="0000000F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66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8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6" w:hanging="180"/>
      </w:pPr>
    </w:lvl>
  </w:abstractNum>
  <w:abstractNum w:abstractNumId="15" w15:restartNumberingAfterBreak="0">
    <w:nsid w:val="00000010"/>
    <w:multiLevelType w:val="multilevel"/>
    <w:tmpl w:val="00000010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106" w:hanging="229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tabs>
          <w:tab w:val="num" w:pos="0"/>
        </w:tabs>
        <w:ind w:left="1168" w:hanging="229"/>
      </w:pPr>
      <w:rPr>
        <w:rFonts w:ascii="Liberation Serif" w:hAnsi="Liberation Serif"/>
        <w:lang w:val="ru-RU" w:eastAsia="en-US" w:bidi="ar-SA"/>
      </w:rPr>
    </w:lvl>
    <w:lvl w:ilvl="2">
      <w:numFmt w:val="bullet"/>
      <w:lvlText w:val="•"/>
      <w:lvlJc w:val="left"/>
      <w:pPr>
        <w:tabs>
          <w:tab w:val="num" w:pos="0"/>
        </w:tabs>
        <w:ind w:left="2236" w:hanging="229"/>
      </w:pPr>
      <w:rPr>
        <w:rFonts w:ascii="Liberation Serif" w:hAnsi="Liberation Serif"/>
        <w:lang w:val="ru-RU" w:eastAsia="en-US" w:bidi="ar-SA"/>
      </w:rPr>
    </w:lvl>
    <w:lvl w:ilvl="3">
      <w:numFmt w:val="bullet"/>
      <w:lvlText w:val="•"/>
      <w:lvlJc w:val="left"/>
      <w:pPr>
        <w:tabs>
          <w:tab w:val="num" w:pos="0"/>
        </w:tabs>
        <w:ind w:left="3304" w:hanging="229"/>
      </w:pPr>
      <w:rPr>
        <w:rFonts w:ascii="Liberation Serif" w:hAnsi="Liberation Serif"/>
        <w:lang w:val="ru-RU" w:eastAsia="en-US" w:bidi="ar-SA"/>
      </w:rPr>
    </w:lvl>
    <w:lvl w:ilvl="4">
      <w:numFmt w:val="bullet"/>
      <w:lvlText w:val="•"/>
      <w:lvlJc w:val="left"/>
      <w:pPr>
        <w:tabs>
          <w:tab w:val="num" w:pos="0"/>
        </w:tabs>
        <w:ind w:left="4372" w:hanging="229"/>
      </w:pPr>
      <w:rPr>
        <w:rFonts w:ascii="Liberation Serif" w:hAnsi="Liberation Serif"/>
        <w:lang w:val="ru-RU" w:eastAsia="en-US" w:bidi="ar-SA"/>
      </w:rPr>
    </w:lvl>
    <w:lvl w:ilvl="5">
      <w:numFmt w:val="bullet"/>
      <w:lvlText w:val="•"/>
      <w:lvlJc w:val="left"/>
      <w:pPr>
        <w:tabs>
          <w:tab w:val="num" w:pos="0"/>
        </w:tabs>
        <w:ind w:left="5440" w:hanging="229"/>
      </w:pPr>
      <w:rPr>
        <w:rFonts w:ascii="Liberation Serif" w:hAnsi="Liberation Serif"/>
        <w:lang w:val="ru-RU" w:eastAsia="en-US" w:bidi="ar-SA"/>
      </w:rPr>
    </w:lvl>
    <w:lvl w:ilvl="6">
      <w:numFmt w:val="bullet"/>
      <w:lvlText w:val="•"/>
      <w:lvlJc w:val="left"/>
      <w:pPr>
        <w:tabs>
          <w:tab w:val="num" w:pos="0"/>
        </w:tabs>
        <w:ind w:left="6508" w:hanging="229"/>
      </w:pPr>
      <w:rPr>
        <w:rFonts w:ascii="Liberation Serif" w:hAnsi="Liberation Serif"/>
        <w:lang w:val="ru-RU" w:eastAsia="en-US" w:bidi="ar-SA"/>
      </w:rPr>
    </w:lvl>
    <w:lvl w:ilvl="7">
      <w:numFmt w:val="bullet"/>
      <w:lvlText w:val="•"/>
      <w:lvlJc w:val="left"/>
      <w:pPr>
        <w:tabs>
          <w:tab w:val="num" w:pos="0"/>
        </w:tabs>
        <w:ind w:left="7576" w:hanging="229"/>
      </w:pPr>
      <w:rPr>
        <w:rFonts w:ascii="Liberation Serif" w:hAnsi="Liberation Serif"/>
        <w:lang w:val="ru-RU" w:eastAsia="en-US" w:bidi="ar-SA"/>
      </w:rPr>
    </w:lvl>
    <w:lvl w:ilvl="8">
      <w:numFmt w:val="bullet"/>
      <w:lvlText w:val="•"/>
      <w:lvlJc w:val="left"/>
      <w:pPr>
        <w:tabs>
          <w:tab w:val="num" w:pos="0"/>
        </w:tabs>
        <w:ind w:left="8644" w:hanging="229"/>
      </w:pPr>
      <w:rPr>
        <w:rFonts w:ascii="Liberation Serif" w:hAnsi="Liberation Serif"/>
        <w:lang w:val="ru-RU" w:eastAsia="en-US" w:bidi="ar-SA"/>
      </w:rPr>
    </w:lvl>
  </w:abstractNum>
  <w:abstractNum w:abstractNumId="16" w15:restartNumberingAfterBreak="0">
    <w:nsid w:val="00000011"/>
    <w:multiLevelType w:val="multilevel"/>
    <w:tmpl w:val="00000011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41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bdr w:val="none" w:sz="0" w:space="0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262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bdr w:val="none" w:sz="0" w:space="0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82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bdr w:val="none" w:sz="0" w:space="0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702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bdr w:val="none" w:sz="0" w:space="0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422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bdr w:val="none" w:sz="0" w:space="0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142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bdr w:val="none" w:sz="0" w:space="0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62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bdr w:val="none" w:sz="0" w:space="0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82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bdr w:val="none" w:sz="0" w:space="0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302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bdr w:val="none" w:sz="0" w:space="0" w:color="000000"/>
        <w:shd w:val="clear" w:color="auto" w:fill="auto"/>
        <w:vertAlign w:val="baseline"/>
      </w:rPr>
    </w:lvl>
  </w:abstractNum>
  <w:abstractNum w:abstractNumId="17" w15:restartNumberingAfterBreak="0">
    <w:nsid w:val="00000012"/>
    <w:multiLevelType w:val="multi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bdr w:val="none" w:sz="0" w:space="0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2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bdr w:val="none" w:sz="0" w:space="0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bdr w:val="none" w:sz="0" w:space="0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7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bdr w:val="none" w:sz="0" w:space="0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4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bdr w:val="none" w:sz="0" w:space="0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1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bdr w:val="none" w:sz="0" w:space="0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bdr w:val="none" w:sz="0" w:space="0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bdr w:val="none" w:sz="0" w:space="0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3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bdr w:val="none" w:sz="0" w:space="0" w:color="000000"/>
        <w:shd w:val="clear" w:color="auto" w:fill="auto"/>
        <w:vertAlign w:val="baseline"/>
      </w:rPr>
    </w:lvl>
  </w:abstractNum>
  <w:abstractNum w:abstractNumId="18" w15:restartNumberingAfterBreak="0">
    <w:nsid w:val="067143E9"/>
    <w:multiLevelType w:val="hybridMultilevel"/>
    <w:tmpl w:val="F45E74C0"/>
    <w:lvl w:ilvl="0" w:tplc="86EA57FA">
      <w:start w:val="1"/>
      <w:numFmt w:val="decimal"/>
      <w:lvlText w:val="%1)"/>
      <w:lvlJc w:val="left"/>
      <w:pPr>
        <w:ind w:left="108" w:hanging="161"/>
        <w:jc w:val="left"/>
      </w:pPr>
      <w:rPr>
        <w:rFonts w:ascii="Times New Roman" w:eastAsia="Times New Roman" w:hAnsi="Times New Roman" w:cs="Times New Roman" w:hint="default"/>
        <w:spacing w:val="-2"/>
        <w:w w:val="101"/>
        <w:sz w:val="17"/>
        <w:szCs w:val="17"/>
        <w:lang w:val="ru-RU" w:eastAsia="en-US" w:bidi="ar-SA"/>
      </w:rPr>
    </w:lvl>
    <w:lvl w:ilvl="1" w:tplc="9920DEDC">
      <w:numFmt w:val="bullet"/>
      <w:lvlText w:val="•"/>
      <w:lvlJc w:val="left"/>
      <w:pPr>
        <w:ind w:left="1177" w:hanging="161"/>
      </w:pPr>
      <w:rPr>
        <w:rFonts w:hint="default"/>
        <w:lang w:val="ru-RU" w:eastAsia="en-US" w:bidi="ar-SA"/>
      </w:rPr>
    </w:lvl>
    <w:lvl w:ilvl="2" w:tplc="59E05E9A">
      <w:numFmt w:val="bullet"/>
      <w:lvlText w:val="•"/>
      <w:lvlJc w:val="left"/>
      <w:pPr>
        <w:ind w:left="2255" w:hanging="161"/>
      </w:pPr>
      <w:rPr>
        <w:rFonts w:hint="default"/>
        <w:lang w:val="ru-RU" w:eastAsia="en-US" w:bidi="ar-SA"/>
      </w:rPr>
    </w:lvl>
    <w:lvl w:ilvl="3" w:tplc="C81A0182">
      <w:numFmt w:val="bullet"/>
      <w:lvlText w:val="•"/>
      <w:lvlJc w:val="left"/>
      <w:pPr>
        <w:ind w:left="3333" w:hanging="161"/>
      </w:pPr>
      <w:rPr>
        <w:rFonts w:hint="default"/>
        <w:lang w:val="ru-RU" w:eastAsia="en-US" w:bidi="ar-SA"/>
      </w:rPr>
    </w:lvl>
    <w:lvl w:ilvl="4" w:tplc="19E6D494">
      <w:numFmt w:val="bullet"/>
      <w:lvlText w:val="•"/>
      <w:lvlJc w:val="left"/>
      <w:pPr>
        <w:ind w:left="4411" w:hanging="161"/>
      </w:pPr>
      <w:rPr>
        <w:rFonts w:hint="default"/>
        <w:lang w:val="ru-RU" w:eastAsia="en-US" w:bidi="ar-SA"/>
      </w:rPr>
    </w:lvl>
    <w:lvl w:ilvl="5" w:tplc="D228E4EC">
      <w:numFmt w:val="bullet"/>
      <w:lvlText w:val="•"/>
      <w:lvlJc w:val="left"/>
      <w:pPr>
        <w:ind w:left="5489" w:hanging="161"/>
      </w:pPr>
      <w:rPr>
        <w:rFonts w:hint="default"/>
        <w:lang w:val="ru-RU" w:eastAsia="en-US" w:bidi="ar-SA"/>
      </w:rPr>
    </w:lvl>
    <w:lvl w:ilvl="6" w:tplc="E1481756">
      <w:numFmt w:val="bullet"/>
      <w:lvlText w:val="•"/>
      <w:lvlJc w:val="left"/>
      <w:pPr>
        <w:ind w:left="6567" w:hanging="161"/>
      </w:pPr>
      <w:rPr>
        <w:rFonts w:hint="default"/>
        <w:lang w:val="ru-RU" w:eastAsia="en-US" w:bidi="ar-SA"/>
      </w:rPr>
    </w:lvl>
    <w:lvl w:ilvl="7" w:tplc="904AD72A">
      <w:numFmt w:val="bullet"/>
      <w:lvlText w:val="•"/>
      <w:lvlJc w:val="left"/>
      <w:pPr>
        <w:ind w:left="7645" w:hanging="161"/>
      </w:pPr>
      <w:rPr>
        <w:rFonts w:hint="default"/>
        <w:lang w:val="ru-RU" w:eastAsia="en-US" w:bidi="ar-SA"/>
      </w:rPr>
    </w:lvl>
    <w:lvl w:ilvl="8" w:tplc="09345D2C">
      <w:numFmt w:val="bullet"/>
      <w:lvlText w:val="•"/>
      <w:lvlJc w:val="left"/>
      <w:pPr>
        <w:ind w:left="8723" w:hanging="161"/>
      </w:pPr>
      <w:rPr>
        <w:rFonts w:hint="default"/>
        <w:lang w:val="ru-RU" w:eastAsia="en-US" w:bidi="ar-SA"/>
      </w:rPr>
    </w:lvl>
  </w:abstractNum>
  <w:abstractNum w:abstractNumId="19" w15:restartNumberingAfterBreak="0">
    <w:nsid w:val="229B4CC9"/>
    <w:multiLevelType w:val="hybridMultilevel"/>
    <w:tmpl w:val="1382E442"/>
    <w:lvl w:ilvl="0" w:tplc="3B9E6922">
      <w:numFmt w:val="bullet"/>
      <w:lvlText w:val="—"/>
      <w:lvlJc w:val="left"/>
      <w:pPr>
        <w:ind w:left="550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DE393E">
      <w:numFmt w:val="bullet"/>
      <w:lvlText w:val="•"/>
      <w:lvlJc w:val="left"/>
      <w:pPr>
        <w:ind w:left="1591" w:hanging="303"/>
      </w:pPr>
      <w:rPr>
        <w:rFonts w:hint="default"/>
        <w:lang w:val="ru-RU" w:eastAsia="en-US" w:bidi="ar-SA"/>
      </w:rPr>
    </w:lvl>
    <w:lvl w:ilvl="2" w:tplc="499AF74A">
      <w:numFmt w:val="bullet"/>
      <w:lvlText w:val="•"/>
      <w:lvlJc w:val="left"/>
      <w:pPr>
        <w:ind w:left="2623" w:hanging="303"/>
      </w:pPr>
      <w:rPr>
        <w:rFonts w:hint="default"/>
        <w:lang w:val="ru-RU" w:eastAsia="en-US" w:bidi="ar-SA"/>
      </w:rPr>
    </w:lvl>
    <w:lvl w:ilvl="3" w:tplc="8B5CA924">
      <w:numFmt w:val="bullet"/>
      <w:lvlText w:val="•"/>
      <w:lvlJc w:val="left"/>
      <w:pPr>
        <w:ind w:left="3655" w:hanging="303"/>
      </w:pPr>
      <w:rPr>
        <w:rFonts w:hint="default"/>
        <w:lang w:val="ru-RU" w:eastAsia="en-US" w:bidi="ar-SA"/>
      </w:rPr>
    </w:lvl>
    <w:lvl w:ilvl="4" w:tplc="6ECAC394">
      <w:numFmt w:val="bullet"/>
      <w:lvlText w:val="•"/>
      <w:lvlJc w:val="left"/>
      <w:pPr>
        <w:ind w:left="4687" w:hanging="303"/>
      </w:pPr>
      <w:rPr>
        <w:rFonts w:hint="default"/>
        <w:lang w:val="ru-RU" w:eastAsia="en-US" w:bidi="ar-SA"/>
      </w:rPr>
    </w:lvl>
    <w:lvl w:ilvl="5" w:tplc="8788F926">
      <w:numFmt w:val="bullet"/>
      <w:lvlText w:val="•"/>
      <w:lvlJc w:val="left"/>
      <w:pPr>
        <w:ind w:left="5719" w:hanging="303"/>
      </w:pPr>
      <w:rPr>
        <w:rFonts w:hint="default"/>
        <w:lang w:val="ru-RU" w:eastAsia="en-US" w:bidi="ar-SA"/>
      </w:rPr>
    </w:lvl>
    <w:lvl w:ilvl="6" w:tplc="B10A5D6C">
      <w:numFmt w:val="bullet"/>
      <w:lvlText w:val="•"/>
      <w:lvlJc w:val="left"/>
      <w:pPr>
        <w:ind w:left="6751" w:hanging="303"/>
      </w:pPr>
      <w:rPr>
        <w:rFonts w:hint="default"/>
        <w:lang w:val="ru-RU" w:eastAsia="en-US" w:bidi="ar-SA"/>
      </w:rPr>
    </w:lvl>
    <w:lvl w:ilvl="7" w:tplc="645C7D40">
      <w:numFmt w:val="bullet"/>
      <w:lvlText w:val="•"/>
      <w:lvlJc w:val="left"/>
      <w:pPr>
        <w:ind w:left="7783" w:hanging="303"/>
      </w:pPr>
      <w:rPr>
        <w:rFonts w:hint="default"/>
        <w:lang w:val="ru-RU" w:eastAsia="en-US" w:bidi="ar-SA"/>
      </w:rPr>
    </w:lvl>
    <w:lvl w:ilvl="8" w:tplc="5FE64E5C">
      <w:numFmt w:val="bullet"/>
      <w:lvlText w:val="•"/>
      <w:lvlJc w:val="left"/>
      <w:pPr>
        <w:ind w:left="8815" w:hanging="303"/>
      </w:pPr>
      <w:rPr>
        <w:rFonts w:hint="default"/>
        <w:lang w:val="ru-RU" w:eastAsia="en-US" w:bidi="ar-SA"/>
      </w:rPr>
    </w:lvl>
  </w:abstractNum>
  <w:abstractNum w:abstractNumId="20" w15:restartNumberingAfterBreak="0">
    <w:nsid w:val="41A471BA"/>
    <w:multiLevelType w:val="hybridMultilevel"/>
    <w:tmpl w:val="9A0EA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3829FE"/>
    <w:multiLevelType w:val="hybridMultilevel"/>
    <w:tmpl w:val="44DC419E"/>
    <w:lvl w:ilvl="0" w:tplc="C1A202F8">
      <w:start w:val="1"/>
      <w:numFmt w:val="decimal"/>
      <w:lvlText w:val="%1."/>
      <w:lvlJc w:val="left"/>
      <w:pPr>
        <w:ind w:left="127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3ECF33A">
      <w:numFmt w:val="bullet"/>
      <w:lvlText w:val="•"/>
      <w:lvlJc w:val="left"/>
      <w:pPr>
        <w:ind w:left="1195" w:hanging="183"/>
      </w:pPr>
      <w:rPr>
        <w:rFonts w:hint="default"/>
        <w:lang w:val="ru-RU" w:eastAsia="en-US" w:bidi="ar-SA"/>
      </w:rPr>
    </w:lvl>
    <w:lvl w:ilvl="2" w:tplc="BB5081F2">
      <w:numFmt w:val="bullet"/>
      <w:lvlText w:val="•"/>
      <w:lvlJc w:val="left"/>
      <w:pPr>
        <w:ind w:left="2271" w:hanging="183"/>
      </w:pPr>
      <w:rPr>
        <w:rFonts w:hint="default"/>
        <w:lang w:val="ru-RU" w:eastAsia="en-US" w:bidi="ar-SA"/>
      </w:rPr>
    </w:lvl>
    <w:lvl w:ilvl="3" w:tplc="8250C82A">
      <w:numFmt w:val="bullet"/>
      <w:lvlText w:val="•"/>
      <w:lvlJc w:val="left"/>
      <w:pPr>
        <w:ind w:left="3347" w:hanging="183"/>
      </w:pPr>
      <w:rPr>
        <w:rFonts w:hint="default"/>
        <w:lang w:val="ru-RU" w:eastAsia="en-US" w:bidi="ar-SA"/>
      </w:rPr>
    </w:lvl>
    <w:lvl w:ilvl="4" w:tplc="74229BAC">
      <w:numFmt w:val="bullet"/>
      <w:lvlText w:val="•"/>
      <w:lvlJc w:val="left"/>
      <w:pPr>
        <w:ind w:left="4423" w:hanging="183"/>
      </w:pPr>
      <w:rPr>
        <w:rFonts w:hint="default"/>
        <w:lang w:val="ru-RU" w:eastAsia="en-US" w:bidi="ar-SA"/>
      </w:rPr>
    </w:lvl>
    <w:lvl w:ilvl="5" w:tplc="89AE3D78">
      <w:numFmt w:val="bullet"/>
      <w:lvlText w:val="•"/>
      <w:lvlJc w:val="left"/>
      <w:pPr>
        <w:ind w:left="5499" w:hanging="183"/>
      </w:pPr>
      <w:rPr>
        <w:rFonts w:hint="default"/>
        <w:lang w:val="ru-RU" w:eastAsia="en-US" w:bidi="ar-SA"/>
      </w:rPr>
    </w:lvl>
    <w:lvl w:ilvl="6" w:tplc="91A4B1AC">
      <w:numFmt w:val="bullet"/>
      <w:lvlText w:val="•"/>
      <w:lvlJc w:val="left"/>
      <w:pPr>
        <w:ind w:left="6575" w:hanging="183"/>
      </w:pPr>
      <w:rPr>
        <w:rFonts w:hint="default"/>
        <w:lang w:val="ru-RU" w:eastAsia="en-US" w:bidi="ar-SA"/>
      </w:rPr>
    </w:lvl>
    <w:lvl w:ilvl="7" w:tplc="BB8ED10E">
      <w:numFmt w:val="bullet"/>
      <w:lvlText w:val="•"/>
      <w:lvlJc w:val="left"/>
      <w:pPr>
        <w:ind w:left="7651" w:hanging="183"/>
      </w:pPr>
      <w:rPr>
        <w:rFonts w:hint="default"/>
        <w:lang w:val="ru-RU" w:eastAsia="en-US" w:bidi="ar-SA"/>
      </w:rPr>
    </w:lvl>
    <w:lvl w:ilvl="8" w:tplc="A8600608">
      <w:numFmt w:val="bullet"/>
      <w:lvlText w:val="•"/>
      <w:lvlJc w:val="left"/>
      <w:pPr>
        <w:ind w:left="8727" w:hanging="183"/>
      </w:pPr>
      <w:rPr>
        <w:rFonts w:hint="default"/>
        <w:lang w:val="ru-RU" w:eastAsia="en-US" w:bidi="ar-SA"/>
      </w:rPr>
    </w:lvl>
  </w:abstractNum>
  <w:abstractNum w:abstractNumId="22" w15:restartNumberingAfterBreak="0">
    <w:nsid w:val="5A220A0B"/>
    <w:multiLevelType w:val="hybridMultilevel"/>
    <w:tmpl w:val="EB70D2E4"/>
    <w:lvl w:ilvl="0" w:tplc="1BC6D7D0">
      <w:start w:val="1"/>
      <w:numFmt w:val="decimal"/>
      <w:lvlText w:val="%1."/>
      <w:lvlJc w:val="left"/>
      <w:pPr>
        <w:ind w:left="127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69E3020">
      <w:numFmt w:val="bullet"/>
      <w:lvlText w:val="•"/>
      <w:lvlJc w:val="left"/>
      <w:pPr>
        <w:ind w:left="1195" w:hanging="183"/>
      </w:pPr>
      <w:rPr>
        <w:rFonts w:hint="default"/>
        <w:lang w:val="ru-RU" w:eastAsia="en-US" w:bidi="ar-SA"/>
      </w:rPr>
    </w:lvl>
    <w:lvl w:ilvl="2" w:tplc="953A6C96">
      <w:numFmt w:val="bullet"/>
      <w:lvlText w:val="•"/>
      <w:lvlJc w:val="left"/>
      <w:pPr>
        <w:ind w:left="2271" w:hanging="183"/>
      </w:pPr>
      <w:rPr>
        <w:rFonts w:hint="default"/>
        <w:lang w:val="ru-RU" w:eastAsia="en-US" w:bidi="ar-SA"/>
      </w:rPr>
    </w:lvl>
    <w:lvl w:ilvl="3" w:tplc="2A72B426">
      <w:numFmt w:val="bullet"/>
      <w:lvlText w:val="•"/>
      <w:lvlJc w:val="left"/>
      <w:pPr>
        <w:ind w:left="3347" w:hanging="183"/>
      </w:pPr>
      <w:rPr>
        <w:rFonts w:hint="default"/>
        <w:lang w:val="ru-RU" w:eastAsia="en-US" w:bidi="ar-SA"/>
      </w:rPr>
    </w:lvl>
    <w:lvl w:ilvl="4" w:tplc="A530967C">
      <w:numFmt w:val="bullet"/>
      <w:lvlText w:val="•"/>
      <w:lvlJc w:val="left"/>
      <w:pPr>
        <w:ind w:left="4423" w:hanging="183"/>
      </w:pPr>
      <w:rPr>
        <w:rFonts w:hint="default"/>
        <w:lang w:val="ru-RU" w:eastAsia="en-US" w:bidi="ar-SA"/>
      </w:rPr>
    </w:lvl>
    <w:lvl w:ilvl="5" w:tplc="B6123FD8">
      <w:numFmt w:val="bullet"/>
      <w:lvlText w:val="•"/>
      <w:lvlJc w:val="left"/>
      <w:pPr>
        <w:ind w:left="5499" w:hanging="183"/>
      </w:pPr>
      <w:rPr>
        <w:rFonts w:hint="default"/>
        <w:lang w:val="ru-RU" w:eastAsia="en-US" w:bidi="ar-SA"/>
      </w:rPr>
    </w:lvl>
    <w:lvl w:ilvl="6" w:tplc="CDD05BEE">
      <w:numFmt w:val="bullet"/>
      <w:lvlText w:val="•"/>
      <w:lvlJc w:val="left"/>
      <w:pPr>
        <w:ind w:left="6575" w:hanging="183"/>
      </w:pPr>
      <w:rPr>
        <w:rFonts w:hint="default"/>
        <w:lang w:val="ru-RU" w:eastAsia="en-US" w:bidi="ar-SA"/>
      </w:rPr>
    </w:lvl>
    <w:lvl w:ilvl="7" w:tplc="2E4A2062">
      <w:numFmt w:val="bullet"/>
      <w:lvlText w:val="•"/>
      <w:lvlJc w:val="left"/>
      <w:pPr>
        <w:ind w:left="7651" w:hanging="183"/>
      </w:pPr>
      <w:rPr>
        <w:rFonts w:hint="default"/>
        <w:lang w:val="ru-RU" w:eastAsia="en-US" w:bidi="ar-SA"/>
      </w:rPr>
    </w:lvl>
    <w:lvl w:ilvl="8" w:tplc="D7068CAC">
      <w:numFmt w:val="bullet"/>
      <w:lvlText w:val="•"/>
      <w:lvlJc w:val="left"/>
      <w:pPr>
        <w:ind w:left="8727" w:hanging="18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4"/>
  </w:num>
  <w:num w:numId="5">
    <w:abstractNumId w:val="9"/>
  </w:num>
  <w:num w:numId="6">
    <w:abstractNumId w:val="3"/>
  </w:num>
  <w:num w:numId="7">
    <w:abstractNumId w:val="15"/>
  </w:num>
  <w:num w:numId="8">
    <w:abstractNumId w:val="1"/>
  </w:num>
  <w:num w:numId="9">
    <w:abstractNumId w:val="2"/>
  </w:num>
  <w:num w:numId="10">
    <w:abstractNumId w:val="8"/>
  </w:num>
  <w:num w:numId="11">
    <w:abstractNumId w:val="6"/>
  </w:num>
  <w:num w:numId="12">
    <w:abstractNumId w:val="10"/>
  </w:num>
  <w:num w:numId="13">
    <w:abstractNumId w:val="11"/>
  </w:num>
  <w:num w:numId="14">
    <w:abstractNumId w:val="13"/>
  </w:num>
  <w:num w:numId="15">
    <w:abstractNumId w:val="14"/>
  </w:num>
  <w:num w:numId="16">
    <w:abstractNumId w:val="16"/>
  </w:num>
  <w:num w:numId="17">
    <w:abstractNumId w:val="7"/>
  </w:num>
  <w:num w:numId="18">
    <w:abstractNumId w:val="17"/>
  </w:num>
  <w:num w:numId="19">
    <w:abstractNumId w:val="19"/>
  </w:num>
  <w:num w:numId="20">
    <w:abstractNumId w:val="21"/>
  </w:num>
  <w:num w:numId="21">
    <w:abstractNumId w:val="22"/>
  </w:num>
  <w:num w:numId="22">
    <w:abstractNumId w:val="18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7C2"/>
    <w:rsid w:val="002317C2"/>
    <w:rsid w:val="003477F7"/>
    <w:rsid w:val="00873906"/>
    <w:rsid w:val="00985708"/>
    <w:rsid w:val="00C763B2"/>
    <w:rsid w:val="00D8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D07A3"/>
  <w15:docId w15:val="{3EE01F7C-D113-4110-8AA0-37318A11A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7C2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1">
    <w:name w:val="heading 1"/>
    <w:next w:val="a0"/>
    <w:link w:val="10"/>
    <w:uiPriority w:val="1"/>
    <w:qFormat/>
    <w:rsid w:val="002317C2"/>
    <w:pPr>
      <w:keepNext/>
      <w:keepLines/>
      <w:numPr>
        <w:numId w:val="1"/>
      </w:numPr>
      <w:suppressAutoHyphens/>
      <w:spacing w:before="480" w:after="0" w:line="256" w:lineRule="auto"/>
      <w:outlineLvl w:val="0"/>
    </w:pPr>
    <w:rPr>
      <w:rFonts w:ascii="Calibri Light" w:eastAsia="Times New Roman" w:hAnsi="Calibri Light" w:cs="Calibri Light"/>
      <w:b/>
      <w:bCs/>
      <w:color w:val="2E74B5"/>
      <w:sz w:val="28"/>
      <w:szCs w:val="28"/>
      <w:lang w:eastAsia="zh-CN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2317C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2317C2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unhideWhenUsed/>
    <w:rsid w:val="002317C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2317C2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rsid w:val="002317C2"/>
    <w:rPr>
      <w:rFonts w:ascii="Calibri Light" w:eastAsia="Times New Roman" w:hAnsi="Calibri Light" w:cs="Calibri Light"/>
      <w:b/>
      <w:bCs/>
      <w:color w:val="2E74B5"/>
      <w:sz w:val="28"/>
      <w:szCs w:val="28"/>
      <w:lang w:eastAsia="zh-CN"/>
    </w:rPr>
  </w:style>
  <w:style w:type="paragraph" w:styleId="a0">
    <w:name w:val="Body Text"/>
    <w:basedOn w:val="a"/>
    <w:link w:val="a8"/>
    <w:uiPriority w:val="1"/>
    <w:qFormat/>
    <w:rsid w:val="002317C2"/>
    <w:pPr>
      <w:spacing w:after="120"/>
    </w:pPr>
  </w:style>
  <w:style w:type="character" w:customStyle="1" w:styleId="a8">
    <w:name w:val="Основной текст Знак"/>
    <w:basedOn w:val="a1"/>
    <w:link w:val="a0"/>
    <w:rsid w:val="002317C2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9">
    <w:name w:val="List Paragraph"/>
    <w:basedOn w:val="a"/>
    <w:uiPriority w:val="1"/>
    <w:qFormat/>
    <w:rsid w:val="002317C2"/>
    <w:pPr>
      <w:ind w:left="720"/>
    </w:pPr>
  </w:style>
  <w:style w:type="paragraph" w:customStyle="1" w:styleId="TableParagraph">
    <w:name w:val="Table Paragraph"/>
    <w:basedOn w:val="a"/>
    <w:uiPriority w:val="1"/>
    <w:qFormat/>
    <w:rsid w:val="002317C2"/>
    <w:pPr>
      <w:widowControl w:val="0"/>
      <w:suppressAutoHyphens w:val="0"/>
      <w:autoSpaceDE w:val="0"/>
      <w:autoSpaceDN w:val="0"/>
      <w:spacing w:before="86"/>
      <w:ind w:left="76"/>
    </w:pPr>
    <w:rPr>
      <w:rFonts w:eastAsia="Times New Roman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317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ography.su/atlas/item/f00/s00/z0000000/" TargetMode="External"/><Relationship Id="rId13" Type="http://schemas.openxmlformats.org/officeDocument/2006/relationships/hyperlink" Target="http://www.yaklass.ru/" TargetMode="External"/><Relationship Id="rId18" Type="http://schemas.openxmlformats.org/officeDocument/2006/relationships/hyperlink" Target="http://www.yaklass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yaklass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yaklass.ru/" TargetMode="External"/><Relationship Id="rId17" Type="http://schemas.openxmlformats.org/officeDocument/2006/relationships/hyperlink" Target="http://www.yaklass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yaklass.ru/" TargetMode="External"/><Relationship Id="rId20" Type="http://schemas.openxmlformats.org/officeDocument/2006/relationships/hyperlink" Target="http://www.yaklass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yaklas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yaklass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yaklass.ru/" TargetMode="External"/><Relationship Id="rId19" Type="http://schemas.openxmlformats.org/officeDocument/2006/relationships/hyperlink" Target="http://www.yaklas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eography.su/atlas/item/f00/s00/z0000000/" TargetMode="External"/><Relationship Id="rId14" Type="http://schemas.openxmlformats.org/officeDocument/2006/relationships/hyperlink" Target="http://www.yaklass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37AA1-61C1-4CB2-885E-C989D48D8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38</Pages>
  <Words>13170</Words>
  <Characters>75074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</dc:creator>
  <cp:lastModifiedBy>user</cp:lastModifiedBy>
  <cp:revision>2</cp:revision>
  <dcterms:created xsi:type="dcterms:W3CDTF">2022-09-08T05:30:00Z</dcterms:created>
  <dcterms:modified xsi:type="dcterms:W3CDTF">2022-10-21T12:37:00Z</dcterms:modified>
</cp:coreProperties>
</file>