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C7E" w:rsidRPr="00F02673" w:rsidRDefault="00040C7E" w:rsidP="00040C7E">
      <w:pPr>
        <w:spacing w:after="160" w:line="259" w:lineRule="auto"/>
        <w:jc w:val="center"/>
        <w:rPr>
          <w:sz w:val="28"/>
          <w:szCs w:val="28"/>
          <w:lang w:eastAsia="en-US"/>
        </w:rPr>
      </w:pPr>
      <w:r w:rsidRPr="00F02673">
        <w:rPr>
          <w:sz w:val="28"/>
          <w:szCs w:val="28"/>
          <w:lang w:eastAsia="en-US"/>
        </w:rPr>
        <w:t>Кировское областное государственное общеобразовательное бюджетное</w:t>
      </w:r>
    </w:p>
    <w:p w:rsidR="00040C7E" w:rsidRPr="00F02673" w:rsidRDefault="00040C7E" w:rsidP="00040C7E">
      <w:pPr>
        <w:spacing w:after="160" w:line="259" w:lineRule="auto"/>
        <w:jc w:val="center"/>
        <w:rPr>
          <w:sz w:val="28"/>
          <w:szCs w:val="28"/>
          <w:lang w:eastAsia="en-US"/>
        </w:rPr>
      </w:pPr>
      <w:r w:rsidRPr="00F02673">
        <w:rPr>
          <w:sz w:val="28"/>
          <w:szCs w:val="28"/>
          <w:lang w:eastAsia="en-US"/>
        </w:rPr>
        <w:t>учреждение «Средняя школа пгт Подосиновец»</w:t>
      </w:r>
    </w:p>
    <w:p w:rsidR="00040C7E" w:rsidRPr="00F02673" w:rsidRDefault="00040C7E" w:rsidP="00040C7E">
      <w:pPr>
        <w:spacing w:after="160" w:line="259" w:lineRule="auto"/>
        <w:jc w:val="center"/>
        <w:rPr>
          <w:rFonts w:ascii="Calibri" w:hAnsi="Calibri"/>
          <w:sz w:val="28"/>
          <w:szCs w:val="28"/>
          <w:lang w:eastAsia="en-US"/>
        </w:rPr>
      </w:pPr>
    </w:p>
    <w:p w:rsidR="00040C7E" w:rsidRPr="00F02673" w:rsidRDefault="00040C7E" w:rsidP="00040C7E">
      <w:pPr>
        <w:spacing w:after="160" w:line="259" w:lineRule="auto"/>
        <w:jc w:val="center"/>
        <w:rPr>
          <w:rFonts w:ascii="Calibri" w:hAnsi="Calibri"/>
          <w:sz w:val="28"/>
          <w:szCs w:val="28"/>
          <w:lang w:eastAsia="en-US"/>
        </w:rPr>
      </w:pPr>
    </w:p>
    <w:p w:rsidR="00040C7E" w:rsidRPr="00F02673" w:rsidRDefault="00040C7E" w:rsidP="00040C7E">
      <w:pPr>
        <w:spacing w:after="160" w:line="259" w:lineRule="auto"/>
        <w:jc w:val="center"/>
        <w:rPr>
          <w:sz w:val="32"/>
          <w:szCs w:val="32"/>
          <w:lang w:eastAsia="en-US"/>
        </w:rPr>
      </w:pPr>
      <w:r w:rsidRPr="00F02673">
        <w:rPr>
          <w:sz w:val="32"/>
          <w:szCs w:val="32"/>
          <w:lang w:eastAsia="en-US"/>
        </w:rPr>
        <w:t>Рабочая программа по предмету</w:t>
      </w:r>
    </w:p>
    <w:p w:rsidR="00040C7E" w:rsidRPr="00F02673" w:rsidRDefault="00040C7E" w:rsidP="00040C7E">
      <w:pPr>
        <w:spacing w:after="160" w:line="259" w:lineRule="auto"/>
        <w:jc w:val="center"/>
        <w:rPr>
          <w:sz w:val="32"/>
          <w:szCs w:val="32"/>
          <w:lang w:eastAsia="en-US"/>
        </w:rPr>
      </w:pPr>
      <w:r>
        <w:rPr>
          <w:sz w:val="32"/>
          <w:szCs w:val="32"/>
          <w:lang w:eastAsia="en-US"/>
        </w:rPr>
        <w:t>«Обществознание</w:t>
      </w:r>
      <w:r w:rsidRPr="00F02673">
        <w:rPr>
          <w:sz w:val="32"/>
          <w:szCs w:val="32"/>
          <w:lang w:eastAsia="en-US"/>
        </w:rPr>
        <w:t>»</w:t>
      </w:r>
    </w:p>
    <w:p w:rsidR="00040C7E" w:rsidRPr="00F02673" w:rsidRDefault="00040C7E" w:rsidP="00040C7E">
      <w:pPr>
        <w:spacing w:after="160" w:line="259" w:lineRule="auto"/>
        <w:jc w:val="center"/>
        <w:rPr>
          <w:sz w:val="32"/>
          <w:szCs w:val="32"/>
          <w:lang w:eastAsia="en-US"/>
        </w:rPr>
      </w:pPr>
      <w:r w:rsidRPr="00F02673">
        <w:rPr>
          <w:sz w:val="32"/>
          <w:szCs w:val="32"/>
          <w:lang w:eastAsia="en-US"/>
        </w:rPr>
        <w:t>(предметная область «Общественно-научные предметы»)</w:t>
      </w:r>
    </w:p>
    <w:p w:rsidR="00040C7E" w:rsidRPr="00F02673" w:rsidRDefault="007441BA" w:rsidP="00040C7E">
      <w:pPr>
        <w:spacing w:after="160" w:line="259" w:lineRule="auto"/>
        <w:jc w:val="center"/>
        <w:rPr>
          <w:sz w:val="32"/>
          <w:szCs w:val="32"/>
          <w:lang w:eastAsia="en-US"/>
        </w:rPr>
      </w:pPr>
      <w:r>
        <w:rPr>
          <w:sz w:val="32"/>
          <w:szCs w:val="32"/>
          <w:lang w:eastAsia="en-US"/>
        </w:rPr>
        <w:t>для 6- 9 классов на 2022 – 2023</w:t>
      </w:r>
      <w:r w:rsidR="00040C7E" w:rsidRPr="00F02673">
        <w:rPr>
          <w:sz w:val="32"/>
          <w:szCs w:val="32"/>
          <w:lang w:eastAsia="en-US"/>
        </w:rPr>
        <w:t xml:space="preserve"> учебный год</w:t>
      </w:r>
    </w:p>
    <w:p w:rsidR="00040C7E" w:rsidRPr="00F02673" w:rsidRDefault="00040C7E" w:rsidP="00040C7E">
      <w:pPr>
        <w:spacing w:after="160" w:line="259" w:lineRule="auto"/>
        <w:jc w:val="center"/>
        <w:rPr>
          <w:sz w:val="32"/>
          <w:szCs w:val="32"/>
          <w:lang w:eastAsia="en-US"/>
        </w:rPr>
      </w:pPr>
    </w:p>
    <w:p w:rsidR="00040C7E" w:rsidRPr="00F02673" w:rsidRDefault="00040C7E" w:rsidP="00040C7E">
      <w:pPr>
        <w:spacing w:after="160" w:line="259" w:lineRule="auto"/>
        <w:jc w:val="center"/>
        <w:rPr>
          <w:sz w:val="28"/>
          <w:szCs w:val="28"/>
          <w:lang w:eastAsia="en-US"/>
        </w:rPr>
      </w:pPr>
      <w:r w:rsidRPr="00F02673">
        <w:rPr>
          <w:sz w:val="28"/>
          <w:szCs w:val="28"/>
          <w:lang w:eastAsia="en-US"/>
        </w:rPr>
        <w:t xml:space="preserve">   </w:t>
      </w:r>
    </w:p>
    <w:p w:rsidR="00040C7E" w:rsidRPr="00F02673" w:rsidRDefault="00040C7E" w:rsidP="00040C7E">
      <w:pPr>
        <w:spacing w:after="160" w:line="259" w:lineRule="auto"/>
        <w:jc w:val="center"/>
        <w:rPr>
          <w:sz w:val="28"/>
          <w:szCs w:val="28"/>
          <w:lang w:eastAsia="en-US"/>
        </w:rPr>
      </w:pPr>
    </w:p>
    <w:p w:rsidR="00040C7E" w:rsidRPr="00F02673" w:rsidRDefault="00040C7E" w:rsidP="00040C7E">
      <w:pPr>
        <w:spacing w:after="160" w:line="259" w:lineRule="auto"/>
        <w:jc w:val="center"/>
        <w:rPr>
          <w:sz w:val="28"/>
          <w:szCs w:val="28"/>
          <w:lang w:eastAsia="en-US"/>
        </w:rPr>
      </w:pPr>
      <w:r w:rsidRPr="00F02673">
        <w:rPr>
          <w:sz w:val="28"/>
          <w:szCs w:val="28"/>
          <w:lang w:eastAsia="en-US"/>
        </w:rPr>
        <w:t xml:space="preserve">                                                                     </w:t>
      </w:r>
      <w:r w:rsidR="00EF4F88">
        <w:rPr>
          <w:sz w:val="28"/>
          <w:szCs w:val="28"/>
          <w:lang w:eastAsia="en-US"/>
        </w:rPr>
        <w:t xml:space="preserve">                     Составители</w:t>
      </w:r>
      <w:r w:rsidRPr="00F02673">
        <w:rPr>
          <w:sz w:val="28"/>
          <w:szCs w:val="28"/>
          <w:lang w:eastAsia="en-US"/>
        </w:rPr>
        <w:t xml:space="preserve"> программы:</w:t>
      </w:r>
    </w:p>
    <w:p w:rsidR="00040C7E" w:rsidRPr="00F02673" w:rsidRDefault="00040C7E" w:rsidP="00040C7E">
      <w:pPr>
        <w:spacing w:after="160" w:line="259" w:lineRule="auto"/>
        <w:jc w:val="center"/>
        <w:rPr>
          <w:sz w:val="28"/>
          <w:szCs w:val="28"/>
          <w:lang w:eastAsia="en-US"/>
        </w:rPr>
      </w:pPr>
      <w:r w:rsidRPr="00F02673">
        <w:rPr>
          <w:sz w:val="28"/>
          <w:szCs w:val="28"/>
          <w:lang w:eastAsia="en-US"/>
        </w:rPr>
        <w:t xml:space="preserve">                                                                                   </w:t>
      </w:r>
      <w:r w:rsidR="00EF4F88">
        <w:rPr>
          <w:sz w:val="28"/>
          <w:szCs w:val="28"/>
          <w:lang w:eastAsia="en-US"/>
        </w:rPr>
        <w:t xml:space="preserve">                         учителя</w:t>
      </w:r>
      <w:r w:rsidRPr="00F02673">
        <w:rPr>
          <w:sz w:val="28"/>
          <w:szCs w:val="28"/>
          <w:lang w:eastAsia="en-US"/>
        </w:rPr>
        <w:t xml:space="preserve"> истории и обществознания</w:t>
      </w:r>
    </w:p>
    <w:p w:rsidR="00040C7E" w:rsidRPr="00F02673" w:rsidRDefault="00040C7E" w:rsidP="00040C7E">
      <w:pPr>
        <w:spacing w:after="160" w:line="259" w:lineRule="auto"/>
        <w:jc w:val="center"/>
        <w:rPr>
          <w:sz w:val="28"/>
          <w:szCs w:val="28"/>
          <w:lang w:eastAsia="en-US"/>
        </w:rPr>
      </w:pPr>
      <w:r w:rsidRPr="00F02673">
        <w:rPr>
          <w:sz w:val="28"/>
          <w:szCs w:val="28"/>
          <w:lang w:eastAsia="en-US"/>
        </w:rPr>
        <w:t xml:space="preserve">                                                                              </w:t>
      </w:r>
      <w:r>
        <w:rPr>
          <w:sz w:val="28"/>
          <w:szCs w:val="28"/>
          <w:lang w:eastAsia="en-US"/>
        </w:rPr>
        <w:t xml:space="preserve">                       </w:t>
      </w:r>
      <w:r w:rsidRPr="00F02673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Митюкова Елена Анатольевна</w:t>
      </w:r>
    </w:p>
    <w:p w:rsidR="00040C7E" w:rsidRPr="00F02673" w:rsidRDefault="00040C7E" w:rsidP="00040C7E">
      <w:pPr>
        <w:spacing w:after="160" w:line="259" w:lineRule="auto"/>
        <w:jc w:val="center"/>
        <w:rPr>
          <w:sz w:val="28"/>
          <w:szCs w:val="28"/>
          <w:lang w:eastAsia="en-US"/>
        </w:rPr>
      </w:pPr>
      <w:r w:rsidRPr="00F02673">
        <w:rPr>
          <w:sz w:val="28"/>
          <w:szCs w:val="28"/>
          <w:lang w:eastAsia="en-US"/>
        </w:rPr>
        <w:t xml:space="preserve">                                                                                 </w:t>
      </w:r>
      <w:r>
        <w:rPr>
          <w:sz w:val="28"/>
          <w:szCs w:val="28"/>
          <w:lang w:eastAsia="en-US"/>
        </w:rPr>
        <w:t xml:space="preserve">  </w:t>
      </w:r>
      <w:r w:rsidR="00EF4F88">
        <w:rPr>
          <w:sz w:val="28"/>
          <w:szCs w:val="28"/>
          <w:lang w:eastAsia="en-US"/>
        </w:rPr>
        <w:t xml:space="preserve">                          Логиновский Николай Владимирович</w:t>
      </w:r>
    </w:p>
    <w:p w:rsidR="00040C7E" w:rsidRPr="00F02673" w:rsidRDefault="00040C7E" w:rsidP="00040C7E">
      <w:pPr>
        <w:spacing w:after="160" w:line="259" w:lineRule="auto"/>
        <w:jc w:val="center"/>
        <w:rPr>
          <w:sz w:val="28"/>
          <w:szCs w:val="28"/>
          <w:lang w:eastAsia="en-US"/>
        </w:rPr>
      </w:pPr>
    </w:p>
    <w:p w:rsidR="00040C7E" w:rsidRPr="00F02673" w:rsidRDefault="00040C7E" w:rsidP="00040C7E">
      <w:pPr>
        <w:spacing w:after="160" w:line="259" w:lineRule="auto"/>
        <w:jc w:val="center"/>
        <w:rPr>
          <w:sz w:val="28"/>
          <w:szCs w:val="28"/>
          <w:lang w:eastAsia="en-US"/>
        </w:rPr>
      </w:pPr>
    </w:p>
    <w:p w:rsidR="00040C7E" w:rsidRPr="00F02673" w:rsidRDefault="007441BA" w:rsidP="00040C7E">
      <w:pPr>
        <w:spacing w:after="160" w:line="259" w:lineRule="auto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пгт Подосиновец 2022</w:t>
      </w:r>
    </w:p>
    <w:p w:rsidR="00EC3EF2" w:rsidRPr="00D11914" w:rsidRDefault="00EC3EF2" w:rsidP="00D40F6D">
      <w:pPr>
        <w:pStyle w:val="210"/>
        <w:spacing w:before="206" w:after="0" w:line="240" w:lineRule="auto"/>
        <w:ind w:right="120"/>
        <w:jc w:val="both"/>
        <w:rPr>
          <w:sz w:val="28"/>
          <w:szCs w:val="28"/>
        </w:rPr>
      </w:pPr>
    </w:p>
    <w:p w:rsidR="002E06E9" w:rsidRDefault="002E06E9" w:rsidP="00040C7E">
      <w:pPr>
        <w:pStyle w:val="af5"/>
        <w:rPr>
          <w:sz w:val="28"/>
          <w:szCs w:val="28"/>
          <w:lang w:eastAsia="en-US"/>
        </w:rPr>
      </w:pPr>
    </w:p>
    <w:p w:rsidR="00040C7E" w:rsidRDefault="00040C7E" w:rsidP="00040C7E">
      <w:pPr>
        <w:pStyle w:val="af5"/>
        <w:rPr>
          <w:sz w:val="28"/>
          <w:szCs w:val="28"/>
          <w:lang w:eastAsia="en-US"/>
        </w:rPr>
      </w:pPr>
      <w:r w:rsidRPr="00F02673">
        <w:rPr>
          <w:sz w:val="28"/>
          <w:szCs w:val="28"/>
          <w:lang w:eastAsia="en-US"/>
        </w:rPr>
        <w:lastRenderedPageBreak/>
        <w:t>Рабочая программа по предмету «</w:t>
      </w:r>
      <w:r>
        <w:rPr>
          <w:sz w:val="28"/>
          <w:szCs w:val="28"/>
          <w:lang w:eastAsia="en-US"/>
        </w:rPr>
        <w:t>Обществознание</w:t>
      </w:r>
      <w:r w:rsidRPr="00F02673">
        <w:rPr>
          <w:sz w:val="28"/>
          <w:szCs w:val="28"/>
          <w:lang w:eastAsia="en-US"/>
        </w:rPr>
        <w:t>», предметная область «Общественно-научные предметы», составлена в соответствии с федеральным государственным образовательным стандартом основного общего образования на основе требований к результатам освоения основной образовательной программы о</w:t>
      </w:r>
      <w:r>
        <w:rPr>
          <w:sz w:val="28"/>
          <w:szCs w:val="28"/>
          <w:lang w:eastAsia="en-US"/>
        </w:rPr>
        <w:t xml:space="preserve">сновного общего образования и </w:t>
      </w:r>
      <w:r w:rsidRPr="00040C7E">
        <w:rPr>
          <w:rStyle w:val="af1"/>
          <w:b w:val="0"/>
          <w:sz w:val="28"/>
          <w:szCs w:val="28"/>
        </w:rPr>
        <w:t>Концепции</w:t>
      </w:r>
      <w:r w:rsidRPr="00040C7E">
        <w:rPr>
          <w:b/>
          <w:bCs/>
          <w:sz w:val="28"/>
          <w:szCs w:val="28"/>
        </w:rPr>
        <w:br/>
      </w:r>
      <w:r w:rsidRPr="00040C7E">
        <w:rPr>
          <w:rStyle w:val="af1"/>
          <w:b w:val="0"/>
          <w:sz w:val="28"/>
          <w:szCs w:val="28"/>
        </w:rPr>
        <w:t>преподавания учебного предмета «Обществознание» в образовательных организациях Российской Федерации, реализующих основные общеобразовательные программы</w:t>
      </w:r>
      <w:r w:rsidRPr="00040C7E">
        <w:rPr>
          <w:sz w:val="28"/>
          <w:szCs w:val="28"/>
        </w:rPr>
        <w:t>.</w:t>
      </w:r>
      <w:r w:rsidRPr="00040C7E">
        <w:rPr>
          <w:sz w:val="28"/>
          <w:szCs w:val="28"/>
          <w:lang w:eastAsia="en-US"/>
        </w:rPr>
        <w:t xml:space="preserve"> Учебник</w:t>
      </w:r>
      <w:r>
        <w:rPr>
          <w:sz w:val="28"/>
          <w:szCs w:val="28"/>
          <w:lang w:eastAsia="en-US"/>
        </w:rPr>
        <w:t>и</w:t>
      </w:r>
      <w:r w:rsidRPr="00040C7E">
        <w:rPr>
          <w:sz w:val="28"/>
          <w:szCs w:val="28"/>
          <w:lang w:eastAsia="en-US"/>
        </w:rPr>
        <w:t xml:space="preserve">: </w:t>
      </w:r>
    </w:p>
    <w:p w:rsidR="00040C7E" w:rsidRPr="002E06E9" w:rsidRDefault="00040C7E" w:rsidP="002E06E9">
      <w:pPr>
        <w:numPr>
          <w:ilvl w:val="0"/>
          <w:numId w:val="39"/>
        </w:numPr>
        <w:shd w:val="clear" w:color="auto" w:fill="FFFFFF"/>
        <w:jc w:val="both"/>
        <w:rPr>
          <w:rFonts w:ascii="Calibri" w:hAnsi="Calibri" w:cs="Arial"/>
          <w:sz w:val="28"/>
          <w:szCs w:val="28"/>
        </w:rPr>
      </w:pPr>
      <w:r w:rsidRPr="002E06E9">
        <w:rPr>
          <w:sz w:val="28"/>
          <w:szCs w:val="28"/>
        </w:rPr>
        <w:t>Обществознание. 6 класс: учебник для общеобразовательных учрежд</w:t>
      </w:r>
      <w:r w:rsidR="00DE2490">
        <w:rPr>
          <w:sz w:val="28"/>
          <w:szCs w:val="28"/>
        </w:rPr>
        <w:t xml:space="preserve">ений </w:t>
      </w:r>
      <w:r w:rsidRPr="002E06E9">
        <w:rPr>
          <w:sz w:val="28"/>
          <w:szCs w:val="28"/>
        </w:rPr>
        <w:t xml:space="preserve"> под редакцией Л.Н. Боголюбова, Л. Ф</w:t>
      </w:r>
      <w:r w:rsidR="002E06E9">
        <w:rPr>
          <w:sz w:val="28"/>
          <w:szCs w:val="28"/>
        </w:rPr>
        <w:t>. Ивановой. М.: Просвещение, 2020</w:t>
      </w:r>
    </w:p>
    <w:p w:rsidR="00040C7E" w:rsidRPr="002E06E9" w:rsidRDefault="00DE2490" w:rsidP="002E06E9">
      <w:pPr>
        <w:numPr>
          <w:ilvl w:val="0"/>
          <w:numId w:val="39"/>
        </w:num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Обществознание. 7 класс:</w:t>
      </w:r>
      <w:r w:rsidRPr="00DE2490">
        <w:rPr>
          <w:sz w:val="28"/>
          <w:szCs w:val="28"/>
        </w:rPr>
        <w:t xml:space="preserve"> </w:t>
      </w:r>
      <w:r w:rsidRPr="002E06E9">
        <w:rPr>
          <w:sz w:val="28"/>
          <w:szCs w:val="28"/>
        </w:rPr>
        <w:t>учебник для общеобразовательных учрежд</w:t>
      </w:r>
      <w:r>
        <w:rPr>
          <w:sz w:val="28"/>
          <w:szCs w:val="28"/>
        </w:rPr>
        <w:t xml:space="preserve">ений под ред. </w:t>
      </w:r>
      <w:r w:rsidR="00040C7E" w:rsidRPr="002E06E9">
        <w:rPr>
          <w:sz w:val="28"/>
          <w:szCs w:val="28"/>
        </w:rPr>
        <w:t>Боголюбов</w:t>
      </w:r>
      <w:r>
        <w:rPr>
          <w:sz w:val="28"/>
          <w:szCs w:val="28"/>
        </w:rPr>
        <w:t xml:space="preserve">а Л.Н., Ивановой Л.Ф. </w:t>
      </w:r>
      <w:r w:rsidR="00040C7E" w:rsidRPr="002E06E9">
        <w:rPr>
          <w:sz w:val="28"/>
          <w:szCs w:val="28"/>
        </w:rPr>
        <w:t>М., - «Просвещение»,</w:t>
      </w:r>
      <w:r w:rsidR="002E06E9">
        <w:rPr>
          <w:sz w:val="28"/>
          <w:szCs w:val="28"/>
        </w:rPr>
        <w:t xml:space="preserve"> 2019</w:t>
      </w:r>
      <w:r w:rsidR="00040C7E" w:rsidRPr="002E06E9">
        <w:rPr>
          <w:sz w:val="28"/>
          <w:szCs w:val="28"/>
        </w:rPr>
        <w:t>.</w:t>
      </w:r>
    </w:p>
    <w:p w:rsidR="00040C7E" w:rsidRPr="002E06E9" w:rsidRDefault="00040C7E" w:rsidP="002E06E9">
      <w:pPr>
        <w:numPr>
          <w:ilvl w:val="0"/>
          <w:numId w:val="39"/>
        </w:numPr>
        <w:shd w:val="clear" w:color="auto" w:fill="FFFFFF"/>
        <w:spacing w:line="294" w:lineRule="atLeast"/>
        <w:rPr>
          <w:rFonts w:ascii="Arial" w:hAnsi="Arial" w:cs="Arial"/>
          <w:sz w:val="28"/>
          <w:szCs w:val="28"/>
        </w:rPr>
      </w:pPr>
      <w:r w:rsidRPr="002E06E9">
        <w:rPr>
          <w:sz w:val="28"/>
          <w:szCs w:val="28"/>
        </w:rPr>
        <w:t>Обществознание. 8 класс: учебник д</w:t>
      </w:r>
      <w:r w:rsidR="002E06E9">
        <w:rPr>
          <w:sz w:val="28"/>
          <w:szCs w:val="28"/>
        </w:rPr>
        <w:t xml:space="preserve">ля общеобразовательных учреждений </w:t>
      </w:r>
      <w:r w:rsidRPr="002E06E9">
        <w:rPr>
          <w:sz w:val="28"/>
          <w:szCs w:val="28"/>
        </w:rPr>
        <w:t xml:space="preserve"> под ред. Л.Н</w:t>
      </w:r>
      <w:r w:rsidR="002E06E9">
        <w:rPr>
          <w:sz w:val="28"/>
          <w:szCs w:val="28"/>
        </w:rPr>
        <w:t xml:space="preserve">. Боголюбова. </w:t>
      </w:r>
      <w:r w:rsidRPr="002E06E9">
        <w:rPr>
          <w:sz w:val="28"/>
          <w:szCs w:val="28"/>
        </w:rPr>
        <w:t>М.: Просвещение, 2019</w:t>
      </w:r>
      <w:r w:rsidR="002E06E9">
        <w:rPr>
          <w:sz w:val="28"/>
          <w:szCs w:val="28"/>
        </w:rPr>
        <w:t xml:space="preserve">. </w:t>
      </w:r>
    </w:p>
    <w:p w:rsidR="00040C7E" w:rsidRPr="00040C7E" w:rsidRDefault="00040C7E" w:rsidP="002E06E9">
      <w:pPr>
        <w:pStyle w:val="af5"/>
        <w:numPr>
          <w:ilvl w:val="0"/>
          <w:numId w:val="39"/>
        </w:numPr>
      </w:pPr>
      <w:r w:rsidRPr="00040C7E">
        <w:rPr>
          <w:sz w:val="28"/>
          <w:szCs w:val="28"/>
        </w:rPr>
        <w:t xml:space="preserve">Обществознание 9 класс, Боголюбов Л.Н., Лазебникова А.Ю., Матвеев А.И. и др., </w:t>
      </w:r>
      <w:r w:rsidR="00DE2490">
        <w:rPr>
          <w:sz w:val="28"/>
          <w:szCs w:val="28"/>
          <w:lang w:eastAsia="en-US"/>
        </w:rPr>
        <w:t>М.:</w:t>
      </w:r>
      <w:r w:rsidR="00DE2490">
        <w:rPr>
          <w:sz w:val="28"/>
          <w:szCs w:val="28"/>
        </w:rPr>
        <w:t xml:space="preserve"> </w:t>
      </w:r>
      <w:r w:rsidRPr="00040C7E">
        <w:rPr>
          <w:sz w:val="28"/>
          <w:szCs w:val="28"/>
        </w:rPr>
        <w:t xml:space="preserve"> «Просвещение», 2019</w:t>
      </w:r>
    </w:p>
    <w:p w:rsidR="00040C7E" w:rsidRPr="00F02673" w:rsidRDefault="00040C7E" w:rsidP="00040C7E">
      <w:pPr>
        <w:spacing w:after="160" w:line="259" w:lineRule="auto"/>
        <w:rPr>
          <w:sz w:val="28"/>
          <w:szCs w:val="28"/>
          <w:lang w:eastAsia="en-US"/>
        </w:rPr>
      </w:pPr>
      <w:r w:rsidRPr="00F02673">
        <w:rPr>
          <w:sz w:val="28"/>
          <w:szCs w:val="28"/>
          <w:lang w:eastAsia="en-US"/>
        </w:rPr>
        <w:t>Изучение предметной области «Общественно-научные предметы» должно обеспечить:</w:t>
      </w:r>
    </w:p>
    <w:p w:rsidR="00040C7E" w:rsidRPr="00F02673" w:rsidRDefault="00040C7E" w:rsidP="00040C7E">
      <w:pPr>
        <w:pStyle w:val="s1"/>
        <w:rPr>
          <w:sz w:val="28"/>
          <w:szCs w:val="28"/>
        </w:rPr>
      </w:pPr>
      <w:r w:rsidRPr="00F02673">
        <w:rPr>
          <w:sz w:val="28"/>
          <w:szCs w:val="28"/>
        </w:rPr>
        <w:t xml:space="preserve">1) формирование у обучающихся личностных представлений об основах российской гражданской идентичности, патриотизма, гражданственности, социальной ответственности, правового самосознания, толерантности, приверженности ценностям, закрепленным </w:t>
      </w:r>
      <w:r w:rsidRPr="00040C7E">
        <w:rPr>
          <w:sz w:val="28"/>
          <w:szCs w:val="28"/>
        </w:rPr>
        <w:t xml:space="preserve">в </w:t>
      </w:r>
      <w:r w:rsidR="00DE2490">
        <w:rPr>
          <w:sz w:val="28"/>
          <w:szCs w:val="28"/>
        </w:rPr>
        <w:t xml:space="preserve">Конституции </w:t>
      </w:r>
      <w:r w:rsidRPr="00F02673">
        <w:rPr>
          <w:sz w:val="28"/>
          <w:szCs w:val="28"/>
        </w:rPr>
        <w:t>Российской Федерации;</w:t>
      </w:r>
    </w:p>
    <w:p w:rsidR="00040C7E" w:rsidRPr="00F02673" w:rsidRDefault="00040C7E" w:rsidP="00040C7E">
      <w:pPr>
        <w:pStyle w:val="s1"/>
        <w:rPr>
          <w:sz w:val="28"/>
          <w:szCs w:val="28"/>
        </w:rPr>
      </w:pPr>
      <w:r w:rsidRPr="00F02673">
        <w:rPr>
          <w:sz w:val="28"/>
          <w:szCs w:val="28"/>
        </w:rPr>
        <w:t>2) понимание основных принципов жизни общества, основ современных научных теорий общественного развития;</w:t>
      </w:r>
    </w:p>
    <w:p w:rsidR="00040C7E" w:rsidRPr="00F02673" w:rsidRDefault="00040C7E" w:rsidP="00040C7E">
      <w:pPr>
        <w:pStyle w:val="s1"/>
        <w:rPr>
          <w:sz w:val="28"/>
          <w:szCs w:val="28"/>
        </w:rPr>
      </w:pPr>
      <w:r w:rsidRPr="00F02673">
        <w:rPr>
          <w:sz w:val="28"/>
          <w:szCs w:val="28"/>
        </w:rPr>
        <w:t>3) 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</w:t>
      </w:r>
    </w:p>
    <w:p w:rsidR="00040C7E" w:rsidRPr="00F02673" w:rsidRDefault="00040C7E" w:rsidP="00040C7E">
      <w:pPr>
        <w:pStyle w:val="s1"/>
        <w:rPr>
          <w:sz w:val="28"/>
          <w:szCs w:val="28"/>
        </w:rPr>
      </w:pPr>
      <w:r w:rsidRPr="00F02673">
        <w:rPr>
          <w:sz w:val="28"/>
          <w:szCs w:val="28"/>
        </w:rPr>
        <w:t>4) формирование основ правосознания для соотнесения собственного поведения и поступков других людей с нравственными ценностями и нормами поведения, установленными законодательством Российской Федерации, убежденности в необходимости защищать правопорядок правовыми способами и средствами, умений реализовывать основные социальные роли в пределах своей дееспособности;</w:t>
      </w:r>
    </w:p>
    <w:p w:rsidR="00040C7E" w:rsidRPr="00F02673" w:rsidRDefault="00040C7E" w:rsidP="00040C7E">
      <w:pPr>
        <w:pStyle w:val="s1"/>
        <w:rPr>
          <w:sz w:val="28"/>
          <w:szCs w:val="28"/>
        </w:rPr>
      </w:pPr>
      <w:r w:rsidRPr="00F02673">
        <w:rPr>
          <w:sz w:val="28"/>
          <w:szCs w:val="28"/>
        </w:rPr>
        <w:lastRenderedPageBreak/>
        <w:t xml:space="preserve">5) освоение приемов работы с социально значимой информацией, ее осмысление; развитие способностей </w:t>
      </w:r>
      <w:r>
        <w:rPr>
          <w:sz w:val="28"/>
          <w:szCs w:val="28"/>
        </w:rPr>
        <w:t xml:space="preserve"> </w:t>
      </w:r>
      <w:r w:rsidRPr="00F02673">
        <w:rPr>
          <w:sz w:val="28"/>
          <w:szCs w:val="28"/>
        </w:rPr>
        <w:t>обучающихся делать необходимые выводы и давать обоснованные оценки социальным событиям и процессам;</w:t>
      </w:r>
    </w:p>
    <w:p w:rsidR="00040C7E" w:rsidRDefault="00040C7E" w:rsidP="00040C7E">
      <w:pPr>
        <w:pStyle w:val="s1"/>
        <w:rPr>
          <w:sz w:val="28"/>
          <w:szCs w:val="28"/>
        </w:rPr>
      </w:pPr>
      <w:r w:rsidRPr="00F02673">
        <w:rPr>
          <w:sz w:val="28"/>
          <w:szCs w:val="28"/>
        </w:rPr>
        <w:t>6) развитие социального кругозора и формирование познавательного интереса к изучению общественных дисциплин.</w:t>
      </w:r>
    </w:p>
    <w:p w:rsidR="00B544F7" w:rsidRPr="00F02673" w:rsidRDefault="00B544F7" w:rsidP="00040C7E">
      <w:pPr>
        <w:pStyle w:val="s1"/>
        <w:rPr>
          <w:sz w:val="28"/>
          <w:szCs w:val="28"/>
        </w:rPr>
      </w:pPr>
    </w:p>
    <w:p w:rsidR="0035457C" w:rsidRPr="00570EC6" w:rsidRDefault="00A50FD5" w:rsidP="00B544F7">
      <w:pPr>
        <w:jc w:val="both"/>
        <w:rPr>
          <w:b/>
          <w:bCs/>
          <w:iCs/>
          <w:sz w:val="28"/>
          <w:szCs w:val="28"/>
        </w:rPr>
      </w:pPr>
      <w:bookmarkStart w:id="0" w:name="_GoBack"/>
      <w:bookmarkEnd w:id="0"/>
      <w:r w:rsidRPr="00570EC6">
        <w:rPr>
          <w:sz w:val="28"/>
          <w:szCs w:val="28"/>
        </w:rPr>
        <w:t xml:space="preserve"> </w:t>
      </w:r>
      <w:r w:rsidR="00327FB9" w:rsidRPr="00570EC6">
        <w:rPr>
          <w:sz w:val="28"/>
          <w:szCs w:val="28"/>
        </w:rPr>
        <w:t xml:space="preserve"> </w:t>
      </w:r>
      <w:r w:rsidR="0035457C" w:rsidRPr="00570EC6">
        <w:rPr>
          <w:b/>
          <w:bCs/>
          <w:iCs/>
          <w:sz w:val="28"/>
          <w:szCs w:val="28"/>
        </w:rPr>
        <w:t xml:space="preserve">Планируемые результаты </w:t>
      </w:r>
      <w:r w:rsidR="005F7DF9">
        <w:rPr>
          <w:b/>
          <w:bCs/>
          <w:iCs/>
          <w:sz w:val="28"/>
          <w:szCs w:val="28"/>
        </w:rPr>
        <w:t>освоения учебного предмета.</w:t>
      </w:r>
    </w:p>
    <w:p w:rsidR="007A59DD" w:rsidRPr="00570EC6" w:rsidRDefault="007A59DD" w:rsidP="00570EC6">
      <w:pPr>
        <w:jc w:val="both"/>
        <w:rPr>
          <w:b/>
          <w:bCs/>
          <w:color w:val="auto"/>
          <w:sz w:val="28"/>
          <w:szCs w:val="28"/>
        </w:rPr>
      </w:pPr>
    </w:p>
    <w:p w:rsidR="007A59DD" w:rsidRPr="00570EC6" w:rsidRDefault="007A59DD" w:rsidP="00570EC6">
      <w:pPr>
        <w:shd w:val="clear" w:color="auto" w:fill="FFFFFF"/>
        <w:spacing w:after="150"/>
        <w:jc w:val="both"/>
        <w:rPr>
          <w:sz w:val="28"/>
          <w:szCs w:val="28"/>
        </w:rPr>
      </w:pPr>
      <w:r w:rsidRPr="00570EC6">
        <w:rPr>
          <w:b/>
          <w:bCs/>
          <w:sz w:val="28"/>
          <w:szCs w:val="28"/>
        </w:rPr>
        <w:t>Личностные результаты</w:t>
      </w:r>
      <w:r w:rsidRPr="00570EC6">
        <w:rPr>
          <w:sz w:val="28"/>
          <w:szCs w:val="28"/>
        </w:rPr>
        <w:t>:</w:t>
      </w:r>
    </w:p>
    <w:p w:rsidR="007A59DD" w:rsidRPr="00570EC6" w:rsidRDefault="007A59DD" w:rsidP="00570EC6">
      <w:pPr>
        <w:pStyle w:val="ad"/>
        <w:numPr>
          <w:ilvl w:val="0"/>
          <w:numId w:val="3"/>
        </w:numPr>
        <w:shd w:val="clear" w:color="auto" w:fill="FFFFFF"/>
        <w:spacing w:after="150"/>
        <w:jc w:val="both"/>
        <w:rPr>
          <w:sz w:val="28"/>
          <w:szCs w:val="28"/>
        </w:rPr>
      </w:pPr>
      <w:r w:rsidRPr="00570EC6">
        <w:rPr>
          <w:sz w:val="28"/>
          <w:szCs w:val="28"/>
        </w:rPr>
        <w:t>осознание своей идентичности как гражданина страны, члена семьи, этнической и религиозной группы, локальной и региональной общности;</w:t>
      </w:r>
    </w:p>
    <w:p w:rsidR="007A59DD" w:rsidRPr="00570EC6" w:rsidRDefault="007A59DD" w:rsidP="00570EC6">
      <w:pPr>
        <w:pStyle w:val="ad"/>
        <w:numPr>
          <w:ilvl w:val="0"/>
          <w:numId w:val="3"/>
        </w:numPr>
        <w:shd w:val="clear" w:color="auto" w:fill="FFFFFF"/>
        <w:spacing w:after="150"/>
        <w:jc w:val="both"/>
        <w:rPr>
          <w:sz w:val="28"/>
          <w:szCs w:val="28"/>
        </w:rPr>
      </w:pPr>
      <w:r w:rsidRPr="00570EC6">
        <w:rPr>
          <w:sz w:val="28"/>
          <w:szCs w:val="28"/>
        </w:rPr>
        <w:t>освоение гуманистических традиций и ценностей современного общества, уважение прав и свобод человека;</w:t>
      </w:r>
    </w:p>
    <w:p w:rsidR="007A59DD" w:rsidRPr="00570EC6" w:rsidRDefault="007A59DD" w:rsidP="00570EC6">
      <w:pPr>
        <w:pStyle w:val="ad"/>
        <w:numPr>
          <w:ilvl w:val="0"/>
          <w:numId w:val="3"/>
        </w:numPr>
        <w:shd w:val="clear" w:color="auto" w:fill="FFFFFF"/>
        <w:spacing w:after="150"/>
        <w:jc w:val="both"/>
        <w:rPr>
          <w:sz w:val="28"/>
          <w:szCs w:val="28"/>
        </w:rPr>
      </w:pPr>
      <w:r w:rsidRPr="00570EC6">
        <w:rPr>
          <w:sz w:val="28"/>
          <w:szCs w:val="28"/>
        </w:rPr>
        <w:t>осмысление социально-нравственного опыта предшествующих поколений, способность к определению своей позиции и ответственному поведению в современном обществе;</w:t>
      </w:r>
    </w:p>
    <w:p w:rsidR="007A59DD" w:rsidRPr="00570EC6" w:rsidRDefault="007A59DD" w:rsidP="00570EC6">
      <w:pPr>
        <w:pStyle w:val="ad"/>
        <w:numPr>
          <w:ilvl w:val="0"/>
          <w:numId w:val="3"/>
        </w:numPr>
        <w:shd w:val="clear" w:color="auto" w:fill="FFFFFF"/>
        <w:spacing w:after="150"/>
        <w:jc w:val="both"/>
        <w:rPr>
          <w:sz w:val="28"/>
          <w:szCs w:val="28"/>
        </w:rPr>
      </w:pPr>
      <w:r w:rsidRPr="00570EC6">
        <w:rPr>
          <w:sz w:val="28"/>
          <w:szCs w:val="28"/>
        </w:rPr>
        <w:t>понимание культурного многообразия мира, уважение к культуре своего и других народов, толерантность.</w:t>
      </w:r>
    </w:p>
    <w:p w:rsidR="00D03FAF" w:rsidRPr="00570EC6" w:rsidRDefault="00D03FAF" w:rsidP="00570EC6">
      <w:pPr>
        <w:pStyle w:val="ad"/>
        <w:numPr>
          <w:ilvl w:val="0"/>
          <w:numId w:val="3"/>
        </w:numPr>
        <w:shd w:val="clear" w:color="auto" w:fill="FFFFFF"/>
        <w:spacing w:after="150"/>
        <w:jc w:val="both"/>
        <w:rPr>
          <w:sz w:val="28"/>
          <w:szCs w:val="28"/>
        </w:rPr>
      </w:pPr>
      <w:r w:rsidRPr="00570EC6">
        <w:rPr>
          <w:sz w:val="28"/>
          <w:szCs w:val="28"/>
        </w:rPr>
        <w:t xml:space="preserve">мотивированность и направленность на активное и созидательное участие в будущем в общественной и государственной жизни; </w:t>
      </w:r>
    </w:p>
    <w:p w:rsidR="00D03FAF" w:rsidRPr="00570EC6" w:rsidRDefault="00D03FAF" w:rsidP="00570EC6">
      <w:pPr>
        <w:pStyle w:val="ad"/>
        <w:numPr>
          <w:ilvl w:val="0"/>
          <w:numId w:val="3"/>
        </w:numPr>
        <w:shd w:val="clear" w:color="auto" w:fill="FFFFFF"/>
        <w:spacing w:after="150"/>
        <w:jc w:val="both"/>
        <w:rPr>
          <w:sz w:val="28"/>
          <w:szCs w:val="28"/>
        </w:rPr>
      </w:pPr>
      <w:r w:rsidRPr="00570EC6">
        <w:rPr>
          <w:sz w:val="28"/>
          <w:szCs w:val="28"/>
        </w:rPr>
        <w:t>заинтересованность не только в личном успехе, но и в развитии различных сторон жизни общества, в благополучии и процветании своей страны;</w:t>
      </w:r>
    </w:p>
    <w:p w:rsidR="00D03FAF" w:rsidRPr="00570EC6" w:rsidRDefault="00D03FAF" w:rsidP="00570EC6">
      <w:pPr>
        <w:pStyle w:val="ad"/>
        <w:numPr>
          <w:ilvl w:val="0"/>
          <w:numId w:val="3"/>
        </w:numPr>
        <w:shd w:val="clear" w:color="auto" w:fill="FFFFFF"/>
        <w:spacing w:after="150"/>
        <w:jc w:val="both"/>
        <w:rPr>
          <w:sz w:val="28"/>
          <w:szCs w:val="28"/>
        </w:rPr>
      </w:pPr>
      <w:r w:rsidRPr="00570EC6">
        <w:rPr>
          <w:sz w:val="28"/>
          <w:szCs w:val="28"/>
        </w:rPr>
        <w:t>ценностные ориентиры, основанные на идеях патриотизма, любви и уважения к Отечеству; на отношении к человеку, его правам и свободам как высшей ценности; на стремлении к укреплению исторически сложившегося государственного единства; на признании равноправия народов, единства разнообразных культур; на убежденности в важности для общества семьи и семейных традиций; на осознании необходимости поддержания гражданского мира и согласия и своей ответственности за судьбу страны перед нынешними и грядущими поколениями;</w:t>
      </w:r>
    </w:p>
    <w:p w:rsidR="007A59DD" w:rsidRPr="00570EC6" w:rsidRDefault="007A59DD" w:rsidP="00570EC6">
      <w:pPr>
        <w:shd w:val="clear" w:color="auto" w:fill="FFFFFF"/>
        <w:spacing w:after="150"/>
        <w:jc w:val="both"/>
        <w:rPr>
          <w:sz w:val="28"/>
          <w:szCs w:val="28"/>
        </w:rPr>
      </w:pPr>
      <w:r w:rsidRPr="00570EC6">
        <w:rPr>
          <w:b/>
          <w:bCs/>
          <w:sz w:val="28"/>
          <w:szCs w:val="28"/>
        </w:rPr>
        <w:t>Метапредметные результаты:</w:t>
      </w:r>
    </w:p>
    <w:p w:rsidR="007A59DD" w:rsidRPr="00570EC6" w:rsidRDefault="007A59DD" w:rsidP="00570EC6">
      <w:pPr>
        <w:pStyle w:val="ad"/>
        <w:numPr>
          <w:ilvl w:val="0"/>
          <w:numId w:val="4"/>
        </w:numPr>
        <w:shd w:val="clear" w:color="auto" w:fill="FFFFFF"/>
        <w:spacing w:after="150"/>
        <w:jc w:val="both"/>
        <w:rPr>
          <w:sz w:val="28"/>
          <w:szCs w:val="28"/>
        </w:rPr>
      </w:pPr>
      <w:r w:rsidRPr="00570EC6">
        <w:rPr>
          <w:sz w:val="28"/>
          <w:szCs w:val="28"/>
        </w:rPr>
        <w:t>способность сознательно организовывать и регулировать свою деятельность — учебную, общественную и др.;</w:t>
      </w:r>
    </w:p>
    <w:p w:rsidR="007A59DD" w:rsidRPr="00570EC6" w:rsidRDefault="007A59DD" w:rsidP="00570EC6">
      <w:pPr>
        <w:pStyle w:val="ad"/>
        <w:numPr>
          <w:ilvl w:val="0"/>
          <w:numId w:val="4"/>
        </w:numPr>
        <w:shd w:val="clear" w:color="auto" w:fill="FFFFFF"/>
        <w:spacing w:after="150"/>
        <w:jc w:val="both"/>
        <w:rPr>
          <w:sz w:val="28"/>
          <w:szCs w:val="28"/>
        </w:rPr>
      </w:pPr>
      <w:r w:rsidRPr="00570EC6">
        <w:rPr>
          <w:sz w:val="28"/>
          <w:szCs w:val="28"/>
        </w:rPr>
        <w:t>владение умениями работать с учебной и внешкольной информацией (анализировать и обобщать факты, составлять простой и развернутый план, тезисы, конспект, формулировать и обосновывать выводы и т. д.), использовать современные источники информации, в том числе материалы на электронных носителях;</w:t>
      </w:r>
    </w:p>
    <w:p w:rsidR="007A59DD" w:rsidRPr="00570EC6" w:rsidRDefault="007A59DD" w:rsidP="00570EC6">
      <w:pPr>
        <w:pStyle w:val="ad"/>
        <w:numPr>
          <w:ilvl w:val="0"/>
          <w:numId w:val="4"/>
        </w:numPr>
        <w:shd w:val="clear" w:color="auto" w:fill="FFFFFF"/>
        <w:spacing w:after="150"/>
        <w:jc w:val="both"/>
        <w:rPr>
          <w:sz w:val="28"/>
          <w:szCs w:val="28"/>
        </w:rPr>
      </w:pPr>
      <w:r w:rsidRPr="00570EC6">
        <w:rPr>
          <w:sz w:val="28"/>
          <w:szCs w:val="28"/>
        </w:rPr>
        <w:lastRenderedPageBreak/>
        <w:t>способность решать творческие задачи, представлять результаты своей деятельности в различных формах (сообщение, эссе, презентация, реферат и др.);</w:t>
      </w:r>
    </w:p>
    <w:p w:rsidR="007A59DD" w:rsidRPr="00570EC6" w:rsidRDefault="007A59DD" w:rsidP="00570EC6">
      <w:pPr>
        <w:pStyle w:val="ad"/>
        <w:numPr>
          <w:ilvl w:val="0"/>
          <w:numId w:val="4"/>
        </w:numPr>
        <w:shd w:val="clear" w:color="auto" w:fill="FFFFFF"/>
        <w:spacing w:after="150"/>
        <w:jc w:val="both"/>
        <w:rPr>
          <w:sz w:val="28"/>
          <w:szCs w:val="28"/>
        </w:rPr>
      </w:pPr>
      <w:r w:rsidRPr="00570EC6">
        <w:rPr>
          <w:sz w:val="28"/>
          <w:szCs w:val="28"/>
        </w:rPr>
        <w:t xml:space="preserve">готовность к сотрудничеству с соучениками, коллективной работе, освоение основ межкультурного взаимодействия в школе и социальном </w:t>
      </w:r>
      <w:r w:rsidR="00D03FAF" w:rsidRPr="00570EC6">
        <w:rPr>
          <w:sz w:val="28"/>
          <w:szCs w:val="28"/>
        </w:rPr>
        <w:t>окружении и др;</w:t>
      </w:r>
    </w:p>
    <w:p w:rsidR="00D03FAF" w:rsidRPr="00570EC6" w:rsidRDefault="00D03FAF" w:rsidP="00570EC6">
      <w:pPr>
        <w:pStyle w:val="ad"/>
        <w:numPr>
          <w:ilvl w:val="0"/>
          <w:numId w:val="4"/>
        </w:numPr>
        <w:shd w:val="clear" w:color="auto" w:fill="FFFFFF"/>
        <w:spacing w:after="150"/>
        <w:jc w:val="both"/>
        <w:rPr>
          <w:sz w:val="28"/>
          <w:szCs w:val="28"/>
        </w:rPr>
      </w:pPr>
      <w:r w:rsidRPr="00570EC6">
        <w:rPr>
          <w:sz w:val="28"/>
          <w:szCs w:val="28"/>
        </w:rPr>
        <w:t xml:space="preserve">умении сознательно организовывать свою познавательную деятельность (от постановки цели до получения и оценки результата); </w:t>
      </w:r>
    </w:p>
    <w:p w:rsidR="00D03FAF" w:rsidRPr="00570EC6" w:rsidRDefault="00D03FAF" w:rsidP="00570EC6">
      <w:pPr>
        <w:pStyle w:val="ad"/>
        <w:numPr>
          <w:ilvl w:val="0"/>
          <w:numId w:val="4"/>
        </w:numPr>
        <w:shd w:val="clear" w:color="auto" w:fill="FFFFFF"/>
        <w:spacing w:after="150"/>
        <w:jc w:val="both"/>
        <w:rPr>
          <w:sz w:val="28"/>
          <w:szCs w:val="28"/>
        </w:rPr>
      </w:pPr>
      <w:r w:rsidRPr="00570EC6">
        <w:rPr>
          <w:sz w:val="28"/>
          <w:szCs w:val="28"/>
        </w:rPr>
        <w:t xml:space="preserve">умении объяснять явления и процессы социальной действительности с научных, социально-философских позиций; рассматривать их комплексно в контексте сложившихся реалий и возможных перспектив; </w:t>
      </w:r>
    </w:p>
    <w:p w:rsidR="00D03FAF" w:rsidRPr="00570EC6" w:rsidRDefault="00D03FAF" w:rsidP="00570EC6">
      <w:pPr>
        <w:pStyle w:val="ad"/>
        <w:numPr>
          <w:ilvl w:val="0"/>
          <w:numId w:val="4"/>
        </w:numPr>
        <w:shd w:val="clear" w:color="auto" w:fill="FFFFFF"/>
        <w:spacing w:after="150"/>
        <w:jc w:val="both"/>
        <w:rPr>
          <w:sz w:val="28"/>
          <w:szCs w:val="28"/>
        </w:rPr>
      </w:pPr>
      <w:r w:rsidRPr="00570EC6">
        <w:rPr>
          <w:sz w:val="28"/>
          <w:szCs w:val="28"/>
        </w:rPr>
        <w:t xml:space="preserve">способности анализировать реальные социальные ситуации, выбирать адекватные способы деятельности и модели поведения в рамках реализуемых основных социальных ролей (производитель, потребитель и др.); </w:t>
      </w:r>
    </w:p>
    <w:p w:rsidR="00D03FAF" w:rsidRPr="00570EC6" w:rsidRDefault="00D03FAF" w:rsidP="00570EC6">
      <w:pPr>
        <w:pStyle w:val="ad"/>
        <w:numPr>
          <w:ilvl w:val="0"/>
          <w:numId w:val="4"/>
        </w:numPr>
        <w:shd w:val="clear" w:color="auto" w:fill="FFFFFF"/>
        <w:spacing w:after="150"/>
        <w:jc w:val="both"/>
        <w:rPr>
          <w:sz w:val="28"/>
          <w:szCs w:val="28"/>
        </w:rPr>
      </w:pPr>
      <w:r w:rsidRPr="00570EC6">
        <w:rPr>
          <w:sz w:val="28"/>
          <w:szCs w:val="28"/>
        </w:rPr>
        <w:t xml:space="preserve">овладении различными видами публичных выступлений (высказывания, монолог, дискуссия) и следовании этическим нормам и правилам ведения диалога; </w:t>
      </w:r>
    </w:p>
    <w:p w:rsidR="00D03FAF" w:rsidRPr="00570EC6" w:rsidRDefault="00D03FAF" w:rsidP="00570EC6">
      <w:pPr>
        <w:pStyle w:val="ad"/>
        <w:numPr>
          <w:ilvl w:val="0"/>
          <w:numId w:val="4"/>
        </w:numPr>
        <w:shd w:val="clear" w:color="auto" w:fill="FFFFFF"/>
        <w:spacing w:after="150"/>
        <w:jc w:val="both"/>
        <w:rPr>
          <w:sz w:val="28"/>
          <w:szCs w:val="28"/>
        </w:rPr>
      </w:pPr>
      <w:r w:rsidRPr="00570EC6">
        <w:rPr>
          <w:sz w:val="28"/>
          <w:szCs w:val="28"/>
        </w:rPr>
        <w:t xml:space="preserve">умении выполнять познавательные и практические задания, в том числе с использованием проектной деятельности на уроках и в доступной социальной практике, на: </w:t>
      </w:r>
    </w:p>
    <w:p w:rsidR="00D03FAF" w:rsidRPr="00570EC6" w:rsidRDefault="00D03FAF" w:rsidP="00570EC6">
      <w:pPr>
        <w:pStyle w:val="ad"/>
        <w:shd w:val="clear" w:color="auto" w:fill="FFFFFF"/>
        <w:spacing w:after="150"/>
        <w:jc w:val="both"/>
        <w:rPr>
          <w:sz w:val="28"/>
          <w:szCs w:val="28"/>
        </w:rPr>
      </w:pPr>
      <w:r w:rsidRPr="00570EC6">
        <w:rPr>
          <w:sz w:val="28"/>
          <w:szCs w:val="28"/>
        </w:rPr>
        <w:t xml:space="preserve">1) использование элементов причинно-следственного анализа; </w:t>
      </w:r>
    </w:p>
    <w:p w:rsidR="00D03FAF" w:rsidRPr="00570EC6" w:rsidRDefault="00D03FAF" w:rsidP="00570EC6">
      <w:pPr>
        <w:pStyle w:val="ad"/>
        <w:shd w:val="clear" w:color="auto" w:fill="FFFFFF"/>
        <w:spacing w:after="150"/>
        <w:jc w:val="both"/>
        <w:rPr>
          <w:sz w:val="28"/>
          <w:szCs w:val="28"/>
        </w:rPr>
      </w:pPr>
      <w:r w:rsidRPr="00570EC6">
        <w:rPr>
          <w:sz w:val="28"/>
          <w:szCs w:val="28"/>
        </w:rPr>
        <w:t xml:space="preserve">2) исследование несложных реальных связей и зависимостей; </w:t>
      </w:r>
    </w:p>
    <w:p w:rsidR="00D03FAF" w:rsidRPr="00570EC6" w:rsidRDefault="00D03FAF" w:rsidP="00570EC6">
      <w:pPr>
        <w:pStyle w:val="ad"/>
        <w:shd w:val="clear" w:color="auto" w:fill="FFFFFF"/>
        <w:spacing w:after="150"/>
        <w:jc w:val="both"/>
        <w:rPr>
          <w:sz w:val="28"/>
          <w:szCs w:val="28"/>
        </w:rPr>
      </w:pPr>
      <w:r w:rsidRPr="00570EC6">
        <w:rPr>
          <w:sz w:val="28"/>
          <w:szCs w:val="28"/>
        </w:rPr>
        <w:t xml:space="preserve">3) определение сущностных характеристик изучаемого объекта; выбор верных критериев для сравнения, сопоставления, оценки объектов; </w:t>
      </w:r>
    </w:p>
    <w:p w:rsidR="00D03FAF" w:rsidRPr="00570EC6" w:rsidRDefault="00D03FAF" w:rsidP="00570EC6">
      <w:pPr>
        <w:pStyle w:val="ad"/>
        <w:shd w:val="clear" w:color="auto" w:fill="FFFFFF"/>
        <w:spacing w:after="150"/>
        <w:jc w:val="both"/>
        <w:rPr>
          <w:sz w:val="28"/>
          <w:szCs w:val="28"/>
        </w:rPr>
      </w:pPr>
      <w:r w:rsidRPr="00570EC6">
        <w:rPr>
          <w:sz w:val="28"/>
          <w:szCs w:val="28"/>
        </w:rPr>
        <w:t xml:space="preserve">4) поиск и извлечение нужной информации по заданной теме в адаптированных источниках различного типа; </w:t>
      </w:r>
    </w:p>
    <w:p w:rsidR="00D03FAF" w:rsidRPr="00570EC6" w:rsidRDefault="00D03FAF" w:rsidP="00570EC6">
      <w:pPr>
        <w:pStyle w:val="ad"/>
        <w:shd w:val="clear" w:color="auto" w:fill="FFFFFF"/>
        <w:spacing w:after="150"/>
        <w:jc w:val="both"/>
        <w:rPr>
          <w:sz w:val="28"/>
          <w:szCs w:val="28"/>
        </w:rPr>
      </w:pPr>
      <w:r w:rsidRPr="00570EC6">
        <w:rPr>
          <w:sz w:val="28"/>
          <w:szCs w:val="28"/>
        </w:rPr>
        <w:t xml:space="preserve">5) перевод информации из одной знаковой системы в другую (из текста в таблицу, из аудиовизуального ряда в текст и др.), выбор знаковых систем адекватно познавательной и коммуникативной ситуации; </w:t>
      </w:r>
    </w:p>
    <w:p w:rsidR="00D03FAF" w:rsidRPr="00570EC6" w:rsidRDefault="00D03FAF" w:rsidP="00570EC6">
      <w:pPr>
        <w:pStyle w:val="ad"/>
        <w:shd w:val="clear" w:color="auto" w:fill="FFFFFF"/>
        <w:spacing w:after="150"/>
        <w:jc w:val="both"/>
        <w:rPr>
          <w:sz w:val="28"/>
          <w:szCs w:val="28"/>
        </w:rPr>
      </w:pPr>
      <w:r w:rsidRPr="00570EC6">
        <w:rPr>
          <w:sz w:val="28"/>
          <w:szCs w:val="28"/>
        </w:rPr>
        <w:t xml:space="preserve">6) объяснение изученных положений на конкретных примерах; </w:t>
      </w:r>
    </w:p>
    <w:p w:rsidR="00D03FAF" w:rsidRPr="00570EC6" w:rsidRDefault="00D03FAF" w:rsidP="00570EC6">
      <w:pPr>
        <w:pStyle w:val="ad"/>
        <w:shd w:val="clear" w:color="auto" w:fill="FFFFFF"/>
        <w:spacing w:after="150"/>
        <w:jc w:val="both"/>
        <w:rPr>
          <w:sz w:val="28"/>
          <w:szCs w:val="28"/>
        </w:rPr>
      </w:pPr>
      <w:r w:rsidRPr="00570EC6">
        <w:rPr>
          <w:sz w:val="28"/>
          <w:szCs w:val="28"/>
        </w:rPr>
        <w:t xml:space="preserve">7) оценку своих учебных достижений, поведения, черт своей личности с учетом мнения других людей, в том числе для корректировки собственного поведения в окружающей среде; выполнение в повседневной жизни этических и правовых норм, экологических требований; </w:t>
      </w:r>
    </w:p>
    <w:p w:rsidR="00D03FAF" w:rsidRPr="00570EC6" w:rsidRDefault="00D03FAF" w:rsidP="00570EC6">
      <w:pPr>
        <w:pStyle w:val="ad"/>
        <w:shd w:val="clear" w:color="auto" w:fill="FFFFFF"/>
        <w:spacing w:after="150"/>
        <w:jc w:val="both"/>
        <w:rPr>
          <w:sz w:val="28"/>
          <w:szCs w:val="28"/>
        </w:rPr>
      </w:pPr>
      <w:r w:rsidRPr="00570EC6">
        <w:rPr>
          <w:sz w:val="28"/>
          <w:szCs w:val="28"/>
        </w:rPr>
        <w:t>8) определение собственного отношения к явлениям современной жизни, формулирование своей точки зрения.</w:t>
      </w:r>
    </w:p>
    <w:p w:rsidR="007A59DD" w:rsidRPr="00AA6A7D" w:rsidRDefault="00AA6A7D" w:rsidP="00AA6A7D">
      <w:pPr>
        <w:jc w:val="both"/>
        <w:rPr>
          <w:sz w:val="28"/>
          <w:szCs w:val="28"/>
        </w:rPr>
      </w:pPr>
      <w:r w:rsidRPr="00AA6A7D">
        <w:rPr>
          <w:b/>
          <w:sz w:val="28"/>
          <w:szCs w:val="28"/>
        </w:rPr>
        <w:t xml:space="preserve"> Предметными</w:t>
      </w:r>
      <w:r w:rsidRPr="00AA6A7D">
        <w:rPr>
          <w:sz w:val="28"/>
          <w:szCs w:val="28"/>
        </w:rPr>
        <w:t xml:space="preserve"> результатами освоения выпускниками основной школы содержания программы по обществознанию </w:t>
      </w:r>
      <w:r>
        <w:rPr>
          <w:sz w:val="28"/>
          <w:szCs w:val="28"/>
        </w:rPr>
        <w:t xml:space="preserve">являются в сфере: </w:t>
      </w:r>
      <w:r w:rsidRPr="00AA6A7D">
        <w:rPr>
          <w:sz w:val="28"/>
          <w:szCs w:val="28"/>
        </w:rPr>
        <w:t xml:space="preserve">  </w:t>
      </w:r>
    </w:p>
    <w:p w:rsidR="007A59DD" w:rsidRPr="00D615F3" w:rsidRDefault="00AA6A7D" w:rsidP="00570EC6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i/>
          <w:color w:val="000000"/>
          <w:sz w:val="28"/>
          <w:szCs w:val="28"/>
        </w:rPr>
      </w:pPr>
      <w:r w:rsidRPr="00D615F3">
        <w:rPr>
          <w:rStyle w:val="c2"/>
          <w:i/>
          <w:color w:val="000000"/>
          <w:sz w:val="28"/>
          <w:szCs w:val="28"/>
        </w:rPr>
        <w:t>познавательной</w:t>
      </w:r>
    </w:p>
    <w:p w:rsidR="007A59DD" w:rsidRPr="00570EC6" w:rsidRDefault="007A59DD" w:rsidP="00570EC6">
      <w:pPr>
        <w:pStyle w:val="c0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70EC6">
        <w:rPr>
          <w:rStyle w:val="c2"/>
          <w:color w:val="000000"/>
          <w:sz w:val="28"/>
          <w:szCs w:val="28"/>
        </w:rPr>
        <w:t>относительно целостное представление об обществе и о человеке, о сферах и областях общественной  жизни, механизмах и регуляторах деятельности людей;</w:t>
      </w:r>
    </w:p>
    <w:p w:rsidR="007A59DD" w:rsidRPr="00570EC6" w:rsidRDefault="007A59DD" w:rsidP="00570EC6">
      <w:pPr>
        <w:pStyle w:val="c0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70EC6">
        <w:rPr>
          <w:rStyle w:val="c2"/>
          <w:color w:val="000000"/>
          <w:sz w:val="28"/>
          <w:szCs w:val="28"/>
        </w:rPr>
        <w:lastRenderedPageBreak/>
        <w:t>знание ряда ключевых понятий базовых для школьного обществознания наук: социологии, экономической теории, политологии, культурологии, правоведения, этики, социальной психологии и философии; умение объяснять с их позиций явления социальной действительности;</w:t>
      </w:r>
    </w:p>
    <w:p w:rsidR="007A59DD" w:rsidRPr="00570EC6" w:rsidRDefault="007A59DD" w:rsidP="00570EC6">
      <w:pPr>
        <w:pStyle w:val="c0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70EC6">
        <w:rPr>
          <w:rStyle w:val="c2"/>
          <w:color w:val="000000"/>
          <w:sz w:val="28"/>
          <w:szCs w:val="28"/>
        </w:rPr>
        <w:t>знания, умения и ценностные установки, необходимые для сознательного выполнения старшими подростками основных социальных ролей в пределах своей дееспособности;</w:t>
      </w:r>
    </w:p>
    <w:p w:rsidR="007A59DD" w:rsidRPr="00570EC6" w:rsidRDefault="007A59DD" w:rsidP="00570EC6">
      <w:pPr>
        <w:pStyle w:val="c0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70EC6">
        <w:rPr>
          <w:rStyle w:val="c2"/>
          <w:color w:val="000000"/>
          <w:sz w:val="28"/>
          <w:szCs w:val="28"/>
        </w:rPr>
        <w:t>умения находить нужную социальную информацию в различных источниках; адекватно ее воспринимать, применяя основные обществоведческие термины и понятия; преобразовывать в соответствии с решаемой задачей (анализировать, обобщать, систематизировать, конкретизировать имеющиеся данные, соотносить их с собственными знаниями); давать оценку взглядам, подходам, событиям, процессам с позиций одобряемых в современном российском обществе социальных ценностей;</w:t>
      </w:r>
    </w:p>
    <w:p w:rsidR="007A59DD" w:rsidRPr="00D615F3" w:rsidRDefault="00DE2490" w:rsidP="00570EC6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i/>
          <w:color w:val="000000"/>
          <w:sz w:val="28"/>
          <w:szCs w:val="28"/>
        </w:rPr>
      </w:pPr>
      <w:r w:rsidRPr="00D615F3">
        <w:rPr>
          <w:rStyle w:val="c2"/>
          <w:i/>
          <w:color w:val="000000"/>
          <w:sz w:val="28"/>
          <w:szCs w:val="28"/>
        </w:rPr>
        <w:t>ценностно-мотивацио</w:t>
      </w:r>
      <w:r w:rsidR="00AA6A7D" w:rsidRPr="00D615F3">
        <w:rPr>
          <w:rStyle w:val="c2"/>
          <w:i/>
          <w:color w:val="000000"/>
          <w:sz w:val="28"/>
          <w:szCs w:val="28"/>
        </w:rPr>
        <w:t>нной</w:t>
      </w:r>
    </w:p>
    <w:p w:rsidR="007A59DD" w:rsidRPr="00570EC6" w:rsidRDefault="007A59DD" w:rsidP="00570EC6">
      <w:pPr>
        <w:pStyle w:val="c0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70EC6">
        <w:rPr>
          <w:rStyle w:val="c2"/>
          <w:color w:val="000000"/>
          <w:sz w:val="28"/>
          <w:szCs w:val="28"/>
        </w:rPr>
        <w:t>понимание побудительной роли мотивов в деятельности человека, места ценностей в мотивационной структуре личности, их значения в жизни человека и развитии общества;</w:t>
      </w:r>
    </w:p>
    <w:p w:rsidR="007A59DD" w:rsidRPr="00570EC6" w:rsidRDefault="007A59DD" w:rsidP="00570EC6">
      <w:pPr>
        <w:pStyle w:val="c0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70EC6">
        <w:rPr>
          <w:rStyle w:val="c2"/>
          <w:color w:val="000000"/>
          <w:sz w:val="28"/>
          <w:szCs w:val="28"/>
        </w:rPr>
        <w:t>знание основных нравственных и правовых понятий, норм и правил, понимание их роли как решающих регуляторов общественной жизни, умение применять эти нормы и правила к анализу и оценке реальных социальных ситуаций, установка на необходимость руководствоваться этими нормами и правилами в собственной повседневной жизни;</w:t>
      </w:r>
    </w:p>
    <w:p w:rsidR="007A59DD" w:rsidRDefault="007A59DD" w:rsidP="00DE2490">
      <w:pPr>
        <w:pStyle w:val="c0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 w:rsidRPr="00570EC6">
        <w:rPr>
          <w:rStyle w:val="c2"/>
          <w:color w:val="000000"/>
          <w:sz w:val="28"/>
          <w:szCs w:val="28"/>
        </w:rPr>
        <w:t>приверженность гуманистическим и демократическим ценностям, патриотизму и гражданственности;</w:t>
      </w:r>
    </w:p>
    <w:p w:rsidR="00AA6A7D" w:rsidRPr="00DE2490" w:rsidRDefault="00AA6A7D" w:rsidP="00AA6A7D">
      <w:pPr>
        <w:pStyle w:val="c0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трудовой</w:t>
      </w:r>
    </w:p>
    <w:p w:rsidR="007A59DD" w:rsidRPr="00570EC6" w:rsidRDefault="007A59DD" w:rsidP="00570EC6">
      <w:pPr>
        <w:pStyle w:val="c0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70EC6">
        <w:rPr>
          <w:rStyle w:val="c2"/>
          <w:color w:val="000000"/>
          <w:sz w:val="28"/>
          <w:szCs w:val="28"/>
        </w:rPr>
        <w:t>знание особенностей труда как одного из основных видов деятельности человека; основных требований трудовой этики в современном обществе; правовых норм, регулирующих трудовую деятельность несовершеннолетних;</w:t>
      </w:r>
    </w:p>
    <w:p w:rsidR="007A59DD" w:rsidRPr="00570EC6" w:rsidRDefault="007A59DD" w:rsidP="00570EC6">
      <w:pPr>
        <w:pStyle w:val="c0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70EC6">
        <w:rPr>
          <w:rStyle w:val="c2"/>
          <w:color w:val="000000"/>
          <w:sz w:val="28"/>
          <w:szCs w:val="28"/>
        </w:rPr>
        <w:t>понимание значения трудовой деятельности для личности и для общества;</w:t>
      </w:r>
    </w:p>
    <w:p w:rsidR="007A59DD" w:rsidRPr="00D615F3" w:rsidRDefault="007A59DD" w:rsidP="00570EC6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i/>
          <w:color w:val="000000"/>
          <w:sz w:val="28"/>
          <w:szCs w:val="28"/>
        </w:rPr>
      </w:pPr>
      <w:r w:rsidRPr="00D615F3">
        <w:rPr>
          <w:rStyle w:val="c2"/>
          <w:i/>
          <w:color w:val="000000"/>
          <w:sz w:val="28"/>
          <w:szCs w:val="28"/>
        </w:rPr>
        <w:t>эстет</w:t>
      </w:r>
      <w:r w:rsidR="00AA6A7D" w:rsidRPr="00D615F3">
        <w:rPr>
          <w:rStyle w:val="c2"/>
          <w:i/>
          <w:color w:val="000000"/>
          <w:sz w:val="28"/>
          <w:szCs w:val="28"/>
        </w:rPr>
        <w:t>ической</w:t>
      </w:r>
    </w:p>
    <w:p w:rsidR="007A59DD" w:rsidRPr="00570EC6" w:rsidRDefault="007A59DD" w:rsidP="00570EC6">
      <w:pPr>
        <w:pStyle w:val="c0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70EC6">
        <w:rPr>
          <w:rStyle w:val="c2"/>
          <w:color w:val="000000"/>
          <w:sz w:val="28"/>
          <w:szCs w:val="28"/>
        </w:rPr>
        <w:t>понимание специфики познания мира средствами искусства в соотнесении с другими способами познания;</w:t>
      </w:r>
    </w:p>
    <w:p w:rsidR="007A59DD" w:rsidRPr="00570EC6" w:rsidRDefault="007A59DD" w:rsidP="00570EC6">
      <w:pPr>
        <w:pStyle w:val="c0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70EC6">
        <w:rPr>
          <w:rStyle w:val="c2"/>
          <w:color w:val="000000"/>
          <w:sz w:val="28"/>
          <w:szCs w:val="28"/>
        </w:rPr>
        <w:t>понимание роли искусства в становлении личности и в жизни общества;</w:t>
      </w:r>
    </w:p>
    <w:p w:rsidR="007A59DD" w:rsidRPr="00D615F3" w:rsidRDefault="00AA6A7D" w:rsidP="00570EC6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i/>
          <w:color w:val="000000"/>
          <w:sz w:val="28"/>
          <w:szCs w:val="28"/>
        </w:rPr>
      </w:pPr>
      <w:r w:rsidRPr="00D615F3">
        <w:rPr>
          <w:rStyle w:val="c2"/>
          <w:i/>
          <w:color w:val="000000"/>
          <w:sz w:val="28"/>
          <w:szCs w:val="28"/>
        </w:rPr>
        <w:t>коммуникативной</w:t>
      </w:r>
    </w:p>
    <w:p w:rsidR="007A59DD" w:rsidRPr="00570EC6" w:rsidRDefault="007A59DD" w:rsidP="00570EC6">
      <w:pPr>
        <w:pStyle w:val="c0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70EC6">
        <w:rPr>
          <w:rStyle w:val="c2"/>
          <w:color w:val="000000"/>
          <w:sz w:val="28"/>
          <w:szCs w:val="28"/>
        </w:rPr>
        <w:t>знание определяющих признаков коммуникативной деятельности в сравнении с другими видами деятельности;</w:t>
      </w:r>
    </w:p>
    <w:p w:rsidR="007A59DD" w:rsidRPr="00570EC6" w:rsidRDefault="007A59DD" w:rsidP="00570EC6">
      <w:pPr>
        <w:pStyle w:val="c0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70EC6">
        <w:rPr>
          <w:rStyle w:val="c2"/>
          <w:color w:val="000000"/>
          <w:sz w:val="28"/>
          <w:szCs w:val="28"/>
        </w:rPr>
        <w:t>знание новых возможностей для коммуникации в современном обществе, умение использовать современные средства связи и коммуникации для поиска и обработки необходимой социальной информации;</w:t>
      </w:r>
    </w:p>
    <w:p w:rsidR="007A59DD" w:rsidRPr="00570EC6" w:rsidRDefault="007A59DD" w:rsidP="00570EC6">
      <w:pPr>
        <w:pStyle w:val="c0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70EC6">
        <w:rPr>
          <w:rStyle w:val="c2"/>
          <w:color w:val="000000"/>
          <w:sz w:val="28"/>
          <w:szCs w:val="28"/>
        </w:rPr>
        <w:t>понимание языка массовой социально-политической коммуникации, позволяющее осознанно воспринимать соответствующую информацию; умение различать факты, аргументы, оценочные суждения;</w:t>
      </w:r>
    </w:p>
    <w:p w:rsidR="007A59DD" w:rsidRPr="00570EC6" w:rsidRDefault="007A59DD" w:rsidP="00570EC6">
      <w:pPr>
        <w:pStyle w:val="c0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70EC6">
        <w:rPr>
          <w:rStyle w:val="c2"/>
          <w:color w:val="000000"/>
          <w:sz w:val="28"/>
          <w:szCs w:val="28"/>
        </w:rPr>
        <w:t>понимание значения коммуникации в межличностном общении;</w:t>
      </w:r>
    </w:p>
    <w:p w:rsidR="007A59DD" w:rsidRPr="00570EC6" w:rsidRDefault="007A59DD" w:rsidP="00570EC6">
      <w:pPr>
        <w:pStyle w:val="c0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70EC6">
        <w:rPr>
          <w:rStyle w:val="c2"/>
          <w:color w:val="000000"/>
          <w:sz w:val="28"/>
          <w:szCs w:val="28"/>
        </w:rPr>
        <w:lastRenderedPageBreak/>
        <w:t>умение взаимодействовать в ходе выполнения групповой работы, вести диалог, участвовать в дискуссии, аргументировать собственную точку зрения;</w:t>
      </w:r>
    </w:p>
    <w:p w:rsidR="007A59DD" w:rsidRDefault="007A59DD" w:rsidP="00570EC6">
      <w:pPr>
        <w:pStyle w:val="c0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 w:rsidRPr="00570EC6">
        <w:rPr>
          <w:rStyle w:val="c2"/>
          <w:color w:val="000000"/>
          <w:sz w:val="28"/>
          <w:szCs w:val="28"/>
        </w:rPr>
        <w:t>знакомство с отдельными приемами и техниками преодоления конфликтов.</w:t>
      </w:r>
    </w:p>
    <w:p w:rsidR="00581443" w:rsidRDefault="00581443" w:rsidP="00581443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Предметные результаты по итогам </w:t>
      </w:r>
      <w:r>
        <w:rPr>
          <w:rFonts w:ascii="Times New Roman" w:hAnsi="Times New Roman"/>
          <w:b/>
          <w:color w:val="000000"/>
          <w:sz w:val="28"/>
          <w:szCs w:val="28"/>
        </w:rPr>
        <w:t>первого года</w:t>
      </w:r>
      <w:r>
        <w:rPr>
          <w:rFonts w:ascii="Times New Roman" w:hAnsi="Times New Roman"/>
          <w:color w:val="000000"/>
          <w:sz w:val="28"/>
          <w:szCs w:val="28"/>
        </w:rPr>
        <w:t xml:space="preserve"> изучения учебного предмета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«Обществознание» </w:t>
      </w:r>
      <w:r w:rsidRPr="00581443">
        <w:rPr>
          <w:rFonts w:ascii="Times New Roman" w:hAnsi="Times New Roman"/>
          <w:color w:val="000000"/>
          <w:sz w:val="28"/>
          <w:szCs w:val="28"/>
        </w:rPr>
        <w:t>для детей с ОВЗ</w:t>
      </w:r>
      <w:r>
        <w:rPr>
          <w:rFonts w:ascii="Times New Roman" w:hAnsi="Times New Roman"/>
          <w:color w:val="000000"/>
          <w:sz w:val="28"/>
          <w:szCs w:val="28"/>
        </w:rPr>
        <w:t xml:space="preserve"> должны     отражать сформированность умений</w:t>
      </w:r>
      <w:r>
        <w:rPr>
          <w:rFonts w:ascii="Times New Roman" w:hAnsi="Times New Roman"/>
          <w:iCs/>
          <w:color w:val="000000"/>
          <w:sz w:val="28"/>
          <w:szCs w:val="28"/>
        </w:rPr>
        <w:t>:</w:t>
      </w:r>
    </w:p>
    <w:p w:rsidR="00581443" w:rsidRDefault="00581443" w:rsidP="00581443">
      <w:pPr>
        <w:pStyle w:val="211"/>
        <w:widowControl w:val="0"/>
        <w:numPr>
          <w:ilvl w:val="0"/>
          <w:numId w:val="44"/>
        </w:numPr>
        <w:tabs>
          <w:tab w:val="left" w:pos="993"/>
        </w:tabs>
        <w:spacing w:after="0" w:line="240" w:lineRule="auto"/>
        <w:ind w:left="45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называть с опорой на зрительную наглядность, с помощью педагога черты отличия человека от других живых существ, отличительные черты индивида и личности; признаки, основные структурные элементы и виды деятельности; основные типы потребностей человека; психологические и социальные особенности людей подросткового возраста; права и обязанности обучающегося школы; сферы жизни общества; основные виды экономической деятельности; основные характеристики социальной структуры современного российского общества; основы организации государственной власти Российской Федерации ;</w:t>
      </w:r>
    </w:p>
    <w:p w:rsidR="00581443" w:rsidRDefault="00581443" w:rsidP="00581443">
      <w:pPr>
        <w:pStyle w:val="211"/>
        <w:widowControl w:val="0"/>
        <w:numPr>
          <w:ilvl w:val="0"/>
          <w:numId w:val="44"/>
        </w:numPr>
        <w:tabs>
          <w:tab w:val="left" w:pos="993"/>
        </w:tabs>
        <w:spacing w:after="0" w:line="240" w:lineRule="auto"/>
        <w:ind w:left="45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приводить примеры социальных объектов, явлений, процессов, в том числе влияния потребностей на деятельность человека, проявлений способностей человека, осуществления различных видов деятельности, проявлений межличностных отношений, отношений между поколениями, семейных ценностей и традиций и традиционных ценностей российского народа; взаимосвязей общества и природы, взаимодействия основных сфер жизни общества; экономических ресурсов и возможностей России; проявлений глобальных проблем современного общества;</w:t>
      </w:r>
    </w:p>
    <w:p w:rsidR="00581443" w:rsidRDefault="00581443" w:rsidP="00581443">
      <w:pPr>
        <w:pStyle w:val="211"/>
        <w:widowControl w:val="0"/>
        <w:numPr>
          <w:ilvl w:val="0"/>
          <w:numId w:val="44"/>
        </w:numPr>
        <w:tabs>
          <w:tab w:val="left" w:pos="993"/>
        </w:tabs>
        <w:spacing w:after="0" w:line="240" w:lineRule="auto"/>
        <w:ind w:left="45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различать социальные объекты, в том числе социальные общности и группы; факты, явления и процессы, относящиеся к различным сферам жизни общества;</w:t>
      </w:r>
    </w:p>
    <w:p w:rsidR="00581443" w:rsidRDefault="00581443" w:rsidP="00581443">
      <w:pPr>
        <w:pStyle w:val="211"/>
        <w:widowControl w:val="0"/>
        <w:numPr>
          <w:ilvl w:val="0"/>
          <w:numId w:val="44"/>
        </w:numPr>
        <w:tabs>
          <w:tab w:val="left" w:pos="993"/>
        </w:tabs>
        <w:spacing w:after="0" w:line="240" w:lineRule="auto"/>
        <w:ind w:left="45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сравнивать с помощью педагога основные возрастные периоды жизни человека, ситуации осуществления различных видов деятельности, проявления межличностных отношений; социальные группы (в том числе семьи разных типов); </w:t>
      </w:r>
    </w:p>
    <w:p w:rsidR="00581443" w:rsidRDefault="00581443" w:rsidP="00581443">
      <w:pPr>
        <w:pStyle w:val="211"/>
        <w:widowControl w:val="0"/>
        <w:numPr>
          <w:ilvl w:val="0"/>
          <w:numId w:val="44"/>
        </w:numPr>
        <w:tabs>
          <w:tab w:val="left" w:pos="993"/>
        </w:tabs>
        <w:spacing w:after="0" w:line="240" w:lineRule="auto"/>
        <w:ind w:left="45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использовать полученные знания и умения для установления и объяснения, с помощью педагога, взаимосвязей между обществом и природой; взаимосвязей между основными сферами жизни общества, относящимися к ним явлениями и процессами; роли семьи в жизни человека и общества; места России среди современных государств; для осмысления личного социального опыта при исполнении типичных для несовершеннолетнего социальных ролей; </w:t>
      </w:r>
    </w:p>
    <w:p w:rsidR="00581443" w:rsidRDefault="00581443" w:rsidP="00581443">
      <w:pPr>
        <w:pStyle w:val="211"/>
        <w:widowControl w:val="0"/>
        <w:numPr>
          <w:ilvl w:val="0"/>
          <w:numId w:val="44"/>
        </w:numPr>
        <w:tabs>
          <w:tab w:val="left" w:pos="993"/>
        </w:tabs>
        <w:spacing w:after="0" w:line="240" w:lineRule="auto"/>
        <w:ind w:left="45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 опорой на обществоведческие знания, факты общественной жизни и личный социальный опыт определять с точки зрения социальных ценностей и норм свое отношение к изученным явлениям, процессам социальной действительности; </w:t>
      </w:r>
    </w:p>
    <w:p w:rsidR="00581443" w:rsidRDefault="00581443" w:rsidP="00581443">
      <w:pPr>
        <w:pStyle w:val="211"/>
        <w:widowControl w:val="0"/>
        <w:numPr>
          <w:ilvl w:val="0"/>
          <w:numId w:val="44"/>
        </w:numPr>
        <w:tabs>
          <w:tab w:val="left" w:pos="993"/>
        </w:tabs>
        <w:spacing w:after="0" w:line="240" w:lineRule="auto"/>
        <w:ind w:left="45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решать в рамках изученного материала познавательные и практические задачи с опорой на алгоритм учебных действий, отражающие выполнение типичных для несовершеннолетнего социальных ролей, типичные социальные взаимодействия в различных сферах общественной жизни; </w:t>
      </w:r>
    </w:p>
    <w:p w:rsidR="00581443" w:rsidRDefault="00581443" w:rsidP="00581443">
      <w:pPr>
        <w:pStyle w:val="211"/>
        <w:widowControl w:val="0"/>
        <w:numPr>
          <w:ilvl w:val="0"/>
          <w:numId w:val="44"/>
        </w:numPr>
        <w:tabs>
          <w:tab w:val="left" w:pos="993"/>
        </w:tabs>
        <w:spacing w:after="0" w:line="240" w:lineRule="auto"/>
        <w:ind w:left="45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осуществлять смысловое чтение текстов обществоведческой тематики; составлять по предложенному образцу простой план изучаемой темы; рассказывать по плану об изученных событиях, явлениях, процессах;</w:t>
      </w:r>
    </w:p>
    <w:p w:rsidR="00581443" w:rsidRDefault="00581443" w:rsidP="00581443">
      <w:pPr>
        <w:pStyle w:val="211"/>
        <w:widowControl w:val="0"/>
        <w:numPr>
          <w:ilvl w:val="0"/>
          <w:numId w:val="44"/>
        </w:numPr>
        <w:tabs>
          <w:tab w:val="left" w:pos="993"/>
        </w:tabs>
        <w:spacing w:after="0" w:line="240" w:lineRule="auto"/>
        <w:ind w:left="45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находить и извлекать социальную информацию (текстовую, знаково-символическую, аудиовизуальную) по заданной теме в различных ее адаптированных источниках (в том числе учебных материалах) и публикациях СМИ с соблюдением правил информационной безопасности при работе в сети Интернет с опорой на алгоритм учебных действий;</w:t>
      </w:r>
    </w:p>
    <w:p w:rsidR="00581443" w:rsidRDefault="00581443" w:rsidP="00581443">
      <w:pPr>
        <w:pStyle w:val="211"/>
        <w:widowControl w:val="0"/>
        <w:numPr>
          <w:ilvl w:val="0"/>
          <w:numId w:val="44"/>
        </w:numPr>
        <w:tabs>
          <w:tab w:val="left" w:pos="993"/>
        </w:tabs>
        <w:spacing w:after="0" w:line="240" w:lineRule="auto"/>
        <w:ind w:left="45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оценивать социальную информацию из адаптированных источников (в том числе учебных материалов) и публикаций СМИ по заданной теме, соотносить ее с собственными знаниями и личным социальным опытом;</w:t>
      </w:r>
    </w:p>
    <w:p w:rsidR="00581443" w:rsidRDefault="00581443" w:rsidP="00581443">
      <w:pPr>
        <w:pStyle w:val="211"/>
        <w:widowControl w:val="0"/>
        <w:numPr>
          <w:ilvl w:val="0"/>
          <w:numId w:val="44"/>
        </w:numPr>
        <w:tabs>
          <w:tab w:val="left" w:pos="993"/>
        </w:tabs>
        <w:spacing w:after="0" w:line="240" w:lineRule="auto"/>
        <w:ind w:left="45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осуществлять совместную деятельность, включая взаимодействия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культур; осознавать ценность культуры и традиций народов России.</w:t>
      </w:r>
    </w:p>
    <w:p w:rsidR="00581443" w:rsidRDefault="00581443" w:rsidP="00581443">
      <w:pPr>
        <w:rPr>
          <w:rFonts w:asciiTheme="minorHAnsi" w:hAnsiTheme="minorHAnsi"/>
          <w:color w:val="auto"/>
          <w:sz w:val="22"/>
          <w:szCs w:val="22"/>
        </w:rPr>
      </w:pPr>
    </w:p>
    <w:p w:rsidR="00581443" w:rsidRPr="00570EC6" w:rsidRDefault="00581443" w:rsidP="00581443">
      <w:pPr>
        <w:pStyle w:val="c0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</w:p>
    <w:p w:rsidR="007A59DD" w:rsidRPr="00570EC6" w:rsidRDefault="007A59DD" w:rsidP="00570EC6">
      <w:pPr>
        <w:jc w:val="both"/>
        <w:rPr>
          <w:b/>
          <w:bCs/>
          <w:color w:val="auto"/>
          <w:sz w:val="28"/>
          <w:szCs w:val="28"/>
        </w:rPr>
      </w:pPr>
    </w:p>
    <w:p w:rsidR="005F7DF9" w:rsidRPr="00570EC6" w:rsidRDefault="00D03FAF" w:rsidP="00570EC6">
      <w:pPr>
        <w:spacing w:line="328" w:lineRule="atLeast"/>
        <w:jc w:val="both"/>
        <w:rPr>
          <w:b/>
          <w:bCs/>
          <w:color w:val="auto"/>
          <w:sz w:val="28"/>
          <w:szCs w:val="28"/>
        </w:rPr>
      </w:pPr>
      <w:r w:rsidRPr="00570EC6">
        <w:rPr>
          <w:b/>
          <w:bCs/>
          <w:color w:val="auto"/>
          <w:sz w:val="28"/>
          <w:szCs w:val="28"/>
        </w:rPr>
        <w:t>Предметные результаты</w:t>
      </w:r>
      <w:r w:rsidR="00D615F3">
        <w:rPr>
          <w:b/>
          <w:bCs/>
          <w:color w:val="auto"/>
          <w:sz w:val="28"/>
          <w:szCs w:val="28"/>
        </w:rPr>
        <w:t>:</w:t>
      </w:r>
    </w:p>
    <w:p w:rsidR="00163280" w:rsidRDefault="00163280" w:rsidP="00570EC6">
      <w:pPr>
        <w:spacing w:line="328" w:lineRule="atLeast"/>
        <w:jc w:val="both"/>
        <w:rPr>
          <w:b/>
          <w:bCs/>
          <w:color w:val="auto"/>
          <w:sz w:val="28"/>
          <w:szCs w:val="28"/>
          <w:u w:val="single"/>
          <w:shd w:val="clear" w:color="auto" w:fill="FFFFFF"/>
        </w:rPr>
      </w:pPr>
      <w:r w:rsidRPr="00570EC6">
        <w:rPr>
          <w:b/>
          <w:bCs/>
          <w:color w:val="auto"/>
          <w:sz w:val="28"/>
          <w:szCs w:val="28"/>
          <w:u w:val="single"/>
          <w:shd w:val="clear" w:color="auto" w:fill="FFFFFF"/>
        </w:rPr>
        <w:t>Человек. Деятельность человека</w:t>
      </w:r>
    </w:p>
    <w:p w:rsidR="005F7DF9" w:rsidRPr="00570EC6" w:rsidRDefault="005F7DF9" w:rsidP="00570EC6">
      <w:pPr>
        <w:spacing w:line="328" w:lineRule="atLeast"/>
        <w:jc w:val="both"/>
        <w:rPr>
          <w:color w:val="auto"/>
          <w:sz w:val="28"/>
          <w:szCs w:val="28"/>
          <w:u w:val="single"/>
        </w:rPr>
      </w:pPr>
    </w:p>
    <w:p w:rsidR="00163280" w:rsidRPr="00570EC6" w:rsidRDefault="00163280" w:rsidP="00570EC6">
      <w:pPr>
        <w:spacing w:line="328" w:lineRule="atLeast"/>
        <w:jc w:val="both"/>
        <w:rPr>
          <w:color w:val="auto"/>
          <w:sz w:val="28"/>
          <w:szCs w:val="28"/>
        </w:rPr>
      </w:pPr>
      <w:r w:rsidRPr="00570EC6">
        <w:rPr>
          <w:b/>
          <w:bCs/>
          <w:color w:val="auto"/>
          <w:sz w:val="28"/>
          <w:szCs w:val="28"/>
        </w:rPr>
        <w:t>Выпускник научится:</w:t>
      </w:r>
    </w:p>
    <w:p w:rsidR="00163280" w:rsidRPr="00570EC6" w:rsidRDefault="00163280" w:rsidP="00570EC6">
      <w:pPr>
        <w:pStyle w:val="ad"/>
        <w:numPr>
          <w:ilvl w:val="0"/>
          <w:numId w:val="10"/>
        </w:numPr>
        <w:spacing w:line="328" w:lineRule="atLeast"/>
        <w:jc w:val="both"/>
        <w:rPr>
          <w:color w:val="auto"/>
          <w:sz w:val="28"/>
          <w:szCs w:val="28"/>
        </w:rPr>
      </w:pPr>
      <w:r w:rsidRPr="00570EC6">
        <w:rPr>
          <w:color w:val="auto"/>
          <w:sz w:val="28"/>
          <w:szCs w:val="28"/>
        </w:rPr>
        <w:t>использовать знания о биологическом и социальном в человеке для характеристики его природы;</w:t>
      </w:r>
    </w:p>
    <w:p w:rsidR="00163280" w:rsidRPr="00570EC6" w:rsidRDefault="00163280" w:rsidP="00570EC6">
      <w:pPr>
        <w:pStyle w:val="ad"/>
        <w:numPr>
          <w:ilvl w:val="0"/>
          <w:numId w:val="10"/>
        </w:numPr>
        <w:spacing w:line="328" w:lineRule="atLeast"/>
        <w:jc w:val="both"/>
        <w:rPr>
          <w:color w:val="auto"/>
          <w:sz w:val="28"/>
          <w:szCs w:val="28"/>
        </w:rPr>
      </w:pPr>
      <w:r w:rsidRPr="00570EC6">
        <w:rPr>
          <w:color w:val="auto"/>
          <w:sz w:val="28"/>
          <w:szCs w:val="28"/>
        </w:rPr>
        <w:t>характеризовать основные возрастные периоды жизни человека, особенности подросткового возраста;</w:t>
      </w:r>
    </w:p>
    <w:p w:rsidR="00163280" w:rsidRPr="00570EC6" w:rsidRDefault="00163280" w:rsidP="00570EC6">
      <w:pPr>
        <w:pStyle w:val="ad"/>
        <w:numPr>
          <w:ilvl w:val="0"/>
          <w:numId w:val="10"/>
        </w:numPr>
        <w:spacing w:line="328" w:lineRule="atLeast"/>
        <w:jc w:val="both"/>
        <w:rPr>
          <w:color w:val="auto"/>
          <w:sz w:val="28"/>
          <w:szCs w:val="28"/>
        </w:rPr>
      </w:pPr>
      <w:r w:rsidRPr="00570EC6">
        <w:rPr>
          <w:color w:val="auto"/>
          <w:sz w:val="28"/>
          <w:szCs w:val="28"/>
        </w:rPr>
        <w:t>в модельных и реальных ситуациях выделять сущностные характеристики и основные виды деятельности людей, объяснять роль мотивов в деятельности человека;</w:t>
      </w:r>
    </w:p>
    <w:p w:rsidR="00163280" w:rsidRPr="00570EC6" w:rsidRDefault="00163280" w:rsidP="00570EC6">
      <w:pPr>
        <w:pStyle w:val="ad"/>
        <w:numPr>
          <w:ilvl w:val="0"/>
          <w:numId w:val="10"/>
        </w:numPr>
        <w:spacing w:line="328" w:lineRule="atLeast"/>
        <w:jc w:val="both"/>
        <w:rPr>
          <w:color w:val="auto"/>
          <w:sz w:val="28"/>
          <w:szCs w:val="28"/>
        </w:rPr>
      </w:pPr>
      <w:r w:rsidRPr="00570EC6">
        <w:rPr>
          <w:color w:val="auto"/>
          <w:sz w:val="28"/>
          <w:szCs w:val="28"/>
        </w:rPr>
        <w:t>характеризовать и иллюстрировать конкретными примерами группы потребностей человека;</w:t>
      </w:r>
    </w:p>
    <w:p w:rsidR="00163280" w:rsidRPr="00570EC6" w:rsidRDefault="00163280" w:rsidP="00570EC6">
      <w:pPr>
        <w:pStyle w:val="ad"/>
        <w:numPr>
          <w:ilvl w:val="0"/>
          <w:numId w:val="10"/>
        </w:numPr>
        <w:spacing w:line="328" w:lineRule="atLeast"/>
        <w:jc w:val="both"/>
        <w:rPr>
          <w:color w:val="auto"/>
          <w:sz w:val="28"/>
          <w:szCs w:val="28"/>
        </w:rPr>
      </w:pPr>
      <w:r w:rsidRPr="00570EC6">
        <w:rPr>
          <w:color w:val="auto"/>
          <w:sz w:val="28"/>
          <w:szCs w:val="28"/>
        </w:rPr>
        <w:t>приводить примеры основных видов деятельности человека;</w:t>
      </w:r>
    </w:p>
    <w:p w:rsidR="00163280" w:rsidRPr="00570EC6" w:rsidRDefault="00163280" w:rsidP="00570EC6">
      <w:pPr>
        <w:pStyle w:val="ad"/>
        <w:numPr>
          <w:ilvl w:val="0"/>
          <w:numId w:val="10"/>
        </w:numPr>
        <w:shd w:val="clear" w:color="auto" w:fill="FFFFFF"/>
        <w:spacing w:line="328" w:lineRule="atLeast"/>
        <w:jc w:val="both"/>
        <w:rPr>
          <w:color w:val="auto"/>
          <w:sz w:val="28"/>
          <w:szCs w:val="28"/>
        </w:rPr>
      </w:pPr>
      <w:r w:rsidRPr="00570EC6">
        <w:rPr>
          <w:color w:val="auto"/>
          <w:sz w:val="28"/>
          <w:szCs w:val="28"/>
        </w:rPr>
        <w:t>выполнять несложные практические задания по анализу ситуаций, связанных с различными способами разрешения межличностных конфликтов; выражать собственное отношение к различным способам разрешения межличностных конфликтов.</w:t>
      </w:r>
    </w:p>
    <w:p w:rsidR="00163280" w:rsidRPr="00570EC6" w:rsidRDefault="00163280" w:rsidP="00570EC6">
      <w:pPr>
        <w:spacing w:line="328" w:lineRule="atLeast"/>
        <w:jc w:val="both"/>
        <w:rPr>
          <w:color w:val="auto"/>
          <w:sz w:val="28"/>
          <w:szCs w:val="28"/>
        </w:rPr>
      </w:pPr>
      <w:r w:rsidRPr="00570EC6">
        <w:rPr>
          <w:b/>
          <w:bCs/>
          <w:color w:val="auto"/>
          <w:sz w:val="28"/>
          <w:szCs w:val="28"/>
        </w:rPr>
        <w:t>Выпускник получит возможность научиться:</w:t>
      </w:r>
    </w:p>
    <w:p w:rsidR="00163280" w:rsidRPr="00AA6A7D" w:rsidRDefault="00163280" w:rsidP="00570EC6">
      <w:pPr>
        <w:pStyle w:val="ad"/>
        <w:numPr>
          <w:ilvl w:val="0"/>
          <w:numId w:val="11"/>
        </w:numPr>
        <w:shd w:val="clear" w:color="auto" w:fill="FFFFFF"/>
        <w:spacing w:line="328" w:lineRule="atLeast"/>
        <w:jc w:val="both"/>
        <w:rPr>
          <w:i/>
          <w:color w:val="auto"/>
          <w:sz w:val="28"/>
          <w:szCs w:val="28"/>
        </w:rPr>
      </w:pPr>
      <w:r w:rsidRPr="00AA6A7D">
        <w:rPr>
          <w:i/>
          <w:iCs/>
          <w:color w:val="auto"/>
          <w:sz w:val="28"/>
          <w:szCs w:val="28"/>
        </w:rPr>
        <w:t>выполнять несложные практические задания, основанные на ситуациях, связанных с деятельностью человека;</w:t>
      </w:r>
    </w:p>
    <w:p w:rsidR="00163280" w:rsidRPr="00AA6A7D" w:rsidRDefault="00163280" w:rsidP="00570EC6">
      <w:pPr>
        <w:pStyle w:val="ad"/>
        <w:numPr>
          <w:ilvl w:val="0"/>
          <w:numId w:val="11"/>
        </w:numPr>
        <w:shd w:val="clear" w:color="auto" w:fill="FFFFFF"/>
        <w:spacing w:line="328" w:lineRule="atLeast"/>
        <w:jc w:val="both"/>
        <w:rPr>
          <w:i/>
          <w:color w:val="auto"/>
          <w:sz w:val="28"/>
          <w:szCs w:val="28"/>
        </w:rPr>
      </w:pPr>
      <w:r w:rsidRPr="00AA6A7D">
        <w:rPr>
          <w:i/>
          <w:iCs/>
          <w:color w:val="auto"/>
          <w:sz w:val="28"/>
          <w:szCs w:val="28"/>
        </w:rPr>
        <w:t>оценивать роль деятельности в жизни человека и общества;</w:t>
      </w:r>
    </w:p>
    <w:p w:rsidR="00163280" w:rsidRPr="00AA6A7D" w:rsidRDefault="00163280" w:rsidP="00570EC6">
      <w:pPr>
        <w:pStyle w:val="ad"/>
        <w:numPr>
          <w:ilvl w:val="0"/>
          <w:numId w:val="11"/>
        </w:numPr>
        <w:spacing w:line="328" w:lineRule="atLeast"/>
        <w:jc w:val="both"/>
        <w:rPr>
          <w:i/>
          <w:color w:val="auto"/>
          <w:sz w:val="28"/>
          <w:szCs w:val="28"/>
        </w:rPr>
      </w:pPr>
      <w:r w:rsidRPr="00AA6A7D">
        <w:rPr>
          <w:i/>
          <w:iCs/>
          <w:color w:val="auto"/>
          <w:sz w:val="28"/>
          <w:szCs w:val="28"/>
        </w:rPr>
        <w:t>оценивать последствия удовлетворения мнимых потребностей, на примерах показывать опасность удовлетворения мнимых потребностей, угрожающих здоровью;</w:t>
      </w:r>
    </w:p>
    <w:p w:rsidR="00163280" w:rsidRPr="00AA6A7D" w:rsidRDefault="00163280" w:rsidP="00570EC6">
      <w:pPr>
        <w:pStyle w:val="ad"/>
        <w:numPr>
          <w:ilvl w:val="0"/>
          <w:numId w:val="11"/>
        </w:numPr>
        <w:shd w:val="clear" w:color="auto" w:fill="FFFFFF"/>
        <w:spacing w:line="328" w:lineRule="atLeast"/>
        <w:jc w:val="both"/>
        <w:rPr>
          <w:i/>
          <w:color w:val="auto"/>
          <w:sz w:val="28"/>
          <w:szCs w:val="28"/>
        </w:rPr>
      </w:pPr>
      <w:r w:rsidRPr="00AA6A7D">
        <w:rPr>
          <w:i/>
          <w:iCs/>
          <w:color w:val="auto"/>
          <w:sz w:val="28"/>
          <w:szCs w:val="28"/>
        </w:rPr>
        <w:t>использовать элементы причинно-следственного анализа при характеристике межличностных конфликтов;</w:t>
      </w:r>
    </w:p>
    <w:p w:rsidR="00163280" w:rsidRPr="00AA6A7D" w:rsidRDefault="00163280" w:rsidP="00570EC6">
      <w:pPr>
        <w:pStyle w:val="ad"/>
        <w:numPr>
          <w:ilvl w:val="0"/>
          <w:numId w:val="11"/>
        </w:numPr>
        <w:shd w:val="clear" w:color="auto" w:fill="FFFFFF"/>
        <w:spacing w:line="328" w:lineRule="atLeast"/>
        <w:jc w:val="both"/>
        <w:rPr>
          <w:i/>
          <w:color w:val="auto"/>
          <w:sz w:val="28"/>
          <w:szCs w:val="28"/>
        </w:rPr>
      </w:pPr>
      <w:r w:rsidRPr="00AA6A7D">
        <w:rPr>
          <w:i/>
          <w:iCs/>
          <w:color w:val="auto"/>
          <w:sz w:val="28"/>
          <w:szCs w:val="28"/>
        </w:rPr>
        <w:lastRenderedPageBreak/>
        <w:t>моделировать возможные последствия позитивного и негативного воздействия группы на человека, делать выводы.</w:t>
      </w:r>
    </w:p>
    <w:p w:rsidR="00163280" w:rsidRDefault="00163280" w:rsidP="00570EC6">
      <w:pPr>
        <w:spacing w:line="328" w:lineRule="atLeast"/>
        <w:jc w:val="both"/>
        <w:rPr>
          <w:b/>
          <w:bCs/>
          <w:color w:val="auto"/>
          <w:sz w:val="28"/>
          <w:szCs w:val="28"/>
          <w:u w:val="single"/>
          <w:shd w:val="clear" w:color="auto" w:fill="FFFFFF"/>
        </w:rPr>
      </w:pPr>
      <w:r w:rsidRPr="00570EC6">
        <w:rPr>
          <w:b/>
          <w:bCs/>
          <w:color w:val="auto"/>
          <w:sz w:val="28"/>
          <w:szCs w:val="28"/>
          <w:u w:val="single"/>
          <w:shd w:val="clear" w:color="auto" w:fill="FFFFFF"/>
        </w:rPr>
        <w:t>Общество</w:t>
      </w:r>
    </w:p>
    <w:p w:rsidR="005F7DF9" w:rsidRPr="00570EC6" w:rsidRDefault="005F7DF9" w:rsidP="00570EC6">
      <w:pPr>
        <w:spacing w:line="328" w:lineRule="atLeast"/>
        <w:jc w:val="both"/>
        <w:rPr>
          <w:color w:val="auto"/>
          <w:sz w:val="28"/>
          <w:szCs w:val="28"/>
          <w:u w:val="single"/>
        </w:rPr>
      </w:pPr>
    </w:p>
    <w:p w:rsidR="00163280" w:rsidRPr="00570EC6" w:rsidRDefault="00163280" w:rsidP="00570EC6">
      <w:pPr>
        <w:shd w:val="clear" w:color="auto" w:fill="FFFFFF"/>
        <w:spacing w:line="328" w:lineRule="atLeast"/>
        <w:jc w:val="both"/>
        <w:rPr>
          <w:color w:val="auto"/>
          <w:sz w:val="28"/>
          <w:szCs w:val="28"/>
        </w:rPr>
      </w:pPr>
      <w:r w:rsidRPr="00570EC6">
        <w:rPr>
          <w:b/>
          <w:bCs/>
          <w:color w:val="auto"/>
          <w:sz w:val="28"/>
          <w:szCs w:val="28"/>
        </w:rPr>
        <w:t>Выпускник научится:</w:t>
      </w:r>
    </w:p>
    <w:p w:rsidR="00163280" w:rsidRPr="00570EC6" w:rsidRDefault="00163280" w:rsidP="00570EC6">
      <w:pPr>
        <w:pStyle w:val="ad"/>
        <w:numPr>
          <w:ilvl w:val="0"/>
          <w:numId w:val="12"/>
        </w:numPr>
        <w:shd w:val="clear" w:color="auto" w:fill="FFFFFF"/>
        <w:spacing w:line="328" w:lineRule="atLeast"/>
        <w:jc w:val="both"/>
        <w:rPr>
          <w:color w:val="auto"/>
          <w:sz w:val="28"/>
          <w:szCs w:val="28"/>
        </w:rPr>
      </w:pPr>
      <w:r w:rsidRPr="00570EC6">
        <w:rPr>
          <w:color w:val="auto"/>
          <w:sz w:val="28"/>
          <w:szCs w:val="28"/>
        </w:rPr>
        <w:t>демонстрировать на примерах взаимосвязь природы и общества, раскрывать роль природы в жизни человека;</w:t>
      </w:r>
    </w:p>
    <w:p w:rsidR="00163280" w:rsidRPr="00570EC6" w:rsidRDefault="00163280" w:rsidP="00570EC6">
      <w:pPr>
        <w:pStyle w:val="ad"/>
        <w:numPr>
          <w:ilvl w:val="0"/>
          <w:numId w:val="12"/>
        </w:numPr>
        <w:shd w:val="clear" w:color="auto" w:fill="FFFFFF"/>
        <w:spacing w:line="328" w:lineRule="atLeast"/>
        <w:jc w:val="both"/>
        <w:rPr>
          <w:color w:val="auto"/>
          <w:sz w:val="28"/>
          <w:szCs w:val="28"/>
        </w:rPr>
      </w:pPr>
      <w:r w:rsidRPr="00570EC6">
        <w:rPr>
          <w:color w:val="auto"/>
          <w:sz w:val="28"/>
          <w:szCs w:val="28"/>
        </w:rPr>
        <w:t>распознавать на основе приведенных данных основные типы обществ;</w:t>
      </w:r>
    </w:p>
    <w:p w:rsidR="00163280" w:rsidRPr="00570EC6" w:rsidRDefault="00163280" w:rsidP="00570EC6">
      <w:pPr>
        <w:pStyle w:val="ad"/>
        <w:numPr>
          <w:ilvl w:val="0"/>
          <w:numId w:val="12"/>
        </w:numPr>
        <w:shd w:val="clear" w:color="auto" w:fill="FFFFFF"/>
        <w:spacing w:line="328" w:lineRule="atLeast"/>
        <w:jc w:val="both"/>
        <w:rPr>
          <w:color w:val="auto"/>
          <w:sz w:val="28"/>
          <w:szCs w:val="28"/>
        </w:rPr>
      </w:pPr>
      <w:r w:rsidRPr="00570EC6">
        <w:rPr>
          <w:color w:val="auto"/>
          <w:sz w:val="28"/>
          <w:szCs w:val="28"/>
        </w:rPr>
        <w:t>характеризовать движение от одних форм общественной жизни к другим; оценивать социальные явления с позиций общественного прогресса;</w:t>
      </w:r>
    </w:p>
    <w:p w:rsidR="00163280" w:rsidRPr="00570EC6" w:rsidRDefault="00163280" w:rsidP="00570EC6">
      <w:pPr>
        <w:pStyle w:val="ad"/>
        <w:numPr>
          <w:ilvl w:val="0"/>
          <w:numId w:val="12"/>
        </w:numPr>
        <w:shd w:val="clear" w:color="auto" w:fill="FFFFFF"/>
        <w:spacing w:line="328" w:lineRule="atLeast"/>
        <w:jc w:val="both"/>
        <w:rPr>
          <w:color w:val="auto"/>
          <w:sz w:val="28"/>
          <w:szCs w:val="28"/>
        </w:rPr>
      </w:pPr>
      <w:r w:rsidRPr="00570EC6">
        <w:rPr>
          <w:color w:val="auto"/>
          <w:sz w:val="28"/>
          <w:szCs w:val="28"/>
        </w:rPr>
        <w:t>различать экономические, социальные, политические, культурные явления и процессы общественной жизни;</w:t>
      </w:r>
    </w:p>
    <w:p w:rsidR="00163280" w:rsidRPr="00570EC6" w:rsidRDefault="00163280" w:rsidP="00570EC6">
      <w:pPr>
        <w:pStyle w:val="ad"/>
        <w:numPr>
          <w:ilvl w:val="0"/>
          <w:numId w:val="12"/>
        </w:numPr>
        <w:shd w:val="clear" w:color="auto" w:fill="FFFFFF"/>
        <w:spacing w:line="328" w:lineRule="atLeast"/>
        <w:jc w:val="both"/>
        <w:rPr>
          <w:color w:val="auto"/>
          <w:sz w:val="28"/>
          <w:szCs w:val="28"/>
        </w:rPr>
      </w:pPr>
      <w:r w:rsidRPr="00570EC6">
        <w:rPr>
          <w:color w:val="auto"/>
          <w:sz w:val="28"/>
          <w:szCs w:val="28"/>
        </w:rPr>
        <w:t>выполнять несложные познавательные и практические задания, основанные на ситуациях жизнедеятельности человека в разных сферах общества;</w:t>
      </w:r>
    </w:p>
    <w:p w:rsidR="00163280" w:rsidRPr="00570EC6" w:rsidRDefault="00163280" w:rsidP="00570EC6">
      <w:pPr>
        <w:pStyle w:val="ad"/>
        <w:numPr>
          <w:ilvl w:val="0"/>
          <w:numId w:val="12"/>
        </w:numPr>
        <w:shd w:val="clear" w:color="auto" w:fill="FFFFFF"/>
        <w:spacing w:line="328" w:lineRule="atLeast"/>
        <w:jc w:val="both"/>
        <w:rPr>
          <w:color w:val="auto"/>
          <w:sz w:val="28"/>
          <w:szCs w:val="28"/>
        </w:rPr>
      </w:pPr>
      <w:r w:rsidRPr="00570EC6">
        <w:rPr>
          <w:color w:val="auto"/>
          <w:sz w:val="28"/>
          <w:szCs w:val="28"/>
        </w:rPr>
        <w:t>характеризовать экологический кризис как глобальную проблему человечества, раскрывать причины экологического кризиса;</w:t>
      </w:r>
    </w:p>
    <w:p w:rsidR="00163280" w:rsidRPr="00570EC6" w:rsidRDefault="00163280" w:rsidP="00570EC6">
      <w:pPr>
        <w:pStyle w:val="ad"/>
        <w:numPr>
          <w:ilvl w:val="0"/>
          <w:numId w:val="12"/>
        </w:numPr>
        <w:shd w:val="clear" w:color="auto" w:fill="FFFFFF"/>
        <w:spacing w:line="328" w:lineRule="atLeast"/>
        <w:jc w:val="both"/>
        <w:rPr>
          <w:color w:val="auto"/>
          <w:sz w:val="28"/>
          <w:szCs w:val="28"/>
        </w:rPr>
      </w:pPr>
      <w:r w:rsidRPr="00570EC6">
        <w:rPr>
          <w:color w:val="auto"/>
          <w:sz w:val="28"/>
          <w:szCs w:val="28"/>
        </w:rPr>
        <w:t>на основе полученных знаний выбирать в предлагаемых модельных ситуациях и осуществлять на практике экологически рациональное поведение;</w:t>
      </w:r>
    </w:p>
    <w:p w:rsidR="00163280" w:rsidRPr="00570EC6" w:rsidRDefault="00163280" w:rsidP="00570EC6">
      <w:pPr>
        <w:pStyle w:val="ad"/>
        <w:numPr>
          <w:ilvl w:val="0"/>
          <w:numId w:val="12"/>
        </w:numPr>
        <w:shd w:val="clear" w:color="auto" w:fill="FFFFFF"/>
        <w:spacing w:line="328" w:lineRule="atLeast"/>
        <w:jc w:val="both"/>
        <w:rPr>
          <w:color w:val="auto"/>
          <w:sz w:val="28"/>
          <w:szCs w:val="28"/>
        </w:rPr>
      </w:pPr>
      <w:r w:rsidRPr="00570EC6">
        <w:rPr>
          <w:color w:val="auto"/>
          <w:sz w:val="28"/>
          <w:szCs w:val="28"/>
        </w:rPr>
        <w:t>раскрывать влияние современных средств массовой коммуникации на общество и личность;</w:t>
      </w:r>
    </w:p>
    <w:p w:rsidR="00AC7FC3" w:rsidRPr="00570EC6" w:rsidRDefault="00AC7FC3" w:rsidP="00570EC6">
      <w:pPr>
        <w:pStyle w:val="ad"/>
        <w:shd w:val="clear" w:color="auto" w:fill="FFFFFF"/>
        <w:spacing w:line="328" w:lineRule="atLeast"/>
        <w:jc w:val="both"/>
        <w:rPr>
          <w:color w:val="auto"/>
          <w:sz w:val="28"/>
          <w:szCs w:val="28"/>
        </w:rPr>
      </w:pPr>
    </w:p>
    <w:p w:rsidR="00163280" w:rsidRPr="00570EC6" w:rsidRDefault="00163280" w:rsidP="00570EC6">
      <w:pPr>
        <w:pStyle w:val="ad"/>
        <w:numPr>
          <w:ilvl w:val="0"/>
          <w:numId w:val="12"/>
        </w:numPr>
        <w:shd w:val="clear" w:color="auto" w:fill="FFFFFF"/>
        <w:spacing w:line="328" w:lineRule="atLeast"/>
        <w:jc w:val="both"/>
        <w:rPr>
          <w:color w:val="auto"/>
          <w:sz w:val="28"/>
          <w:szCs w:val="28"/>
        </w:rPr>
      </w:pPr>
      <w:r w:rsidRPr="00570EC6">
        <w:rPr>
          <w:color w:val="auto"/>
          <w:sz w:val="28"/>
          <w:szCs w:val="28"/>
        </w:rPr>
        <w:t>конкретизировать примерами опасность международного терроризма.</w:t>
      </w:r>
    </w:p>
    <w:p w:rsidR="00163280" w:rsidRPr="00570EC6" w:rsidRDefault="00163280" w:rsidP="00570EC6">
      <w:pPr>
        <w:shd w:val="clear" w:color="auto" w:fill="FFFFFF"/>
        <w:spacing w:line="328" w:lineRule="atLeast"/>
        <w:jc w:val="both"/>
        <w:rPr>
          <w:color w:val="auto"/>
          <w:sz w:val="28"/>
          <w:szCs w:val="28"/>
        </w:rPr>
      </w:pPr>
      <w:r w:rsidRPr="00570EC6">
        <w:rPr>
          <w:b/>
          <w:bCs/>
          <w:color w:val="auto"/>
          <w:sz w:val="28"/>
          <w:szCs w:val="28"/>
        </w:rPr>
        <w:t>Выпускник получит возможность научиться:</w:t>
      </w:r>
    </w:p>
    <w:p w:rsidR="00163280" w:rsidRPr="00AA6A7D" w:rsidRDefault="00163280" w:rsidP="00570EC6">
      <w:pPr>
        <w:pStyle w:val="ad"/>
        <w:numPr>
          <w:ilvl w:val="0"/>
          <w:numId w:val="13"/>
        </w:numPr>
        <w:shd w:val="clear" w:color="auto" w:fill="FFFFFF"/>
        <w:spacing w:line="328" w:lineRule="atLeast"/>
        <w:jc w:val="both"/>
        <w:rPr>
          <w:i/>
          <w:color w:val="auto"/>
          <w:sz w:val="28"/>
          <w:szCs w:val="28"/>
        </w:rPr>
      </w:pPr>
      <w:r w:rsidRPr="00AA6A7D">
        <w:rPr>
          <w:i/>
          <w:iCs/>
          <w:color w:val="auto"/>
          <w:sz w:val="28"/>
          <w:szCs w:val="28"/>
        </w:rPr>
        <w:t>наблюдать и характеризовать явления и события, происходящие в различных сферах общественной жизни;</w:t>
      </w:r>
    </w:p>
    <w:p w:rsidR="00163280" w:rsidRPr="00AA6A7D" w:rsidRDefault="00163280" w:rsidP="00570EC6">
      <w:pPr>
        <w:pStyle w:val="ad"/>
        <w:numPr>
          <w:ilvl w:val="0"/>
          <w:numId w:val="13"/>
        </w:numPr>
        <w:shd w:val="clear" w:color="auto" w:fill="FFFFFF"/>
        <w:spacing w:line="328" w:lineRule="atLeast"/>
        <w:jc w:val="both"/>
        <w:rPr>
          <w:i/>
          <w:color w:val="auto"/>
          <w:sz w:val="28"/>
          <w:szCs w:val="28"/>
        </w:rPr>
      </w:pPr>
      <w:r w:rsidRPr="00AA6A7D">
        <w:rPr>
          <w:i/>
          <w:iCs/>
          <w:color w:val="auto"/>
          <w:sz w:val="28"/>
          <w:szCs w:val="28"/>
        </w:rPr>
        <w:t>выявлять причинно-следственные связи общественных явлений и характеризовать основные направления общественного развития;</w:t>
      </w:r>
    </w:p>
    <w:p w:rsidR="00163280" w:rsidRPr="00AA6A7D" w:rsidRDefault="00163280" w:rsidP="00570EC6">
      <w:pPr>
        <w:pStyle w:val="ad"/>
        <w:numPr>
          <w:ilvl w:val="0"/>
          <w:numId w:val="13"/>
        </w:numPr>
        <w:shd w:val="clear" w:color="auto" w:fill="FFFFFF"/>
        <w:spacing w:line="328" w:lineRule="atLeast"/>
        <w:jc w:val="both"/>
        <w:rPr>
          <w:i/>
          <w:color w:val="auto"/>
          <w:sz w:val="28"/>
          <w:szCs w:val="28"/>
        </w:rPr>
      </w:pPr>
      <w:r w:rsidRPr="00AA6A7D">
        <w:rPr>
          <w:i/>
          <w:iCs/>
          <w:color w:val="auto"/>
          <w:sz w:val="28"/>
          <w:szCs w:val="28"/>
        </w:rPr>
        <w:t>осознанно содействовать защите природы.</w:t>
      </w:r>
    </w:p>
    <w:p w:rsidR="005F7DF9" w:rsidRDefault="005F7DF9" w:rsidP="00570EC6">
      <w:pPr>
        <w:spacing w:line="328" w:lineRule="atLeast"/>
        <w:jc w:val="both"/>
        <w:rPr>
          <w:b/>
          <w:bCs/>
          <w:color w:val="auto"/>
          <w:sz w:val="28"/>
          <w:szCs w:val="28"/>
          <w:u w:val="single"/>
          <w:shd w:val="clear" w:color="auto" w:fill="FFFFFF"/>
        </w:rPr>
      </w:pPr>
    </w:p>
    <w:p w:rsidR="00163280" w:rsidRDefault="00163280" w:rsidP="00570EC6">
      <w:pPr>
        <w:spacing w:line="328" w:lineRule="atLeast"/>
        <w:jc w:val="both"/>
        <w:rPr>
          <w:b/>
          <w:bCs/>
          <w:color w:val="auto"/>
          <w:sz w:val="28"/>
          <w:szCs w:val="28"/>
          <w:u w:val="single"/>
          <w:shd w:val="clear" w:color="auto" w:fill="FFFFFF"/>
        </w:rPr>
      </w:pPr>
      <w:r w:rsidRPr="00570EC6">
        <w:rPr>
          <w:b/>
          <w:bCs/>
          <w:color w:val="auto"/>
          <w:sz w:val="28"/>
          <w:szCs w:val="28"/>
          <w:u w:val="single"/>
          <w:shd w:val="clear" w:color="auto" w:fill="FFFFFF"/>
        </w:rPr>
        <w:t>Социальные нормы</w:t>
      </w:r>
    </w:p>
    <w:p w:rsidR="005F7DF9" w:rsidRPr="00570EC6" w:rsidRDefault="005F7DF9" w:rsidP="00570EC6">
      <w:pPr>
        <w:spacing w:line="328" w:lineRule="atLeast"/>
        <w:jc w:val="both"/>
        <w:rPr>
          <w:color w:val="auto"/>
          <w:sz w:val="28"/>
          <w:szCs w:val="28"/>
          <w:u w:val="single"/>
        </w:rPr>
      </w:pPr>
    </w:p>
    <w:p w:rsidR="00163280" w:rsidRPr="00570EC6" w:rsidRDefault="00163280" w:rsidP="00570EC6">
      <w:pPr>
        <w:shd w:val="clear" w:color="auto" w:fill="FFFFFF"/>
        <w:spacing w:line="328" w:lineRule="atLeast"/>
        <w:jc w:val="both"/>
        <w:rPr>
          <w:color w:val="auto"/>
          <w:sz w:val="28"/>
          <w:szCs w:val="28"/>
        </w:rPr>
      </w:pPr>
      <w:r w:rsidRPr="00570EC6">
        <w:rPr>
          <w:b/>
          <w:bCs/>
          <w:color w:val="auto"/>
          <w:sz w:val="28"/>
          <w:szCs w:val="28"/>
        </w:rPr>
        <w:t>Выпускник научится:</w:t>
      </w:r>
    </w:p>
    <w:p w:rsidR="00163280" w:rsidRPr="00570EC6" w:rsidRDefault="00163280" w:rsidP="00570EC6">
      <w:pPr>
        <w:pStyle w:val="ad"/>
        <w:numPr>
          <w:ilvl w:val="0"/>
          <w:numId w:val="14"/>
        </w:numPr>
        <w:shd w:val="clear" w:color="auto" w:fill="FFFFFF"/>
        <w:spacing w:line="328" w:lineRule="atLeast"/>
        <w:jc w:val="both"/>
        <w:rPr>
          <w:color w:val="auto"/>
          <w:sz w:val="28"/>
          <w:szCs w:val="28"/>
        </w:rPr>
      </w:pPr>
      <w:r w:rsidRPr="00570EC6">
        <w:rPr>
          <w:color w:val="auto"/>
          <w:sz w:val="28"/>
          <w:szCs w:val="28"/>
        </w:rPr>
        <w:t>раскрывать роль социальных норм как регуляторов общественной жизни и поведения человека;</w:t>
      </w:r>
    </w:p>
    <w:p w:rsidR="00163280" w:rsidRPr="00570EC6" w:rsidRDefault="00163280" w:rsidP="00570EC6">
      <w:pPr>
        <w:pStyle w:val="ad"/>
        <w:numPr>
          <w:ilvl w:val="0"/>
          <w:numId w:val="14"/>
        </w:numPr>
        <w:shd w:val="clear" w:color="auto" w:fill="FFFFFF"/>
        <w:spacing w:line="328" w:lineRule="atLeast"/>
        <w:jc w:val="both"/>
        <w:rPr>
          <w:color w:val="auto"/>
          <w:sz w:val="28"/>
          <w:szCs w:val="28"/>
        </w:rPr>
      </w:pPr>
      <w:r w:rsidRPr="00570EC6">
        <w:rPr>
          <w:color w:val="auto"/>
          <w:sz w:val="28"/>
          <w:szCs w:val="28"/>
        </w:rPr>
        <w:t>различать отдельные виды социальных норм;</w:t>
      </w:r>
    </w:p>
    <w:p w:rsidR="00163280" w:rsidRPr="00570EC6" w:rsidRDefault="00163280" w:rsidP="00570EC6">
      <w:pPr>
        <w:pStyle w:val="ad"/>
        <w:numPr>
          <w:ilvl w:val="0"/>
          <w:numId w:val="14"/>
        </w:numPr>
        <w:shd w:val="clear" w:color="auto" w:fill="FFFFFF"/>
        <w:spacing w:line="328" w:lineRule="atLeast"/>
        <w:jc w:val="both"/>
        <w:rPr>
          <w:color w:val="auto"/>
          <w:sz w:val="28"/>
          <w:szCs w:val="28"/>
        </w:rPr>
      </w:pPr>
      <w:r w:rsidRPr="00570EC6">
        <w:rPr>
          <w:color w:val="auto"/>
          <w:sz w:val="28"/>
          <w:szCs w:val="28"/>
        </w:rPr>
        <w:t>характеризовать основные нормы морали;</w:t>
      </w:r>
    </w:p>
    <w:p w:rsidR="00163280" w:rsidRPr="00570EC6" w:rsidRDefault="00163280" w:rsidP="00570EC6">
      <w:pPr>
        <w:pStyle w:val="ad"/>
        <w:numPr>
          <w:ilvl w:val="0"/>
          <w:numId w:val="14"/>
        </w:numPr>
        <w:shd w:val="clear" w:color="auto" w:fill="FFFFFF"/>
        <w:spacing w:line="328" w:lineRule="atLeast"/>
        <w:jc w:val="both"/>
        <w:rPr>
          <w:color w:val="auto"/>
          <w:sz w:val="28"/>
          <w:szCs w:val="28"/>
        </w:rPr>
      </w:pPr>
      <w:r w:rsidRPr="00570EC6">
        <w:rPr>
          <w:color w:val="auto"/>
          <w:sz w:val="28"/>
          <w:szCs w:val="28"/>
        </w:rPr>
        <w:lastRenderedPageBreak/>
        <w:t>критически осмысливать информацию морально-нравственного характера, полученную из разнообразных источников, систематизировать, анализировать полученные данные; применять полученную информацию для определения собственной позиции, для соотнесения своего поведения и поступков других людей с нравственными ценностями;</w:t>
      </w:r>
    </w:p>
    <w:p w:rsidR="00163280" w:rsidRPr="00570EC6" w:rsidRDefault="00163280" w:rsidP="00570EC6">
      <w:pPr>
        <w:pStyle w:val="ad"/>
        <w:numPr>
          <w:ilvl w:val="0"/>
          <w:numId w:val="14"/>
        </w:numPr>
        <w:shd w:val="clear" w:color="auto" w:fill="FFFFFF"/>
        <w:spacing w:line="328" w:lineRule="atLeast"/>
        <w:jc w:val="both"/>
        <w:rPr>
          <w:color w:val="auto"/>
          <w:sz w:val="28"/>
          <w:szCs w:val="28"/>
        </w:rPr>
      </w:pPr>
      <w:r w:rsidRPr="00570EC6">
        <w:rPr>
          <w:color w:val="auto"/>
          <w:sz w:val="28"/>
          <w:szCs w:val="28"/>
        </w:rPr>
        <w:t>раскрывать сущность патриотизма, гражданственности; приводить примеры проявления этих качеств из истории и жизни современного общества;</w:t>
      </w:r>
    </w:p>
    <w:p w:rsidR="00163280" w:rsidRPr="00570EC6" w:rsidRDefault="00163280" w:rsidP="00570EC6">
      <w:pPr>
        <w:pStyle w:val="ad"/>
        <w:numPr>
          <w:ilvl w:val="0"/>
          <w:numId w:val="14"/>
        </w:numPr>
        <w:shd w:val="clear" w:color="auto" w:fill="FFFFFF"/>
        <w:spacing w:line="328" w:lineRule="atLeast"/>
        <w:jc w:val="both"/>
        <w:rPr>
          <w:color w:val="auto"/>
          <w:sz w:val="28"/>
          <w:szCs w:val="28"/>
        </w:rPr>
      </w:pPr>
      <w:r w:rsidRPr="00570EC6">
        <w:rPr>
          <w:color w:val="auto"/>
          <w:sz w:val="28"/>
          <w:szCs w:val="28"/>
        </w:rPr>
        <w:t>характеризовать специфику норм права;</w:t>
      </w:r>
    </w:p>
    <w:p w:rsidR="00163280" w:rsidRPr="00570EC6" w:rsidRDefault="00163280" w:rsidP="00570EC6">
      <w:pPr>
        <w:pStyle w:val="ad"/>
        <w:numPr>
          <w:ilvl w:val="0"/>
          <w:numId w:val="14"/>
        </w:numPr>
        <w:shd w:val="clear" w:color="auto" w:fill="FFFFFF"/>
        <w:spacing w:line="328" w:lineRule="atLeast"/>
        <w:jc w:val="both"/>
        <w:rPr>
          <w:color w:val="auto"/>
          <w:sz w:val="28"/>
          <w:szCs w:val="28"/>
        </w:rPr>
      </w:pPr>
      <w:r w:rsidRPr="00570EC6">
        <w:rPr>
          <w:color w:val="auto"/>
          <w:sz w:val="28"/>
          <w:szCs w:val="28"/>
        </w:rPr>
        <w:t>сравнивать нормы морали и права, выявлять их общие черты и особенности;</w:t>
      </w:r>
    </w:p>
    <w:p w:rsidR="00163280" w:rsidRPr="00570EC6" w:rsidRDefault="00163280" w:rsidP="00570EC6">
      <w:pPr>
        <w:pStyle w:val="ad"/>
        <w:numPr>
          <w:ilvl w:val="0"/>
          <w:numId w:val="14"/>
        </w:numPr>
        <w:shd w:val="clear" w:color="auto" w:fill="FFFFFF"/>
        <w:spacing w:line="328" w:lineRule="atLeast"/>
        <w:jc w:val="both"/>
        <w:rPr>
          <w:color w:val="auto"/>
          <w:sz w:val="28"/>
          <w:szCs w:val="28"/>
        </w:rPr>
      </w:pPr>
      <w:r w:rsidRPr="00570EC6">
        <w:rPr>
          <w:color w:val="auto"/>
          <w:sz w:val="28"/>
          <w:szCs w:val="28"/>
        </w:rPr>
        <w:t>раскрывать сущность процесса социализации личности;</w:t>
      </w:r>
    </w:p>
    <w:p w:rsidR="00163280" w:rsidRPr="00570EC6" w:rsidRDefault="00163280" w:rsidP="00570EC6">
      <w:pPr>
        <w:pStyle w:val="ad"/>
        <w:numPr>
          <w:ilvl w:val="0"/>
          <w:numId w:val="14"/>
        </w:numPr>
        <w:shd w:val="clear" w:color="auto" w:fill="FFFFFF"/>
        <w:spacing w:line="328" w:lineRule="atLeast"/>
        <w:jc w:val="both"/>
        <w:rPr>
          <w:color w:val="auto"/>
          <w:sz w:val="28"/>
          <w:szCs w:val="28"/>
        </w:rPr>
      </w:pPr>
      <w:r w:rsidRPr="00570EC6">
        <w:rPr>
          <w:color w:val="auto"/>
          <w:sz w:val="28"/>
          <w:szCs w:val="28"/>
        </w:rPr>
        <w:t>объяснять причины отклоняющегося поведения;</w:t>
      </w:r>
    </w:p>
    <w:p w:rsidR="00163280" w:rsidRPr="00570EC6" w:rsidRDefault="00163280" w:rsidP="00570EC6">
      <w:pPr>
        <w:pStyle w:val="ad"/>
        <w:numPr>
          <w:ilvl w:val="0"/>
          <w:numId w:val="14"/>
        </w:numPr>
        <w:shd w:val="clear" w:color="auto" w:fill="FFFFFF"/>
        <w:spacing w:line="328" w:lineRule="atLeast"/>
        <w:jc w:val="both"/>
        <w:rPr>
          <w:color w:val="auto"/>
          <w:sz w:val="28"/>
          <w:szCs w:val="28"/>
        </w:rPr>
      </w:pPr>
      <w:r w:rsidRPr="00570EC6">
        <w:rPr>
          <w:color w:val="auto"/>
          <w:sz w:val="28"/>
          <w:szCs w:val="28"/>
        </w:rPr>
        <w:t>описывать негативные последствия наиболее опасных форм отклоняющегося поведения.</w:t>
      </w:r>
    </w:p>
    <w:p w:rsidR="00163280" w:rsidRPr="00570EC6" w:rsidRDefault="00163280" w:rsidP="00570EC6">
      <w:pPr>
        <w:shd w:val="clear" w:color="auto" w:fill="FFFFFF"/>
        <w:spacing w:line="328" w:lineRule="atLeast"/>
        <w:jc w:val="both"/>
        <w:rPr>
          <w:color w:val="auto"/>
          <w:sz w:val="28"/>
          <w:szCs w:val="28"/>
        </w:rPr>
      </w:pPr>
      <w:r w:rsidRPr="00570EC6">
        <w:rPr>
          <w:b/>
          <w:bCs/>
          <w:color w:val="auto"/>
          <w:sz w:val="28"/>
          <w:szCs w:val="28"/>
        </w:rPr>
        <w:t>Выпускник получит возможность научиться:</w:t>
      </w:r>
    </w:p>
    <w:p w:rsidR="00163280" w:rsidRPr="00AA6A7D" w:rsidRDefault="00163280" w:rsidP="00570EC6">
      <w:pPr>
        <w:pStyle w:val="ad"/>
        <w:numPr>
          <w:ilvl w:val="0"/>
          <w:numId w:val="15"/>
        </w:numPr>
        <w:shd w:val="clear" w:color="auto" w:fill="FFFFFF"/>
        <w:spacing w:line="328" w:lineRule="atLeast"/>
        <w:jc w:val="both"/>
        <w:rPr>
          <w:i/>
          <w:color w:val="auto"/>
          <w:sz w:val="28"/>
          <w:szCs w:val="28"/>
        </w:rPr>
      </w:pPr>
      <w:r w:rsidRPr="00AA6A7D">
        <w:rPr>
          <w:i/>
          <w:iCs/>
          <w:color w:val="auto"/>
          <w:sz w:val="28"/>
          <w:szCs w:val="28"/>
        </w:rPr>
        <w:t>использовать элементы причинно-следственного анализа для понимания влияния моральных устоев на развитие общества и человека;</w:t>
      </w:r>
    </w:p>
    <w:p w:rsidR="00163280" w:rsidRPr="00AA6A7D" w:rsidRDefault="00163280" w:rsidP="00570EC6">
      <w:pPr>
        <w:pStyle w:val="ad"/>
        <w:numPr>
          <w:ilvl w:val="0"/>
          <w:numId w:val="15"/>
        </w:numPr>
        <w:shd w:val="clear" w:color="auto" w:fill="FFFFFF"/>
        <w:spacing w:line="328" w:lineRule="atLeast"/>
        <w:jc w:val="both"/>
        <w:rPr>
          <w:i/>
          <w:color w:val="auto"/>
          <w:sz w:val="28"/>
          <w:szCs w:val="28"/>
        </w:rPr>
      </w:pPr>
      <w:r w:rsidRPr="00AA6A7D">
        <w:rPr>
          <w:i/>
          <w:iCs/>
          <w:color w:val="auto"/>
          <w:sz w:val="28"/>
          <w:szCs w:val="28"/>
        </w:rPr>
        <w:t>оценивать социальную значимость здорового образа жизни.</w:t>
      </w:r>
    </w:p>
    <w:p w:rsidR="005F7DF9" w:rsidRDefault="005F7DF9" w:rsidP="00570EC6">
      <w:pPr>
        <w:spacing w:line="328" w:lineRule="atLeast"/>
        <w:jc w:val="both"/>
        <w:rPr>
          <w:b/>
          <w:bCs/>
          <w:color w:val="auto"/>
          <w:sz w:val="28"/>
          <w:szCs w:val="28"/>
          <w:u w:val="single"/>
          <w:shd w:val="clear" w:color="auto" w:fill="FFFFFF"/>
        </w:rPr>
      </w:pPr>
    </w:p>
    <w:p w:rsidR="00163280" w:rsidRDefault="00163280" w:rsidP="00570EC6">
      <w:pPr>
        <w:spacing w:line="328" w:lineRule="atLeast"/>
        <w:jc w:val="both"/>
        <w:rPr>
          <w:b/>
          <w:bCs/>
          <w:color w:val="auto"/>
          <w:sz w:val="28"/>
          <w:szCs w:val="28"/>
          <w:u w:val="single"/>
          <w:shd w:val="clear" w:color="auto" w:fill="FFFFFF"/>
        </w:rPr>
      </w:pPr>
      <w:r w:rsidRPr="00570EC6">
        <w:rPr>
          <w:b/>
          <w:bCs/>
          <w:color w:val="auto"/>
          <w:sz w:val="28"/>
          <w:szCs w:val="28"/>
          <w:u w:val="single"/>
          <w:shd w:val="clear" w:color="auto" w:fill="FFFFFF"/>
        </w:rPr>
        <w:t>Сфера духовной культуры</w:t>
      </w:r>
    </w:p>
    <w:p w:rsidR="005F7DF9" w:rsidRPr="00570EC6" w:rsidRDefault="005F7DF9" w:rsidP="00570EC6">
      <w:pPr>
        <w:spacing w:line="328" w:lineRule="atLeast"/>
        <w:jc w:val="both"/>
        <w:rPr>
          <w:color w:val="auto"/>
          <w:sz w:val="28"/>
          <w:szCs w:val="28"/>
          <w:u w:val="single"/>
        </w:rPr>
      </w:pPr>
    </w:p>
    <w:p w:rsidR="00163280" w:rsidRPr="00570EC6" w:rsidRDefault="00163280" w:rsidP="00570EC6">
      <w:pPr>
        <w:shd w:val="clear" w:color="auto" w:fill="FFFFFF"/>
        <w:spacing w:line="328" w:lineRule="atLeast"/>
        <w:jc w:val="both"/>
        <w:rPr>
          <w:color w:val="auto"/>
          <w:sz w:val="28"/>
          <w:szCs w:val="28"/>
        </w:rPr>
      </w:pPr>
      <w:r w:rsidRPr="00570EC6">
        <w:rPr>
          <w:b/>
          <w:bCs/>
          <w:color w:val="auto"/>
          <w:sz w:val="28"/>
          <w:szCs w:val="28"/>
          <w:shd w:val="clear" w:color="auto" w:fill="FFFFFF"/>
        </w:rPr>
        <w:t>Выпускник научится:</w:t>
      </w:r>
    </w:p>
    <w:p w:rsidR="00163280" w:rsidRPr="00570EC6" w:rsidRDefault="00163280" w:rsidP="00570EC6">
      <w:pPr>
        <w:pStyle w:val="ad"/>
        <w:numPr>
          <w:ilvl w:val="0"/>
          <w:numId w:val="16"/>
        </w:numPr>
        <w:shd w:val="clear" w:color="auto" w:fill="FFFFFF"/>
        <w:spacing w:line="328" w:lineRule="atLeast"/>
        <w:jc w:val="both"/>
        <w:rPr>
          <w:color w:val="auto"/>
          <w:sz w:val="28"/>
          <w:szCs w:val="28"/>
        </w:rPr>
      </w:pPr>
      <w:r w:rsidRPr="00570EC6">
        <w:rPr>
          <w:color w:val="auto"/>
          <w:sz w:val="28"/>
          <w:szCs w:val="28"/>
          <w:shd w:val="clear" w:color="auto" w:fill="FFFFFF"/>
        </w:rPr>
        <w:t>характеризовать развитие отдельных областей и форм культуры, выражать свое мнение о явлениях культуры;</w:t>
      </w:r>
    </w:p>
    <w:p w:rsidR="00163280" w:rsidRPr="00570EC6" w:rsidRDefault="00163280" w:rsidP="00570EC6">
      <w:pPr>
        <w:pStyle w:val="ad"/>
        <w:numPr>
          <w:ilvl w:val="0"/>
          <w:numId w:val="16"/>
        </w:numPr>
        <w:shd w:val="clear" w:color="auto" w:fill="FFFFFF"/>
        <w:spacing w:line="328" w:lineRule="atLeast"/>
        <w:jc w:val="both"/>
        <w:rPr>
          <w:color w:val="auto"/>
          <w:sz w:val="28"/>
          <w:szCs w:val="28"/>
        </w:rPr>
      </w:pPr>
      <w:r w:rsidRPr="00570EC6">
        <w:rPr>
          <w:color w:val="auto"/>
          <w:sz w:val="28"/>
          <w:szCs w:val="28"/>
          <w:shd w:val="clear" w:color="auto" w:fill="FFFFFF"/>
        </w:rPr>
        <w:t>описывать явления духовной культуры;</w:t>
      </w:r>
    </w:p>
    <w:p w:rsidR="00163280" w:rsidRPr="00570EC6" w:rsidRDefault="00163280" w:rsidP="00570EC6">
      <w:pPr>
        <w:pStyle w:val="ad"/>
        <w:numPr>
          <w:ilvl w:val="0"/>
          <w:numId w:val="16"/>
        </w:numPr>
        <w:shd w:val="clear" w:color="auto" w:fill="FFFFFF"/>
        <w:spacing w:line="328" w:lineRule="atLeast"/>
        <w:jc w:val="both"/>
        <w:rPr>
          <w:color w:val="auto"/>
          <w:sz w:val="28"/>
          <w:szCs w:val="28"/>
        </w:rPr>
      </w:pPr>
      <w:r w:rsidRPr="00570EC6">
        <w:rPr>
          <w:color w:val="auto"/>
          <w:sz w:val="28"/>
          <w:szCs w:val="28"/>
          <w:shd w:val="clear" w:color="auto" w:fill="FFFFFF"/>
        </w:rPr>
        <w:t>объяснять причины возрастания роли науки в современном мире;</w:t>
      </w:r>
    </w:p>
    <w:p w:rsidR="00163280" w:rsidRPr="00570EC6" w:rsidRDefault="00163280" w:rsidP="00570EC6">
      <w:pPr>
        <w:pStyle w:val="ad"/>
        <w:numPr>
          <w:ilvl w:val="0"/>
          <w:numId w:val="16"/>
        </w:numPr>
        <w:shd w:val="clear" w:color="auto" w:fill="FFFFFF"/>
        <w:spacing w:line="328" w:lineRule="atLeast"/>
        <w:jc w:val="both"/>
        <w:rPr>
          <w:color w:val="auto"/>
          <w:sz w:val="28"/>
          <w:szCs w:val="28"/>
        </w:rPr>
      </w:pPr>
      <w:r w:rsidRPr="00570EC6">
        <w:rPr>
          <w:color w:val="auto"/>
          <w:sz w:val="28"/>
          <w:szCs w:val="28"/>
          <w:shd w:val="clear" w:color="auto" w:fill="FFFFFF"/>
        </w:rPr>
        <w:t>оценивать роль образования в современном обществе;</w:t>
      </w:r>
    </w:p>
    <w:p w:rsidR="00163280" w:rsidRPr="00570EC6" w:rsidRDefault="00163280" w:rsidP="00570EC6">
      <w:pPr>
        <w:pStyle w:val="ad"/>
        <w:numPr>
          <w:ilvl w:val="0"/>
          <w:numId w:val="16"/>
        </w:numPr>
        <w:shd w:val="clear" w:color="auto" w:fill="FFFFFF"/>
        <w:spacing w:line="328" w:lineRule="atLeast"/>
        <w:jc w:val="both"/>
        <w:rPr>
          <w:color w:val="auto"/>
          <w:sz w:val="28"/>
          <w:szCs w:val="28"/>
        </w:rPr>
      </w:pPr>
      <w:r w:rsidRPr="00570EC6">
        <w:rPr>
          <w:color w:val="auto"/>
          <w:sz w:val="28"/>
          <w:szCs w:val="28"/>
          <w:shd w:val="clear" w:color="auto" w:fill="FFFFFF"/>
        </w:rPr>
        <w:t>различать уровни общего образования в России;</w:t>
      </w:r>
    </w:p>
    <w:p w:rsidR="00AC7FC3" w:rsidRPr="00570EC6" w:rsidRDefault="00AC7FC3" w:rsidP="00570EC6">
      <w:pPr>
        <w:pStyle w:val="ad"/>
        <w:shd w:val="clear" w:color="auto" w:fill="FFFFFF"/>
        <w:spacing w:line="328" w:lineRule="atLeast"/>
        <w:jc w:val="both"/>
        <w:rPr>
          <w:color w:val="auto"/>
          <w:sz w:val="28"/>
          <w:szCs w:val="28"/>
        </w:rPr>
      </w:pPr>
    </w:p>
    <w:p w:rsidR="00163280" w:rsidRPr="00570EC6" w:rsidRDefault="00163280" w:rsidP="00570EC6">
      <w:pPr>
        <w:pStyle w:val="ad"/>
        <w:numPr>
          <w:ilvl w:val="0"/>
          <w:numId w:val="16"/>
        </w:numPr>
        <w:shd w:val="clear" w:color="auto" w:fill="FFFFFF"/>
        <w:spacing w:line="328" w:lineRule="atLeast"/>
        <w:jc w:val="both"/>
        <w:rPr>
          <w:color w:val="auto"/>
          <w:sz w:val="28"/>
          <w:szCs w:val="28"/>
        </w:rPr>
      </w:pPr>
      <w:r w:rsidRPr="00570EC6">
        <w:rPr>
          <w:color w:val="auto"/>
          <w:sz w:val="28"/>
          <w:szCs w:val="28"/>
          <w:shd w:val="clear" w:color="auto" w:fill="FFFFFF"/>
        </w:rPr>
        <w:t>находить и извлекать социальную информацию о достижениях и проблемах развития культуры из адаптированных источников различного типа;</w:t>
      </w:r>
    </w:p>
    <w:p w:rsidR="00163280" w:rsidRPr="00570EC6" w:rsidRDefault="00163280" w:rsidP="00570EC6">
      <w:pPr>
        <w:pStyle w:val="ad"/>
        <w:numPr>
          <w:ilvl w:val="0"/>
          <w:numId w:val="16"/>
        </w:numPr>
        <w:shd w:val="clear" w:color="auto" w:fill="FFFFFF"/>
        <w:spacing w:line="328" w:lineRule="atLeast"/>
        <w:jc w:val="both"/>
        <w:rPr>
          <w:color w:val="auto"/>
          <w:sz w:val="28"/>
          <w:szCs w:val="28"/>
        </w:rPr>
      </w:pPr>
      <w:r w:rsidRPr="00570EC6">
        <w:rPr>
          <w:color w:val="auto"/>
          <w:sz w:val="28"/>
          <w:szCs w:val="28"/>
          <w:shd w:val="clear" w:color="auto" w:fill="FFFFFF"/>
        </w:rPr>
        <w:t>описывать духовные ценности российского народа и выражать собственное отношение к ним;</w:t>
      </w:r>
    </w:p>
    <w:p w:rsidR="00163280" w:rsidRPr="00570EC6" w:rsidRDefault="00163280" w:rsidP="00570EC6">
      <w:pPr>
        <w:pStyle w:val="ad"/>
        <w:numPr>
          <w:ilvl w:val="0"/>
          <w:numId w:val="16"/>
        </w:numPr>
        <w:shd w:val="clear" w:color="auto" w:fill="FFFFFF"/>
        <w:spacing w:line="328" w:lineRule="atLeast"/>
        <w:jc w:val="both"/>
        <w:rPr>
          <w:color w:val="auto"/>
          <w:sz w:val="28"/>
          <w:szCs w:val="28"/>
        </w:rPr>
      </w:pPr>
      <w:r w:rsidRPr="00570EC6">
        <w:rPr>
          <w:color w:val="auto"/>
          <w:sz w:val="28"/>
          <w:szCs w:val="28"/>
          <w:shd w:val="clear" w:color="auto" w:fill="FFFFFF"/>
        </w:rPr>
        <w:t>объяснять необходимость непрерывного образования в современных условиях;</w:t>
      </w:r>
    </w:p>
    <w:p w:rsidR="00163280" w:rsidRPr="00570EC6" w:rsidRDefault="00163280" w:rsidP="00570EC6">
      <w:pPr>
        <w:pStyle w:val="ad"/>
        <w:numPr>
          <w:ilvl w:val="0"/>
          <w:numId w:val="16"/>
        </w:numPr>
        <w:shd w:val="clear" w:color="auto" w:fill="FFFFFF"/>
        <w:spacing w:line="328" w:lineRule="atLeast"/>
        <w:jc w:val="both"/>
        <w:rPr>
          <w:color w:val="auto"/>
          <w:sz w:val="28"/>
          <w:szCs w:val="28"/>
        </w:rPr>
      </w:pPr>
      <w:r w:rsidRPr="00570EC6">
        <w:rPr>
          <w:color w:val="auto"/>
          <w:sz w:val="28"/>
          <w:szCs w:val="28"/>
          <w:shd w:val="clear" w:color="auto" w:fill="FFFFFF"/>
        </w:rPr>
        <w:t>учитывать общественные потребности при выборе направления своей будущей профессиональной деятельности;</w:t>
      </w:r>
    </w:p>
    <w:p w:rsidR="00163280" w:rsidRPr="00570EC6" w:rsidRDefault="00163280" w:rsidP="00570EC6">
      <w:pPr>
        <w:pStyle w:val="ad"/>
        <w:numPr>
          <w:ilvl w:val="0"/>
          <w:numId w:val="16"/>
        </w:numPr>
        <w:shd w:val="clear" w:color="auto" w:fill="FFFFFF"/>
        <w:spacing w:line="328" w:lineRule="atLeast"/>
        <w:jc w:val="both"/>
        <w:rPr>
          <w:color w:val="auto"/>
          <w:sz w:val="28"/>
          <w:szCs w:val="28"/>
        </w:rPr>
      </w:pPr>
      <w:r w:rsidRPr="00570EC6">
        <w:rPr>
          <w:color w:val="auto"/>
          <w:sz w:val="28"/>
          <w:szCs w:val="28"/>
          <w:shd w:val="clear" w:color="auto" w:fill="FFFFFF"/>
        </w:rPr>
        <w:t>раскрывать роль религии в современном обществе;</w:t>
      </w:r>
    </w:p>
    <w:p w:rsidR="00163280" w:rsidRPr="00570EC6" w:rsidRDefault="00163280" w:rsidP="00570EC6">
      <w:pPr>
        <w:pStyle w:val="ad"/>
        <w:numPr>
          <w:ilvl w:val="0"/>
          <w:numId w:val="16"/>
        </w:numPr>
        <w:shd w:val="clear" w:color="auto" w:fill="FFFFFF"/>
        <w:spacing w:line="328" w:lineRule="atLeast"/>
        <w:jc w:val="both"/>
        <w:rPr>
          <w:color w:val="auto"/>
          <w:sz w:val="28"/>
          <w:szCs w:val="28"/>
        </w:rPr>
      </w:pPr>
      <w:r w:rsidRPr="00570EC6">
        <w:rPr>
          <w:color w:val="auto"/>
          <w:sz w:val="28"/>
          <w:szCs w:val="28"/>
          <w:shd w:val="clear" w:color="auto" w:fill="FFFFFF"/>
        </w:rPr>
        <w:t>характеризовать особенности искусства как формы духовной культуры</w:t>
      </w:r>
      <w:r w:rsidRPr="00570EC6">
        <w:rPr>
          <w:b/>
          <w:bCs/>
          <w:color w:val="auto"/>
          <w:sz w:val="28"/>
          <w:szCs w:val="28"/>
          <w:shd w:val="clear" w:color="auto" w:fill="FFFFFF"/>
        </w:rPr>
        <w:t>.</w:t>
      </w:r>
    </w:p>
    <w:p w:rsidR="005F7DF9" w:rsidRDefault="005F7DF9" w:rsidP="00570EC6">
      <w:pPr>
        <w:shd w:val="clear" w:color="auto" w:fill="FFFFFF"/>
        <w:spacing w:line="328" w:lineRule="atLeast"/>
        <w:jc w:val="both"/>
        <w:rPr>
          <w:b/>
          <w:bCs/>
          <w:color w:val="auto"/>
          <w:sz w:val="28"/>
          <w:szCs w:val="28"/>
          <w:shd w:val="clear" w:color="auto" w:fill="FFFFFF"/>
        </w:rPr>
      </w:pPr>
    </w:p>
    <w:p w:rsidR="00163280" w:rsidRPr="00570EC6" w:rsidRDefault="00163280" w:rsidP="00570EC6">
      <w:pPr>
        <w:shd w:val="clear" w:color="auto" w:fill="FFFFFF"/>
        <w:spacing w:line="328" w:lineRule="atLeast"/>
        <w:jc w:val="both"/>
        <w:rPr>
          <w:color w:val="auto"/>
          <w:sz w:val="28"/>
          <w:szCs w:val="28"/>
        </w:rPr>
      </w:pPr>
      <w:r w:rsidRPr="00570EC6">
        <w:rPr>
          <w:b/>
          <w:bCs/>
          <w:color w:val="auto"/>
          <w:sz w:val="28"/>
          <w:szCs w:val="28"/>
          <w:shd w:val="clear" w:color="auto" w:fill="FFFFFF"/>
        </w:rPr>
        <w:t>Выпускник получит возможность научиться:</w:t>
      </w:r>
    </w:p>
    <w:p w:rsidR="00163280" w:rsidRPr="00AA6A7D" w:rsidRDefault="00163280" w:rsidP="00570EC6">
      <w:pPr>
        <w:pStyle w:val="ad"/>
        <w:numPr>
          <w:ilvl w:val="0"/>
          <w:numId w:val="17"/>
        </w:numPr>
        <w:shd w:val="clear" w:color="auto" w:fill="FFFFFF"/>
        <w:spacing w:line="328" w:lineRule="atLeast"/>
        <w:jc w:val="both"/>
        <w:rPr>
          <w:i/>
          <w:color w:val="auto"/>
          <w:sz w:val="28"/>
          <w:szCs w:val="28"/>
        </w:rPr>
      </w:pPr>
      <w:r w:rsidRPr="00AA6A7D">
        <w:rPr>
          <w:i/>
          <w:iCs/>
          <w:color w:val="auto"/>
          <w:sz w:val="28"/>
          <w:szCs w:val="28"/>
          <w:shd w:val="clear" w:color="auto" w:fill="FFFFFF"/>
        </w:rPr>
        <w:t>описывать процессы создания, сохранения, трансляции и усвоения достижений культуры;</w:t>
      </w:r>
    </w:p>
    <w:p w:rsidR="00163280" w:rsidRPr="00AA6A7D" w:rsidRDefault="00163280" w:rsidP="00570EC6">
      <w:pPr>
        <w:pStyle w:val="ad"/>
        <w:numPr>
          <w:ilvl w:val="0"/>
          <w:numId w:val="17"/>
        </w:numPr>
        <w:shd w:val="clear" w:color="auto" w:fill="FFFFFF"/>
        <w:spacing w:line="328" w:lineRule="atLeast"/>
        <w:jc w:val="both"/>
        <w:rPr>
          <w:i/>
          <w:color w:val="auto"/>
          <w:sz w:val="28"/>
          <w:szCs w:val="28"/>
        </w:rPr>
      </w:pPr>
      <w:r w:rsidRPr="00AA6A7D">
        <w:rPr>
          <w:i/>
          <w:iCs/>
          <w:color w:val="auto"/>
          <w:sz w:val="28"/>
          <w:szCs w:val="28"/>
          <w:shd w:val="clear" w:color="auto" w:fill="FFFFFF"/>
        </w:rPr>
        <w:t>характеризовать основные направления развития отечественной культуры в современных условиях;</w:t>
      </w:r>
    </w:p>
    <w:p w:rsidR="00163280" w:rsidRPr="00AA6A7D" w:rsidRDefault="00163280" w:rsidP="00570EC6">
      <w:pPr>
        <w:pStyle w:val="ad"/>
        <w:numPr>
          <w:ilvl w:val="0"/>
          <w:numId w:val="17"/>
        </w:numPr>
        <w:shd w:val="clear" w:color="auto" w:fill="FFFFFF"/>
        <w:spacing w:line="328" w:lineRule="atLeast"/>
        <w:jc w:val="both"/>
        <w:rPr>
          <w:i/>
          <w:color w:val="auto"/>
          <w:sz w:val="28"/>
          <w:szCs w:val="28"/>
        </w:rPr>
      </w:pPr>
      <w:r w:rsidRPr="00AA6A7D">
        <w:rPr>
          <w:i/>
          <w:iCs/>
          <w:color w:val="auto"/>
          <w:sz w:val="28"/>
          <w:szCs w:val="28"/>
          <w:shd w:val="clear" w:color="auto" w:fill="FFFFFF"/>
        </w:rPr>
        <w:t>критически воспринимать сообщения и рекламу в СМИ и Интернете о таких направлениях массовой культуры, как шоу-бизнес и мода.</w:t>
      </w:r>
    </w:p>
    <w:p w:rsidR="005F7DF9" w:rsidRPr="00AA6A7D" w:rsidRDefault="005F7DF9" w:rsidP="00570EC6">
      <w:pPr>
        <w:spacing w:line="328" w:lineRule="atLeast"/>
        <w:jc w:val="both"/>
        <w:rPr>
          <w:b/>
          <w:bCs/>
          <w:i/>
          <w:color w:val="auto"/>
          <w:sz w:val="28"/>
          <w:szCs w:val="28"/>
          <w:u w:val="single"/>
          <w:shd w:val="clear" w:color="auto" w:fill="FFFFFF"/>
        </w:rPr>
      </w:pPr>
    </w:p>
    <w:p w:rsidR="00163280" w:rsidRDefault="00163280" w:rsidP="00570EC6">
      <w:pPr>
        <w:spacing w:line="328" w:lineRule="atLeast"/>
        <w:jc w:val="both"/>
        <w:rPr>
          <w:b/>
          <w:bCs/>
          <w:color w:val="auto"/>
          <w:sz w:val="28"/>
          <w:szCs w:val="28"/>
          <w:u w:val="single"/>
          <w:shd w:val="clear" w:color="auto" w:fill="FFFFFF"/>
        </w:rPr>
      </w:pPr>
      <w:r w:rsidRPr="00570EC6">
        <w:rPr>
          <w:b/>
          <w:bCs/>
          <w:color w:val="auto"/>
          <w:sz w:val="28"/>
          <w:szCs w:val="28"/>
          <w:u w:val="single"/>
          <w:shd w:val="clear" w:color="auto" w:fill="FFFFFF"/>
        </w:rPr>
        <w:t>Социальная сфера</w:t>
      </w:r>
    </w:p>
    <w:p w:rsidR="005F7DF9" w:rsidRPr="00570EC6" w:rsidRDefault="005F7DF9" w:rsidP="00570EC6">
      <w:pPr>
        <w:spacing w:line="328" w:lineRule="atLeast"/>
        <w:jc w:val="both"/>
        <w:rPr>
          <w:color w:val="auto"/>
          <w:sz w:val="28"/>
          <w:szCs w:val="28"/>
          <w:u w:val="single"/>
        </w:rPr>
      </w:pPr>
    </w:p>
    <w:p w:rsidR="00163280" w:rsidRPr="00570EC6" w:rsidRDefault="00163280" w:rsidP="00570EC6">
      <w:pPr>
        <w:spacing w:line="328" w:lineRule="atLeast"/>
        <w:jc w:val="both"/>
        <w:rPr>
          <w:color w:val="auto"/>
          <w:sz w:val="28"/>
          <w:szCs w:val="28"/>
        </w:rPr>
      </w:pPr>
      <w:r w:rsidRPr="00570EC6">
        <w:rPr>
          <w:b/>
          <w:bCs/>
          <w:color w:val="auto"/>
          <w:sz w:val="28"/>
          <w:szCs w:val="28"/>
          <w:shd w:val="clear" w:color="auto" w:fill="FFFFFF"/>
        </w:rPr>
        <w:t>Выпускник научится:</w:t>
      </w:r>
    </w:p>
    <w:p w:rsidR="00163280" w:rsidRPr="00570EC6" w:rsidRDefault="00163280" w:rsidP="00570EC6">
      <w:pPr>
        <w:pStyle w:val="ad"/>
        <w:numPr>
          <w:ilvl w:val="0"/>
          <w:numId w:val="18"/>
        </w:numPr>
        <w:spacing w:line="328" w:lineRule="atLeast"/>
        <w:jc w:val="both"/>
        <w:rPr>
          <w:color w:val="auto"/>
          <w:sz w:val="28"/>
          <w:szCs w:val="28"/>
        </w:rPr>
      </w:pPr>
      <w:r w:rsidRPr="00570EC6">
        <w:rPr>
          <w:color w:val="auto"/>
          <w:sz w:val="28"/>
          <w:szCs w:val="28"/>
          <w:shd w:val="clear" w:color="auto" w:fill="FFFFFF"/>
        </w:rPr>
        <w:t>описывать социальную структуру в обществах разного типа, характеризовать основные социальные общности и группы;</w:t>
      </w:r>
    </w:p>
    <w:p w:rsidR="00163280" w:rsidRPr="00570EC6" w:rsidRDefault="00163280" w:rsidP="00570EC6">
      <w:pPr>
        <w:pStyle w:val="ad"/>
        <w:numPr>
          <w:ilvl w:val="0"/>
          <w:numId w:val="18"/>
        </w:numPr>
        <w:spacing w:line="328" w:lineRule="atLeast"/>
        <w:jc w:val="both"/>
        <w:rPr>
          <w:color w:val="auto"/>
          <w:sz w:val="28"/>
          <w:szCs w:val="28"/>
        </w:rPr>
      </w:pPr>
      <w:r w:rsidRPr="00570EC6">
        <w:rPr>
          <w:color w:val="auto"/>
          <w:sz w:val="28"/>
          <w:szCs w:val="28"/>
          <w:shd w:val="clear" w:color="auto" w:fill="FFFFFF"/>
        </w:rPr>
        <w:t>объяснять взаимодействие социальных общностей и групп;</w:t>
      </w:r>
    </w:p>
    <w:p w:rsidR="00163280" w:rsidRPr="00570EC6" w:rsidRDefault="00163280" w:rsidP="00570EC6">
      <w:pPr>
        <w:pStyle w:val="ad"/>
        <w:numPr>
          <w:ilvl w:val="0"/>
          <w:numId w:val="18"/>
        </w:numPr>
        <w:spacing w:line="328" w:lineRule="atLeast"/>
        <w:jc w:val="both"/>
        <w:rPr>
          <w:color w:val="auto"/>
          <w:sz w:val="28"/>
          <w:szCs w:val="28"/>
        </w:rPr>
      </w:pPr>
      <w:r w:rsidRPr="00570EC6">
        <w:rPr>
          <w:color w:val="auto"/>
          <w:sz w:val="28"/>
          <w:szCs w:val="28"/>
          <w:shd w:val="clear" w:color="auto" w:fill="FFFFFF"/>
        </w:rPr>
        <w:t>характеризовать ведущие направления социальной политики Российского государства;</w:t>
      </w:r>
    </w:p>
    <w:p w:rsidR="00163280" w:rsidRPr="00570EC6" w:rsidRDefault="00163280" w:rsidP="00570EC6">
      <w:pPr>
        <w:pStyle w:val="ad"/>
        <w:numPr>
          <w:ilvl w:val="0"/>
          <w:numId w:val="18"/>
        </w:numPr>
        <w:spacing w:line="328" w:lineRule="atLeast"/>
        <w:jc w:val="both"/>
        <w:rPr>
          <w:color w:val="auto"/>
          <w:sz w:val="28"/>
          <w:szCs w:val="28"/>
        </w:rPr>
      </w:pPr>
      <w:r w:rsidRPr="00570EC6">
        <w:rPr>
          <w:color w:val="auto"/>
          <w:sz w:val="28"/>
          <w:szCs w:val="28"/>
          <w:shd w:val="clear" w:color="auto" w:fill="FFFFFF"/>
        </w:rPr>
        <w:t>выделять параметры, определяющие социальный статус личности;</w:t>
      </w:r>
    </w:p>
    <w:p w:rsidR="00163280" w:rsidRPr="00570EC6" w:rsidRDefault="00163280" w:rsidP="00570EC6">
      <w:pPr>
        <w:pStyle w:val="ad"/>
        <w:numPr>
          <w:ilvl w:val="0"/>
          <w:numId w:val="18"/>
        </w:numPr>
        <w:spacing w:line="328" w:lineRule="atLeast"/>
        <w:jc w:val="both"/>
        <w:rPr>
          <w:color w:val="auto"/>
          <w:sz w:val="28"/>
          <w:szCs w:val="28"/>
        </w:rPr>
      </w:pPr>
      <w:r w:rsidRPr="00570EC6">
        <w:rPr>
          <w:color w:val="auto"/>
          <w:sz w:val="28"/>
          <w:szCs w:val="28"/>
          <w:shd w:val="clear" w:color="auto" w:fill="FFFFFF"/>
        </w:rPr>
        <w:t>приводить примеры предписанных и достигаемых статусов;</w:t>
      </w:r>
    </w:p>
    <w:p w:rsidR="00163280" w:rsidRPr="00570EC6" w:rsidRDefault="00163280" w:rsidP="00570EC6">
      <w:pPr>
        <w:pStyle w:val="ad"/>
        <w:numPr>
          <w:ilvl w:val="0"/>
          <w:numId w:val="18"/>
        </w:numPr>
        <w:spacing w:line="328" w:lineRule="atLeast"/>
        <w:jc w:val="both"/>
        <w:rPr>
          <w:color w:val="auto"/>
          <w:sz w:val="28"/>
          <w:szCs w:val="28"/>
        </w:rPr>
      </w:pPr>
      <w:r w:rsidRPr="00570EC6">
        <w:rPr>
          <w:color w:val="auto"/>
          <w:sz w:val="28"/>
          <w:szCs w:val="28"/>
          <w:shd w:val="clear" w:color="auto" w:fill="FFFFFF"/>
        </w:rPr>
        <w:t>описывать основные социальные роли подростка;</w:t>
      </w:r>
    </w:p>
    <w:p w:rsidR="00163280" w:rsidRPr="00570EC6" w:rsidRDefault="00163280" w:rsidP="00570EC6">
      <w:pPr>
        <w:pStyle w:val="ad"/>
        <w:numPr>
          <w:ilvl w:val="0"/>
          <w:numId w:val="18"/>
        </w:numPr>
        <w:spacing w:line="328" w:lineRule="atLeast"/>
        <w:jc w:val="both"/>
        <w:rPr>
          <w:color w:val="auto"/>
          <w:sz w:val="28"/>
          <w:szCs w:val="28"/>
        </w:rPr>
      </w:pPr>
      <w:r w:rsidRPr="00570EC6">
        <w:rPr>
          <w:color w:val="auto"/>
          <w:sz w:val="28"/>
          <w:szCs w:val="28"/>
          <w:shd w:val="clear" w:color="auto" w:fill="FFFFFF"/>
        </w:rPr>
        <w:t>конкретизировать примерами процесс социальной мобильности;</w:t>
      </w:r>
    </w:p>
    <w:p w:rsidR="00163280" w:rsidRPr="00570EC6" w:rsidRDefault="00163280" w:rsidP="00570EC6">
      <w:pPr>
        <w:pStyle w:val="ad"/>
        <w:numPr>
          <w:ilvl w:val="0"/>
          <w:numId w:val="18"/>
        </w:numPr>
        <w:spacing w:line="328" w:lineRule="atLeast"/>
        <w:jc w:val="both"/>
        <w:rPr>
          <w:color w:val="auto"/>
          <w:sz w:val="28"/>
          <w:szCs w:val="28"/>
        </w:rPr>
      </w:pPr>
      <w:r w:rsidRPr="00570EC6">
        <w:rPr>
          <w:color w:val="auto"/>
          <w:sz w:val="28"/>
          <w:szCs w:val="28"/>
          <w:shd w:val="clear" w:color="auto" w:fill="FFFFFF"/>
        </w:rPr>
        <w:t>характеризовать межнациональные отношения в современном мире;</w:t>
      </w:r>
    </w:p>
    <w:p w:rsidR="00163280" w:rsidRPr="00570EC6" w:rsidRDefault="00163280" w:rsidP="00570EC6">
      <w:pPr>
        <w:pStyle w:val="ad"/>
        <w:numPr>
          <w:ilvl w:val="0"/>
          <w:numId w:val="18"/>
        </w:numPr>
        <w:spacing w:line="328" w:lineRule="atLeast"/>
        <w:jc w:val="both"/>
        <w:rPr>
          <w:color w:val="auto"/>
          <w:sz w:val="28"/>
          <w:szCs w:val="28"/>
        </w:rPr>
      </w:pPr>
      <w:r w:rsidRPr="00570EC6">
        <w:rPr>
          <w:color w:val="auto"/>
          <w:sz w:val="28"/>
          <w:szCs w:val="28"/>
          <w:shd w:val="clear" w:color="auto" w:fill="FFFFFF"/>
        </w:rPr>
        <w:t>объяснять причины межнациональных конфликтов и основные пути их разрешения;</w:t>
      </w:r>
    </w:p>
    <w:p w:rsidR="00163280" w:rsidRPr="00570EC6" w:rsidRDefault="00163280" w:rsidP="00570EC6">
      <w:pPr>
        <w:pStyle w:val="ad"/>
        <w:numPr>
          <w:ilvl w:val="0"/>
          <w:numId w:val="18"/>
        </w:numPr>
        <w:spacing w:line="328" w:lineRule="atLeast"/>
        <w:jc w:val="both"/>
        <w:rPr>
          <w:color w:val="auto"/>
          <w:sz w:val="28"/>
          <w:szCs w:val="28"/>
        </w:rPr>
      </w:pPr>
      <w:r w:rsidRPr="00570EC6">
        <w:rPr>
          <w:color w:val="auto"/>
          <w:sz w:val="28"/>
          <w:szCs w:val="28"/>
          <w:shd w:val="clear" w:color="auto" w:fill="FFFFFF"/>
        </w:rPr>
        <w:t>характеризовать, раскрывать на конкретных примерах основные функции семьи в обществе;</w:t>
      </w:r>
    </w:p>
    <w:p w:rsidR="00163280" w:rsidRPr="00570EC6" w:rsidRDefault="00163280" w:rsidP="00570EC6">
      <w:pPr>
        <w:pStyle w:val="ad"/>
        <w:numPr>
          <w:ilvl w:val="0"/>
          <w:numId w:val="18"/>
        </w:numPr>
        <w:spacing w:line="328" w:lineRule="atLeast"/>
        <w:jc w:val="both"/>
        <w:rPr>
          <w:color w:val="auto"/>
          <w:sz w:val="28"/>
          <w:szCs w:val="28"/>
        </w:rPr>
      </w:pPr>
      <w:r w:rsidRPr="00570EC6">
        <w:rPr>
          <w:color w:val="auto"/>
          <w:sz w:val="28"/>
          <w:szCs w:val="28"/>
          <w:shd w:val="clear" w:color="auto" w:fill="FFFFFF"/>
        </w:rPr>
        <w:t>раскрывать основные роли членов семьи;</w:t>
      </w:r>
    </w:p>
    <w:p w:rsidR="00163280" w:rsidRPr="00570EC6" w:rsidRDefault="00163280" w:rsidP="00570EC6">
      <w:pPr>
        <w:pStyle w:val="ad"/>
        <w:numPr>
          <w:ilvl w:val="0"/>
          <w:numId w:val="18"/>
        </w:numPr>
        <w:spacing w:line="328" w:lineRule="atLeast"/>
        <w:jc w:val="both"/>
        <w:rPr>
          <w:color w:val="auto"/>
          <w:sz w:val="28"/>
          <w:szCs w:val="28"/>
        </w:rPr>
      </w:pPr>
      <w:r w:rsidRPr="00570EC6">
        <w:rPr>
          <w:color w:val="auto"/>
          <w:sz w:val="28"/>
          <w:szCs w:val="28"/>
          <w:shd w:val="clear" w:color="auto" w:fill="FFFFFF"/>
        </w:rPr>
        <w:t>характеризовать основные слагаемые здорового образа жизни; осознанно выбирать верные критерии для оценки безопасных условий жизни;</w:t>
      </w:r>
    </w:p>
    <w:p w:rsidR="00163280" w:rsidRPr="00570EC6" w:rsidRDefault="00163280" w:rsidP="00570EC6">
      <w:pPr>
        <w:pStyle w:val="ad"/>
        <w:numPr>
          <w:ilvl w:val="0"/>
          <w:numId w:val="18"/>
        </w:numPr>
        <w:spacing w:line="328" w:lineRule="atLeast"/>
        <w:jc w:val="both"/>
        <w:rPr>
          <w:color w:val="auto"/>
          <w:sz w:val="28"/>
          <w:szCs w:val="28"/>
        </w:rPr>
      </w:pPr>
      <w:r w:rsidRPr="00570EC6">
        <w:rPr>
          <w:color w:val="auto"/>
          <w:sz w:val="28"/>
          <w:szCs w:val="28"/>
          <w:shd w:val="clear" w:color="auto" w:fill="FFFFFF"/>
        </w:rPr>
        <w:t>выполнять несложные практические задания по анализу ситуаций, связанных с различными способами разрешения семейных конфликтов. Выражать собственное отношение к различным способам разрешения семейных конфликтов.</w:t>
      </w:r>
    </w:p>
    <w:p w:rsidR="00163280" w:rsidRPr="00570EC6" w:rsidRDefault="00163280" w:rsidP="00570EC6">
      <w:pPr>
        <w:spacing w:line="328" w:lineRule="atLeast"/>
        <w:jc w:val="both"/>
        <w:rPr>
          <w:color w:val="auto"/>
          <w:sz w:val="28"/>
          <w:szCs w:val="28"/>
        </w:rPr>
      </w:pPr>
      <w:r w:rsidRPr="00570EC6">
        <w:rPr>
          <w:b/>
          <w:bCs/>
          <w:color w:val="auto"/>
          <w:sz w:val="28"/>
          <w:szCs w:val="28"/>
          <w:shd w:val="clear" w:color="auto" w:fill="FFFFFF"/>
        </w:rPr>
        <w:t>Выпускник получит возможность научиться:</w:t>
      </w:r>
    </w:p>
    <w:p w:rsidR="00163280" w:rsidRPr="00AA6A7D" w:rsidRDefault="00163280" w:rsidP="00570EC6">
      <w:pPr>
        <w:pStyle w:val="ad"/>
        <w:numPr>
          <w:ilvl w:val="0"/>
          <w:numId w:val="19"/>
        </w:numPr>
        <w:spacing w:line="328" w:lineRule="atLeast"/>
        <w:jc w:val="both"/>
        <w:rPr>
          <w:i/>
          <w:color w:val="auto"/>
          <w:sz w:val="28"/>
          <w:szCs w:val="28"/>
        </w:rPr>
      </w:pPr>
      <w:r w:rsidRPr="00AA6A7D">
        <w:rPr>
          <w:i/>
          <w:iCs/>
          <w:color w:val="auto"/>
          <w:sz w:val="28"/>
          <w:szCs w:val="28"/>
          <w:shd w:val="clear" w:color="auto" w:fill="FFFFFF"/>
        </w:rPr>
        <w:t>раскрывать понятия «равенство» и «социальная справедливость» с позиций историзма;</w:t>
      </w:r>
    </w:p>
    <w:p w:rsidR="00AC7FC3" w:rsidRPr="00AA6A7D" w:rsidRDefault="00163280" w:rsidP="00D11914">
      <w:pPr>
        <w:pStyle w:val="ad"/>
        <w:numPr>
          <w:ilvl w:val="0"/>
          <w:numId w:val="19"/>
        </w:numPr>
        <w:spacing w:line="328" w:lineRule="atLeast"/>
        <w:jc w:val="both"/>
        <w:rPr>
          <w:i/>
          <w:color w:val="auto"/>
          <w:sz w:val="28"/>
          <w:szCs w:val="28"/>
        </w:rPr>
      </w:pPr>
      <w:r w:rsidRPr="00AA6A7D">
        <w:rPr>
          <w:i/>
          <w:iCs/>
          <w:color w:val="auto"/>
          <w:sz w:val="28"/>
          <w:szCs w:val="28"/>
          <w:shd w:val="clear" w:color="auto" w:fill="FFFFFF"/>
        </w:rPr>
        <w:t>выражать и обосновывать собственную позицию по актуальным проблемам молодежи;</w:t>
      </w:r>
    </w:p>
    <w:p w:rsidR="00163280" w:rsidRPr="00AA6A7D" w:rsidRDefault="00163280" w:rsidP="00570EC6">
      <w:pPr>
        <w:pStyle w:val="ad"/>
        <w:numPr>
          <w:ilvl w:val="0"/>
          <w:numId w:val="19"/>
        </w:numPr>
        <w:spacing w:line="328" w:lineRule="atLeast"/>
        <w:jc w:val="both"/>
        <w:rPr>
          <w:i/>
          <w:color w:val="auto"/>
          <w:sz w:val="28"/>
          <w:szCs w:val="28"/>
        </w:rPr>
      </w:pPr>
      <w:r w:rsidRPr="00AA6A7D">
        <w:rPr>
          <w:i/>
          <w:iCs/>
          <w:color w:val="auto"/>
          <w:sz w:val="28"/>
          <w:szCs w:val="28"/>
          <w:shd w:val="clear" w:color="auto" w:fill="FFFFFF"/>
        </w:rPr>
        <w:t>выполнять несложные практические задания по анализу ситуаций, связанных с различными способами разрешения семейных конфликтов; выражать собственное отношение к различным способам разрешения семейных конфликтов;</w:t>
      </w:r>
    </w:p>
    <w:p w:rsidR="00163280" w:rsidRPr="00AA6A7D" w:rsidRDefault="00163280" w:rsidP="00570EC6">
      <w:pPr>
        <w:pStyle w:val="ad"/>
        <w:numPr>
          <w:ilvl w:val="0"/>
          <w:numId w:val="19"/>
        </w:numPr>
        <w:shd w:val="clear" w:color="auto" w:fill="FFFFFF"/>
        <w:spacing w:line="328" w:lineRule="atLeast"/>
        <w:jc w:val="both"/>
        <w:rPr>
          <w:i/>
          <w:color w:val="auto"/>
          <w:sz w:val="28"/>
          <w:szCs w:val="28"/>
        </w:rPr>
      </w:pPr>
      <w:r w:rsidRPr="00AA6A7D">
        <w:rPr>
          <w:i/>
          <w:iCs/>
          <w:color w:val="auto"/>
          <w:sz w:val="28"/>
          <w:szCs w:val="28"/>
          <w:shd w:val="clear" w:color="auto" w:fill="FFFFFF"/>
        </w:rPr>
        <w:lastRenderedPageBreak/>
        <w:t>формировать положительное отношение к необходимости соблюдать здоровый образ жизни; корректировать собственное поведение в соответствии с требованиями безопасности жизнедеятельности;</w:t>
      </w:r>
    </w:p>
    <w:p w:rsidR="00163280" w:rsidRPr="00AA6A7D" w:rsidRDefault="00163280" w:rsidP="00570EC6">
      <w:pPr>
        <w:pStyle w:val="ad"/>
        <w:numPr>
          <w:ilvl w:val="0"/>
          <w:numId w:val="19"/>
        </w:numPr>
        <w:shd w:val="clear" w:color="auto" w:fill="FFFFFF"/>
        <w:spacing w:line="328" w:lineRule="atLeast"/>
        <w:jc w:val="both"/>
        <w:rPr>
          <w:i/>
          <w:color w:val="auto"/>
          <w:sz w:val="28"/>
          <w:szCs w:val="28"/>
        </w:rPr>
      </w:pPr>
      <w:r w:rsidRPr="00AA6A7D">
        <w:rPr>
          <w:i/>
          <w:iCs/>
          <w:color w:val="auto"/>
          <w:sz w:val="28"/>
          <w:szCs w:val="28"/>
          <w:shd w:val="clear" w:color="auto" w:fill="FFFFFF"/>
        </w:rPr>
        <w:t>использовать элементы причинно-следственного анализа при характеристике семейных конфликтов;</w:t>
      </w:r>
    </w:p>
    <w:p w:rsidR="00163280" w:rsidRPr="00AA6A7D" w:rsidRDefault="00163280" w:rsidP="00570EC6">
      <w:pPr>
        <w:pStyle w:val="ad"/>
        <w:numPr>
          <w:ilvl w:val="0"/>
          <w:numId w:val="19"/>
        </w:numPr>
        <w:spacing w:line="328" w:lineRule="atLeast"/>
        <w:jc w:val="both"/>
        <w:rPr>
          <w:i/>
          <w:color w:val="auto"/>
          <w:sz w:val="28"/>
          <w:szCs w:val="28"/>
        </w:rPr>
      </w:pPr>
      <w:r w:rsidRPr="00AA6A7D">
        <w:rPr>
          <w:i/>
          <w:iCs/>
          <w:color w:val="auto"/>
          <w:sz w:val="28"/>
          <w:szCs w:val="28"/>
          <w:shd w:val="clear" w:color="auto" w:fill="FFFFFF"/>
        </w:rPr>
        <w:t>находить и извлекать социальную информацию о государственной семейной политике из адаптированных источников различного типа</w:t>
      </w:r>
      <w:r w:rsidRPr="00AA6A7D">
        <w:rPr>
          <w:b/>
          <w:bCs/>
          <w:i/>
          <w:iCs/>
          <w:color w:val="auto"/>
          <w:sz w:val="28"/>
          <w:szCs w:val="28"/>
          <w:shd w:val="clear" w:color="auto" w:fill="FFFFFF"/>
        </w:rPr>
        <w:t>.</w:t>
      </w:r>
    </w:p>
    <w:p w:rsidR="005F7DF9" w:rsidRDefault="005F7DF9" w:rsidP="00570EC6">
      <w:pPr>
        <w:spacing w:line="328" w:lineRule="atLeast"/>
        <w:jc w:val="both"/>
        <w:rPr>
          <w:b/>
          <w:bCs/>
          <w:color w:val="auto"/>
          <w:sz w:val="28"/>
          <w:szCs w:val="28"/>
          <w:u w:val="single"/>
        </w:rPr>
      </w:pPr>
    </w:p>
    <w:p w:rsidR="005F7DF9" w:rsidRDefault="00163280" w:rsidP="00570EC6">
      <w:pPr>
        <w:spacing w:line="328" w:lineRule="atLeast"/>
        <w:jc w:val="both"/>
        <w:rPr>
          <w:b/>
          <w:bCs/>
          <w:color w:val="auto"/>
          <w:sz w:val="28"/>
          <w:szCs w:val="28"/>
          <w:u w:val="single"/>
        </w:rPr>
      </w:pPr>
      <w:r w:rsidRPr="00570EC6">
        <w:rPr>
          <w:b/>
          <w:bCs/>
          <w:color w:val="auto"/>
          <w:sz w:val="28"/>
          <w:szCs w:val="28"/>
          <w:u w:val="single"/>
        </w:rPr>
        <w:t>Политическая сфера жизни общества</w:t>
      </w:r>
    </w:p>
    <w:p w:rsidR="005F7DF9" w:rsidRDefault="005F7DF9" w:rsidP="00570EC6">
      <w:pPr>
        <w:spacing w:line="328" w:lineRule="atLeast"/>
        <w:jc w:val="both"/>
        <w:rPr>
          <w:color w:val="auto"/>
          <w:sz w:val="28"/>
          <w:szCs w:val="28"/>
          <w:u w:val="single"/>
        </w:rPr>
      </w:pPr>
    </w:p>
    <w:p w:rsidR="00163280" w:rsidRPr="00570EC6" w:rsidRDefault="00163280" w:rsidP="00570EC6">
      <w:pPr>
        <w:spacing w:line="328" w:lineRule="atLeast"/>
        <w:jc w:val="both"/>
        <w:rPr>
          <w:color w:val="auto"/>
          <w:sz w:val="28"/>
          <w:szCs w:val="28"/>
        </w:rPr>
      </w:pPr>
      <w:r w:rsidRPr="00570EC6">
        <w:rPr>
          <w:b/>
          <w:bCs/>
          <w:color w:val="auto"/>
          <w:sz w:val="28"/>
          <w:szCs w:val="28"/>
        </w:rPr>
        <w:t>Выпускник научится:</w:t>
      </w:r>
    </w:p>
    <w:p w:rsidR="00163280" w:rsidRPr="00570EC6" w:rsidRDefault="00163280" w:rsidP="00570EC6">
      <w:pPr>
        <w:pStyle w:val="ad"/>
        <w:numPr>
          <w:ilvl w:val="0"/>
          <w:numId w:val="20"/>
        </w:numPr>
        <w:spacing w:line="328" w:lineRule="atLeast"/>
        <w:jc w:val="both"/>
        <w:rPr>
          <w:color w:val="auto"/>
          <w:sz w:val="28"/>
          <w:szCs w:val="28"/>
        </w:rPr>
      </w:pPr>
      <w:r w:rsidRPr="00570EC6">
        <w:rPr>
          <w:color w:val="auto"/>
          <w:sz w:val="28"/>
          <w:szCs w:val="28"/>
        </w:rPr>
        <w:t>объяснять роль политики в жизни общества;</w:t>
      </w:r>
    </w:p>
    <w:p w:rsidR="00163280" w:rsidRPr="00570EC6" w:rsidRDefault="00163280" w:rsidP="00570EC6">
      <w:pPr>
        <w:pStyle w:val="ad"/>
        <w:numPr>
          <w:ilvl w:val="0"/>
          <w:numId w:val="20"/>
        </w:numPr>
        <w:spacing w:line="328" w:lineRule="atLeast"/>
        <w:jc w:val="both"/>
        <w:rPr>
          <w:color w:val="auto"/>
          <w:sz w:val="28"/>
          <w:szCs w:val="28"/>
        </w:rPr>
      </w:pPr>
      <w:r w:rsidRPr="00570EC6">
        <w:rPr>
          <w:color w:val="auto"/>
          <w:sz w:val="28"/>
          <w:szCs w:val="28"/>
        </w:rPr>
        <w:t>различать и сравнивать различные формы правления, иллюстрировать их примерами;</w:t>
      </w:r>
    </w:p>
    <w:p w:rsidR="00163280" w:rsidRPr="00570EC6" w:rsidRDefault="00163280" w:rsidP="00570EC6">
      <w:pPr>
        <w:pStyle w:val="ad"/>
        <w:numPr>
          <w:ilvl w:val="0"/>
          <w:numId w:val="20"/>
        </w:numPr>
        <w:spacing w:line="328" w:lineRule="atLeast"/>
        <w:jc w:val="both"/>
        <w:rPr>
          <w:color w:val="auto"/>
          <w:sz w:val="28"/>
          <w:szCs w:val="28"/>
        </w:rPr>
      </w:pPr>
      <w:r w:rsidRPr="00570EC6">
        <w:rPr>
          <w:color w:val="auto"/>
          <w:sz w:val="28"/>
          <w:szCs w:val="28"/>
        </w:rPr>
        <w:t>давать характеристику формам государственно-территориального устройства;</w:t>
      </w:r>
    </w:p>
    <w:p w:rsidR="00163280" w:rsidRPr="00570EC6" w:rsidRDefault="00163280" w:rsidP="00570EC6">
      <w:pPr>
        <w:pStyle w:val="ad"/>
        <w:numPr>
          <w:ilvl w:val="0"/>
          <w:numId w:val="20"/>
        </w:numPr>
        <w:spacing w:line="328" w:lineRule="atLeast"/>
        <w:jc w:val="both"/>
        <w:rPr>
          <w:color w:val="auto"/>
          <w:sz w:val="28"/>
          <w:szCs w:val="28"/>
        </w:rPr>
      </w:pPr>
      <w:r w:rsidRPr="00570EC6">
        <w:rPr>
          <w:color w:val="auto"/>
          <w:sz w:val="28"/>
          <w:szCs w:val="28"/>
        </w:rPr>
        <w:t>различать различные типы политических режимов, раскрывать их основные признаки;</w:t>
      </w:r>
    </w:p>
    <w:p w:rsidR="00163280" w:rsidRPr="00570EC6" w:rsidRDefault="00163280" w:rsidP="00570EC6">
      <w:pPr>
        <w:pStyle w:val="ad"/>
        <w:numPr>
          <w:ilvl w:val="0"/>
          <w:numId w:val="20"/>
        </w:numPr>
        <w:spacing w:line="328" w:lineRule="atLeast"/>
        <w:jc w:val="both"/>
        <w:rPr>
          <w:color w:val="auto"/>
          <w:sz w:val="28"/>
          <w:szCs w:val="28"/>
        </w:rPr>
      </w:pPr>
      <w:r w:rsidRPr="00570EC6">
        <w:rPr>
          <w:color w:val="auto"/>
          <w:sz w:val="28"/>
          <w:szCs w:val="28"/>
        </w:rPr>
        <w:t>раскрывать на конкретных примерах основные черты и принципы демократии;</w:t>
      </w:r>
    </w:p>
    <w:p w:rsidR="00163280" w:rsidRPr="00570EC6" w:rsidRDefault="00163280" w:rsidP="00570EC6">
      <w:pPr>
        <w:pStyle w:val="ad"/>
        <w:numPr>
          <w:ilvl w:val="0"/>
          <w:numId w:val="20"/>
        </w:numPr>
        <w:spacing w:line="328" w:lineRule="atLeast"/>
        <w:jc w:val="both"/>
        <w:rPr>
          <w:color w:val="auto"/>
          <w:sz w:val="28"/>
          <w:szCs w:val="28"/>
        </w:rPr>
      </w:pPr>
      <w:r w:rsidRPr="00570EC6">
        <w:rPr>
          <w:color w:val="auto"/>
          <w:sz w:val="28"/>
          <w:szCs w:val="28"/>
        </w:rPr>
        <w:t>называть признаки политической партии, раскрывать их на конкретных примерах;</w:t>
      </w:r>
    </w:p>
    <w:p w:rsidR="00163280" w:rsidRPr="00570EC6" w:rsidRDefault="00163280" w:rsidP="00570EC6">
      <w:pPr>
        <w:pStyle w:val="ad"/>
        <w:numPr>
          <w:ilvl w:val="0"/>
          <w:numId w:val="20"/>
        </w:numPr>
        <w:spacing w:line="328" w:lineRule="atLeast"/>
        <w:jc w:val="both"/>
        <w:rPr>
          <w:color w:val="auto"/>
          <w:sz w:val="28"/>
          <w:szCs w:val="28"/>
        </w:rPr>
      </w:pPr>
      <w:r w:rsidRPr="00570EC6">
        <w:rPr>
          <w:color w:val="auto"/>
          <w:sz w:val="28"/>
          <w:szCs w:val="28"/>
        </w:rPr>
        <w:t>характеризовать различные формы участия граждан в политической жизни.</w:t>
      </w:r>
    </w:p>
    <w:p w:rsidR="00163280" w:rsidRPr="00570EC6" w:rsidRDefault="00163280" w:rsidP="00570EC6">
      <w:pPr>
        <w:spacing w:line="328" w:lineRule="atLeast"/>
        <w:jc w:val="both"/>
        <w:rPr>
          <w:color w:val="auto"/>
          <w:sz w:val="28"/>
          <w:szCs w:val="28"/>
        </w:rPr>
      </w:pPr>
      <w:r w:rsidRPr="00570EC6">
        <w:rPr>
          <w:b/>
          <w:bCs/>
          <w:color w:val="auto"/>
          <w:sz w:val="28"/>
          <w:szCs w:val="28"/>
        </w:rPr>
        <w:t>Выпускник получит возможность научиться:</w:t>
      </w:r>
    </w:p>
    <w:p w:rsidR="00163280" w:rsidRPr="00AA6A7D" w:rsidRDefault="00163280" w:rsidP="00570EC6">
      <w:pPr>
        <w:pStyle w:val="ad"/>
        <w:numPr>
          <w:ilvl w:val="0"/>
          <w:numId w:val="21"/>
        </w:numPr>
        <w:spacing w:line="328" w:lineRule="atLeast"/>
        <w:jc w:val="both"/>
        <w:rPr>
          <w:i/>
          <w:color w:val="auto"/>
          <w:sz w:val="28"/>
          <w:szCs w:val="28"/>
        </w:rPr>
      </w:pPr>
      <w:r w:rsidRPr="00AA6A7D">
        <w:rPr>
          <w:i/>
          <w:color w:val="auto"/>
          <w:sz w:val="28"/>
          <w:szCs w:val="28"/>
        </w:rPr>
        <w:t>осознавать значение гражданской активности и патриотической позиции в укреплении нашего государства;</w:t>
      </w:r>
    </w:p>
    <w:p w:rsidR="00163280" w:rsidRPr="00AA6A7D" w:rsidRDefault="00163280" w:rsidP="00570EC6">
      <w:pPr>
        <w:pStyle w:val="ad"/>
        <w:numPr>
          <w:ilvl w:val="0"/>
          <w:numId w:val="21"/>
        </w:numPr>
        <w:jc w:val="both"/>
        <w:rPr>
          <w:i/>
          <w:color w:val="auto"/>
          <w:sz w:val="28"/>
          <w:szCs w:val="28"/>
        </w:rPr>
      </w:pPr>
      <w:r w:rsidRPr="00AA6A7D">
        <w:rPr>
          <w:i/>
          <w:iCs/>
          <w:color w:val="auto"/>
          <w:sz w:val="28"/>
          <w:szCs w:val="28"/>
        </w:rPr>
        <w:t>соотносить различные оценки политических событий и процессов и делать обоснованные выводы.</w:t>
      </w:r>
    </w:p>
    <w:p w:rsidR="005F7DF9" w:rsidRPr="00AA6A7D" w:rsidRDefault="005F7DF9" w:rsidP="00570EC6">
      <w:pPr>
        <w:spacing w:line="328" w:lineRule="atLeast"/>
        <w:jc w:val="both"/>
        <w:rPr>
          <w:b/>
          <w:bCs/>
          <w:i/>
          <w:color w:val="auto"/>
          <w:sz w:val="28"/>
          <w:szCs w:val="28"/>
          <w:u w:val="single"/>
          <w:shd w:val="clear" w:color="auto" w:fill="FFFFFF"/>
        </w:rPr>
      </w:pPr>
    </w:p>
    <w:p w:rsidR="00163280" w:rsidRDefault="00163280" w:rsidP="00570EC6">
      <w:pPr>
        <w:spacing w:line="328" w:lineRule="atLeast"/>
        <w:jc w:val="both"/>
        <w:rPr>
          <w:b/>
          <w:bCs/>
          <w:color w:val="auto"/>
          <w:sz w:val="28"/>
          <w:szCs w:val="28"/>
          <w:u w:val="single"/>
          <w:shd w:val="clear" w:color="auto" w:fill="FFFFFF"/>
        </w:rPr>
      </w:pPr>
      <w:r w:rsidRPr="00570EC6">
        <w:rPr>
          <w:b/>
          <w:bCs/>
          <w:color w:val="auto"/>
          <w:sz w:val="28"/>
          <w:szCs w:val="28"/>
          <w:u w:val="single"/>
          <w:shd w:val="clear" w:color="auto" w:fill="FFFFFF"/>
        </w:rPr>
        <w:t>Гражданин и государство</w:t>
      </w:r>
    </w:p>
    <w:p w:rsidR="005F7DF9" w:rsidRPr="00570EC6" w:rsidRDefault="005F7DF9" w:rsidP="00570EC6">
      <w:pPr>
        <w:spacing w:line="328" w:lineRule="atLeast"/>
        <w:jc w:val="both"/>
        <w:rPr>
          <w:color w:val="auto"/>
          <w:sz w:val="28"/>
          <w:szCs w:val="28"/>
          <w:u w:val="single"/>
        </w:rPr>
      </w:pPr>
    </w:p>
    <w:p w:rsidR="00163280" w:rsidRPr="00570EC6" w:rsidRDefault="00163280" w:rsidP="00570EC6">
      <w:pPr>
        <w:spacing w:line="328" w:lineRule="atLeast"/>
        <w:jc w:val="both"/>
        <w:rPr>
          <w:color w:val="auto"/>
          <w:sz w:val="28"/>
          <w:szCs w:val="28"/>
        </w:rPr>
      </w:pPr>
      <w:r w:rsidRPr="00570EC6">
        <w:rPr>
          <w:b/>
          <w:bCs/>
          <w:color w:val="auto"/>
          <w:sz w:val="28"/>
          <w:szCs w:val="28"/>
          <w:shd w:val="clear" w:color="auto" w:fill="FFFFFF"/>
        </w:rPr>
        <w:t>Выпускник научится:</w:t>
      </w:r>
    </w:p>
    <w:p w:rsidR="00163280" w:rsidRPr="00570EC6" w:rsidRDefault="00163280" w:rsidP="00570EC6">
      <w:pPr>
        <w:pStyle w:val="ad"/>
        <w:numPr>
          <w:ilvl w:val="0"/>
          <w:numId w:val="22"/>
        </w:numPr>
        <w:shd w:val="clear" w:color="auto" w:fill="FFFFFF"/>
        <w:spacing w:line="328" w:lineRule="atLeast"/>
        <w:jc w:val="both"/>
        <w:rPr>
          <w:color w:val="auto"/>
          <w:sz w:val="28"/>
          <w:szCs w:val="28"/>
        </w:rPr>
      </w:pPr>
      <w:r w:rsidRPr="00570EC6">
        <w:rPr>
          <w:color w:val="auto"/>
          <w:sz w:val="28"/>
          <w:szCs w:val="28"/>
          <w:shd w:val="clear" w:color="auto" w:fill="FFFFFF"/>
        </w:rPr>
        <w:t>характеризовать государственное устройство Российской Федерации, называть органы государственной власти страны, описывать их полномочия и компетенцию;</w:t>
      </w:r>
    </w:p>
    <w:p w:rsidR="00163280" w:rsidRPr="00570EC6" w:rsidRDefault="00163280" w:rsidP="00570EC6">
      <w:pPr>
        <w:pStyle w:val="ad"/>
        <w:numPr>
          <w:ilvl w:val="0"/>
          <w:numId w:val="22"/>
        </w:numPr>
        <w:shd w:val="clear" w:color="auto" w:fill="FFFFFF"/>
        <w:spacing w:line="328" w:lineRule="atLeast"/>
        <w:jc w:val="both"/>
        <w:rPr>
          <w:color w:val="auto"/>
          <w:sz w:val="28"/>
          <w:szCs w:val="28"/>
        </w:rPr>
      </w:pPr>
      <w:r w:rsidRPr="00570EC6">
        <w:rPr>
          <w:color w:val="auto"/>
          <w:sz w:val="28"/>
          <w:szCs w:val="28"/>
          <w:shd w:val="clear" w:color="auto" w:fill="FFFFFF"/>
        </w:rPr>
        <w:t>объяснять порядок формирования органов государственной власти РФ;</w:t>
      </w:r>
    </w:p>
    <w:p w:rsidR="00163280" w:rsidRPr="00570EC6" w:rsidRDefault="00163280" w:rsidP="00570EC6">
      <w:pPr>
        <w:pStyle w:val="ad"/>
        <w:numPr>
          <w:ilvl w:val="0"/>
          <w:numId w:val="22"/>
        </w:numPr>
        <w:shd w:val="clear" w:color="auto" w:fill="FFFFFF"/>
        <w:spacing w:line="328" w:lineRule="atLeast"/>
        <w:jc w:val="both"/>
        <w:rPr>
          <w:color w:val="auto"/>
          <w:sz w:val="28"/>
          <w:szCs w:val="28"/>
        </w:rPr>
      </w:pPr>
      <w:r w:rsidRPr="00570EC6">
        <w:rPr>
          <w:color w:val="auto"/>
          <w:sz w:val="28"/>
          <w:szCs w:val="28"/>
          <w:shd w:val="clear" w:color="auto" w:fill="FFFFFF"/>
        </w:rPr>
        <w:t>раскрывать достижения российского народа;</w:t>
      </w:r>
    </w:p>
    <w:p w:rsidR="00163280" w:rsidRPr="00570EC6" w:rsidRDefault="00163280" w:rsidP="00570EC6">
      <w:pPr>
        <w:pStyle w:val="ad"/>
        <w:numPr>
          <w:ilvl w:val="0"/>
          <w:numId w:val="22"/>
        </w:numPr>
        <w:shd w:val="clear" w:color="auto" w:fill="FFFFFF"/>
        <w:spacing w:line="328" w:lineRule="atLeast"/>
        <w:jc w:val="both"/>
        <w:rPr>
          <w:color w:val="auto"/>
          <w:sz w:val="28"/>
          <w:szCs w:val="28"/>
        </w:rPr>
      </w:pPr>
      <w:r w:rsidRPr="00570EC6">
        <w:rPr>
          <w:color w:val="auto"/>
          <w:sz w:val="28"/>
          <w:szCs w:val="28"/>
          <w:shd w:val="clear" w:color="auto" w:fill="FFFFFF"/>
        </w:rPr>
        <w:t>объяснять и конкретизировать примерами смысл понятия «гражданство»;</w:t>
      </w:r>
    </w:p>
    <w:p w:rsidR="00163280" w:rsidRPr="00570EC6" w:rsidRDefault="00163280" w:rsidP="00570EC6">
      <w:pPr>
        <w:pStyle w:val="ad"/>
        <w:numPr>
          <w:ilvl w:val="0"/>
          <w:numId w:val="22"/>
        </w:numPr>
        <w:shd w:val="clear" w:color="auto" w:fill="FFFFFF"/>
        <w:spacing w:line="328" w:lineRule="atLeast"/>
        <w:jc w:val="both"/>
        <w:rPr>
          <w:color w:val="auto"/>
          <w:sz w:val="28"/>
          <w:szCs w:val="28"/>
        </w:rPr>
      </w:pPr>
      <w:r w:rsidRPr="00570EC6">
        <w:rPr>
          <w:color w:val="auto"/>
          <w:sz w:val="28"/>
          <w:szCs w:val="28"/>
          <w:shd w:val="clear" w:color="auto" w:fill="FFFFFF"/>
        </w:rPr>
        <w:t>называть и иллюстрировать примерами основные права и свободы граждан, гарантированные Конституцией РФ;</w:t>
      </w:r>
    </w:p>
    <w:p w:rsidR="00163280" w:rsidRPr="00570EC6" w:rsidRDefault="00163280" w:rsidP="00570EC6">
      <w:pPr>
        <w:pStyle w:val="ad"/>
        <w:numPr>
          <w:ilvl w:val="0"/>
          <w:numId w:val="22"/>
        </w:numPr>
        <w:shd w:val="clear" w:color="auto" w:fill="FFFFFF"/>
        <w:spacing w:line="328" w:lineRule="atLeast"/>
        <w:jc w:val="both"/>
        <w:rPr>
          <w:color w:val="auto"/>
          <w:sz w:val="28"/>
          <w:szCs w:val="28"/>
        </w:rPr>
      </w:pPr>
      <w:r w:rsidRPr="00570EC6">
        <w:rPr>
          <w:color w:val="auto"/>
          <w:sz w:val="28"/>
          <w:szCs w:val="28"/>
          <w:shd w:val="clear" w:color="auto" w:fill="FFFFFF"/>
        </w:rPr>
        <w:t>осознавать значение патриотической позиции в укреплении нашего государства;</w:t>
      </w:r>
    </w:p>
    <w:p w:rsidR="00163280" w:rsidRPr="00570EC6" w:rsidRDefault="00163280" w:rsidP="00570EC6">
      <w:pPr>
        <w:pStyle w:val="ad"/>
        <w:numPr>
          <w:ilvl w:val="0"/>
          <w:numId w:val="22"/>
        </w:numPr>
        <w:spacing w:line="328" w:lineRule="atLeast"/>
        <w:jc w:val="both"/>
        <w:rPr>
          <w:color w:val="auto"/>
          <w:sz w:val="28"/>
          <w:szCs w:val="28"/>
        </w:rPr>
      </w:pPr>
      <w:r w:rsidRPr="00570EC6">
        <w:rPr>
          <w:color w:val="auto"/>
          <w:sz w:val="28"/>
          <w:szCs w:val="28"/>
          <w:shd w:val="clear" w:color="auto" w:fill="FFFFFF"/>
        </w:rPr>
        <w:t>характеризовать конституционные обязанности гражданина.</w:t>
      </w:r>
    </w:p>
    <w:p w:rsidR="00163280" w:rsidRPr="00570EC6" w:rsidRDefault="00163280" w:rsidP="00570EC6">
      <w:pPr>
        <w:spacing w:line="328" w:lineRule="atLeast"/>
        <w:jc w:val="both"/>
        <w:rPr>
          <w:color w:val="auto"/>
          <w:sz w:val="28"/>
          <w:szCs w:val="28"/>
        </w:rPr>
      </w:pPr>
      <w:r w:rsidRPr="00570EC6">
        <w:rPr>
          <w:b/>
          <w:bCs/>
          <w:color w:val="auto"/>
          <w:sz w:val="28"/>
          <w:szCs w:val="28"/>
          <w:shd w:val="clear" w:color="auto" w:fill="FFFFFF"/>
        </w:rPr>
        <w:lastRenderedPageBreak/>
        <w:t>Выпускник получит возможность научиться:</w:t>
      </w:r>
    </w:p>
    <w:p w:rsidR="00163280" w:rsidRPr="00AA6A7D" w:rsidRDefault="00163280" w:rsidP="00570EC6">
      <w:pPr>
        <w:pStyle w:val="ad"/>
        <w:numPr>
          <w:ilvl w:val="0"/>
          <w:numId w:val="23"/>
        </w:numPr>
        <w:shd w:val="clear" w:color="auto" w:fill="FFFFFF"/>
        <w:spacing w:line="328" w:lineRule="atLeast"/>
        <w:jc w:val="both"/>
        <w:rPr>
          <w:i/>
          <w:color w:val="auto"/>
          <w:sz w:val="28"/>
          <w:szCs w:val="28"/>
        </w:rPr>
      </w:pPr>
      <w:r w:rsidRPr="00AA6A7D">
        <w:rPr>
          <w:i/>
          <w:iCs/>
          <w:color w:val="auto"/>
          <w:sz w:val="28"/>
          <w:szCs w:val="28"/>
          <w:shd w:val="clear" w:color="auto" w:fill="FFFFFF"/>
        </w:rPr>
        <w:t>аргументированно обосновывать влияние происходящих в обществе изменений на положение России в мире;</w:t>
      </w:r>
    </w:p>
    <w:p w:rsidR="00163280" w:rsidRPr="00AA6A7D" w:rsidRDefault="00163280" w:rsidP="00570EC6">
      <w:pPr>
        <w:pStyle w:val="ad"/>
        <w:numPr>
          <w:ilvl w:val="0"/>
          <w:numId w:val="23"/>
        </w:numPr>
        <w:spacing w:line="328" w:lineRule="atLeast"/>
        <w:jc w:val="both"/>
        <w:rPr>
          <w:i/>
          <w:color w:val="auto"/>
          <w:sz w:val="28"/>
          <w:szCs w:val="28"/>
        </w:rPr>
      </w:pPr>
      <w:r w:rsidRPr="00AA6A7D">
        <w:rPr>
          <w:i/>
          <w:iCs/>
          <w:color w:val="auto"/>
          <w:sz w:val="28"/>
          <w:szCs w:val="28"/>
          <w:shd w:val="clear" w:color="auto" w:fill="FFFFFF"/>
        </w:rPr>
        <w:t>использовать знания и умения для формирования способности уважать права других людей, выполнять свои обязанности гражданина РФ</w:t>
      </w:r>
      <w:r w:rsidRPr="00AA6A7D">
        <w:rPr>
          <w:b/>
          <w:bCs/>
          <w:i/>
          <w:iCs/>
          <w:color w:val="auto"/>
          <w:sz w:val="28"/>
          <w:szCs w:val="28"/>
          <w:shd w:val="clear" w:color="auto" w:fill="FFFFFF"/>
        </w:rPr>
        <w:t>.</w:t>
      </w:r>
    </w:p>
    <w:p w:rsidR="005F7DF9" w:rsidRDefault="005F7DF9" w:rsidP="00570EC6">
      <w:pPr>
        <w:spacing w:line="328" w:lineRule="atLeast"/>
        <w:jc w:val="both"/>
        <w:rPr>
          <w:b/>
          <w:bCs/>
          <w:color w:val="auto"/>
          <w:sz w:val="28"/>
          <w:szCs w:val="28"/>
          <w:u w:val="single"/>
          <w:shd w:val="clear" w:color="auto" w:fill="FFFFFF"/>
        </w:rPr>
      </w:pPr>
    </w:p>
    <w:p w:rsidR="00163280" w:rsidRDefault="00163280" w:rsidP="00570EC6">
      <w:pPr>
        <w:spacing w:line="328" w:lineRule="atLeast"/>
        <w:jc w:val="both"/>
        <w:rPr>
          <w:b/>
          <w:bCs/>
          <w:color w:val="auto"/>
          <w:sz w:val="28"/>
          <w:szCs w:val="28"/>
          <w:u w:val="single"/>
          <w:shd w:val="clear" w:color="auto" w:fill="FFFFFF"/>
        </w:rPr>
      </w:pPr>
      <w:r w:rsidRPr="00570EC6">
        <w:rPr>
          <w:b/>
          <w:bCs/>
          <w:color w:val="auto"/>
          <w:sz w:val="28"/>
          <w:szCs w:val="28"/>
          <w:u w:val="single"/>
          <w:shd w:val="clear" w:color="auto" w:fill="FFFFFF"/>
        </w:rPr>
        <w:t>Основы российского законодательства</w:t>
      </w:r>
    </w:p>
    <w:p w:rsidR="005F7DF9" w:rsidRPr="00570EC6" w:rsidRDefault="005F7DF9" w:rsidP="00570EC6">
      <w:pPr>
        <w:spacing w:line="328" w:lineRule="atLeast"/>
        <w:jc w:val="both"/>
        <w:rPr>
          <w:color w:val="auto"/>
          <w:sz w:val="28"/>
          <w:szCs w:val="28"/>
          <w:u w:val="single"/>
        </w:rPr>
      </w:pPr>
    </w:p>
    <w:p w:rsidR="00163280" w:rsidRPr="00570EC6" w:rsidRDefault="00163280" w:rsidP="00570EC6">
      <w:pPr>
        <w:spacing w:line="328" w:lineRule="atLeast"/>
        <w:jc w:val="both"/>
        <w:rPr>
          <w:color w:val="auto"/>
          <w:sz w:val="28"/>
          <w:szCs w:val="28"/>
        </w:rPr>
      </w:pPr>
      <w:r w:rsidRPr="00570EC6">
        <w:rPr>
          <w:b/>
          <w:bCs/>
          <w:color w:val="auto"/>
          <w:sz w:val="28"/>
          <w:szCs w:val="28"/>
        </w:rPr>
        <w:t>Выпускник научится:</w:t>
      </w:r>
    </w:p>
    <w:p w:rsidR="00163280" w:rsidRPr="00570EC6" w:rsidRDefault="00163280" w:rsidP="00570EC6">
      <w:pPr>
        <w:pStyle w:val="ad"/>
        <w:numPr>
          <w:ilvl w:val="0"/>
          <w:numId w:val="24"/>
        </w:numPr>
        <w:spacing w:line="328" w:lineRule="atLeast"/>
        <w:jc w:val="both"/>
        <w:rPr>
          <w:color w:val="auto"/>
          <w:sz w:val="28"/>
          <w:szCs w:val="28"/>
        </w:rPr>
      </w:pPr>
      <w:r w:rsidRPr="00570EC6">
        <w:rPr>
          <w:color w:val="auto"/>
          <w:sz w:val="28"/>
          <w:szCs w:val="28"/>
        </w:rPr>
        <w:t>характеризовать систему российского законодательства;</w:t>
      </w:r>
    </w:p>
    <w:p w:rsidR="00163280" w:rsidRPr="00570EC6" w:rsidRDefault="00163280" w:rsidP="00570EC6">
      <w:pPr>
        <w:pStyle w:val="ad"/>
        <w:numPr>
          <w:ilvl w:val="0"/>
          <w:numId w:val="24"/>
        </w:numPr>
        <w:spacing w:line="328" w:lineRule="atLeast"/>
        <w:jc w:val="both"/>
        <w:rPr>
          <w:color w:val="auto"/>
          <w:sz w:val="28"/>
          <w:szCs w:val="28"/>
        </w:rPr>
      </w:pPr>
      <w:r w:rsidRPr="00570EC6">
        <w:rPr>
          <w:color w:val="auto"/>
          <w:sz w:val="28"/>
          <w:szCs w:val="28"/>
        </w:rPr>
        <w:t>раскрывать особенности гражданской дееспособности несовершеннолетних;</w:t>
      </w:r>
    </w:p>
    <w:p w:rsidR="00163280" w:rsidRPr="00570EC6" w:rsidRDefault="00163280" w:rsidP="00570EC6">
      <w:pPr>
        <w:pStyle w:val="ad"/>
        <w:numPr>
          <w:ilvl w:val="0"/>
          <w:numId w:val="24"/>
        </w:numPr>
        <w:spacing w:line="328" w:lineRule="atLeast"/>
        <w:jc w:val="both"/>
        <w:rPr>
          <w:color w:val="auto"/>
          <w:sz w:val="28"/>
          <w:szCs w:val="28"/>
        </w:rPr>
      </w:pPr>
      <w:r w:rsidRPr="00570EC6">
        <w:rPr>
          <w:color w:val="auto"/>
          <w:sz w:val="28"/>
          <w:szCs w:val="28"/>
        </w:rPr>
        <w:t>характеризовать гражданские правоотношения;</w:t>
      </w:r>
    </w:p>
    <w:p w:rsidR="00163280" w:rsidRPr="00570EC6" w:rsidRDefault="00163280" w:rsidP="00570EC6">
      <w:pPr>
        <w:pStyle w:val="ad"/>
        <w:numPr>
          <w:ilvl w:val="0"/>
          <w:numId w:val="24"/>
        </w:numPr>
        <w:spacing w:line="328" w:lineRule="atLeast"/>
        <w:jc w:val="both"/>
        <w:rPr>
          <w:color w:val="auto"/>
          <w:sz w:val="28"/>
          <w:szCs w:val="28"/>
        </w:rPr>
      </w:pPr>
      <w:r w:rsidRPr="00570EC6">
        <w:rPr>
          <w:color w:val="auto"/>
          <w:sz w:val="28"/>
          <w:szCs w:val="28"/>
        </w:rPr>
        <w:t>раскрывать смысл права на труд;</w:t>
      </w:r>
    </w:p>
    <w:p w:rsidR="00163280" w:rsidRPr="00570EC6" w:rsidRDefault="00163280" w:rsidP="00570EC6">
      <w:pPr>
        <w:pStyle w:val="ad"/>
        <w:numPr>
          <w:ilvl w:val="0"/>
          <w:numId w:val="24"/>
        </w:numPr>
        <w:spacing w:line="328" w:lineRule="atLeast"/>
        <w:jc w:val="both"/>
        <w:rPr>
          <w:color w:val="auto"/>
          <w:sz w:val="28"/>
          <w:szCs w:val="28"/>
        </w:rPr>
      </w:pPr>
      <w:r w:rsidRPr="00570EC6">
        <w:rPr>
          <w:color w:val="auto"/>
          <w:sz w:val="28"/>
          <w:szCs w:val="28"/>
        </w:rPr>
        <w:t>объяснять роль трудового договора;</w:t>
      </w:r>
    </w:p>
    <w:p w:rsidR="00163280" w:rsidRPr="00570EC6" w:rsidRDefault="00163280" w:rsidP="00570EC6">
      <w:pPr>
        <w:pStyle w:val="ad"/>
        <w:numPr>
          <w:ilvl w:val="0"/>
          <w:numId w:val="24"/>
        </w:numPr>
        <w:spacing w:line="328" w:lineRule="atLeast"/>
        <w:jc w:val="both"/>
        <w:rPr>
          <w:color w:val="auto"/>
          <w:sz w:val="28"/>
          <w:szCs w:val="28"/>
        </w:rPr>
      </w:pPr>
      <w:r w:rsidRPr="00570EC6">
        <w:rPr>
          <w:color w:val="auto"/>
          <w:sz w:val="28"/>
          <w:szCs w:val="28"/>
        </w:rPr>
        <w:t>разъяснять на примерах особенности положения несовершеннолетних в трудовых отношениях;</w:t>
      </w:r>
    </w:p>
    <w:p w:rsidR="00163280" w:rsidRPr="00570EC6" w:rsidRDefault="00163280" w:rsidP="00570EC6">
      <w:pPr>
        <w:pStyle w:val="ad"/>
        <w:numPr>
          <w:ilvl w:val="0"/>
          <w:numId w:val="24"/>
        </w:numPr>
        <w:spacing w:line="328" w:lineRule="atLeast"/>
        <w:jc w:val="both"/>
        <w:rPr>
          <w:color w:val="auto"/>
          <w:sz w:val="28"/>
          <w:szCs w:val="28"/>
        </w:rPr>
      </w:pPr>
      <w:r w:rsidRPr="00570EC6">
        <w:rPr>
          <w:color w:val="auto"/>
          <w:sz w:val="28"/>
          <w:szCs w:val="28"/>
        </w:rPr>
        <w:t>характеризовать права и обязанности супругов, родителей, детей;</w:t>
      </w:r>
    </w:p>
    <w:p w:rsidR="00163280" w:rsidRPr="00570EC6" w:rsidRDefault="00163280" w:rsidP="00570EC6">
      <w:pPr>
        <w:pStyle w:val="ad"/>
        <w:numPr>
          <w:ilvl w:val="0"/>
          <w:numId w:val="24"/>
        </w:numPr>
        <w:spacing w:line="328" w:lineRule="atLeast"/>
        <w:jc w:val="both"/>
        <w:rPr>
          <w:color w:val="auto"/>
          <w:sz w:val="28"/>
          <w:szCs w:val="28"/>
        </w:rPr>
      </w:pPr>
      <w:r w:rsidRPr="00570EC6">
        <w:rPr>
          <w:color w:val="auto"/>
          <w:sz w:val="28"/>
          <w:szCs w:val="28"/>
        </w:rPr>
        <w:t>характеризовать особенности уголовного права и уголовных правоотношений;</w:t>
      </w:r>
    </w:p>
    <w:p w:rsidR="00163280" w:rsidRPr="00570EC6" w:rsidRDefault="00163280" w:rsidP="00570EC6">
      <w:pPr>
        <w:pStyle w:val="ad"/>
        <w:numPr>
          <w:ilvl w:val="0"/>
          <w:numId w:val="24"/>
        </w:numPr>
        <w:spacing w:line="328" w:lineRule="atLeast"/>
        <w:jc w:val="both"/>
        <w:rPr>
          <w:color w:val="auto"/>
          <w:sz w:val="28"/>
          <w:szCs w:val="28"/>
        </w:rPr>
      </w:pPr>
      <w:r w:rsidRPr="00570EC6">
        <w:rPr>
          <w:color w:val="auto"/>
          <w:sz w:val="28"/>
          <w:szCs w:val="28"/>
        </w:rPr>
        <w:t>конкретизировать примерами виды преступлений и наказания за них;</w:t>
      </w:r>
    </w:p>
    <w:p w:rsidR="00163280" w:rsidRPr="00570EC6" w:rsidRDefault="00163280" w:rsidP="00570EC6">
      <w:pPr>
        <w:pStyle w:val="ad"/>
        <w:numPr>
          <w:ilvl w:val="0"/>
          <w:numId w:val="24"/>
        </w:numPr>
        <w:spacing w:line="328" w:lineRule="atLeast"/>
        <w:jc w:val="both"/>
        <w:rPr>
          <w:color w:val="auto"/>
          <w:sz w:val="28"/>
          <w:szCs w:val="28"/>
        </w:rPr>
      </w:pPr>
      <w:r w:rsidRPr="00570EC6">
        <w:rPr>
          <w:color w:val="auto"/>
          <w:sz w:val="28"/>
          <w:szCs w:val="28"/>
        </w:rPr>
        <w:t>характеризовать специфику уголовной ответственности несовершеннолетних;</w:t>
      </w:r>
    </w:p>
    <w:p w:rsidR="00163280" w:rsidRPr="00570EC6" w:rsidRDefault="00163280" w:rsidP="00570EC6">
      <w:pPr>
        <w:pStyle w:val="ad"/>
        <w:numPr>
          <w:ilvl w:val="0"/>
          <w:numId w:val="24"/>
        </w:numPr>
        <w:spacing w:line="328" w:lineRule="atLeast"/>
        <w:jc w:val="both"/>
        <w:rPr>
          <w:color w:val="auto"/>
          <w:sz w:val="28"/>
          <w:szCs w:val="28"/>
        </w:rPr>
      </w:pPr>
      <w:r w:rsidRPr="00570EC6">
        <w:rPr>
          <w:color w:val="auto"/>
          <w:sz w:val="28"/>
          <w:szCs w:val="28"/>
        </w:rPr>
        <w:t>раскрывать связь права на образование и обязанности получить образование;</w:t>
      </w:r>
    </w:p>
    <w:p w:rsidR="00163280" w:rsidRPr="00570EC6" w:rsidRDefault="00163280" w:rsidP="00570EC6">
      <w:pPr>
        <w:pStyle w:val="ad"/>
        <w:numPr>
          <w:ilvl w:val="0"/>
          <w:numId w:val="24"/>
        </w:numPr>
        <w:spacing w:line="328" w:lineRule="atLeast"/>
        <w:jc w:val="both"/>
        <w:rPr>
          <w:color w:val="auto"/>
          <w:sz w:val="28"/>
          <w:szCs w:val="28"/>
        </w:rPr>
      </w:pPr>
      <w:r w:rsidRPr="00570EC6">
        <w:rPr>
          <w:color w:val="auto"/>
          <w:sz w:val="28"/>
          <w:szCs w:val="28"/>
        </w:rPr>
        <w:t>анализировать несложные практические ситуации, связанные с гражданскими, семейными, трудовыми правоотношениями; в предлагаемых модельных ситуациях определять признаки правонарушения, проступка, преступления;</w:t>
      </w:r>
    </w:p>
    <w:p w:rsidR="00163280" w:rsidRPr="00570EC6" w:rsidRDefault="00163280" w:rsidP="00570EC6">
      <w:pPr>
        <w:pStyle w:val="ad"/>
        <w:numPr>
          <w:ilvl w:val="0"/>
          <w:numId w:val="24"/>
        </w:numPr>
        <w:spacing w:line="328" w:lineRule="atLeast"/>
        <w:jc w:val="both"/>
        <w:rPr>
          <w:color w:val="auto"/>
          <w:sz w:val="28"/>
          <w:szCs w:val="28"/>
        </w:rPr>
      </w:pPr>
      <w:r w:rsidRPr="00570EC6">
        <w:rPr>
          <w:color w:val="auto"/>
          <w:sz w:val="28"/>
          <w:szCs w:val="28"/>
        </w:rPr>
        <w:t>исследовать несложные практические ситуации, связанные с защитой прав и интересов детей, оставшихся без попечения родителей;</w:t>
      </w:r>
    </w:p>
    <w:p w:rsidR="00163280" w:rsidRPr="00570EC6" w:rsidRDefault="00163280" w:rsidP="00570EC6">
      <w:pPr>
        <w:pStyle w:val="ad"/>
        <w:numPr>
          <w:ilvl w:val="0"/>
          <w:numId w:val="24"/>
        </w:numPr>
        <w:spacing w:line="328" w:lineRule="atLeast"/>
        <w:jc w:val="both"/>
        <w:rPr>
          <w:color w:val="auto"/>
          <w:sz w:val="28"/>
          <w:szCs w:val="28"/>
        </w:rPr>
      </w:pPr>
      <w:r w:rsidRPr="00570EC6">
        <w:rPr>
          <w:color w:val="auto"/>
          <w:sz w:val="28"/>
          <w:szCs w:val="28"/>
        </w:rPr>
        <w:t>находить, извлекать и осмысливать информацию правового характера, полученную из доступных источников, систематизировать, анализировать полученные данные; применять полученную информацию для соотнесения собственного поведения и поступков других людей с нормами поведения, установленными законом.</w:t>
      </w:r>
    </w:p>
    <w:p w:rsidR="005F7DF9" w:rsidRDefault="005F7DF9" w:rsidP="00570EC6">
      <w:pPr>
        <w:spacing w:line="328" w:lineRule="atLeast"/>
        <w:jc w:val="both"/>
        <w:rPr>
          <w:b/>
          <w:bCs/>
          <w:color w:val="auto"/>
          <w:sz w:val="28"/>
          <w:szCs w:val="28"/>
        </w:rPr>
      </w:pPr>
    </w:p>
    <w:p w:rsidR="00163280" w:rsidRPr="00570EC6" w:rsidRDefault="00163280" w:rsidP="00570EC6">
      <w:pPr>
        <w:spacing w:line="328" w:lineRule="atLeast"/>
        <w:jc w:val="both"/>
        <w:rPr>
          <w:color w:val="auto"/>
          <w:sz w:val="28"/>
          <w:szCs w:val="28"/>
        </w:rPr>
      </w:pPr>
      <w:r w:rsidRPr="00570EC6">
        <w:rPr>
          <w:b/>
          <w:bCs/>
          <w:color w:val="auto"/>
          <w:sz w:val="28"/>
          <w:szCs w:val="28"/>
        </w:rPr>
        <w:t>Выпускник получит возможность научиться:</w:t>
      </w:r>
    </w:p>
    <w:p w:rsidR="00163280" w:rsidRPr="00AA6A7D" w:rsidRDefault="00163280" w:rsidP="00570EC6">
      <w:pPr>
        <w:pStyle w:val="ad"/>
        <w:numPr>
          <w:ilvl w:val="0"/>
          <w:numId w:val="25"/>
        </w:numPr>
        <w:spacing w:line="328" w:lineRule="atLeast"/>
        <w:jc w:val="both"/>
        <w:rPr>
          <w:i/>
          <w:color w:val="auto"/>
          <w:sz w:val="28"/>
          <w:szCs w:val="28"/>
        </w:rPr>
      </w:pPr>
      <w:r w:rsidRPr="00AA6A7D">
        <w:rPr>
          <w:i/>
          <w:iCs/>
          <w:color w:val="auto"/>
          <w:sz w:val="28"/>
          <w:szCs w:val="28"/>
        </w:rPr>
        <w:t>на основе полученных знаний о правовых нормах выбирать в предлагаемых модельных ситуациях и осуществлять на практике модель правомерного социального поведения, основанного на уважении к закону и правопорядку;</w:t>
      </w:r>
    </w:p>
    <w:p w:rsidR="00163280" w:rsidRPr="00AA6A7D" w:rsidRDefault="00163280" w:rsidP="00570EC6">
      <w:pPr>
        <w:pStyle w:val="ad"/>
        <w:numPr>
          <w:ilvl w:val="0"/>
          <w:numId w:val="25"/>
        </w:numPr>
        <w:spacing w:line="328" w:lineRule="atLeast"/>
        <w:jc w:val="both"/>
        <w:rPr>
          <w:i/>
          <w:color w:val="auto"/>
          <w:sz w:val="28"/>
          <w:szCs w:val="28"/>
        </w:rPr>
      </w:pPr>
      <w:r w:rsidRPr="00AA6A7D">
        <w:rPr>
          <w:i/>
          <w:iCs/>
          <w:color w:val="auto"/>
          <w:sz w:val="28"/>
          <w:szCs w:val="28"/>
        </w:rPr>
        <w:t>оценивать сущность и значение правопорядка и законности, собственный возможный вклад в их становление и развитие;</w:t>
      </w:r>
    </w:p>
    <w:p w:rsidR="00163280" w:rsidRPr="00AA6A7D" w:rsidRDefault="00163280" w:rsidP="00570EC6">
      <w:pPr>
        <w:pStyle w:val="ad"/>
        <w:numPr>
          <w:ilvl w:val="0"/>
          <w:numId w:val="25"/>
        </w:numPr>
        <w:spacing w:line="328" w:lineRule="atLeast"/>
        <w:jc w:val="both"/>
        <w:rPr>
          <w:i/>
          <w:color w:val="auto"/>
          <w:sz w:val="28"/>
          <w:szCs w:val="28"/>
        </w:rPr>
      </w:pPr>
      <w:r w:rsidRPr="00AA6A7D">
        <w:rPr>
          <w:i/>
          <w:iCs/>
          <w:color w:val="auto"/>
          <w:sz w:val="28"/>
          <w:szCs w:val="28"/>
        </w:rPr>
        <w:lastRenderedPageBreak/>
        <w:t>осознанно содействовать защите правопорядка в обществе правовыми способами и средствами.</w:t>
      </w:r>
    </w:p>
    <w:p w:rsidR="005F7DF9" w:rsidRPr="00AA6A7D" w:rsidRDefault="005F7DF9" w:rsidP="00570EC6">
      <w:pPr>
        <w:spacing w:line="328" w:lineRule="atLeast"/>
        <w:jc w:val="both"/>
        <w:rPr>
          <w:b/>
          <w:bCs/>
          <w:i/>
          <w:color w:val="auto"/>
          <w:sz w:val="28"/>
          <w:szCs w:val="28"/>
          <w:u w:val="single"/>
          <w:shd w:val="clear" w:color="auto" w:fill="FFFFFF"/>
        </w:rPr>
      </w:pPr>
    </w:p>
    <w:p w:rsidR="00163280" w:rsidRDefault="00163280" w:rsidP="00570EC6">
      <w:pPr>
        <w:spacing w:line="328" w:lineRule="atLeast"/>
        <w:jc w:val="both"/>
        <w:rPr>
          <w:b/>
          <w:bCs/>
          <w:color w:val="auto"/>
          <w:sz w:val="28"/>
          <w:szCs w:val="28"/>
          <w:u w:val="single"/>
          <w:shd w:val="clear" w:color="auto" w:fill="FFFFFF"/>
        </w:rPr>
      </w:pPr>
      <w:r w:rsidRPr="00570EC6">
        <w:rPr>
          <w:b/>
          <w:bCs/>
          <w:color w:val="auto"/>
          <w:sz w:val="28"/>
          <w:szCs w:val="28"/>
          <w:u w:val="single"/>
          <w:shd w:val="clear" w:color="auto" w:fill="FFFFFF"/>
        </w:rPr>
        <w:t>Экономика</w:t>
      </w:r>
    </w:p>
    <w:p w:rsidR="005F7DF9" w:rsidRPr="00570EC6" w:rsidRDefault="005F7DF9" w:rsidP="00570EC6">
      <w:pPr>
        <w:spacing w:line="328" w:lineRule="atLeast"/>
        <w:jc w:val="both"/>
        <w:rPr>
          <w:color w:val="auto"/>
          <w:sz w:val="28"/>
          <w:szCs w:val="28"/>
          <w:u w:val="single"/>
        </w:rPr>
      </w:pPr>
    </w:p>
    <w:p w:rsidR="00163280" w:rsidRPr="00570EC6" w:rsidRDefault="00163280" w:rsidP="00570EC6">
      <w:pPr>
        <w:spacing w:line="328" w:lineRule="atLeast"/>
        <w:jc w:val="both"/>
        <w:rPr>
          <w:color w:val="auto"/>
          <w:sz w:val="28"/>
          <w:szCs w:val="28"/>
        </w:rPr>
      </w:pPr>
      <w:r w:rsidRPr="00570EC6">
        <w:rPr>
          <w:b/>
          <w:bCs/>
          <w:color w:val="auto"/>
          <w:sz w:val="28"/>
          <w:szCs w:val="28"/>
        </w:rPr>
        <w:t>Выпускник научится:</w:t>
      </w:r>
    </w:p>
    <w:p w:rsidR="00163280" w:rsidRPr="00570EC6" w:rsidRDefault="00163280" w:rsidP="00570EC6">
      <w:pPr>
        <w:pStyle w:val="ad"/>
        <w:numPr>
          <w:ilvl w:val="0"/>
          <w:numId w:val="26"/>
        </w:numPr>
        <w:shd w:val="clear" w:color="auto" w:fill="FFFFFF"/>
        <w:spacing w:line="328" w:lineRule="atLeast"/>
        <w:jc w:val="both"/>
        <w:rPr>
          <w:color w:val="auto"/>
          <w:sz w:val="28"/>
          <w:szCs w:val="28"/>
        </w:rPr>
      </w:pPr>
      <w:r w:rsidRPr="00570EC6">
        <w:rPr>
          <w:color w:val="auto"/>
          <w:sz w:val="28"/>
          <w:szCs w:val="28"/>
        </w:rPr>
        <w:t>объяснять проблему ограниченности экономических ресурсов;</w:t>
      </w:r>
    </w:p>
    <w:p w:rsidR="00163280" w:rsidRPr="00570EC6" w:rsidRDefault="00163280" w:rsidP="00570EC6">
      <w:pPr>
        <w:pStyle w:val="ad"/>
        <w:numPr>
          <w:ilvl w:val="0"/>
          <w:numId w:val="26"/>
        </w:numPr>
        <w:shd w:val="clear" w:color="auto" w:fill="FFFFFF"/>
        <w:spacing w:line="328" w:lineRule="atLeast"/>
        <w:jc w:val="both"/>
        <w:rPr>
          <w:color w:val="auto"/>
          <w:sz w:val="28"/>
          <w:szCs w:val="28"/>
        </w:rPr>
      </w:pPr>
      <w:r w:rsidRPr="00570EC6">
        <w:rPr>
          <w:color w:val="auto"/>
          <w:sz w:val="28"/>
          <w:szCs w:val="28"/>
        </w:rPr>
        <w:t>различать основных участников экономической деятельности: производителей и потребителей, предпринимателей и наемных работников; раскрывать рациональное поведение субъектов экономической деятельности;</w:t>
      </w:r>
    </w:p>
    <w:p w:rsidR="00163280" w:rsidRPr="00570EC6" w:rsidRDefault="00163280" w:rsidP="00570EC6">
      <w:pPr>
        <w:pStyle w:val="ad"/>
        <w:numPr>
          <w:ilvl w:val="0"/>
          <w:numId w:val="26"/>
        </w:numPr>
        <w:shd w:val="clear" w:color="auto" w:fill="FFFFFF"/>
        <w:spacing w:line="328" w:lineRule="atLeast"/>
        <w:jc w:val="both"/>
        <w:rPr>
          <w:color w:val="auto"/>
          <w:sz w:val="28"/>
          <w:szCs w:val="28"/>
        </w:rPr>
      </w:pPr>
      <w:r w:rsidRPr="00570EC6">
        <w:rPr>
          <w:color w:val="auto"/>
          <w:sz w:val="28"/>
          <w:szCs w:val="28"/>
        </w:rPr>
        <w:t>раскрывать факторы, влияющие на производительность труда;</w:t>
      </w:r>
    </w:p>
    <w:p w:rsidR="00163280" w:rsidRPr="00570EC6" w:rsidRDefault="00163280" w:rsidP="00570EC6">
      <w:pPr>
        <w:pStyle w:val="ad"/>
        <w:numPr>
          <w:ilvl w:val="0"/>
          <w:numId w:val="26"/>
        </w:numPr>
        <w:spacing w:line="328" w:lineRule="atLeast"/>
        <w:jc w:val="both"/>
        <w:rPr>
          <w:color w:val="auto"/>
          <w:sz w:val="28"/>
          <w:szCs w:val="28"/>
        </w:rPr>
      </w:pPr>
      <w:r w:rsidRPr="00570EC6">
        <w:rPr>
          <w:color w:val="auto"/>
          <w:sz w:val="28"/>
          <w:szCs w:val="28"/>
        </w:rPr>
        <w:t>характеризовать основные экономические системы, экономические явления и процессы, сравнивать их; анализировать и систематизировать полученные данные об экономических системах;</w:t>
      </w:r>
    </w:p>
    <w:p w:rsidR="00163280" w:rsidRPr="00570EC6" w:rsidRDefault="00163280" w:rsidP="00570EC6">
      <w:pPr>
        <w:pStyle w:val="ad"/>
        <w:numPr>
          <w:ilvl w:val="0"/>
          <w:numId w:val="26"/>
        </w:numPr>
        <w:spacing w:line="328" w:lineRule="atLeast"/>
        <w:jc w:val="both"/>
        <w:rPr>
          <w:color w:val="auto"/>
          <w:sz w:val="28"/>
          <w:szCs w:val="28"/>
        </w:rPr>
      </w:pPr>
      <w:r w:rsidRPr="00570EC6">
        <w:rPr>
          <w:color w:val="auto"/>
          <w:sz w:val="28"/>
          <w:szCs w:val="28"/>
        </w:rPr>
        <w:t>характеризовать механизм рыночного регулирования экономики; анализировать действие рыночных законов, выявлять роль конкуренции;</w:t>
      </w:r>
    </w:p>
    <w:p w:rsidR="00163280" w:rsidRPr="00570EC6" w:rsidRDefault="00163280" w:rsidP="00570EC6">
      <w:pPr>
        <w:pStyle w:val="ad"/>
        <w:numPr>
          <w:ilvl w:val="0"/>
          <w:numId w:val="26"/>
        </w:numPr>
        <w:spacing w:line="328" w:lineRule="atLeast"/>
        <w:jc w:val="both"/>
        <w:rPr>
          <w:color w:val="auto"/>
          <w:sz w:val="28"/>
          <w:szCs w:val="28"/>
        </w:rPr>
      </w:pPr>
      <w:r w:rsidRPr="00570EC6">
        <w:rPr>
          <w:color w:val="auto"/>
          <w:sz w:val="28"/>
          <w:szCs w:val="28"/>
        </w:rPr>
        <w:t>объяснять роль государства в регулировании рыночной экономики; анализировать структуру бюджета государства;</w:t>
      </w:r>
    </w:p>
    <w:p w:rsidR="00163280" w:rsidRPr="00570EC6" w:rsidRDefault="00163280" w:rsidP="00570EC6">
      <w:pPr>
        <w:pStyle w:val="ad"/>
        <w:numPr>
          <w:ilvl w:val="0"/>
          <w:numId w:val="26"/>
        </w:numPr>
        <w:spacing w:line="328" w:lineRule="atLeast"/>
        <w:jc w:val="both"/>
        <w:rPr>
          <w:color w:val="auto"/>
          <w:sz w:val="28"/>
          <w:szCs w:val="28"/>
        </w:rPr>
      </w:pPr>
      <w:r w:rsidRPr="00570EC6">
        <w:rPr>
          <w:color w:val="auto"/>
          <w:sz w:val="28"/>
          <w:szCs w:val="28"/>
        </w:rPr>
        <w:t>называть и конкретизировать примерами виды налогов;</w:t>
      </w:r>
    </w:p>
    <w:p w:rsidR="00163280" w:rsidRPr="00570EC6" w:rsidRDefault="00163280" w:rsidP="00570EC6">
      <w:pPr>
        <w:pStyle w:val="ad"/>
        <w:numPr>
          <w:ilvl w:val="0"/>
          <w:numId w:val="26"/>
        </w:numPr>
        <w:spacing w:line="328" w:lineRule="atLeast"/>
        <w:jc w:val="both"/>
        <w:rPr>
          <w:color w:val="auto"/>
          <w:sz w:val="28"/>
          <w:szCs w:val="28"/>
        </w:rPr>
      </w:pPr>
      <w:r w:rsidRPr="00570EC6">
        <w:rPr>
          <w:color w:val="auto"/>
          <w:sz w:val="28"/>
          <w:szCs w:val="28"/>
        </w:rPr>
        <w:t>характеризовать функции денег и их роль в экономике;</w:t>
      </w:r>
    </w:p>
    <w:p w:rsidR="00163280" w:rsidRPr="00570EC6" w:rsidRDefault="00163280" w:rsidP="00570EC6">
      <w:pPr>
        <w:pStyle w:val="ad"/>
        <w:numPr>
          <w:ilvl w:val="0"/>
          <w:numId w:val="26"/>
        </w:numPr>
        <w:spacing w:line="328" w:lineRule="atLeast"/>
        <w:jc w:val="both"/>
        <w:rPr>
          <w:color w:val="auto"/>
          <w:sz w:val="28"/>
          <w:szCs w:val="28"/>
        </w:rPr>
      </w:pPr>
      <w:r w:rsidRPr="00570EC6">
        <w:rPr>
          <w:color w:val="auto"/>
          <w:sz w:val="28"/>
          <w:szCs w:val="28"/>
        </w:rPr>
        <w:t>раскрывать социально-экономическую роль и функции предпринимательства;</w:t>
      </w:r>
    </w:p>
    <w:p w:rsidR="00163280" w:rsidRPr="00570EC6" w:rsidRDefault="00163280" w:rsidP="00570EC6">
      <w:pPr>
        <w:pStyle w:val="ad"/>
        <w:numPr>
          <w:ilvl w:val="0"/>
          <w:numId w:val="26"/>
        </w:numPr>
        <w:spacing w:line="328" w:lineRule="atLeast"/>
        <w:jc w:val="both"/>
        <w:rPr>
          <w:color w:val="auto"/>
          <w:sz w:val="28"/>
          <w:szCs w:val="28"/>
        </w:rPr>
      </w:pPr>
      <w:r w:rsidRPr="00570EC6">
        <w:rPr>
          <w:color w:val="auto"/>
          <w:sz w:val="28"/>
          <w:szCs w:val="28"/>
        </w:rPr>
        <w:t>анализировать информацию об экономической жизни общества из адаптированных источников различного типа; анализировать несложные статистические данные, отражающие экономические явления и процессы;</w:t>
      </w:r>
    </w:p>
    <w:p w:rsidR="00163280" w:rsidRPr="00570EC6" w:rsidRDefault="00163280" w:rsidP="00570EC6">
      <w:pPr>
        <w:pStyle w:val="ad"/>
        <w:numPr>
          <w:ilvl w:val="0"/>
          <w:numId w:val="26"/>
        </w:numPr>
        <w:spacing w:line="328" w:lineRule="atLeast"/>
        <w:jc w:val="both"/>
        <w:rPr>
          <w:color w:val="auto"/>
          <w:sz w:val="28"/>
          <w:szCs w:val="28"/>
        </w:rPr>
      </w:pPr>
      <w:r w:rsidRPr="00570EC6">
        <w:rPr>
          <w:color w:val="auto"/>
          <w:sz w:val="28"/>
          <w:szCs w:val="28"/>
        </w:rPr>
        <w:t>формулировать и аргументировать собственные суждения, касающиеся отдельных вопросов экономической жизни и опирающиеся на экономические знания и личный опыт; использовать полученные знания при анализе фактов поведения участников экономической деятельности; оценивать этические нормы трудовой и предпринимательской деятельности;</w:t>
      </w:r>
    </w:p>
    <w:p w:rsidR="00163280" w:rsidRPr="00570EC6" w:rsidRDefault="00163280" w:rsidP="00570EC6">
      <w:pPr>
        <w:pStyle w:val="ad"/>
        <w:numPr>
          <w:ilvl w:val="0"/>
          <w:numId w:val="26"/>
        </w:numPr>
        <w:shd w:val="clear" w:color="auto" w:fill="FFFFFF"/>
        <w:spacing w:line="328" w:lineRule="atLeast"/>
        <w:jc w:val="both"/>
        <w:rPr>
          <w:color w:val="auto"/>
          <w:sz w:val="28"/>
          <w:szCs w:val="28"/>
        </w:rPr>
      </w:pPr>
      <w:r w:rsidRPr="00570EC6">
        <w:rPr>
          <w:color w:val="auto"/>
          <w:sz w:val="28"/>
          <w:szCs w:val="28"/>
        </w:rPr>
        <w:t>раскрывать рациональное поведение субъектов экономической деятельности;</w:t>
      </w:r>
    </w:p>
    <w:p w:rsidR="00163280" w:rsidRPr="00570EC6" w:rsidRDefault="00163280" w:rsidP="00570EC6">
      <w:pPr>
        <w:pStyle w:val="ad"/>
        <w:numPr>
          <w:ilvl w:val="0"/>
          <w:numId w:val="26"/>
        </w:numPr>
        <w:shd w:val="clear" w:color="auto" w:fill="FFFFFF"/>
        <w:spacing w:line="328" w:lineRule="atLeast"/>
        <w:jc w:val="both"/>
        <w:rPr>
          <w:color w:val="auto"/>
          <w:sz w:val="28"/>
          <w:szCs w:val="28"/>
        </w:rPr>
      </w:pPr>
      <w:r w:rsidRPr="00570EC6">
        <w:rPr>
          <w:color w:val="auto"/>
          <w:sz w:val="28"/>
          <w:szCs w:val="28"/>
        </w:rPr>
        <w:t>характеризовать экономику семьи; анализировать структуру семейного бюджета;</w:t>
      </w:r>
    </w:p>
    <w:p w:rsidR="00163280" w:rsidRPr="00570EC6" w:rsidRDefault="00163280" w:rsidP="00570EC6">
      <w:pPr>
        <w:pStyle w:val="ad"/>
        <w:numPr>
          <w:ilvl w:val="0"/>
          <w:numId w:val="26"/>
        </w:numPr>
        <w:shd w:val="clear" w:color="auto" w:fill="FFFFFF"/>
        <w:spacing w:line="328" w:lineRule="atLeast"/>
        <w:jc w:val="both"/>
        <w:rPr>
          <w:color w:val="auto"/>
          <w:sz w:val="28"/>
          <w:szCs w:val="28"/>
        </w:rPr>
      </w:pPr>
      <w:r w:rsidRPr="00570EC6">
        <w:rPr>
          <w:color w:val="auto"/>
          <w:sz w:val="28"/>
          <w:szCs w:val="28"/>
        </w:rPr>
        <w:t>использовать полученные знания при анализе фактов поведения участников экономической деятельности;</w:t>
      </w:r>
    </w:p>
    <w:p w:rsidR="00163280" w:rsidRPr="00570EC6" w:rsidRDefault="00163280" w:rsidP="00570EC6">
      <w:pPr>
        <w:pStyle w:val="ad"/>
        <w:numPr>
          <w:ilvl w:val="0"/>
          <w:numId w:val="26"/>
        </w:numPr>
        <w:shd w:val="clear" w:color="auto" w:fill="FFFFFF"/>
        <w:spacing w:line="328" w:lineRule="atLeast"/>
        <w:jc w:val="both"/>
        <w:rPr>
          <w:color w:val="auto"/>
          <w:sz w:val="28"/>
          <w:szCs w:val="28"/>
        </w:rPr>
      </w:pPr>
      <w:r w:rsidRPr="00570EC6">
        <w:rPr>
          <w:color w:val="auto"/>
          <w:sz w:val="28"/>
          <w:szCs w:val="28"/>
        </w:rPr>
        <w:t>обосновывать связь профессионализма и жизненного успеха.</w:t>
      </w:r>
    </w:p>
    <w:p w:rsidR="005F7DF9" w:rsidRDefault="005F7DF9" w:rsidP="00570EC6">
      <w:pPr>
        <w:spacing w:line="328" w:lineRule="atLeast"/>
        <w:jc w:val="both"/>
        <w:rPr>
          <w:b/>
          <w:bCs/>
          <w:color w:val="auto"/>
          <w:sz w:val="28"/>
          <w:szCs w:val="28"/>
        </w:rPr>
      </w:pPr>
    </w:p>
    <w:p w:rsidR="00163280" w:rsidRPr="00570EC6" w:rsidRDefault="00163280" w:rsidP="00570EC6">
      <w:pPr>
        <w:spacing w:line="328" w:lineRule="atLeast"/>
        <w:jc w:val="both"/>
        <w:rPr>
          <w:color w:val="auto"/>
          <w:sz w:val="28"/>
          <w:szCs w:val="28"/>
        </w:rPr>
      </w:pPr>
      <w:r w:rsidRPr="00570EC6">
        <w:rPr>
          <w:b/>
          <w:bCs/>
          <w:color w:val="auto"/>
          <w:sz w:val="28"/>
          <w:szCs w:val="28"/>
        </w:rPr>
        <w:t>Выпускник получит возможность научиться:</w:t>
      </w:r>
    </w:p>
    <w:p w:rsidR="00163280" w:rsidRPr="00AA6A7D" w:rsidRDefault="00163280" w:rsidP="00570EC6">
      <w:pPr>
        <w:pStyle w:val="ad"/>
        <w:numPr>
          <w:ilvl w:val="0"/>
          <w:numId w:val="27"/>
        </w:numPr>
        <w:spacing w:line="328" w:lineRule="atLeast"/>
        <w:jc w:val="both"/>
        <w:rPr>
          <w:i/>
          <w:color w:val="auto"/>
          <w:sz w:val="28"/>
          <w:szCs w:val="28"/>
        </w:rPr>
      </w:pPr>
      <w:r w:rsidRPr="00AA6A7D">
        <w:rPr>
          <w:i/>
          <w:iCs/>
          <w:color w:val="auto"/>
          <w:sz w:val="28"/>
          <w:szCs w:val="28"/>
        </w:rPr>
        <w:t>анализировать с опорой на полученные знания несложную экономическую информацию, получаемую из неадаптированных источников;</w:t>
      </w:r>
    </w:p>
    <w:p w:rsidR="00163280" w:rsidRPr="00AA6A7D" w:rsidRDefault="00163280" w:rsidP="00570EC6">
      <w:pPr>
        <w:pStyle w:val="ad"/>
        <w:numPr>
          <w:ilvl w:val="0"/>
          <w:numId w:val="27"/>
        </w:numPr>
        <w:shd w:val="clear" w:color="auto" w:fill="FFFFFF"/>
        <w:spacing w:line="328" w:lineRule="atLeast"/>
        <w:jc w:val="both"/>
        <w:rPr>
          <w:i/>
          <w:color w:val="auto"/>
          <w:sz w:val="28"/>
          <w:szCs w:val="28"/>
        </w:rPr>
      </w:pPr>
      <w:r w:rsidRPr="00AA6A7D">
        <w:rPr>
          <w:i/>
          <w:iCs/>
          <w:color w:val="auto"/>
          <w:sz w:val="28"/>
          <w:szCs w:val="28"/>
        </w:rPr>
        <w:t>выполнять практические задания, основанные на ситуациях, связанных с описанием состояния российской экономики;</w:t>
      </w:r>
    </w:p>
    <w:p w:rsidR="00163280" w:rsidRPr="00AA6A7D" w:rsidRDefault="00163280" w:rsidP="00570EC6">
      <w:pPr>
        <w:pStyle w:val="ad"/>
        <w:numPr>
          <w:ilvl w:val="0"/>
          <w:numId w:val="27"/>
        </w:numPr>
        <w:spacing w:line="328" w:lineRule="atLeast"/>
        <w:jc w:val="both"/>
        <w:rPr>
          <w:i/>
          <w:color w:val="auto"/>
          <w:sz w:val="28"/>
          <w:szCs w:val="28"/>
        </w:rPr>
      </w:pPr>
      <w:r w:rsidRPr="00AA6A7D">
        <w:rPr>
          <w:i/>
          <w:iCs/>
          <w:color w:val="auto"/>
          <w:sz w:val="28"/>
          <w:szCs w:val="28"/>
        </w:rPr>
        <w:lastRenderedPageBreak/>
        <w:t>анализировать и оценивать с позиций экономических знаний сложившиеся практики и модели поведения потребителя;</w:t>
      </w:r>
    </w:p>
    <w:p w:rsidR="00163280" w:rsidRPr="00AA6A7D" w:rsidRDefault="00163280" w:rsidP="00570EC6">
      <w:pPr>
        <w:pStyle w:val="ad"/>
        <w:numPr>
          <w:ilvl w:val="0"/>
          <w:numId w:val="27"/>
        </w:numPr>
        <w:spacing w:line="328" w:lineRule="atLeast"/>
        <w:jc w:val="both"/>
        <w:rPr>
          <w:i/>
          <w:color w:val="auto"/>
          <w:sz w:val="28"/>
          <w:szCs w:val="28"/>
        </w:rPr>
      </w:pPr>
      <w:r w:rsidRPr="00AA6A7D">
        <w:rPr>
          <w:i/>
          <w:iCs/>
          <w:color w:val="auto"/>
          <w:sz w:val="28"/>
          <w:szCs w:val="28"/>
        </w:rPr>
        <w:t>решать с опорой на полученные знания познавательные задачи, отражающие типичные ситуации в экономической сфере деятельности человека;</w:t>
      </w:r>
    </w:p>
    <w:p w:rsidR="00163280" w:rsidRPr="00AA6A7D" w:rsidRDefault="00163280" w:rsidP="00570EC6">
      <w:pPr>
        <w:pStyle w:val="ad"/>
        <w:numPr>
          <w:ilvl w:val="0"/>
          <w:numId w:val="27"/>
        </w:numPr>
        <w:shd w:val="clear" w:color="auto" w:fill="FFFFFF"/>
        <w:spacing w:line="328" w:lineRule="atLeast"/>
        <w:jc w:val="both"/>
        <w:rPr>
          <w:i/>
          <w:color w:val="auto"/>
          <w:sz w:val="28"/>
          <w:szCs w:val="28"/>
        </w:rPr>
      </w:pPr>
      <w:r w:rsidRPr="00AA6A7D">
        <w:rPr>
          <w:i/>
          <w:iCs/>
          <w:color w:val="auto"/>
          <w:sz w:val="28"/>
          <w:szCs w:val="28"/>
        </w:rPr>
        <w:t>грамотно применять полученные знания для определения экономически рационального поведения и порядка действий в конкретных ситуациях;</w:t>
      </w:r>
    </w:p>
    <w:p w:rsidR="00163280" w:rsidRPr="00AA6A7D" w:rsidRDefault="00163280" w:rsidP="00570EC6">
      <w:pPr>
        <w:pStyle w:val="ad"/>
        <w:numPr>
          <w:ilvl w:val="0"/>
          <w:numId w:val="27"/>
        </w:numPr>
        <w:spacing w:line="328" w:lineRule="atLeast"/>
        <w:jc w:val="both"/>
        <w:rPr>
          <w:i/>
          <w:color w:val="auto"/>
          <w:sz w:val="28"/>
          <w:szCs w:val="28"/>
        </w:rPr>
      </w:pPr>
      <w:r w:rsidRPr="00AA6A7D">
        <w:rPr>
          <w:i/>
          <w:iCs/>
          <w:color w:val="auto"/>
          <w:sz w:val="28"/>
          <w:szCs w:val="28"/>
        </w:rPr>
        <w:t>сопоставлять свои потребности и возможности, оптимально распределять свои материальные и трудовые ресурсы, составлять семейный бюджет.</w:t>
      </w:r>
    </w:p>
    <w:p w:rsidR="00163280" w:rsidRPr="00570EC6" w:rsidRDefault="00163280" w:rsidP="00570EC6">
      <w:pPr>
        <w:spacing w:line="328" w:lineRule="atLeast"/>
        <w:jc w:val="both"/>
        <w:rPr>
          <w:color w:val="auto"/>
          <w:sz w:val="28"/>
          <w:szCs w:val="28"/>
        </w:rPr>
      </w:pPr>
    </w:p>
    <w:p w:rsidR="00AA6A7D" w:rsidRPr="00AA6A7D" w:rsidRDefault="00AA6A7D" w:rsidP="00AA6A7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Pr="00AA6A7D">
        <w:rPr>
          <w:b/>
          <w:sz w:val="28"/>
          <w:szCs w:val="28"/>
        </w:rPr>
        <w:t xml:space="preserve">Формирование универсальных учебных действий.  </w:t>
      </w:r>
    </w:p>
    <w:p w:rsidR="00AA6A7D" w:rsidRPr="00AA6A7D" w:rsidRDefault="00AA6A7D" w:rsidP="00AA6A7D">
      <w:pPr>
        <w:jc w:val="both"/>
        <w:rPr>
          <w:i/>
          <w:sz w:val="28"/>
          <w:szCs w:val="28"/>
        </w:rPr>
      </w:pPr>
      <w:r w:rsidRPr="00AA6A7D">
        <w:rPr>
          <w:i/>
          <w:sz w:val="28"/>
          <w:szCs w:val="28"/>
        </w:rPr>
        <w:t xml:space="preserve">Личностные универсальные учебные действия.  </w:t>
      </w:r>
    </w:p>
    <w:p w:rsidR="00AA6A7D" w:rsidRPr="00AA6A7D" w:rsidRDefault="00AA6A7D" w:rsidP="00AA6A7D">
      <w:pPr>
        <w:pStyle w:val="ad"/>
        <w:numPr>
          <w:ilvl w:val="0"/>
          <w:numId w:val="40"/>
        </w:numPr>
        <w:spacing w:after="200" w:line="276" w:lineRule="auto"/>
        <w:jc w:val="both"/>
        <w:rPr>
          <w:sz w:val="28"/>
          <w:szCs w:val="28"/>
        </w:rPr>
      </w:pPr>
      <w:r w:rsidRPr="00AA6A7D">
        <w:rPr>
          <w:sz w:val="28"/>
          <w:szCs w:val="28"/>
        </w:rPr>
        <w:t xml:space="preserve">знание государственной символики (герб, флаг, гимн), знание государственных праздников;  </w:t>
      </w:r>
    </w:p>
    <w:p w:rsidR="00AA6A7D" w:rsidRPr="00AA6A7D" w:rsidRDefault="00AA6A7D" w:rsidP="00AA6A7D">
      <w:pPr>
        <w:pStyle w:val="ad"/>
        <w:numPr>
          <w:ilvl w:val="0"/>
          <w:numId w:val="40"/>
        </w:numPr>
        <w:spacing w:after="200" w:line="276" w:lineRule="auto"/>
        <w:jc w:val="both"/>
        <w:rPr>
          <w:sz w:val="28"/>
          <w:szCs w:val="28"/>
        </w:rPr>
      </w:pPr>
      <w:r w:rsidRPr="00AA6A7D">
        <w:rPr>
          <w:sz w:val="28"/>
          <w:szCs w:val="28"/>
        </w:rPr>
        <w:t xml:space="preserve">знание положений Конституции РФ, основных прав и обязанностей гражданина;  </w:t>
      </w:r>
    </w:p>
    <w:p w:rsidR="00AA6A7D" w:rsidRPr="00AA6A7D" w:rsidRDefault="00AA6A7D" w:rsidP="00AA6A7D">
      <w:pPr>
        <w:pStyle w:val="ad"/>
        <w:numPr>
          <w:ilvl w:val="0"/>
          <w:numId w:val="40"/>
        </w:numPr>
        <w:spacing w:after="200" w:line="276" w:lineRule="auto"/>
        <w:jc w:val="both"/>
        <w:rPr>
          <w:sz w:val="28"/>
          <w:szCs w:val="28"/>
        </w:rPr>
      </w:pPr>
      <w:r w:rsidRPr="00AA6A7D">
        <w:rPr>
          <w:sz w:val="28"/>
          <w:szCs w:val="28"/>
        </w:rPr>
        <w:t xml:space="preserve">гражданский патриотизм, любовь к Родине, чувство гордости за свою страну;  </w:t>
      </w:r>
    </w:p>
    <w:p w:rsidR="00AA6A7D" w:rsidRPr="00AA6A7D" w:rsidRDefault="00AA6A7D" w:rsidP="00AA6A7D">
      <w:pPr>
        <w:pStyle w:val="ad"/>
        <w:numPr>
          <w:ilvl w:val="0"/>
          <w:numId w:val="40"/>
        </w:numPr>
        <w:spacing w:after="200" w:line="276" w:lineRule="auto"/>
        <w:jc w:val="both"/>
        <w:rPr>
          <w:sz w:val="28"/>
          <w:szCs w:val="28"/>
        </w:rPr>
      </w:pPr>
      <w:r w:rsidRPr="00AA6A7D">
        <w:rPr>
          <w:sz w:val="28"/>
          <w:szCs w:val="28"/>
        </w:rPr>
        <w:t xml:space="preserve">эмоционально положительное принятие своей этнической идентичности;  </w:t>
      </w:r>
    </w:p>
    <w:p w:rsidR="00AA6A7D" w:rsidRPr="00AA6A7D" w:rsidRDefault="00AA6A7D" w:rsidP="00AA6A7D">
      <w:pPr>
        <w:pStyle w:val="ad"/>
        <w:numPr>
          <w:ilvl w:val="0"/>
          <w:numId w:val="40"/>
        </w:numPr>
        <w:spacing w:after="200" w:line="276" w:lineRule="auto"/>
        <w:jc w:val="both"/>
        <w:rPr>
          <w:sz w:val="28"/>
          <w:szCs w:val="28"/>
        </w:rPr>
      </w:pPr>
      <w:r w:rsidRPr="00AA6A7D">
        <w:rPr>
          <w:sz w:val="28"/>
          <w:szCs w:val="28"/>
        </w:rPr>
        <w:t xml:space="preserve">уважение к другим народам России и мира и принятие их, межэтническая толерантность, готовность к равноправному сотрудничеству;  </w:t>
      </w:r>
    </w:p>
    <w:p w:rsidR="00AA6A7D" w:rsidRPr="00AA6A7D" w:rsidRDefault="00AA6A7D" w:rsidP="00AA6A7D">
      <w:pPr>
        <w:pStyle w:val="ad"/>
        <w:numPr>
          <w:ilvl w:val="0"/>
          <w:numId w:val="40"/>
        </w:numPr>
        <w:spacing w:after="200" w:line="276" w:lineRule="auto"/>
        <w:jc w:val="both"/>
        <w:rPr>
          <w:sz w:val="28"/>
          <w:szCs w:val="28"/>
        </w:rPr>
      </w:pPr>
      <w:r w:rsidRPr="00AA6A7D">
        <w:rPr>
          <w:sz w:val="28"/>
          <w:szCs w:val="28"/>
        </w:rPr>
        <w:t xml:space="preserve">уважение к личности и ее достоинствам, доброжелательное отношение к окружающим, нетерпимость к любым видам насилия и готовность противостоять им;  </w:t>
      </w:r>
    </w:p>
    <w:p w:rsidR="00AA6A7D" w:rsidRPr="00AA6A7D" w:rsidRDefault="00AA6A7D" w:rsidP="00AA6A7D">
      <w:pPr>
        <w:pStyle w:val="ad"/>
        <w:numPr>
          <w:ilvl w:val="0"/>
          <w:numId w:val="40"/>
        </w:numPr>
        <w:spacing w:after="200" w:line="276" w:lineRule="auto"/>
        <w:jc w:val="both"/>
        <w:rPr>
          <w:sz w:val="28"/>
          <w:szCs w:val="28"/>
        </w:rPr>
      </w:pPr>
      <w:r w:rsidRPr="00AA6A7D">
        <w:rPr>
          <w:sz w:val="28"/>
          <w:szCs w:val="28"/>
        </w:rPr>
        <w:t xml:space="preserve">уважение к ценностям семьи, любовь к природе, признание ценности здоровья, своего и других людей, оптимизм в восприятии мира;  </w:t>
      </w:r>
    </w:p>
    <w:p w:rsidR="00AA6A7D" w:rsidRPr="00AA6A7D" w:rsidRDefault="00AA6A7D" w:rsidP="00AA6A7D">
      <w:pPr>
        <w:pStyle w:val="ad"/>
        <w:numPr>
          <w:ilvl w:val="0"/>
          <w:numId w:val="40"/>
        </w:numPr>
        <w:spacing w:after="200" w:line="276" w:lineRule="auto"/>
        <w:jc w:val="both"/>
        <w:rPr>
          <w:sz w:val="28"/>
          <w:szCs w:val="28"/>
        </w:rPr>
      </w:pPr>
      <w:r w:rsidRPr="00AA6A7D">
        <w:rPr>
          <w:sz w:val="28"/>
          <w:szCs w:val="28"/>
        </w:rPr>
        <w:t xml:space="preserve">позитивная моральная самооценка и моральные чувства - чувство гордости при следовании моральным нормам, переживания, стыда и вины при их нарушении;  </w:t>
      </w:r>
    </w:p>
    <w:p w:rsidR="00AA6A7D" w:rsidRPr="00AA6A7D" w:rsidRDefault="00AA6A7D" w:rsidP="00AA6A7D">
      <w:pPr>
        <w:pStyle w:val="ad"/>
        <w:numPr>
          <w:ilvl w:val="0"/>
          <w:numId w:val="40"/>
        </w:numPr>
        <w:spacing w:after="200" w:line="276" w:lineRule="auto"/>
        <w:jc w:val="both"/>
        <w:rPr>
          <w:sz w:val="28"/>
          <w:szCs w:val="28"/>
        </w:rPr>
      </w:pPr>
      <w:r w:rsidRPr="00AA6A7D">
        <w:rPr>
          <w:sz w:val="28"/>
          <w:szCs w:val="28"/>
        </w:rPr>
        <w:t xml:space="preserve">умение вести диалог на основе равноправных отношений и взаимного уважения и принятия; умение конструктивно разрешать конфликты;  </w:t>
      </w:r>
    </w:p>
    <w:p w:rsidR="00AA6A7D" w:rsidRPr="00AA6A7D" w:rsidRDefault="00AA6A7D" w:rsidP="00AA6A7D">
      <w:pPr>
        <w:pStyle w:val="ad"/>
        <w:numPr>
          <w:ilvl w:val="0"/>
          <w:numId w:val="40"/>
        </w:numPr>
        <w:spacing w:after="200" w:line="276" w:lineRule="auto"/>
        <w:jc w:val="both"/>
        <w:rPr>
          <w:sz w:val="28"/>
          <w:szCs w:val="28"/>
        </w:rPr>
      </w:pPr>
      <w:r w:rsidRPr="00AA6A7D">
        <w:rPr>
          <w:sz w:val="28"/>
          <w:szCs w:val="28"/>
        </w:rPr>
        <w:t xml:space="preserve">готовность и способность к выполнению моральных норм в отношении взрослых и сверстников в школе, дома, во внеучебных видах деятельности;  </w:t>
      </w:r>
    </w:p>
    <w:p w:rsidR="00AA6A7D" w:rsidRPr="00AA6A7D" w:rsidRDefault="00AA6A7D" w:rsidP="00AA6A7D">
      <w:pPr>
        <w:pStyle w:val="ad"/>
        <w:numPr>
          <w:ilvl w:val="0"/>
          <w:numId w:val="40"/>
        </w:numPr>
        <w:spacing w:after="200" w:line="276" w:lineRule="auto"/>
        <w:jc w:val="both"/>
        <w:rPr>
          <w:sz w:val="28"/>
          <w:szCs w:val="28"/>
        </w:rPr>
      </w:pPr>
      <w:r w:rsidRPr="00AA6A7D">
        <w:rPr>
          <w:sz w:val="28"/>
          <w:szCs w:val="28"/>
        </w:rPr>
        <w:t xml:space="preserve">потребность в участии в общественной жизни ближайшего социального окружения, общественно полезной деятельности;  </w:t>
      </w:r>
    </w:p>
    <w:p w:rsidR="00AA6A7D" w:rsidRPr="00AA6A7D" w:rsidRDefault="00AA6A7D" w:rsidP="00AA6A7D">
      <w:pPr>
        <w:pStyle w:val="ad"/>
        <w:numPr>
          <w:ilvl w:val="0"/>
          <w:numId w:val="40"/>
        </w:numPr>
        <w:spacing w:after="200" w:line="276" w:lineRule="auto"/>
        <w:jc w:val="both"/>
        <w:rPr>
          <w:sz w:val="28"/>
          <w:szCs w:val="28"/>
        </w:rPr>
      </w:pPr>
      <w:r w:rsidRPr="00AA6A7D">
        <w:rPr>
          <w:sz w:val="28"/>
          <w:szCs w:val="28"/>
        </w:rPr>
        <w:t xml:space="preserve">умение строить жизненные планы с учетом конкретных социально-исторических, политических и экономических условий;  </w:t>
      </w:r>
    </w:p>
    <w:p w:rsidR="00AA6A7D" w:rsidRPr="00AA6A7D" w:rsidRDefault="00AA6A7D" w:rsidP="00AA6A7D">
      <w:pPr>
        <w:jc w:val="both"/>
        <w:rPr>
          <w:i/>
          <w:sz w:val="28"/>
          <w:szCs w:val="28"/>
        </w:rPr>
      </w:pPr>
      <w:r w:rsidRPr="00AA6A7D">
        <w:rPr>
          <w:i/>
          <w:sz w:val="28"/>
          <w:szCs w:val="28"/>
        </w:rPr>
        <w:lastRenderedPageBreak/>
        <w:t xml:space="preserve">Регулятивные универсальные учебные действия.  </w:t>
      </w:r>
    </w:p>
    <w:p w:rsidR="00AA6A7D" w:rsidRPr="00AA6A7D" w:rsidRDefault="00AA6A7D" w:rsidP="00AA6A7D">
      <w:pPr>
        <w:pStyle w:val="ad"/>
        <w:numPr>
          <w:ilvl w:val="0"/>
          <w:numId w:val="41"/>
        </w:numPr>
        <w:spacing w:after="200" w:line="276" w:lineRule="auto"/>
        <w:jc w:val="both"/>
        <w:rPr>
          <w:sz w:val="28"/>
          <w:szCs w:val="28"/>
        </w:rPr>
      </w:pPr>
      <w:r w:rsidRPr="00AA6A7D">
        <w:rPr>
          <w:sz w:val="28"/>
          <w:szCs w:val="28"/>
        </w:rPr>
        <w:t xml:space="preserve">научится целеполаганию, включая постановку новых целей, при образовании практической задачи в познавательную;  </w:t>
      </w:r>
    </w:p>
    <w:p w:rsidR="00AA6A7D" w:rsidRPr="00AA6A7D" w:rsidRDefault="00AA6A7D" w:rsidP="00AA6A7D">
      <w:pPr>
        <w:pStyle w:val="ad"/>
        <w:numPr>
          <w:ilvl w:val="0"/>
          <w:numId w:val="41"/>
        </w:numPr>
        <w:spacing w:after="200" w:line="276" w:lineRule="auto"/>
        <w:jc w:val="both"/>
        <w:rPr>
          <w:sz w:val="28"/>
          <w:szCs w:val="28"/>
        </w:rPr>
      </w:pPr>
      <w:r w:rsidRPr="00AA6A7D">
        <w:rPr>
          <w:sz w:val="28"/>
          <w:szCs w:val="28"/>
        </w:rPr>
        <w:t xml:space="preserve">самостоятельно анализировать условия достижения цели на основе учета выделенных учителем ориентиров действия в новом учебном материале;  </w:t>
      </w:r>
    </w:p>
    <w:p w:rsidR="00AA6A7D" w:rsidRPr="00AA6A7D" w:rsidRDefault="00AA6A7D" w:rsidP="00AA6A7D">
      <w:pPr>
        <w:pStyle w:val="ad"/>
        <w:numPr>
          <w:ilvl w:val="0"/>
          <w:numId w:val="41"/>
        </w:numPr>
        <w:spacing w:after="200" w:line="276" w:lineRule="auto"/>
        <w:jc w:val="both"/>
        <w:rPr>
          <w:sz w:val="28"/>
          <w:szCs w:val="28"/>
        </w:rPr>
      </w:pPr>
      <w:r w:rsidRPr="00AA6A7D">
        <w:rPr>
          <w:sz w:val="28"/>
          <w:szCs w:val="28"/>
        </w:rPr>
        <w:t xml:space="preserve">планировать пути достижения целей;  уметь самостоятельно контролировать свое время и управлять им;  </w:t>
      </w:r>
    </w:p>
    <w:p w:rsidR="00AA6A7D" w:rsidRPr="00AA6A7D" w:rsidRDefault="00AA6A7D" w:rsidP="00AA6A7D">
      <w:pPr>
        <w:pStyle w:val="ad"/>
        <w:numPr>
          <w:ilvl w:val="0"/>
          <w:numId w:val="41"/>
        </w:numPr>
        <w:spacing w:after="200" w:line="276" w:lineRule="auto"/>
        <w:jc w:val="both"/>
        <w:rPr>
          <w:sz w:val="28"/>
          <w:szCs w:val="28"/>
        </w:rPr>
      </w:pPr>
      <w:r w:rsidRPr="00AA6A7D">
        <w:rPr>
          <w:sz w:val="28"/>
          <w:szCs w:val="28"/>
        </w:rPr>
        <w:t xml:space="preserve">принимать решения в проблемной ситуации на основе переговоров;  </w:t>
      </w:r>
    </w:p>
    <w:p w:rsidR="00AA6A7D" w:rsidRPr="00AA6A7D" w:rsidRDefault="00AA6A7D" w:rsidP="00AA6A7D">
      <w:pPr>
        <w:pStyle w:val="ad"/>
        <w:numPr>
          <w:ilvl w:val="0"/>
          <w:numId w:val="41"/>
        </w:numPr>
        <w:spacing w:after="200" w:line="276" w:lineRule="auto"/>
        <w:jc w:val="both"/>
        <w:rPr>
          <w:sz w:val="28"/>
          <w:szCs w:val="28"/>
        </w:rPr>
      </w:pPr>
      <w:r w:rsidRPr="00AA6A7D">
        <w:rPr>
          <w:sz w:val="28"/>
          <w:szCs w:val="28"/>
        </w:rPr>
        <w:t>осуществлять констатирующий и предвосхищающий контроль по результатам и по способам действия;</w:t>
      </w:r>
    </w:p>
    <w:p w:rsidR="00AA6A7D" w:rsidRPr="00AA6A7D" w:rsidRDefault="00AA6A7D" w:rsidP="00AA6A7D">
      <w:pPr>
        <w:pStyle w:val="ad"/>
        <w:numPr>
          <w:ilvl w:val="0"/>
          <w:numId w:val="41"/>
        </w:numPr>
        <w:spacing w:after="200" w:line="276" w:lineRule="auto"/>
        <w:jc w:val="both"/>
        <w:rPr>
          <w:sz w:val="28"/>
          <w:szCs w:val="28"/>
        </w:rPr>
      </w:pPr>
      <w:r w:rsidRPr="00AA6A7D">
        <w:rPr>
          <w:sz w:val="28"/>
          <w:szCs w:val="28"/>
        </w:rPr>
        <w:t xml:space="preserve">актуальный контроль на уровне произвольного внимания;  </w:t>
      </w:r>
    </w:p>
    <w:p w:rsidR="00AA6A7D" w:rsidRPr="00AA6A7D" w:rsidRDefault="00AA6A7D" w:rsidP="00AA6A7D">
      <w:pPr>
        <w:pStyle w:val="ad"/>
        <w:numPr>
          <w:ilvl w:val="0"/>
          <w:numId w:val="41"/>
        </w:numPr>
        <w:spacing w:after="200" w:line="276" w:lineRule="auto"/>
        <w:jc w:val="both"/>
        <w:rPr>
          <w:sz w:val="28"/>
          <w:szCs w:val="28"/>
        </w:rPr>
      </w:pPr>
      <w:r w:rsidRPr="00AA6A7D">
        <w:rPr>
          <w:sz w:val="28"/>
          <w:szCs w:val="28"/>
        </w:rPr>
        <w:t xml:space="preserve">адекватно самостоятельно оценивать правильность выполнения действия и вносить необходимые коррективы исполнения, как в конце действия, так и по ходу его реализации.  </w:t>
      </w:r>
    </w:p>
    <w:p w:rsidR="00AA6A7D" w:rsidRPr="00AA6A7D" w:rsidRDefault="00AA6A7D" w:rsidP="00AA6A7D">
      <w:pPr>
        <w:jc w:val="both"/>
        <w:rPr>
          <w:i/>
          <w:sz w:val="28"/>
          <w:szCs w:val="28"/>
        </w:rPr>
      </w:pPr>
      <w:r w:rsidRPr="00AA6A7D">
        <w:rPr>
          <w:sz w:val="28"/>
          <w:szCs w:val="28"/>
        </w:rPr>
        <w:t xml:space="preserve"> </w:t>
      </w:r>
      <w:r w:rsidRPr="00AA6A7D">
        <w:rPr>
          <w:i/>
          <w:sz w:val="28"/>
          <w:szCs w:val="28"/>
        </w:rPr>
        <w:t xml:space="preserve">Коммуникативные универсальные учебные действия.  </w:t>
      </w:r>
    </w:p>
    <w:p w:rsidR="00AA6A7D" w:rsidRPr="00AA6A7D" w:rsidRDefault="00AA6A7D" w:rsidP="00AA6A7D">
      <w:pPr>
        <w:pStyle w:val="ad"/>
        <w:numPr>
          <w:ilvl w:val="0"/>
          <w:numId w:val="42"/>
        </w:numPr>
        <w:spacing w:after="200" w:line="276" w:lineRule="auto"/>
        <w:jc w:val="both"/>
        <w:rPr>
          <w:sz w:val="28"/>
          <w:szCs w:val="28"/>
        </w:rPr>
      </w:pPr>
      <w:r w:rsidRPr="00AA6A7D">
        <w:rPr>
          <w:sz w:val="28"/>
          <w:szCs w:val="28"/>
        </w:rPr>
        <w:t xml:space="preserve">учитывать разные мнения и стремиться к координации различных позиций в сотрудничестве;  </w:t>
      </w:r>
    </w:p>
    <w:p w:rsidR="00AA6A7D" w:rsidRPr="00AA6A7D" w:rsidRDefault="00AA6A7D" w:rsidP="00AA6A7D">
      <w:pPr>
        <w:pStyle w:val="ad"/>
        <w:numPr>
          <w:ilvl w:val="0"/>
          <w:numId w:val="42"/>
        </w:numPr>
        <w:spacing w:after="200" w:line="276" w:lineRule="auto"/>
        <w:jc w:val="both"/>
        <w:rPr>
          <w:sz w:val="28"/>
          <w:szCs w:val="28"/>
        </w:rPr>
      </w:pPr>
      <w:r w:rsidRPr="00AA6A7D">
        <w:rPr>
          <w:sz w:val="28"/>
          <w:szCs w:val="28"/>
        </w:rPr>
        <w:t xml:space="preserve">формулировать собственное мнение и позицию, аргументировать и координировать ее с позициями партнеров в сотрудничестве при выработке общего решения совместной деятельности;  </w:t>
      </w:r>
    </w:p>
    <w:p w:rsidR="00AA6A7D" w:rsidRPr="00AA6A7D" w:rsidRDefault="00AA6A7D" w:rsidP="00AA6A7D">
      <w:pPr>
        <w:pStyle w:val="ad"/>
        <w:numPr>
          <w:ilvl w:val="0"/>
          <w:numId w:val="42"/>
        </w:numPr>
        <w:spacing w:after="200" w:line="276" w:lineRule="auto"/>
        <w:jc w:val="both"/>
        <w:rPr>
          <w:sz w:val="28"/>
          <w:szCs w:val="28"/>
        </w:rPr>
      </w:pPr>
      <w:r w:rsidRPr="00AA6A7D">
        <w:rPr>
          <w:sz w:val="28"/>
          <w:szCs w:val="28"/>
        </w:rPr>
        <w:t xml:space="preserve">устанавливать и сравнивать разные точки зрения прежде, чем принимать решения и делать выбор;  аргументировать свою точку зрения, спорить и отстаивать свою позицию не враждебным для оппонентов образам;  </w:t>
      </w:r>
    </w:p>
    <w:p w:rsidR="00AA6A7D" w:rsidRPr="00AA6A7D" w:rsidRDefault="00AA6A7D" w:rsidP="00AA6A7D">
      <w:pPr>
        <w:pStyle w:val="ad"/>
        <w:numPr>
          <w:ilvl w:val="0"/>
          <w:numId w:val="42"/>
        </w:numPr>
        <w:spacing w:after="200" w:line="276" w:lineRule="auto"/>
        <w:jc w:val="both"/>
        <w:rPr>
          <w:sz w:val="28"/>
          <w:szCs w:val="28"/>
        </w:rPr>
      </w:pPr>
      <w:r w:rsidRPr="00AA6A7D">
        <w:rPr>
          <w:sz w:val="28"/>
          <w:szCs w:val="28"/>
        </w:rPr>
        <w:t xml:space="preserve">задавать вопросы, необходимые для организации собственной деятельности и сотрудничества с партнером;  </w:t>
      </w:r>
    </w:p>
    <w:p w:rsidR="00AA6A7D" w:rsidRPr="00AA6A7D" w:rsidRDefault="00AA6A7D" w:rsidP="00AA6A7D">
      <w:pPr>
        <w:pStyle w:val="ad"/>
        <w:numPr>
          <w:ilvl w:val="0"/>
          <w:numId w:val="42"/>
        </w:numPr>
        <w:spacing w:after="200" w:line="276" w:lineRule="auto"/>
        <w:jc w:val="both"/>
        <w:rPr>
          <w:sz w:val="28"/>
          <w:szCs w:val="28"/>
        </w:rPr>
      </w:pPr>
      <w:r w:rsidRPr="00AA6A7D">
        <w:rPr>
          <w:sz w:val="28"/>
          <w:szCs w:val="28"/>
        </w:rPr>
        <w:t xml:space="preserve">осуществлять взаимный контроль и оказывать в сотрудничестве необходимую взаимопомощь;  </w:t>
      </w:r>
    </w:p>
    <w:p w:rsidR="00AA6A7D" w:rsidRPr="00AA6A7D" w:rsidRDefault="00AA6A7D" w:rsidP="00AA6A7D">
      <w:pPr>
        <w:pStyle w:val="ad"/>
        <w:numPr>
          <w:ilvl w:val="0"/>
          <w:numId w:val="42"/>
        </w:numPr>
        <w:spacing w:after="200" w:line="276" w:lineRule="auto"/>
        <w:jc w:val="both"/>
        <w:rPr>
          <w:sz w:val="28"/>
          <w:szCs w:val="28"/>
        </w:rPr>
      </w:pPr>
      <w:r w:rsidRPr="00AA6A7D">
        <w:rPr>
          <w:sz w:val="28"/>
          <w:szCs w:val="28"/>
        </w:rPr>
        <w:t xml:space="preserve">адекватно использовать речь для планирования и регуляции своей деятельности;  адекватно использовать речевые средства для решения различных коммуникативных задач;  </w:t>
      </w:r>
    </w:p>
    <w:p w:rsidR="00AA6A7D" w:rsidRPr="00AA6A7D" w:rsidRDefault="00AA6A7D" w:rsidP="00AA6A7D">
      <w:pPr>
        <w:pStyle w:val="ad"/>
        <w:numPr>
          <w:ilvl w:val="0"/>
          <w:numId w:val="42"/>
        </w:numPr>
        <w:spacing w:after="200" w:line="276" w:lineRule="auto"/>
        <w:jc w:val="both"/>
        <w:rPr>
          <w:sz w:val="28"/>
          <w:szCs w:val="28"/>
        </w:rPr>
      </w:pPr>
      <w:r w:rsidRPr="00AA6A7D">
        <w:rPr>
          <w:sz w:val="28"/>
          <w:szCs w:val="28"/>
        </w:rPr>
        <w:t xml:space="preserve">владеть устной и письменной речью; </w:t>
      </w:r>
    </w:p>
    <w:p w:rsidR="00AA6A7D" w:rsidRPr="00AA6A7D" w:rsidRDefault="00AA6A7D" w:rsidP="00AA6A7D">
      <w:pPr>
        <w:pStyle w:val="ad"/>
        <w:numPr>
          <w:ilvl w:val="0"/>
          <w:numId w:val="42"/>
        </w:numPr>
        <w:spacing w:after="200" w:line="276" w:lineRule="auto"/>
        <w:jc w:val="both"/>
        <w:rPr>
          <w:sz w:val="28"/>
          <w:szCs w:val="28"/>
        </w:rPr>
      </w:pPr>
      <w:r w:rsidRPr="00AA6A7D">
        <w:rPr>
          <w:sz w:val="28"/>
          <w:szCs w:val="28"/>
        </w:rPr>
        <w:t xml:space="preserve">строить монологическое контекстное высказывание;  </w:t>
      </w:r>
    </w:p>
    <w:p w:rsidR="00AA6A7D" w:rsidRPr="00AA6A7D" w:rsidRDefault="00AA6A7D" w:rsidP="00AA6A7D">
      <w:pPr>
        <w:pStyle w:val="ad"/>
        <w:numPr>
          <w:ilvl w:val="0"/>
          <w:numId w:val="42"/>
        </w:numPr>
        <w:spacing w:after="200" w:line="276" w:lineRule="auto"/>
        <w:jc w:val="both"/>
        <w:rPr>
          <w:sz w:val="28"/>
          <w:szCs w:val="28"/>
        </w:rPr>
      </w:pPr>
      <w:r w:rsidRPr="00AA6A7D">
        <w:rPr>
          <w:sz w:val="28"/>
          <w:szCs w:val="28"/>
        </w:rPr>
        <w:t xml:space="preserve">работать в группе - устанавливать рабочие отношения, эффективно сотрудничать и способствовать продуктивной кооперации; интегрироваться в группу сверстников и строить продуктивное взаимодействие со сверстниками и взрослыми.  </w:t>
      </w:r>
    </w:p>
    <w:p w:rsidR="00AA6A7D" w:rsidRPr="00AA6A7D" w:rsidRDefault="00AA6A7D" w:rsidP="00AA6A7D">
      <w:pPr>
        <w:jc w:val="both"/>
        <w:rPr>
          <w:i/>
          <w:sz w:val="28"/>
          <w:szCs w:val="28"/>
        </w:rPr>
      </w:pPr>
      <w:r w:rsidRPr="00AA6A7D">
        <w:rPr>
          <w:sz w:val="28"/>
          <w:szCs w:val="28"/>
        </w:rPr>
        <w:t xml:space="preserve"> </w:t>
      </w:r>
      <w:r w:rsidRPr="00AA6A7D">
        <w:rPr>
          <w:i/>
          <w:sz w:val="28"/>
          <w:szCs w:val="28"/>
        </w:rPr>
        <w:t xml:space="preserve">Познавательные универсальные учебные действия.  </w:t>
      </w:r>
    </w:p>
    <w:p w:rsidR="00AA6A7D" w:rsidRPr="00AA6A7D" w:rsidRDefault="00AA6A7D" w:rsidP="00AA6A7D">
      <w:pPr>
        <w:pStyle w:val="ad"/>
        <w:numPr>
          <w:ilvl w:val="0"/>
          <w:numId w:val="43"/>
        </w:numPr>
        <w:spacing w:after="200" w:line="276" w:lineRule="auto"/>
        <w:jc w:val="both"/>
        <w:rPr>
          <w:sz w:val="28"/>
          <w:szCs w:val="28"/>
        </w:rPr>
      </w:pPr>
      <w:r w:rsidRPr="00AA6A7D">
        <w:rPr>
          <w:sz w:val="28"/>
          <w:szCs w:val="28"/>
        </w:rPr>
        <w:t xml:space="preserve">научится основам реализации проектно-исследовательской деятельности;  </w:t>
      </w:r>
    </w:p>
    <w:p w:rsidR="00AA6A7D" w:rsidRPr="00AA6A7D" w:rsidRDefault="00AA6A7D" w:rsidP="00AA6A7D">
      <w:pPr>
        <w:pStyle w:val="ad"/>
        <w:numPr>
          <w:ilvl w:val="0"/>
          <w:numId w:val="43"/>
        </w:numPr>
        <w:spacing w:after="200" w:line="276" w:lineRule="auto"/>
        <w:jc w:val="both"/>
        <w:rPr>
          <w:sz w:val="28"/>
          <w:szCs w:val="28"/>
        </w:rPr>
      </w:pPr>
      <w:r w:rsidRPr="00AA6A7D">
        <w:rPr>
          <w:sz w:val="28"/>
          <w:szCs w:val="28"/>
        </w:rPr>
        <w:lastRenderedPageBreak/>
        <w:t xml:space="preserve">осуществлять расширенный поиск информации с использованием ресурсов библиотек и Интернета;  </w:t>
      </w:r>
    </w:p>
    <w:p w:rsidR="00AA6A7D" w:rsidRPr="00AA6A7D" w:rsidRDefault="00AA6A7D" w:rsidP="00AA6A7D">
      <w:pPr>
        <w:pStyle w:val="ad"/>
        <w:numPr>
          <w:ilvl w:val="0"/>
          <w:numId w:val="43"/>
        </w:numPr>
        <w:spacing w:after="200" w:line="276" w:lineRule="auto"/>
        <w:jc w:val="both"/>
        <w:rPr>
          <w:sz w:val="28"/>
          <w:szCs w:val="28"/>
        </w:rPr>
      </w:pPr>
      <w:r w:rsidRPr="00AA6A7D">
        <w:rPr>
          <w:sz w:val="28"/>
          <w:szCs w:val="28"/>
        </w:rPr>
        <w:t xml:space="preserve">давать определения понятиям;  </w:t>
      </w:r>
    </w:p>
    <w:p w:rsidR="00AA6A7D" w:rsidRPr="00AA6A7D" w:rsidRDefault="00AA6A7D" w:rsidP="00AA6A7D">
      <w:pPr>
        <w:pStyle w:val="ad"/>
        <w:numPr>
          <w:ilvl w:val="0"/>
          <w:numId w:val="43"/>
        </w:numPr>
        <w:spacing w:after="200" w:line="276" w:lineRule="auto"/>
        <w:jc w:val="both"/>
        <w:rPr>
          <w:sz w:val="28"/>
          <w:szCs w:val="28"/>
        </w:rPr>
      </w:pPr>
      <w:r w:rsidRPr="00AA6A7D">
        <w:rPr>
          <w:sz w:val="28"/>
          <w:szCs w:val="28"/>
        </w:rPr>
        <w:t xml:space="preserve">устанавливать причинно-следственные связи;  </w:t>
      </w:r>
    </w:p>
    <w:p w:rsidR="00AA6A7D" w:rsidRPr="00AA6A7D" w:rsidRDefault="00AA6A7D" w:rsidP="00AA6A7D">
      <w:pPr>
        <w:pStyle w:val="ad"/>
        <w:numPr>
          <w:ilvl w:val="0"/>
          <w:numId w:val="43"/>
        </w:numPr>
        <w:spacing w:after="200" w:line="276" w:lineRule="auto"/>
        <w:jc w:val="both"/>
        <w:rPr>
          <w:sz w:val="28"/>
          <w:szCs w:val="28"/>
        </w:rPr>
      </w:pPr>
      <w:r w:rsidRPr="00AA6A7D">
        <w:rPr>
          <w:sz w:val="28"/>
          <w:szCs w:val="28"/>
        </w:rPr>
        <w:t xml:space="preserve">обобщать понятия - осуществлять логическую операцию перехода от видовых признаков к родовому понятию, от понятия с меньшим объемом к понятию с большим объемом;  </w:t>
      </w:r>
    </w:p>
    <w:p w:rsidR="00AA6A7D" w:rsidRPr="00AA6A7D" w:rsidRDefault="00AA6A7D" w:rsidP="00AA6A7D">
      <w:pPr>
        <w:pStyle w:val="ad"/>
        <w:numPr>
          <w:ilvl w:val="0"/>
          <w:numId w:val="43"/>
        </w:numPr>
        <w:spacing w:after="200" w:line="276" w:lineRule="auto"/>
        <w:jc w:val="both"/>
        <w:rPr>
          <w:sz w:val="28"/>
          <w:szCs w:val="28"/>
        </w:rPr>
      </w:pPr>
      <w:r w:rsidRPr="00AA6A7D">
        <w:rPr>
          <w:sz w:val="28"/>
          <w:szCs w:val="28"/>
        </w:rPr>
        <w:t xml:space="preserve">строить логическое  рассуждение, включающее установление причинно-следственных связей;  </w:t>
      </w:r>
    </w:p>
    <w:p w:rsidR="00AA6A7D" w:rsidRPr="00AA6A7D" w:rsidRDefault="00AA6A7D" w:rsidP="00AA6A7D">
      <w:pPr>
        <w:pStyle w:val="ad"/>
        <w:numPr>
          <w:ilvl w:val="0"/>
          <w:numId w:val="43"/>
        </w:numPr>
        <w:spacing w:after="200" w:line="276" w:lineRule="auto"/>
        <w:jc w:val="both"/>
        <w:rPr>
          <w:sz w:val="28"/>
          <w:szCs w:val="28"/>
        </w:rPr>
      </w:pPr>
      <w:r w:rsidRPr="00AA6A7D">
        <w:rPr>
          <w:sz w:val="28"/>
          <w:szCs w:val="28"/>
        </w:rPr>
        <w:t xml:space="preserve">объяснять явление, процессы, связи и отношения, выявляемые в ходе исследований;  </w:t>
      </w:r>
    </w:p>
    <w:p w:rsidR="00AA6A7D" w:rsidRPr="00AA6A7D" w:rsidRDefault="00AA6A7D" w:rsidP="00AA6A7D">
      <w:pPr>
        <w:pStyle w:val="ad"/>
        <w:numPr>
          <w:ilvl w:val="0"/>
          <w:numId w:val="43"/>
        </w:numPr>
        <w:spacing w:after="200" w:line="276" w:lineRule="auto"/>
        <w:jc w:val="both"/>
        <w:rPr>
          <w:sz w:val="28"/>
          <w:szCs w:val="28"/>
        </w:rPr>
      </w:pPr>
      <w:r w:rsidRPr="00AA6A7D">
        <w:rPr>
          <w:sz w:val="28"/>
          <w:szCs w:val="28"/>
        </w:rPr>
        <w:t xml:space="preserve">основам ознакомительного, изучающего, усваивающего поискового чтения;  </w:t>
      </w:r>
    </w:p>
    <w:p w:rsidR="00AA6A7D" w:rsidRPr="00AA6A7D" w:rsidRDefault="00AA6A7D" w:rsidP="00AA6A7D">
      <w:pPr>
        <w:pStyle w:val="ad"/>
        <w:numPr>
          <w:ilvl w:val="0"/>
          <w:numId w:val="43"/>
        </w:numPr>
        <w:spacing w:after="200" w:line="276" w:lineRule="auto"/>
        <w:jc w:val="both"/>
        <w:rPr>
          <w:sz w:val="28"/>
          <w:szCs w:val="28"/>
        </w:rPr>
      </w:pPr>
      <w:r w:rsidRPr="00AA6A7D">
        <w:rPr>
          <w:sz w:val="28"/>
          <w:szCs w:val="28"/>
        </w:rPr>
        <w:t>структурировать тексты, включая умения выделять главное и второстепенное, главную идею текста, выстраивать последовательность описываемых событий.</w:t>
      </w:r>
    </w:p>
    <w:p w:rsidR="005F7DF9" w:rsidRPr="00AA6A7D" w:rsidRDefault="005F7DF9" w:rsidP="00570EC6">
      <w:pPr>
        <w:jc w:val="both"/>
        <w:rPr>
          <w:b/>
          <w:bCs/>
          <w:iCs/>
          <w:color w:val="auto"/>
          <w:sz w:val="28"/>
          <w:szCs w:val="28"/>
        </w:rPr>
      </w:pPr>
    </w:p>
    <w:p w:rsidR="005F7DF9" w:rsidRPr="00570EC6" w:rsidRDefault="005F7DF9" w:rsidP="00570EC6">
      <w:pPr>
        <w:jc w:val="both"/>
        <w:rPr>
          <w:b/>
          <w:bCs/>
          <w:iCs/>
          <w:color w:val="auto"/>
          <w:sz w:val="28"/>
          <w:szCs w:val="28"/>
        </w:rPr>
      </w:pPr>
    </w:p>
    <w:p w:rsidR="00163280" w:rsidRPr="00570EC6" w:rsidRDefault="00040C7E" w:rsidP="00570EC6">
      <w:pPr>
        <w:jc w:val="both"/>
        <w:rPr>
          <w:color w:val="auto"/>
          <w:sz w:val="28"/>
          <w:szCs w:val="28"/>
        </w:rPr>
      </w:pPr>
      <w:r>
        <w:rPr>
          <w:b/>
          <w:bCs/>
          <w:iCs/>
          <w:color w:val="auto"/>
          <w:sz w:val="28"/>
          <w:szCs w:val="28"/>
        </w:rPr>
        <w:t xml:space="preserve">        </w:t>
      </w:r>
      <w:r w:rsidR="00DE2490">
        <w:rPr>
          <w:b/>
          <w:bCs/>
          <w:iCs/>
          <w:color w:val="auto"/>
          <w:sz w:val="28"/>
          <w:szCs w:val="28"/>
        </w:rPr>
        <w:t>2.</w:t>
      </w:r>
      <w:r>
        <w:rPr>
          <w:b/>
          <w:bCs/>
          <w:iCs/>
          <w:color w:val="auto"/>
          <w:sz w:val="28"/>
          <w:szCs w:val="28"/>
        </w:rPr>
        <w:t xml:space="preserve">  </w:t>
      </w:r>
      <w:r w:rsidR="00163280" w:rsidRPr="00570EC6">
        <w:rPr>
          <w:b/>
          <w:bCs/>
          <w:iCs/>
          <w:color w:val="auto"/>
          <w:sz w:val="28"/>
          <w:szCs w:val="28"/>
        </w:rPr>
        <w:t>Содержание учебного предмета</w:t>
      </w:r>
    </w:p>
    <w:p w:rsidR="00163280" w:rsidRPr="00570EC6" w:rsidRDefault="00163280" w:rsidP="00570EC6">
      <w:pPr>
        <w:jc w:val="both"/>
        <w:rPr>
          <w:color w:val="auto"/>
          <w:sz w:val="28"/>
          <w:szCs w:val="28"/>
        </w:rPr>
      </w:pPr>
    </w:p>
    <w:p w:rsidR="00163280" w:rsidRPr="00570EC6" w:rsidRDefault="00163280" w:rsidP="00570EC6">
      <w:pPr>
        <w:spacing w:line="328" w:lineRule="atLeast"/>
        <w:ind w:firstLine="720"/>
        <w:jc w:val="both"/>
        <w:rPr>
          <w:color w:val="auto"/>
          <w:sz w:val="28"/>
          <w:szCs w:val="28"/>
        </w:rPr>
      </w:pPr>
      <w:r w:rsidRPr="00570EC6">
        <w:rPr>
          <w:color w:val="auto"/>
          <w:sz w:val="28"/>
          <w:szCs w:val="28"/>
        </w:rPr>
        <w:t>Обществознание является одним из основных гуманитарных предметов в системе общего образования, поскольку должно обеспечить формирование мировоззренческой, ценностно-смысловой сферы обучающихся, личностных основ российской гражданской идентичности, социальной ответственности, правового самосознания, поликультурности, толерантности, приверженности ценностям, закрепленным в Конституции РФ, гражданской активной позиции в общественной жизни при решении задач в области социальных отношений.</w:t>
      </w:r>
    </w:p>
    <w:p w:rsidR="00163280" w:rsidRPr="00570EC6" w:rsidRDefault="00163280" w:rsidP="00570EC6">
      <w:pPr>
        <w:spacing w:line="328" w:lineRule="atLeast"/>
        <w:ind w:firstLine="720"/>
        <w:jc w:val="both"/>
        <w:rPr>
          <w:color w:val="auto"/>
          <w:sz w:val="28"/>
          <w:szCs w:val="28"/>
        </w:rPr>
      </w:pPr>
      <w:r w:rsidRPr="00570EC6">
        <w:rPr>
          <w:color w:val="auto"/>
          <w:sz w:val="28"/>
          <w:szCs w:val="28"/>
        </w:rPr>
        <w:t>Основой учебного предмета «Обществознание» на уровне основного общего образования являются научные знания об обществе и его основных сферах, о человеке в обществе. Учебный предмет «Обществознание» в основной школе многогранно освещает проблемы человека и общества через призму основ наук: экономика, социология, политология, социальная психология, правоведение, философия, акцентируя внимание на современные реалии жизни, что способствует формированию у обучающихся целостной картины мира и жизни человека в нем.</w:t>
      </w:r>
    </w:p>
    <w:p w:rsidR="00163280" w:rsidRPr="00570EC6" w:rsidRDefault="00163280" w:rsidP="00570EC6">
      <w:pPr>
        <w:spacing w:line="328" w:lineRule="atLeast"/>
        <w:ind w:firstLine="720"/>
        <w:jc w:val="both"/>
        <w:rPr>
          <w:color w:val="auto"/>
          <w:sz w:val="28"/>
          <w:szCs w:val="28"/>
        </w:rPr>
      </w:pPr>
      <w:r w:rsidRPr="00570EC6">
        <w:rPr>
          <w:color w:val="auto"/>
          <w:sz w:val="28"/>
          <w:szCs w:val="28"/>
        </w:rPr>
        <w:t>Освоение учебного предмета «Обществознание» направлено на развитие личности обучающихся, воспитание, усвоение основ научных знаний, развитие способности обучающихся анализировать социально значимую информацию, делать необходимые выводы и давать обоснованные оценки социальным событиям и процессам, выработку умений, обеспечивающих адаптацию к условиям динамично развивающегося современного общества.</w:t>
      </w:r>
    </w:p>
    <w:p w:rsidR="00163280" w:rsidRPr="00570EC6" w:rsidRDefault="00163280" w:rsidP="00570EC6">
      <w:pPr>
        <w:spacing w:line="328" w:lineRule="atLeast"/>
        <w:ind w:firstLine="720"/>
        <w:jc w:val="both"/>
        <w:rPr>
          <w:color w:val="auto"/>
          <w:sz w:val="28"/>
          <w:szCs w:val="28"/>
        </w:rPr>
      </w:pPr>
      <w:r w:rsidRPr="00570EC6">
        <w:rPr>
          <w:color w:val="auto"/>
          <w:sz w:val="28"/>
          <w:szCs w:val="28"/>
        </w:rPr>
        <w:lastRenderedPageBreak/>
        <w:t>Учебный предмет «Обществознание» на уровне основного общего образования опирается на межпредметные связи, в основе которых лежит обращение к таким учебным предметам, как «История», «Литература», «Мировая художественная культура», «География», «Биология», что создает возможность одновременного прохождения тем по указанным учебным предметам.</w:t>
      </w:r>
    </w:p>
    <w:p w:rsidR="00D11914" w:rsidRDefault="00D11914" w:rsidP="00570EC6">
      <w:pPr>
        <w:spacing w:line="328" w:lineRule="atLeast"/>
        <w:ind w:firstLine="720"/>
        <w:jc w:val="both"/>
        <w:rPr>
          <w:b/>
          <w:bCs/>
          <w:color w:val="auto"/>
          <w:sz w:val="28"/>
          <w:szCs w:val="28"/>
          <w:shd w:val="clear" w:color="auto" w:fill="FFFFFF"/>
        </w:rPr>
      </w:pPr>
    </w:p>
    <w:p w:rsidR="00163280" w:rsidRPr="00570EC6" w:rsidRDefault="00163280" w:rsidP="00570EC6">
      <w:pPr>
        <w:spacing w:line="328" w:lineRule="atLeast"/>
        <w:ind w:firstLine="720"/>
        <w:jc w:val="both"/>
        <w:rPr>
          <w:color w:val="auto"/>
          <w:sz w:val="28"/>
          <w:szCs w:val="28"/>
        </w:rPr>
      </w:pPr>
      <w:r w:rsidRPr="00570EC6">
        <w:rPr>
          <w:b/>
          <w:bCs/>
          <w:color w:val="auto"/>
          <w:sz w:val="28"/>
          <w:szCs w:val="28"/>
          <w:shd w:val="clear" w:color="auto" w:fill="FFFFFF"/>
        </w:rPr>
        <w:t>Человек. Деятельность человека</w:t>
      </w:r>
    </w:p>
    <w:p w:rsidR="00163280" w:rsidRPr="00570EC6" w:rsidRDefault="00163280" w:rsidP="00570EC6">
      <w:pPr>
        <w:spacing w:line="328" w:lineRule="atLeast"/>
        <w:ind w:firstLine="720"/>
        <w:jc w:val="both"/>
        <w:rPr>
          <w:color w:val="auto"/>
          <w:sz w:val="28"/>
          <w:szCs w:val="28"/>
        </w:rPr>
      </w:pPr>
      <w:r w:rsidRPr="00570EC6">
        <w:rPr>
          <w:color w:val="auto"/>
          <w:sz w:val="28"/>
          <w:szCs w:val="28"/>
        </w:rPr>
        <w:t>Биологическое и социальное в человеке. </w:t>
      </w:r>
      <w:r w:rsidRPr="00570EC6">
        <w:rPr>
          <w:i/>
          <w:iCs/>
          <w:color w:val="auto"/>
          <w:sz w:val="28"/>
          <w:szCs w:val="28"/>
        </w:rPr>
        <w:t>Черты сходства и различий человека и животного. Индивид, индивидуальность, личность.</w:t>
      </w:r>
      <w:r w:rsidRPr="00570EC6">
        <w:rPr>
          <w:color w:val="auto"/>
          <w:sz w:val="28"/>
          <w:szCs w:val="28"/>
        </w:rPr>
        <w:t> Основные возрастные периоды жизни человека. Отношения между поколениями. Особенности подросткового возраста. Способности и потребности человека. Особые потребности людей с ограниченными возможностями. Понятие деятельности. Многообразие видов деятельности. Игра, труд, учение. Познание человеком мира и самого себя. Общение. Роль деятельности в жизни человека и общества. Человек в малой группе. Межличностные отношения. </w:t>
      </w:r>
      <w:r w:rsidRPr="00570EC6">
        <w:rPr>
          <w:i/>
          <w:iCs/>
          <w:color w:val="auto"/>
          <w:sz w:val="28"/>
          <w:szCs w:val="28"/>
        </w:rPr>
        <w:t>Личные и деловые отношения. </w:t>
      </w:r>
      <w:r w:rsidRPr="00570EC6">
        <w:rPr>
          <w:color w:val="auto"/>
          <w:sz w:val="28"/>
          <w:szCs w:val="28"/>
        </w:rPr>
        <w:t>Лидерство. Межличностные конфликты и способы их разрешения.</w:t>
      </w:r>
    </w:p>
    <w:p w:rsidR="00D11914" w:rsidRDefault="00D11914" w:rsidP="00570EC6">
      <w:pPr>
        <w:spacing w:line="328" w:lineRule="atLeast"/>
        <w:ind w:firstLine="720"/>
        <w:jc w:val="both"/>
        <w:rPr>
          <w:b/>
          <w:bCs/>
          <w:color w:val="auto"/>
          <w:sz w:val="28"/>
          <w:szCs w:val="28"/>
          <w:shd w:val="clear" w:color="auto" w:fill="FFFFFF"/>
        </w:rPr>
      </w:pPr>
    </w:p>
    <w:p w:rsidR="00D11914" w:rsidRDefault="00D11914" w:rsidP="00570EC6">
      <w:pPr>
        <w:spacing w:line="328" w:lineRule="atLeast"/>
        <w:ind w:firstLine="720"/>
        <w:jc w:val="both"/>
        <w:rPr>
          <w:b/>
          <w:bCs/>
          <w:color w:val="auto"/>
          <w:sz w:val="28"/>
          <w:szCs w:val="28"/>
          <w:shd w:val="clear" w:color="auto" w:fill="FFFFFF"/>
        </w:rPr>
      </w:pPr>
    </w:p>
    <w:p w:rsidR="00163280" w:rsidRPr="00570EC6" w:rsidRDefault="00163280" w:rsidP="00570EC6">
      <w:pPr>
        <w:spacing w:line="328" w:lineRule="atLeast"/>
        <w:ind w:firstLine="720"/>
        <w:jc w:val="both"/>
        <w:rPr>
          <w:color w:val="auto"/>
          <w:sz w:val="28"/>
          <w:szCs w:val="28"/>
        </w:rPr>
      </w:pPr>
      <w:r w:rsidRPr="00570EC6">
        <w:rPr>
          <w:b/>
          <w:bCs/>
          <w:color w:val="auto"/>
          <w:sz w:val="28"/>
          <w:szCs w:val="28"/>
          <w:shd w:val="clear" w:color="auto" w:fill="FFFFFF"/>
        </w:rPr>
        <w:t>Общество</w:t>
      </w:r>
    </w:p>
    <w:p w:rsidR="00AC7FC3" w:rsidRPr="00570EC6" w:rsidRDefault="00163280" w:rsidP="00570EC6">
      <w:pPr>
        <w:spacing w:line="328" w:lineRule="atLeast"/>
        <w:ind w:firstLine="720"/>
        <w:jc w:val="both"/>
        <w:rPr>
          <w:color w:val="auto"/>
          <w:sz w:val="28"/>
          <w:szCs w:val="28"/>
        </w:rPr>
      </w:pPr>
      <w:r w:rsidRPr="00570EC6">
        <w:rPr>
          <w:color w:val="auto"/>
          <w:sz w:val="28"/>
          <w:szCs w:val="28"/>
        </w:rPr>
        <w:t>Общество как форма жизнедеятельности людей. Взаимосвязь общества и природы. Развитие общества. </w:t>
      </w:r>
      <w:r w:rsidRPr="00570EC6">
        <w:rPr>
          <w:i/>
          <w:iCs/>
          <w:color w:val="auto"/>
          <w:sz w:val="28"/>
          <w:szCs w:val="28"/>
        </w:rPr>
        <w:t>Общественный прогресс.</w:t>
      </w:r>
      <w:r w:rsidRPr="00570EC6">
        <w:rPr>
          <w:color w:val="auto"/>
          <w:sz w:val="28"/>
          <w:szCs w:val="28"/>
        </w:rPr>
        <w:t> Основные сферы жизни общества и их взаимодействие. Типы обществ. Усиление взаимосвязей стран и народов. Глобальные проблемы современности. Опасность международного терроризма. Экологический кризис и пути его разрешения. Современные средства связи и коммуникации, их влияние на нашу жизнь. Современное российское общество, особенности его развития.</w:t>
      </w:r>
    </w:p>
    <w:p w:rsidR="00D11914" w:rsidRDefault="00D11914" w:rsidP="00570EC6">
      <w:pPr>
        <w:spacing w:line="328" w:lineRule="atLeast"/>
        <w:ind w:firstLine="720"/>
        <w:jc w:val="both"/>
        <w:rPr>
          <w:b/>
          <w:bCs/>
          <w:color w:val="auto"/>
          <w:sz w:val="28"/>
          <w:szCs w:val="28"/>
          <w:shd w:val="clear" w:color="auto" w:fill="FFFFFF"/>
        </w:rPr>
      </w:pPr>
    </w:p>
    <w:p w:rsidR="00163280" w:rsidRPr="00570EC6" w:rsidRDefault="00163280" w:rsidP="00570EC6">
      <w:pPr>
        <w:spacing w:line="328" w:lineRule="atLeast"/>
        <w:ind w:firstLine="720"/>
        <w:jc w:val="both"/>
        <w:rPr>
          <w:color w:val="auto"/>
          <w:sz w:val="28"/>
          <w:szCs w:val="28"/>
        </w:rPr>
      </w:pPr>
      <w:r w:rsidRPr="00570EC6">
        <w:rPr>
          <w:b/>
          <w:bCs/>
          <w:color w:val="auto"/>
          <w:sz w:val="28"/>
          <w:szCs w:val="28"/>
          <w:shd w:val="clear" w:color="auto" w:fill="FFFFFF"/>
        </w:rPr>
        <w:t>Социальные нормы</w:t>
      </w:r>
    </w:p>
    <w:p w:rsidR="00163280" w:rsidRPr="00570EC6" w:rsidRDefault="00163280" w:rsidP="00570EC6">
      <w:pPr>
        <w:spacing w:line="328" w:lineRule="atLeast"/>
        <w:ind w:firstLine="720"/>
        <w:jc w:val="both"/>
        <w:rPr>
          <w:color w:val="auto"/>
          <w:sz w:val="28"/>
          <w:szCs w:val="28"/>
        </w:rPr>
      </w:pPr>
      <w:r w:rsidRPr="00570EC6">
        <w:rPr>
          <w:color w:val="auto"/>
          <w:sz w:val="28"/>
          <w:szCs w:val="28"/>
        </w:rPr>
        <w:t>Социальные нормы как регуляторы поведения человека в обществе. </w:t>
      </w:r>
      <w:r w:rsidRPr="00570EC6">
        <w:rPr>
          <w:i/>
          <w:iCs/>
          <w:color w:val="auto"/>
          <w:sz w:val="28"/>
          <w:szCs w:val="28"/>
        </w:rPr>
        <w:t>Общественные нравы, традиции и обычаи.</w:t>
      </w:r>
      <w:r w:rsidRPr="00570EC6">
        <w:rPr>
          <w:color w:val="auto"/>
          <w:sz w:val="28"/>
          <w:szCs w:val="28"/>
        </w:rPr>
        <w:t> Как усваиваются социальные нормы. Общественные ценности. Гражданственность и патриотизм. Уважение социального многообразия. Мораль, ее основные принципы. Нравственность. Моральные нормы и нравственный выбор. Роль морали в жизни человека и общества. Золотое правило нравственности. Гуманизм. Добро и зло. Долг. Совесть. Моральная ответственность. Право, его роль в жизни человека, общества и государства. Основные признаки права. Право и мораль: общее и различия. Социализация личности.</w:t>
      </w:r>
      <w:r w:rsidR="003738BE">
        <w:rPr>
          <w:color w:val="auto"/>
          <w:sz w:val="28"/>
          <w:szCs w:val="28"/>
        </w:rPr>
        <w:t xml:space="preserve"> </w:t>
      </w:r>
      <w:r w:rsidRPr="00570EC6">
        <w:rPr>
          <w:i/>
          <w:iCs/>
          <w:color w:val="auto"/>
          <w:sz w:val="28"/>
          <w:szCs w:val="28"/>
        </w:rPr>
        <w:t>Особенности социализации в подростковом возрасте. </w:t>
      </w:r>
      <w:r w:rsidRPr="00570EC6">
        <w:rPr>
          <w:color w:val="auto"/>
          <w:sz w:val="28"/>
          <w:szCs w:val="28"/>
        </w:rPr>
        <w:t>Отклоняющееся поведение. Опасность наркомании и алкоголизма для человека и общества. Социальный контроль. Социальная значимость здорового образа жизни.</w:t>
      </w:r>
    </w:p>
    <w:p w:rsidR="00D11914" w:rsidRDefault="00D11914" w:rsidP="00570EC6">
      <w:pPr>
        <w:spacing w:line="328" w:lineRule="atLeast"/>
        <w:ind w:firstLine="720"/>
        <w:jc w:val="both"/>
        <w:rPr>
          <w:b/>
          <w:bCs/>
          <w:color w:val="auto"/>
          <w:sz w:val="28"/>
          <w:szCs w:val="28"/>
          <w:shd w:val="clear" w:color="auto" w:fill="FFFFFF"/>
        </w:rPr>
      </w:pPr>
    </w:p>
    <w:p w:rsidR="00163280" w:rsidRPr="00570EC6" w:rsidRDefault="00163280" w:rsidP="00570EC6">
      <w:pPr>
        <w:spacing w:line="328" w:lineRule="atLeast"/>
        <w:ind w:firstLine="720"/>
        <w:jc w:val="both"/>
        <w:rPr>
          <w:color w:val="auto"/>
          <w:sz w:val="28"/>
          <w:szCs w:val="28"/>
        </w:rPr>
      </w:pPr>
      <w:r w:rsidRPr="00570EC6">
        <w:rPr>
          <w:b/>
          <w:bCs/>
          <w:color w:val="auto"/>
          <w:sz w:val="28"/>
          <w:szCs w:val="28"/>
          <w:shd w:val="clear" w:color="auto" w:fill="FFFFFF"/>
        </w:rPr>
        <w:t>Сфера духовной культуры</w:t>
      </w:r>
    </w:p>
    <w:p w:rsidR="00163280" w:rsidRPr="00570EC6" w:rsidRDefault="00163280" w:rsidP="00570EC6">
      <w:pPr>
        <w:spacing w:line="328" w:lineRule="atLeast"/>
        <w:ind w:firstLine="720"/>
        <w:jc w:val="both"/>
        <w:rPr>
          <w:color w:val="auto"/>
          <w:sz w:val="28"/>
          <w:szCs w:val="28"/>
        </w:rPr>
      </w:pPr>
      <w:r w:rsidRPr="00570EC6">
        <w:rPr>
          <w:color w:val="auto"/>
          <w:sz w:val="28"/>
          <w:szCs w:val="28"/>
        </w:rPr>
        <w:lastRenderedPageBreak/>
        <w:t>Культура, ее многообразие и основные формы. Наука в жизни современного общества. </w:t>
      </w:r>
      <w:r w:rsidRPr="00570EC6">
        <w:rPr>
          <w:i/>
          <w:iCs/>
          <w:color w:val="auto"/>
          <w:sz w:val="28"/>
          <w:szCs w:val="28"/>
        </w:rPr>
        <w:t>Научно-технический прогресс в современном обществе.</w:t>
      </w:r>
      <w:r w:rsidRPr="00570EC6">
        <w:rPr>
          <w:color w:val="auto"/>
          <w:sz w:val="28"/>
          <w:szCs w:val="28"/>
        </w:rPr>
        <w:t> Развитие науки в России. Образование, его значимость в условиях информационного общества. Система образования в Российской Федерации. Уровни общего образования. </w:t>
      </w:r>
      <w:r w:rsidRPr="00570EC6">
        <w:rPr>
          <w:i/>
          <w:iCs/>
          <w:color w:val="auto"/>
          <w:sz w:val="28"/>
          <w:szCs w:val="28"/>
        </w:rPr>
        <w:t>Государственная итоговая аттестация</w:t>
      </w:r>
      <w:r w:rsidRPr="00570EC6">
        <w:rPr>
          <w:color w:val="auto"/>
          <w:sz w:val="28"/>
          <w:szCs w:val="28"/>
        </w:rPr>
        <w:t>. Самообразование. Религия как форма культуры. </w:t>
      </w:r>
      <w:r w:rsidRPr="00570EC6">
        <w:rPr>
          <w:i/>
          <w:iCs/>
          <w:color w:val="auto"/>
          <w:sz w:val="28"/>
          <w:szCs w:val="28"/>
        </w:rPr>
        <w:t>Мировые религии.</w:t>
      </w:r>
      <w:r w:rsidRPr="00570EC6">
        <w:rPr>
          <w:color w:val="auto"/>
          <w:sz w:val="28"/>
          <w:szCs w:val="28"/>
        </w:rPr>
        <w:t> Роль религии в жизни общества. Свобода совести. Искусство как элемент духовной культуры общества. </w:t>
      </w:r>
      <w:r w:rsidRPr="00570EC6">
        <w:rPr>
          <w:i/>
          <w:iCs/>
          <w:color w:val="auto"/>
          <w:sz w:val="28"/>
          <w:szCs w:val="28"/>
        </w:rPr>
        <w:t>Влияние искусства на развитие личности.</w:t>
      </w:r>
    </w:p>
    <w:p w:rsidR="00D11914" w:rsidRDefault="00D11914" w:rsidP="00570EC6">
      <w:pPr>
        <w:spacing w:line="328" w:lineRule="atLeast"/>
        <w:ind w:firstLine="720"/>
        <w:jc w:val="both"/>
        <w:rPr>
          <w:b/>
          <w:bCs/>
          <w:color w:val="auto"/>
          <w:sz w:val="28"/>
          <w:szCs w:val="28"/>
          <w:shd w:val="clear" w:color="auto" w:fill="FFFFFF"/>
        </w:rPr>
      </w:pPr>
    </w:p>
    <w:p w:rsidR="00163280" w:rsidRPr="00570EC6" w:rsidRDefault="00163280" w:rsidP="00570EC6">
      <w:pPr>
        <w:spacing w:line="328" w:lineRule="atLeast"/>
        <w:ind w:firstLine="720"/>
        <w:jc w:val="both"/>
        <w:rPr>
          <w:color w:val="auto"/>
          <w:sz w:val="28"/>
          <w:szCs w:val="28"/>
        </w:rPr>
      </w:pPr>
      <w:r w:rsidRPr="00570EC6">
        <w:rPr>
          <w:b/>
          <w:bCs/>
          <w:color w:val="auto"/>
          <w:sz w:val="28"/>
          <w:szCs w:val="28"/>
          <w:shd w:val="clear" w:color="auto" w:fill="FFFFFF"/>
        </w:rPr>
        <w:t>Социальная сфера жизни общества</w:t>
      </w:r>
    </w:p>
    <w:p w:rsidR="00163280" w:rsidRPr="00570EC6" w:rsidRDefault="00163280" w:rsidP="00570EC6">
      <w:pPr>
        <w:spacing w:line="328" w:lineRule="atLeast"/>
        <w:ind w:firstLine="720"/>
        <w:jc w:val="both"/>
        <w:rPr>
          <w:color w:val="auto"/>
          <w:sz w:val="28"/>
          <w:szCs w:val="28"/>
        </w:rPr>
      </w:pPr>
      <w:r w:rsidRPr="00570EC6">
        <w:rPr>
          <w:color w:val="auto"/>
          <w:sz w:val="28"/>
          <w:szCs w:val="28"/>
        </w:rPr>
        <w:t>Социальная структура общества. Социальные общности и группы. Социальный статус личности. Социальные роли. Основные социальные роли в подростковом возрасте. Социальная мобильность. Семья и семейные отношения. Функции семьи. Семейные ценности и традиции. Основные роли членов семьи. </w:t>
      </w:r>
      <w:r w:rsidRPr="00570EC6">
        <w:rPr>
          <w:i/>
          <w:iCs/>
          <w:color w:val="auto"/>
          <w:sz w:val="28"/>
          <w:szCs w:val="28"/>
        </w:rPr>
        <w:t>Досуг семьи. </w:t>
      </w:r>
      <w:r w:rsidRPr="00570EC6">
        <w:rPr>
          <w:color w:val="auto"/>
          <w:sz w:val="28"/>
          <w:szCs w:val="28"/>
        </w:rPr>
        <w:t>Социальные конфликты и пути их разрешения. Этнос и нация. </w:t>
      </w:r>
      <w:r w:rsidRPr="00570EC6">
        <w:rPr>
          <w:i/>
          <w:iCs/>
          <w:color w:val="auto"/>
          <w:sz w:val="28"/>
          <w:szCs w:val="28"/>
        </w:rPr>
        <w:t>Национальное самосознание</w:t>
      </w:r>
      <w:r w:rsidRPr="00570EC6">
        <w:rPr>
          <w:color w:val="auto"/>
          <w:sz w:val="28"/>
          <w:szCs w:val="28"/>
        </w:rPr>
        <w:t>. Отношения между нациями. Россия – многонациональное государство. Социальная политика Российского государства.</w:t>
      </w:r>
    </w:p>
    <w:p w:rsidR="00D11914" w:rsidRDefault="00D11914" w:rsidP="00570EC6">
      <w:pPr>
        <w:spacing w:line="328" w:lineRule="atLeast"/>
        <w:ind w:firstLine="720"/>
        <w:jc w:val="both"/>
        <w:rPr>
          <w:b/>
          <w:bCs/>
          <w:color w:val="auto"/>
          <w:sz w:val="28"/>
          <w:szCs w:val="28"/>
          <w:shd w:val="clear" w:color="auto" w:fill="FFFFFF"/>
        </w:rPr>
      </w:pPr>
    </w:p>
    <w:p w:rsidR="00163280" w:rsidRPr="00570EC6" w:rsidRDefault="00163280" w:rsidP="00570EC6">
      <w:pPr>
        <w:spacing w:line="328" w:lineRule="atLeast"/>
        <w:ind w:firstLine="720"/>
        <w:jc w:val="both"/>
        <w:rPr>
          <w:color w:val="auto"/>
          <w:sz w:val="28"/>
          <w:szCs w:val="28"/>
        </w:rPr>
      </w:pPr>
      <w:r w:rsidRPr="00570EC6">
        <w:rPr>
          <w:b/>
          <w:bCs/>
          <w:color w:val="auto"/>
          <w:sz w:val="28"/>
          <w:szCs w:val="28"/>
          <w:shd w:val="clear" w:color="auto" w:fill="FFFFFF"/>
        </w:rPr>
        <w:t>Политическая сфера жизни общества</w:t>
      </w:r>
    </w:p>
    <w:p w:rsidR="00163280" w:rsidRPr="00570EC6" w:rsidRDefault="00163280" w:rsidP="00570EC6">
      <w:pPr>
        <w:spacing w:line="328" w:lineRule="atLeast"/>
        <w:ind w:firstLine="720"/>
        <w:jc w:val="both"/>
        <w:rPr>
          <w:color w:val="auto"/>
          <w:sz w:val="28"/>
          <w:szCs w:val="28"/>
        </w:rPr>
      </w:pPr>
      <w:r w:rsidRPr="00570EC6">
        <w:rPr>
          <w:color w:val="auto"/>
          <w:sz w:val="28"/>
          <w:szCs w:val="28"/>
        </w:rPr>
        <w:t>Политика и власть. Роль политики в жизни общества. Государство, его существенные признаки. Функции государства. Внутренняя и внешняя политика государства. Формы правления. Формы государственно-территориального устройства. Политический режим. Демократия, ее основные признаки и ценности. Выборы и референдумы. Разделение властей. Участие граждан в политической жизни. Опасность политического экстремизма. Политические партии и движения, их роль в общественной жизни. Гражданское общество. </w:t>
      </w:r>
      <w:r w:rsidRPr="00570EC6">
        <w:rPr>
          <w:i/>
          <w:iCs/>
          <w:color w:val="auto"/>
          <w:sz w:val="28"/>
          <w:szCs w:val="28"/>
        </w:rPr>
        <w:t>Правовое государство.</w:t>
      </w:r>
      <w:r w:rsidR="00DE2490">
        <w:rPr>
          <w:i/>
          <w:iCs/>
          <w:color w:val="auto"/>
          <w:sz w:val="28"/>
          <w:szCs w:val="28"/>
        </w:rPr>
        <w:t xml:space="preserve"> </w:t>
      </w:r>
      <w:r w:rsidRPr="00570EC6">
        <w:rPr>
          <w:color w:val="auto"/>
          <w:sz w:val="28"/>
          <w:szCs w:val="28"/>
        </w:rPr>
        <w:t>Местное самоуправление. </w:t>
      </w:r>
      <w:r w:rsidRPr="00570EC6">
        <w:rPr>
          <w:i/>
          <w:iCs/>
          <w:color w:val="auto"/>
          <w:sz w:val="28"/>
          <w:szCs w:val="28"/>
        </w:rPr>
        <w:t>Межгосударственные отношения. Межгосударственные конфликты и способы их разрешения.</w:t>
      </w:r>
    </w:p>
    <w:p w:rsidR="00D11914" w:rsidRDefault="00D11914" w:rsidP="00570EC6">
      <w:pPr>
        <w:spacing w:line="328" w:lineRule="atLeast"/>
        <w:ind w:firstLine="720"/>
        <w:jc w:val="both"/>
        <w:rPr>
          <w:b/>
          <w:bCs/>
          <w:color w:val="auto"/>
          <w:sz w:val="28"/>
          <w:szCs w:val="28"/>
          <w:shd w:val="clear" w:color="auto" w:fill="FFFFFF"/>
        </w:rPr>
      </w:pPr>
    </w:p>
    <w:p w:rsidR="00163280" w:rsidRPr="00570EC6" w:rsidRDefault="00163280" w:rsidP="00570EC6">
      <w:pPr>
        <w:spacing w:line="328" w:lineRule="atLeast"/>
        <w:ind w:firstLine="720"/>
        <w:jc w:val="both"/>
        <w:rPr>
          <w:color w:val="auto"/>
          <w:sz w:val="28"/>
          <w:szCs w:val="28"/>
        </w:rPr>
      </w:pPr>
      <w:r w:rsidRPr="00570EC6">
        <w:rPr>
          <w:b/>
          <w:bCs/>
          <w:color w:val="auto"/>
          <w:sz w:val="28"/>
          <w:szCs w:val="28"/>
          <w:shd w:val="clear" w:color="auto" w:fill="FFFFFF"/>
        </w:rPr>
        <w:t>Гражданин и государство</w:t>
      </w:r>
    </w:p>
    <w:p w:rsidR="00D03FAF" w:rsidRPr="00570EC6" w:rsidRDefault="00163280" w:rsidP="00570EC6">
      <w:pPr>
        <w:spacing w:line="328" w:lineRule="atLeast"/>
        <w:ind w:firstLine="720"/>
        <w:jc w:val="both"/>
        <w:rPr>
          <w:color w:val="auto"/>
          <w:sz w:val="28"/>
          <w:szCs w:val="28"/>
        </w:rPr>
      </w:pPr>
      <w:r w:rsidRPr="00570EC6">
        <w:rPr>
          <w:color w:val="auto"/>
          <w:sz w:val="28"/>
          <w:szCs w:val="28"/>
        </w:rPr>
        <w:t>Наше государство – Российская Федерация. Конституция Российской Федерации – основной закон государства. Конституционные основы государственного строя Российской Федерации. Государственные символы России. Россия – федеративное государство. Субъекты федерации. Органы государственной власти и управления в Российской Федерации. Президент Российской Федерации, его основные функции. Федеральное Собрание Российской Федерации. Правительство Российской Федерации. Судебная система Российской Федерации. Правоохранительные органы. Гражданство Российской Федерации. Конституционные права и свободы человека и гражданина в Российской Федерации. Конституционные обязанности гражданина Российской Федерации. Взаимоотношения органов государственной власти и граждан. </w:t>
      </w:r>
      <w:r w:rsidRPr="00570EC6">
        <w:rPr>
          <w:color w:val="auto"/>
          <w:sz w:val="28"/>
          <w:szCs w:val="28"/>
          <w:shd w:val="clear" w:color="auto" w:fill="FFFFFF"/>
        </w:rPr>
        <w:t>Способы взаимодействия с властью посредством электронного правительства.</w:t>
      </w:r>
      <w:r w:rsidR="0069321C">
        <w:rPr>
          <w:color w:val="auto"/>
          <w:sz w:val="28"/>
          <w:szCs w:val="28"/>
          <w:shd w:val="clear" w:color="auto" w:fill="FFFFFF"/>
        </w:rPr>
        <w:t xml:space="preserve"> </w:t>
      </w:r>
      <w:r w:rsidRPr="00570EC6">
        <w:rPr>
          <w:color w:val="auto"/>
          <w:sz w:val="28"/>
          <w:szCs w:val="28"/>
        </w:rPr>
        <w:t>Механизмы реализации и защиты прав и свобод человека и гражданина в РФ. </w:t>
      </w:r>
      <w:r w:rsidRPr="00570EC6">
        <w:rPr>
          <w:i/>
          <w:iCs/>
          <w:color w:val="auto"/>
          <w:sz w:val="28"/>
          <w:szCs w:val="28"/>
        </w:rPr>
        <w:t>Основные международные документы о правах человека и правах ребенка.</w:t>
      </w:r>
    </w:p>
    <w:p w:rsidR="00D11914" w:rsidRDefault="00D11914" w:rsidP="00570EC6">
      <w:pPr>
        <w:spacing w:line="328" w:lineRule="atLeast"/>
        <w:ind w:firstLine="720"/>
        <w:jc w:val="both"/>
        <w:rPr>
          <w:b/>
          <w:bCs/>
          <w:color w:val="auto"/>
          <w:sz w:val="28"/>
          <w:szCs w:val="28"/>
          <w:shd w:val="clear" w:color="auto" w:fill="FFFFFF"/>
        </w:rPr>
      </w:pPr>
    </w:p>
    <w:p w:rsidR="00163280" w:rsidRPr="00570EC6" w:rsidRDefault="00163280" w:rsidP="00570EC6">
      <w:pPr>
        <w:spacing w:line="328" w:lineRule="atLeast"/>
        <w:ind w:firstLine="720"/>
        <w:jc w:val="both"/>
        <w:rPr>
          <w:color w:val="auto"/>
          <w:sz w:val="28"/>
          <w:szCs w:val="28"/>
        </w:rPr>
      </w:pPr>
      <w:r w:rsidRPr="00570EC6">
        <w:rPr>
          <w:b/>
          <w:bCs/>
          <w:color w:val="auto"/>
          <w:sz w:val="28"/>
          <w:szCs w:val="28"/>
          <w:shd w:val="clear" w:color="auto" w:fill="FFFFFF"/>
        </w:rPr>
        <w:t>Основы российского законодательства</w:t>
      </w:r>
    </w:p>
    <w:p w:rsidR="00163280" w:rsidRPr="00570EC6" w:rsidRDefault="00163280" w:rsidP="00570EC6">
      <w:pPr>
        <w:spacing w:line="328" w:lineRule="atLeast"/>
        <w:ind w:firstLine="720"/>
        <w:jc w:val="both"/>
        <w:rPr>
          <w:color w:val="auto"/>
          <w:sz w:val="28"/>
          <w:szCs w:val="28"/>
        </w:rPr>
      </w:pPr>
      <w:r w:rsidRPr="00570EC6">
        <w:rPr>
          <w:color w:val="auto"/>
          <w:sz w:val="28"/>
          <w:szCs w:val="28"/>
        </w:rPr>
        <w:t>Система российского законодательства. Источники права. Нормативный правовой акт. Правоотношения. Правоспособность и дееспособность. Признаки и виды правонарушений. Понятие, виды и функции юридической ответственности. Презумпция невиновности. Гражданские правоотношения. Основные виды гражданско-правовых договоров. Право собственности. Права потребителей, защита прав потребителей. Способы защиты гражданских прав. Право на труд и трудовые правоотношения. Трудовой договор и его значение в регулировании трудовой деятельности человека. Семья под защитой государства. Права и обязанности детей и родителей. Защита интересов и прав детей, оставшихся без попечения родителей. Особенности административно-правовых отношений. Административные правонарушения. Виды административного наказания. Уголовное право, основные понятия и принципы. Понятие и виды преступлений. Необходимая оборона. Цели наказания. Виды наказаний. Особенности правового статуса несовершеннолетнего. Права ребенка и их защита. Дееспособность малолетних. Дееспособность несовершеннолетних в возрасте от 14 до 18 лет. Особенности регулирования труда работников в возрасте до 18 лет. Правовое регулирование в сфере образования. Особенности уголовной ответственности и наказания несовершеннолетних. </w:t>
      </w:r>
      <w:r w:rsidRPr="00570EC6">
        <w:rPr>
          <w:i/>
          <w:iCs/>
          <w:color w:val="auto"/>
          <w:sz w:val="28"/>
          <w:szCs w:val="28"/>
        </w:rPr>
        <w:t>Международное гуманитарное право. Международно-правовая защита жертв вооруженных конфликтов.</w:t>
      </w:r>
    </w:p>
    <w:p w:rsidR="00D11914" w:rsidRDefault="00D11914" w:rsidP="00570EC6">
      <w:pPr>
        <w:spacing w:line="328" w:lineRule="atLeast"/>
        <w:ind w:firstLine="720"/>
        <w:jc w:val="both"/>
        <w:rPr>
          <w:b/>
          <w:bCs/>
          <w:color w:val="auto"/>
          <w:sz w:val="28"/>
          <w:szCs w:val="28"/>
          <w:shd w:val="clear" w:color="auto" w:fill="FFFFFF"/>
        </w:rPr>
      </w:pPr>
    </w:p>
    <w:p w:rsidR="00163280" w:rsidRPr="00570EC6" w:rsidRDefault="00163280" w:rsidP="00570EC6">
      <w:pPr>
        <w:spacing w:line="328" w:lineRule="atLeast"/>
        <w:ind w:firstLine="720"/>
        <w:jc w:val="both"/>
        <w:rPr>
          <w:color w:val="auto"/>
          <w:sz w:val="28"/>
          <w:szCs w:val="28"/>
        </w:rPr>
      </w:pPr>
      <w:r w:rsidRPr="00570EC6">
        <w:rPr>
          <w:b/>
          <w:bCs/>
          <w:color w:val="auto"/>
          <w:sz w:val="28"/>
          <w:szCs w:val="28"/>
          <w:shd w:val="clear" w:color="auto" w:fill="FFFFFF"/>
        </w:rPr>
        <w:t>Экономика</w:t>
      </w:r>
    </w:p>
    <w:p w:rsidR="00163280" w:rsidRPr="00570EC6" w:rsidRDefault="00163280" w:rsidP="00570EC6">
      <w:pPr>
        <w:spacing w:line="328" w:lineRule="atLeast"/>
        <w:ind w:firstLine="720"/>
        <w:jc w:val="both"/>
        <w:rPr>
          <w:color w:val="auto"/>
          <w:sz w:val="28"/>
          <w:szCs w:val="28"/>
        </w:rPr>
      </w:pPr>
      <w:r w:rsidRPr="00570EC6">
        <w:rPr>
          <w:color w:val="auto"/>
          <w:sz w:val="28"/>
          <w:szCs w:val="28"/>
          <w:shd w:val="clear" w:color="auto" w:fill="FFFFFF"/>
        </w:rPr>
        <w:t>Понятие экономики. Роль экономики в жизни общества. Товары и услуги. Ресурсы и потребности, ограниченность ресурсов. Производство   основа экономики. Распределение. Обмен. Потребление. Факторы производства. Производительность труда. Разделение труда и специализация. Собственность. Торговля и ее формы. Реклама. Деньги и их функции. Инфляция, ее последствия. Типы экономических систем. Рынок и рыночный механизм. Предпринимательская деятельность. Издержки, выручка, прибыль. </w:t>
      </w:r>
      <w:r w:rsidRPr="00570EC6">
        <w:rPr>
          <w:i/>
          <w:iCs/>
          <w:color w:val="auto"/>
          <w:sz w:val="28"/>
          <w:szCs w:val="28"/>
        </w:rPr>
        <w:t>Виды рынков. Рынок капиталов. </w:t>
      </w:r>
      <w:r w:rsidRPr="00570EC6">
        <w:rPr>
          <w:color w:val="auto"/>
          <w:sz w:val="28"/>
          <w:szCs w:val="28"/>
          <w:shd w:val="clear" w:color="auto" w:fill="FFFFFF"/>
        </w:rPr>
        <w:t>Рынок труда. Каким должен быть современный работник. Выбор профессии. Заработная плата и стимулирование труда. Роль государства в экономике. Экономические цели и функции государства. Государственный бюджет. Налоги: система налогов, </w:t>
      </w:r>
      <w:r w:rsidRPr="00570EC6">
        <w:rPr>
          <w:i/>
          <w:iCs/>
          <w:color w:val="auto"/>
          <w:sz w:val="28"/>
          <w:szCs w:val="28"/>
        </w:rPr>
        <w:t>функции, налоговые системы разных эпох</w:t>
      </w:r>
      <w:r w:rsidRPr="00570EC6">
        <w:rPr>
          <w:color w:val="auto"/>
          <w:sz w:val="28"/>
          <w:szCs w:val="28"/>
        </w:rPr>
        <w:t>.</w:t>
      </w:r>
    </w:p>
    <w:p w:rsidR="00D11914" w:rsidRPr="002E06E9" w:rsidRDefault="00163280" w:rsidP="002E06E9">
      <w:pPr>
        <w:spacing w:line="328" w:lineRule="atLeast"/>
        <w:ind w:firstLine="720"/>
        <w:jc w:val="both"/>
        <w:rPr>
          <w:color w:val="auto"/>
          <w:sz w:val="28"/>
          <w:szCs w:val="28"/>
        </w:rPr>
      </w:pPr>
      <w:r w:rsidRPr="00570EC6">
        <w:rPr>
          <w:color w:val="auto"/>
          <w:sz w:val="28"/>
          <w:szCs w:val="28"/>
          <w:shd w:val="clear" w:color="auto" w:fill="FFFFFF"/>
        </w:rPr>
        <w:t>Банковские услуги, предоставляемые гражданам</w:t>
      </w:r>
      <w:r w:rsidRPr="00570EC6">
        <w:rPr>
          <w:color w:val="auto"/>
          <w:sz w:val="28"/>
          <w:szCs w:val="28"/>
        </w:rPr>
        <w:t>: депозит, кредит, платежная карта, электронные деньги, денежный перевод, обмен валюты. Формы дистанционного банковского</w:t>
      </w:r>
      <w:r w:rsidR="00BA669E" w:rsidRPr="00570EC6">
        <w:rPr>
          <w:color w:val="auto"/>
          <w:sz w:val="28"/>
          <w:szCs w:val="28"/>
        </w:rPr>
        <w:t xml:space="preserve"> </w:t>
      </w:r>
      <w:r w:rsidRPr="00570EC6">
        <w:rPr>
          <w:color w:val="auto"/>
          <w:sz w:val="28"/>
          <w:szCs w:val="28"/>
        </w:rPr>
        <w:t>обслуживания: банкомат, мобильный </w:t>
      </w:r>
      <w:r w:rsidRPr="00570EC6">
        <w:rPr>
          <w:i/>
          <w:iCs/>
          <w:color w:val="auto"/>
          <w:sz w:val="28"/>
          <w:szCs w:val="28"/>
        </w:rPr>
        <w:t>банкинг, онлайн-банкинг</w:t>
      </w:r>
      <w:r w:rsidRPr="00570EC6">
        <w:rPr>
          <w:color w:val="auto"/>
          <w:sz w:val="28"/>
          <w:szCs w:val="28"/>
        </w:rPr>
        <w:t>. </w:t>
      </w:r>
      <w:r w:rsidRPr="00570EC6">
        <w:rPr>
          <w:i/>
          <w:iCs/>
          <w:color w:val="auto"/>
          <w:sz w:val="28"/>
          <w:szCs w:val="28"/>
        </w:rPr>
        <w:t>Страховые услуги: страхование жизни, здоровья, имущества, ответственности. Инвестиции в реальные и финансовые активы.</w:t>
      </w:r>
      <w:r w:rsidRPr="00570EC6">
        <w:rPr>
          <w:color w:val="auto"/>
          <w:sz w:val="28"/>
          <w:szCs w:val="28"/>
        </w:rPr>
        <w:t> Пенсионное обеспечение. Налогообложение граждан. Защита от финансовых махинаций. </w:t>
      </w:r>
      <w:r w:rsidRPr="00570EC6">
        <w:rPr>
          <w:color w:val="auto"/>
          <w:sz w:val="28"/>
          <w:szCs w:val="28"/>
          <w:shd w:val="clear" w:color="auto" w:fill="FFFFFF"/>
        </w:rPr>
        <w:t>Экономические функции домохозяйства. Потребление домашних хозяйств.</w:t>
      </w:r>
      <w:r w:rsidR="00BA669E" w:rsidRPr="00570EC6">
        <w:rPr>
          <w:color w:val="auto"/>
          <w:sz w:val="28"/>
          <w:szCs w:val="28"/>
          <w:shd w:val="clear" w:color="auto" w:fill="FFFFFF"/>
        </w:rPr>
        <w:t xml:space="preserve"> </w:t>
      </w:r>
      <w:r w:rsidRPr="00570EC6">
        <w:rPr>
          <w:color w:val="auto"/>
          <w:sz w:val="28"/>
          <w:szCs w:val="28"/>
        </w:rPr>
        <w:t>Семейный бюджет. Источники доходов и расходов семьи. Активы и пассивы. Личный финансовый план. Сбережения. Инфл</w:t>
      </w:r>
      <w:r w:rsidR="002E06E9">
        <w:rPr>
          <w:color w:val="auto"/>
          <w:sz w:val="28"/>
          <w:szCs w:val="28"/>
        </w:rPr>
        <w:t>яция.</w:t>
      </w:r>
    </w:p>
    <w:p w:rsidR="0085283B" w:rsidRDefault="002E06E9" w:rsidP="00570EC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</w:t>
      </w:r>
    </w:p>
    <w:p w:rsidR="0085283B" w:rsidRDefault="0085283B" w:rsidP="00570EC6">
      <w:pPr>
        <w:jc w:val="both"/>
        <w:rPr>
          <w:b/>
          <w:sz w:val="28"/>
          <w:szCs w:val="28"/>
        </w:rPr>
      </w:pPr>
    </w:p>
    <w:p w:rsidR="0085283B" w:rsidRDefault="0085283B" w:rsidP="00570EC6">
      <w:pPr>
        <w:jc w:val="both"/>
        <w:rPr>
          <w:b/>
          <w:sz w:val="28"/>
          <w:szCs w:val="28"/>
        </w:rPr>
      </w:pPr>
    </w:p>
    <w:p w:rsidR="007C62FF" w:rsidRDefault="0085283B" w:rsidP="00570EC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</w:t>
      </w:r>
      <w:r w:rsidR="00217E4B">
        <w:rPr>
          <w:b/>
          <w:sz w:val="28"/>
          <w:szCs w:val="28"/>
        </w:rPr>
        <w:t>3.</w:t>
      </w:r>
      <w:r>
        <w:rPr>
          <w:b/>
          <w:sz w:val="28"/>
          <w:szCs w:val="28"/>
        </w:rPr>
        <w:t xml:space="preserve"> </w:t>
      </w:r>
      <w:r w:rsidR="005F7DF9" w:rsidRPr="005F7DF9">
        <w:t xml:space="preserve"> </w:t>
      </w:r>
      <w:r w:rsidR="005F7DF9" w:rsidRPr="005F7DF9">
        <w:rPr>
          <w:b/>
          <w:sz w:val="28"/>
          <w:szCs w:val="28"/>
        </w:rPr>
        <w:t xml:space="preserve">Тематическое планирование с </w:t>
      </w:r>
      <w:r w:rsidR="00E13853">
        <w:rPr>
          <w:b/>
          <w:sz w:val="28"/>
          <w:szCs w:val="28"/>
        </w:rPr>
        <w:t>учетом рабочей программы воспитания</w:t>
      </w:r>
      <w:r w:rsidR="005F7DF9" w:rsidRPr="005F7DF9">
        <w:rPr>
          <w:b/>
          <w:sz w:val="28"/>
          <w:szCs w:val="28"/>
        </w:rPr>
        <w:t>.</w:t>
      </w:r>
    </w:p>
    <w:p w:rsidR="00E13853" w:rsidRPr="00E13853" w:rsidRDefault="00E13853" w:rsidP="00E13853">
      <w:pPr>
        <w:rPr>
          <w:color w:val="auto"/>
          <w:sz w:val="28"/>
          <w:szCs w:val="28"/>
        </w:rPr>
      </w:pPr>
      <w:r w:rsidRPr="00E13853">
        <w:rPr>
          <w:sz w:val="28"/>
          <w:szCs w:val="28"/>
        </w:rPr>
        <w:t>Воспитательный потенциал предмета «Обществознание» реализуется через:</w:t>
      </w:r>
    </w:p>
    <w:p w:rsidR="00E13853" w:rsidRPr="00E13853" w:rsidRDefault="00E13853" w:rsidP="00E13853">
      <w:pPr>
        <w:numPr>
          <w:ilvl w:val="0"/>
          <w:numId w:val="46"/>
        </w:numPr>
        <w:spacing w:before="100" w:beforeAutospacing="1" w:after="100" w:afterAutospacing="1"/>
        <w:rPr>
          <w:sz w:val="28"/>
          <w:szCs w:val="28"/>
        </w:rPr>
      </w:pPr>
      <w:r w:rsidRPr="00E13853">
        <w:rPr>
          <w:sz w:val="28"/>
          <w:szCs w:val="28"/>
        </w:rPr>
        <w:t>привлечение внимания обучающихся к ценностному аспекту изучаемых на уроках явлений, организацию их работы с получаемой на уроке социально значимой информацией – инициирование ее обсуждения, высказывания обучающимися своего мнения по ее поводу, выработки своего к ней отношения;</w:t>
      </w:r>
    </w:p>
    <w:p w:rsidR="00E13853" w:rsidRPr="00E13853" w:rsidRDefault="00E13853" w:rsidP="00E13853">
      <w:pPr>
        <w:numPr>
          <w:ilvl w:val="0"/>
          <w:numId w:val="46"/>
        </w:numPr>
        <w:spacing w:before="100" w:beforeAutospacing="1" w:after="100" w:afterAutospacing="1"/>
        <w:rPr>
          <w:sz w:val="28"/>
          <w:szCs w:val="28"/>
        </w:rPr>
      </w:pPr>
      <w:r w:rsidRPr="00E13853">
        <w:rPr>
          <w:sz w:val="28"/>
          <w:szCs w:val="28"/>
        </w:rPr>
        <w:t>демонстрацию обучающимся примеров ответственного, гражданского поведения, проявления человеколюбия и добросердечности, через подбор соответствующих текстов для чтения,  проблемных ситуаций для обсуждения в классе;</w:t>
      </w:r>
    </w:p>
    <w:p w:rsidR="00E13853" w:rsidRPr="00E13853" w:rsidRDefault="00E13853" w:rsidP="00E13853">
      <w:pPr>
        <w:numPr>
          <w:ilvl w:val="0"/>
          <w:numId w:val="46"/>
        </w:numPr>
        <w:spacing w:before="100" w:beforeAutospacing="1" w:after="100" w:afterAutospacing="1"/>
        <w:rPr>
          <w:sz w:val="28"/>
          <w:szCs w:val="28"/>
        </w:rPr>
      </w:pPr>
      <w:r w:rsidRPr="00E13853">
        <w:rPr>
          <w:sz w:val="28"/>
          <w:szCs w:val="28"/>
        </w:rPr>
        <w:t>применение на уроках интерактивных форм работы с обучающимися: интеллектуальных игр, стимулирующих познавательную мотивацию обучающихся; дискуссий, которые дают обучающимся возможность приобрести опыт ведения конструктивного диалога; групповой работы или работы в парах, которые учат обучающихся командной работе и взаимодействию с другими обучающимися;</w:t>
      </w:r>
    </w:p>
    <w:p w:rsidR="00E13853" w:rsidRPr="00E13853" w:rsidRDefault="00E13853" w:rsidP="00E13853">
      <w:pPr>
        <w:numPr>
          <w:ilvl w:val="0"/>
          <w:numId w:val="46"/>
        </w:numPr>
        <w:spacing w:before="100" w:beforeAutospacing="1" w:after="100" w:afterAutospacing="1"/>
        <w:rPr>
          <w:sz w:val="28"/>
          <w:szCs w:val="28"/>
        </w:rPr>
      </w:pPr>
      <w:r w:rsidRPr="00E13853">
        <w:rPr>
          <w:sz w:val="28"/>
          <w:szCs w:val="28"/>
        </w:rPr>
        <w:t>инициирование и поддержку исследовательской деятельности обучающихся в рамках реализации ими индивидуальных и групповых исследовательских проектов, что даст обучающимся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 </w:t>
      </w:r>
      <w:hyperlink r:id="rId8" w:tooltip="Контрольная работа №1 Задание Развёрнуто ответьте на следующие вопросы: 1 Что значит " w:history="1">
        <w:r w:rsidRPr="00E13853">
          <w:rPr>
            <w:rStyle w:val="af"/>
            <w:color w:val="auto"/>
            <w:sz w:val="28"/>
            <w:szCs w:val="28"/>
            <w:u w:val="none"/>
          </w:rPr>
          <w:t>навык публичного выступления перед аудиторией</w:t>
        </w:r>
      </w:hyperlink>
      <w:r w:rsidRPr="00E13853">
        <w:rPr>
          <w:sz w:val="28"/>
          <w:szCs w:val="28"/>
        </w:rPr>
        <w:t>, аргументирования и отстаивания своей точки зрения;</w:t>
      </w:r>
    </w:p>
    <w:p w:rsidR="00E13853" w:rsidRDefault="00E13853" w:rsidP="00E13853">
      <w:pPr>
        <w:numPr>
          <w:ilvl w:val="0"/>
          <w:numId w:val="46"/>
        </w:numPr>
        <w:spacing w:before="100" w:beforeAutospacing="1" w:after="100" w:afterAutospacing="1"/>
        <w:rPr>
          <w:sz w:val="28"/>
          <w:szCs w:val="28"/>
        </w:rPr>
      </w:pPr>
      <w:r w:rsidRPr="00E13853">
        <w:rPr>
          <w:sz w:val="28"/>
          <w:szCs w:val="28"/>
        </w:rPr>
        <w:t>приобщение обучающихся к национальным историко-культурным ценностям родного края</w:t>
      </w:r>
    </w:p>
    <w:p w:rsidR="00E13853" w:rsidRDefault="00E13853" w:rsidP="00E13853">
      <w:pPr>
        <w:numPr>
          <w:ilvl w:val="0"/>
          <w:numId w:val="46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формирование понимания роли личности в развитии общества, воспитание личности, развитие черт и качеств сильной личности через показательные примеры выдающихся людей, воспитание чувства уважения к человеческой индивидуальности, формирование навыков оценки собственных поступков;</w:t>
      </w:r>
    </w:p>
    <w:p w:rsidR="00E13853" w:rsidRPr="00E13853" w:rsidRDefault="00E13853" w:rsidP="00E13853">
      <w:pPr>
        <w:numPr>
          <w:ilvl w:val="0"/>
          <w:numId w:val="46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воспитание уважительного отношения к стране, малой родине, гордости за достижения и успехи истории Родины, воспитание уважительного отношения к символам государства, Конституции и законам РФ, воспитание толерантного отношения к разным народам, формирование ценностных ориентиров, основанных на идеях патриотизма, любви и уважения к Отечеству, чувства гордости за Родину</w:t>
      </w:r>
    </w:p>
    <w:p w:rsidR="00E13853" w:rsidRPr="00570EC6" w:rsidRDefault="00E13853" w:rsidP="00E13853">
      <w:pPr>
        <w:rPr>
          <w:b/>
          <w:sz w:val="28"/>
          <w:szCs w:val="28"/>
        </w:rPr>
      </w:pPr>
    </w:p>
    <w:p w:rsidR="007C62FF" w:rsidRPr="00570EC6" w:rsidRDefault="007C62FF" w:rsidP="00570EC6">
      <w:pPr>
        <w:jc w:val="both"/>
        <w:rPr>
          <w:b/>
          <w:sz w:val="28"/>
          <w:szCs w:val="28"/>
        </w:rPr>
      </w:pPr>
    </w:p>
    <w:p w:rsidR="00AC7FC3" w:rsidRPr="00D11914" w:rsidRDefault="007C62FF" w:rsidP="00570EC6">
      <w:pPr>
        <w:spacing w:line="360" w:lineRule="auto"/>
        <w:jc w:val="both"/>
        <w:rPr>
          <w:b/>
          <w:sz w:val="28"/>
          <w:szCs w:val="28"/>
        </w:rPr>
      </w:pPr>
      <w:r w:rsidRPr="00570EC6">
        <w:rPr>
          <w:b/>
          <w:sz w:val="28"/>
          <w:szCs w:val="28"/>
        </w:rPr>
        <w:t>Тематическое планирование по обществознанию для 6 класса</w:t>
      </w:r>
    </w:p>
    <w:tbl>
      <w:tblPr>
        <w:tblStyle w:val="15"/>
        <w:tblW w:w="15167" w:type="dxa"/>
        <w:tblInd w:w="392" w:type="dxa"/>
        <w:tblLook w:val="04A0" w:firstRow="1" w:lastRow="0" w:firstColumn="1" w:lastColumn="0" w:noHBand="0" w:noVBand="1"/>
      </w:tblPr>
      <w:tblGrid>
        <w:gridCol w:w="567"/>
        <w:gridCol w:w="9781"/>
        <w:gridCol w:w="4819"/>
      </w:tblGrid>
      <w:tr w:rsidR="007C62FF" w:rsidRPr="00570EC6" w:rsidTr="00AC7FC3">
        <w:tc>
          <w:tcPr>
            <w:tcW w:w="567" w:type="dxa"/>
            <w:tcBorders>
              <w:right w:val="single" w:sz="4" w:space="0" w:color="auto"/>
            </w:tcBorders>
          </w:tcPr>
          <w:p w:rsidR="007C62FF" w:rsidRPr="00570EC6" w:rsidRDefault="007C62FF" w:rsidP="00570EC6">
            <w:pPr>
              <w:pStyle w:val="af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70EC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9781" w:type="dxa"/>
            <w:tcBorders>
              <w:left w:val="single" w:sz="4" w:space="0" w:color="auto"/>
            </w:tcBorders>
          </w:tcPr>
          <w:p w:rsidR="007C62FF" w:rsidRPr="00570EC6" w:rsidRDefault="007C62FF" w:rsidP="00570EC6">
            <w:pPr>
              <w:pStyle w:val="af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70EC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Наименование раздела</w:t>
            </w:r>
          </w:p>
        </w:tc>
        <w:tc>
          <w:tcPr>
            <w:tcW w:w="4819" w:type="dxa"/>
          </w:tcPr>
          <w:p w:rsidR="007C62FF" w:rsidRPr="00570EC6" w:rsidRDefault="007C62FF" w:rsidP="00570EC6">
            <w:pPr>
              <w:pStyle w:val="af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70EC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Количество уроков</w:t>
            </w:r>
          </w:p>
        </w:tc>
      </w:tr>
      <w:tr w:rsidR="006D1B90" w:rsidRPr="00570EC6" w:rsidTr="00AC7FC3">
        <w:tc>
          <w:tcPr>
            <w:tcW w:w="567" w:type="dxa"/>
            <w:tcBorders>
              <w:right w:val="single" w:sz="4" w:space="0" w:color="auto"/>
            </w:tcBorders>
          </w:tcPr>
          <w:p w:rsidR="006D1B90" w:rsidRPr="006D1B90" w:rsidRDefault="006D1B90" w:rsidP="00570EC6">
            <w:pPr>
              <w:pStyle w:val="af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1B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81" w:type="dxa"/>
            <w:tcBorders>
              <w:left w:val="single" w:sz="4" w:space="0" w:color="auto"/>
            </w:tcBorders>
          </w:tcPr>
          <w:p w:rsidR="006D1B90" w:rsidRPr="006D1B90" w:rsidRDefault="006D1B90" w:rsidP="00570EC6">
            <w:pPr>
              <w:pStyle w:val="af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1B90">
              <w:rPr>
                <w:rFonts w:ascii="Times New Roman" w:hAnsi="Times New Roman" w:cs="Times New Roman"/>
                <w:sz w:val="28"/>
                <w:szCs w:val="28"/>
              </w:rPr>
              <w:t>Введение.</w:t>
            </w:r>
          </w:p>
        </w:tc>
        <w:tc>
          <w:tcPr>
            <w:tcW w:w="4819" w:type="dxa"/>
          </w:tcPr>
          <w:p w:rsidR="006D1B90" w:rsidRPr="006D1B90" w:rsidRDefault="006D1B90" w:rsidP="00570EC6">
            <w:pPr>
              <w:pStyle w:val="af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</w:tr>
      <w:tr w:rsidR="007C62FF" w:rsidRPr="00570EC6" w:rsidTr="00AC7FC3">
        <w:tc>
          <w:tcPr>
            <w:tcW w:w="567" w:type="dxa"/>
          </w:tcPr>
          <w:p w:rsidR="007C62FF" w:rsidRPr="00570EC6" w:rsidRDefault="006D1B90" w:rsidP="00570EC6">
            <w:pPr>
              <w:pStyle w:val="af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781" w:type="dxa"/>
          </w:tcPr>
          <w:p w:rsidR="007C62FF" w:rsidRPr="00570EC6" w:rsidRDefault="006D1B90" w:rsidP="00570EC6">
            <w:pPr>
              <w:pStyle w:val="af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Загадка человека</w:t>
            </w:r>
          </w:p>
        </w:tc>
        <w:tc>
          <w:tcPr>
            <w:tcW w:w="4819" w:type="dxa"/>
          </w:tcPr>
          <w:p w:rsidR="007C62FF" w:rsidRPr="00570EC6" w:rsidRDefault="006D1B90" w:rsidP="00570EC6">
            <w:pPr>
              <w:pStyle w:val="af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 ч.</w:t>
            </w:r>
          </w:p>
        </w:tc>
      </w:tr>
      <w:tr w:rsidR="007C62FF" w:rsidRPr="00570EC6" w:rsidTr="00AC7FC3">
        <w:tc>
          <w:tcPr>
            <w:tcW w:w="567" w:type="dxa"/>
          </w:tcPr>
          <w:p w:rsidR="007C62FF" w:rsidRPr="00570EC6" w:rsidRDefault="006D1B90" w:rsidP="00570EC6">
            <w:pPr>
              <w:pStyle w:val="af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9781" w:type="dxa"/>
          </w:tcPr>
          <w:p w:rsidR="007C62FF" w:rsidRPr="00570EC6" w:rsidRDefault="006D1B90" w:rsidP="00570EC6">
            <w:pPr>
              <w:pStyle w:val="af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Деятельность человека</w:t>
            </w:r>
          </w:p>
        </w:tc>
        <w:tc>
          <w:tcPr>
            <w:tcW w:w="4819" w:type="dxa"/>
          </w:tcPr>
          <w:p w:rsidR="007C62FF" w:rsidRPr="00570EC6" w:rsidRDefault="006D1B90" w:rsidP="00570EC6">
            <w:pPr>
              <w:pStyle w:val="af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 ч.</w:t>
            </w:r>
          </w:p>
        </w:tc>
      </w:tr>
      <w:tr w:rsidR="007C62FF" w:rsidRPr="00570EC6" w:rsidTr="00AC7FC3">
        <w:tc>
          <w:tcPr>
            <w:tcW w:w="567" w:type="dxa"/>
          </w:tcPr>
          <w:p w:rsidR="007C62FF" w:rsidRPr="00570EC6" w:rsidRDefault="006D1B90" w:rsidP="00570EC6">
            <w:pPr>
              <w:pStyle w:val="af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781" w:type="dxa"/>
          </w:tcPr>
          <w:p w:rsidR="007C62FF" w:rsidRPr="00570EC6" w:rsidRDefault="006D1B90" w:rsidP="00570EC6">
            <w:pPr>
              <w:pStyle w:val="af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 среди людей</w:t>
            </w:r>
            <w:r w:rsidR="007C62FF" w:rsidRPr="00570E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819" w:type="dxa"/>
          </w:tcPr>
          <w:p w:rsidR="007C62FF" w:rsidRPr="00570EC6" w:rsidRDefault="008E3581" w:rsidP="00486995">
            <w:pPr>
              <w:pStyle w:val="af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12 </w:t>
            </w:r>
            <w:r w:rsidR="00486995">
              <w:rPr>
                <w:rFonts w:ascii="Times New Roman" w:eastAsia="Times New Roman" w:hAnsi="Times New Roman" w:cs="Times New Roman"/>
                <w:sz w:val="28"/>
                <w:szCs w:val="28"/>
              </w:rPr>
              <w:t>ч.</w:t>
            </w:r>
          </w:p>
        </w:tc>
      </w:tr>
      <w:tr w:rsidR="00486995" w:rsidRPr="00570EC6" w:rsidTr="00AC7FC3">
        <w:tc>
          <w:tcPr>
            <w:tcW w:w="567" w:type="dxa"/>
          </w:tcPr>
          <w:p w:rsidR="00486995" w:rsidRPr="00486995" w:rsidRDefault="00486995" w:rsidP="00570EC6">
            <w:pPr>
              <w:pStyle w:val="af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6995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9781" w:type="dxa"/>
          </w:tcPr>
          <w:p w:rsidR="00486995" w:rsidRPr="00486995" w:rsidRDefault="00486995" w:rsidP="00570EC6">
            <w:pPr>
              <w:pStyle w:val="af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6995">
              <w:rPr>
                <w:rFonts w:ascii="Times New Roman" w:hAnsi="Times New Roman" w:cs="Times New Roman"/>
                <w:sz w:val="28"/>
                <w:szCs w:val="28"/>
              </w:rPr>
              <w:t>Итоговое повторение</w:t>
            </w:r>
          </w:p>
        </w:tc>
        <w:tc>
          <w:tcPr>
            <w:tcW w:w="4819" w:type="dxa"/>
          </w:tcPr>
          <w:p w:rsidR="00486995" w:rsidRPr="00486995" w:rsidRDefault="00486995" w:rsidP="00570EC6">
            <w:pPr>
              <w:pStyle w:val="af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</w:tr>
      <w:tr w:rsidR="007C62FF" w:rsidRPr="00570EC6" w:rsidTr="00AC7FC3">
        <w:tc>
          <w:tcPr>
            <w:tcW w:w="567" w:type="dxa"/>
          </w:tcPr>
          <w:p w:rsidR="007C62FF" w:rsidRPr="00570EC6" w:rsidRDefault="007C62FF" w:rsidP="00570EC6">
            <w:pPr>
              <w:pStyle w:val="af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781" w:type="dxa"/>
          </w:tcPr>
          <w:p w:rsidR="007C62FF" w:rsidRPr="00570EC6" w:rsidRDefault="007C62FF" w:rsidP="00570EC6">
            <w:pPr>
              <w:pStyle w:val="af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70EC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4819" w:type="dxa"/>
          </w:tcPr>
          <w:p w:rsidR="007C62FF" w:rsidRPr="00570EC6" w:rsidRDefault="007C62FF" w:rsidP="00570EC6">
            <w:pPr>
              <w:pStyle w:val="af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70EC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34</w:t>
            </w:r>
          </w:p>
        </w:tc>
      </w:tr>
    </w:tbl>
    <w:p w:rsidR="00AC7FC3" w:rsidRPr="00570EC6" w:rsidRDefault="00AC7FC3" w:rsidP="00570EC6">
      <w:pPr>
        <w:keepNext/>
        <w:jc w:val="both"/>
        <w:outlineLvl w:val="1"/>
        <w:rPr>
          <w:b/>
          <w:sz w:val="28"/>
          <w:szCs w:val="28"/>
        </w:rPr>
      </w:pPr>
    </w:p>
    <w:p w:rsidR="00570EC6" w:rsidRPr="00D11914" w:rsidRDefault="007C62FF" w:rsidP="00570EC6">
      <w:pPr>
        <w:keepNext/>
        <w:spacing w:line="360" w:lineRule="auto"/>
        <w:jc w:val="both"/>
        <w:outlineLvl w:val="1"/>
        <w:rPr>
          <w:b/>
          <w:sz w:val="28"/>
          <w:szCs w:val="28"/>
        </w:rPr>
      </w:pPr>
      <w:r w:rsidRPr="00570EC6">
        <w:rPr>
          <w:b/>
          <w:sz w:val="28"/>
          <w:szCs w:val="28"/>
        </w:rPr>
        <w:t>Тематическое планирование по обществознанию для 7 класса</w:t>
      </w:r>
    </w:p>
    <w:tbl>
      <w:tblPr>
        <w:tblW w:w="1516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"/>
        <w:gridCol w:w="9912"/>
        <w:gridCol w:w="4819"/>
      </w:tblGrid>
      <w:tr w:rsidR="007C62FF" w:rsidRPr="00570EC6" w:rsidTr="00217E4B">
        <w:tc>
          <w:tcPr>
            <w:tcW w:w="436" w:type="dxa"/>
          </w:tcPr>
          <w:p w:rsidR="007C62FF" w:rsidRPr="00570EC6" w:rsidRDefault="007C62FF" w:rsidP="00570EC6">
            <w:pPr>
              <w:pStyle w:val="af3"/>
              <w:jc w:val="both"/>
              <w:rPr>
                <w:b/>
                <w:sz w:val="28"/>
                <w:szCs w:val="28"/>
              </w:rPr>
            </w:pPr>
            <w:r w:rsidRPr="00570EC6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9912" w:type="dxa"/>
          </w:tcPr>
          <w:p w:rsidR="007C62FF" w:rsidRPr="00570EC6" w:rsidRDefault="007C62FF" w:rsidP="00570EC6">
            <w:pPr>
              <w:pStyle w:val="af3"/>
              <w:jc w:val="both"/>
              <w:rPr>
                <w:b/>
                <w:sz w:val="28"/>
                <w:szCs w:val="28"/>
              </w:rPr>
            </w:pPr>
            <w:r w:rsidRPr="00570EC6">
              <w:rPr>
                <w:b/>
                <w:sz w:val="28"/>
                <w:szCs w:val="28"/>
              </w:rPr>
              <w:t>Название раздела, темы</w:t>
            </w:r>
          </w:p>
        </w:tc>
        <w:tc>
          <w:tcPr>
            <w:tcW w:w="4819" w:type="dxa"/>
          </w:tcPr>
          <w:p w:rsidR="007C62FF" w:rsidRPr="00570EC6" w:rsidRDefault="007C62FF" w:rsidP="00570EC6">
            <w:pPr>
              <w:pStyle w:val="af3"/>
              <w:jc w:val="both"/>
              <w:rPr>
                <w:b/>
                <w:sz w:val="28"/>
                <w:szCs w:val="28"/>
              </w:rPr>
            </w:pPr>
            <w:r w:rsidRPr="00570EC6">
              <w:rPr>
                <w:b/>
                <w:sz w:val="28"/>
                <w:szCs w:val="28"/>
              </w:rPr>
              <w:t>Количество часов</w:t>
            </w:r>
          </w:p>
        </w:tc>
      </w:tr>
      <w:tr w:rsidR="007C62FF" w:rsidRPr="00570EC6" w:rsidTr="00217E4B">
        <w:tc>
          <w:tcPr>
            <w:tcW w:w="436" w:type="dxa"/>
          </w:tcPr>
          <w:p w:rsidR="007C62FF" w:rsidRPr="00570EC6" w:rsidRDefault="007C62FF" w:rsidP="00570EC6">
            <w:pPr>
              <w:pStyle w:val="af3"/>
              <w:jc w:val="both"/>
              <w:rPr>
                <w:sz w:val="28"/>
                <w:szCs w:val="28"/>
              </w:rPr>
            </w:pPr>
            <w:r w:rsidRPr="00570EC6">
              <w:rPr>
                <w:sz w:val="28"/>
                <w:szCs w:val="28"/>
              </w:rPr>
              <w:t>1</w:t>
            </w:r>
          </w:p>
        </w:tc>
        <w:tc>
          <w:tcPr>
            <w:tcW w:w="9912" w:type="dxa"/>
          </w:tcPr>
          <w:p w:rsidR="007C62FF" w:rsidRPr="00570EC6" w:rsidRDefault="007C62FF" w:rsidP="00570EC6">
            <w:pPr>
              <w:pStyle w:val="af3"/>
              <w:jc w:val="both"/>
              <w:rPr>
                <w:sz w:val="28"/>
                <w:szCs w:val="28"/>
              </w:rPr>
            </w:pPr>
            <w:r w:rsidRPr="00570EC6">
              <w:rPr>
                <w:sz w:val="28"/>
                <w:szCs w:val="28"/>
              </w:rPr>
              <w:t>Введение</w:t>
            </w:r>
          </w:p>
        </w:tc>
        <w:tc>
          <w:tcPr>
            <w:tcW w:w="4819" w:type="dxa"/>
          </w:tcPr>
          <w:p w:rsidR="007C62FF" w:rsidRPr="00570EC6" w:rsidRDefault="007C62FF" w:rsidP="00570EC6">
            <w:pPr>
              <w:pStyle w:val="af3"/>
              <w:jc w:val="both"/>
              <w:rPr>
                <w:sz w:val="28"/>
                <w:szCs w:val="28"/>
              </w:rPr>
            </w:pPr>
            <w:r w:rsidRPr="00570EC6">
              <w:rPr>
                <w:sz w:val="28"/>
                <w:szCs w:val="28"/>
              </w:rPr>
              <w:t>1</w:t>
            </w:r>
          </w:p>
        </w:tc>
      </w:tr>
      <w:tr w:rsidR="007C62FF" w:rsidRPr="00570EC6" w:rsidTr="00217E4B">
        <w:tc>
          <w:tcPr>
            <w:tcW w:w="436" w:type="dxa"/>
          </w:tcPr>
          <w:p w:rsidR="007C62FF" w:rsidRPr="00570EC6" w:rsidRDefault="007C62FF" w:rsidP="00570EC6">
            <w:pPr>
              <w:pStyle w:val="af3"/>
              <w:jc w:val="both"/>
              <w:rPr>
                <w:sz w:val="28"/>
                <w:szCs w:val="28"/>
              </w:rPr>
            </w:pPr>
            <w:r w:rsidRPr="00570EC6">
              <w:rPr>
                <w:sz w:val="28"/>
                <w:szCs w:val="28"/>
              </w:rPr>
              <w:t>2</w:t>
            </w:r>
          </w:p>
        </w:tc>
        <w:tc>
          <w:tcPr>
            <w:tcW w:w="9912" w:type="dxa"/>
          </w:tcPr>
          <w:p w:rsidR="007C62FF" w:rsidRPr="00570EC6" w:rsidRDefault="007C62FF" w:rsidP="00570EC6">
            <w:pPr>
              <w:pStyle w:val="af3"/>
              <w:jc w:val="both"/>
              <w:rPr>
                <w:sz w:val="28"/>
                <w:szCs w:val="28"/>
              </w:rPr>
            </w:pPr>
            <w:r w:rsidRPr="00570EC6">
              <w:rPr>
                <w:sz w:val="28"/>
                <w:szCs w:val="28"/>
              </w:rPr>
              <w:t xml:space="preserve">Регулирование поведения людей в обществе </w:t>
            </w:r>
          </w:p>
        </w:tc>
        <w:tc>
          <w:tcPr>
            <w:tcW w:w="4819" w:type="dxa"/>
          </w:tcPr>
          <w:p w:rsidR="007C62FF" w:rsidRPr="00570EC6" w:rsidRDefault="005F1FCB" w:rsidP="00570EC6">
            <w:pPr>
              <w:pStyle w:val="af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7C62FF" w:rsidRPr="00570EC6" w:rsidTr="00217E4B">
        <w:tc>
          <w:tcPr>
            <w:tcW w:w="436" w:type="dxa"/>
          </w:tcPr>
          <w:p w:rsidR="007C62FF" w:rsidRPr="00570EC6" w:rsidRDefault="007C62FF" w:rsidP="00570EC6">
            <w:pPr>
              <w:pStyle w:val="af3"/>
              <w:jc w:val="both"/>
              <w:rPr>
                <w:sz w:val="28"/>
                <w:szCs w:val="28"/>
              </w:rPr>
            </w:pPr>
            <w:r w:rsidRPr="00570EC6">
              <w:rPr>
                <w:sz w:val="28"/>
                <w:szCs w:val="28"/>
              </w:rPr>
              <w:t>3</w:t>
            </w:r>
          </w:p>
        </w:tc>
        <w:tc>
          <w:tcPr>
            <w:tcW w:w="9912" w:type="dxa"/>
          </w:tcPr>
          <w:p w:rsidR="007C62FF" w:rsidRPr="00570EC6" w:rsidRDefault="007C62FF" w:rsidP="00570EC6">
            <w:pPr>
              <w:pStyle w:val="af3"/>
              <w:jc w:val="both"/>
              <w:rPr>
                <w:sz w:val="28"/>
                <w:szCs w:val="28"/>
              </w:rPr>
            </w:pPr>
            <w:r w:rsidRPr="00570EC6">
              <w:rPr>
                <w:sz w:val="28"/>
                <w:szCs w:val="28"/>
              </w:rPr>
              <w:t xml:space="preserve"> Человек в экономических отношениях</w:t>
            </w:r>
          </w:p>
        </w:tc>
        <w:tc>
          <w:tcPr>
            <w:tcW w:w="4819" w:type="dxa"/>
          </w:tcPr>
          <w:p w:rsidR="007C62FF" w:rsidRPr="00570EC6" w:rsidRDefault="007C62FF" w:rsidP="00570EC6">
            <w:pPr>
              <w:pStyle w:val="af3"/>
              <w:jc w:val="both"/>
              <w:rPr>
                <w:sz w:val="28"/>
                <w:szCs w:val="28"/>
              </w:rPr>
            </w:pPr>
            <w:r w:rsidRPr="00570EC6">
              <w:rPr>
                <w:sz w:val="28"/>
                <w:szCs w:val="28"/>
              </w:rPr>
              <w:t>13</w:t>
            </w:r>
          </w:p>
        </w:tc>
      </w:tr>
      <w:tr w:rsidR="007C62FF" w:rsidRPr="00570EC6" w:rsidTr="00217E4B">
        <w:trPr>
          <w:trHeight w:val="164"/>
        </w:trPr>
        <w:tc>
          <w:tcPr>
            <w:tcW w:w="436" w:type="dxa"/>
          </w:tcPr>
          <w:p w:rsidR="007C62FF" w:rsidRPr="00570EC6" w:rsidRDefault="007C62FF" w:rsidP="00570EC6">
            <w:pPr>
              <w:pStyle w:val="af3"/>
              <w:jc w:val="both"/>
              <w:rPr>
                <w:sz w:val="28"/>
                <w:szCs w:val="28"/>
              </w:rPr>
            </w:pPr>
            <w:r w:rsidRPr="00570EC6">
              <w:rPr>
                <w:sz w:val="28"/>
                <w:szCs w:val="28"/>
              </w:rPr>
              <w:t>4</w:t>
            </w:r>
          </w:p>
        </w:tc>
        <w:tc>
          <w:tcPr>
            <w:tcW w:w="9912" w:type="dxa"/>
          </w:tcPr>
          <w:p w:rsidR="007C62FF" w:rsidRPr="00570EC6" w:rsidRDefault="007C62FF" w:rsidP="00570EC6">
            <w:pPr>
              <w:pStyle w:val="af3"/>
              <w:jc w:val="both"/>
              <w:rPr>
                <w:sz w:val="28"/>
                <w:szCs w:val="28"/>
              </w:rPr>
            </w:pPr>
            <w:r w:rsidRPr="00570EC6">
              <w:rPr>
                <w:sz w:val="28"/>
                <w:szCs w:val="28"/>
              </w:rPr>
              <w:t>Человек и природа</w:t>
            </w:r>
          </w:p>
        </w:tc>
        <w:tc>
          <w:tcPr>
            <w:tcW w:w="4819" w:type="dxa"/>
          </w:tcPr>
          <w:p w:rsidR="007C62FF" w:rsidRPr="00570EC6" w:rsidRDefault="005F1FCB" w:rsidP="00570EC6">
            <w:pPr>
              <w:pStyle w:val="af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7C62FF" w:rsidRPr="00570EC6" w:rsidTr="00217E4B">
        <w:tc>
          <w:tcPr>
            <w:tcW w:w="436" w:type="dxa"/>
          </w:tcPr>
          <w:p w:rsidR="007C62FF" w:rsidRPr="00570EC6" w:rsidRDefault="007C62FF" w:rsidP="00570EC6">
            <w:pPr>
              <w:pStyle w:val="af3"/>
              <w:jc w:val="both"/>
              <w:rPr>
                <w:sz w:val="28"/>
                <w:szCs w:val="28"/>
              </w:rPr>
            </w:pPr>
            <w:r w:rsidRPr="00570EC6">
              <w:rPr>
                <w:sz w:val="28"/>
                <w:szCs w:val="28"/>
              </w:rPr>
              <w:t>5</w:t>
            </w:r>
          </w:p>
        </w:tc>
        <w:tc>
          <w:tcPr>
            <w:tcW w:w="9912" w:type="dxa"/>
          </w:tcPr>
          <w:p w:rsidR="007C62FF" w:rsidRPr="00570EC6" w:rsidRDefault="007C62FF" w:rsidP="00570EC6">
            <w:pPr>
              <w:pStyle w:val="af3"/>
              <w:jc w:val="both"/>
              <w:rPr>
                <w:sz w:val="28"/>
                <w:szCs w:val="28"/>
              </w:rPr>
            </w:pPr>
            <w:r w:rsidRPr="00570EC6">
              <w:rPr>
                <w:sz w:val="28"/>
                <w:szCs w:val="28"/>
              </w:rPr>
              <w:t>Итоговое повторение.</w:t>
            </w:r>
          </w:p>
        </w:tc>
        <w:tc>
          <w:tcPr>
            <w:tcW w:w="4819" w:type="dxa"/>
          </w:tcPr>
          <w:p w:rsidR="007C62FF" w:rsidRPr="00570EC6" w:rsidRDefault="007C62FF" w:rsidP="00570EC6">
            <w:pPr>
              <w:pStyle w:val="af3"/>
              <w:jc w:val="both"/>
              <w:rPr>
                <w:sz w:val="28"/>
                <w:szCs w:val="28"/>
              </w:rPr>
            </w:pPr>
            <w:r w:rsidRPr="00570EC6">
              <w:rPr>
                <w:sz w:val="28"/>
                <w:szCs w:val="28"/>
              </w:rPr>
              <w:t>3</w:t>
            </w:r>
          </w:p>
        </w:tc>
      </w:tr>
      <w:tr w:rsidR="007C62FF" w:rsidRPr="00570EC6" w:rsidTr="00217E4B">
        <w:tc>
          <w:tcPr>
            <w:tcW w:w="436" w:type="dxa"/>
          </w:tcPr>
          <w:p w:rsidR="007C62FF" w:rsidRPr="00570EC6" w:rsidRDefault="007C62FF" w:rsidP="00570EC6">
            <w:pPr>
              <w:pStyle w:val="af3"/>
              <w:jc w:val="both"/>
              <w:rPr>
                <w:sz w:val="28"/>
                <w:szCs w:val="28"/>
              </w:rPr>
            </w:pPr>
          </w:p>
        </w:tc>
        <w:tc>
          <w:tcPr>
            <w:tcW w:w="9912" w:type="dxa"/>
          </w:tcPr>
          <w:p w:rsidR="007C62FF" w:rsidRPr="00570EC6" w:rsidRDefault="007C62FF" w:rsidP="00570EC6">
            <w:pPr>
              <w:pStyle w:val="af3"/>
              <w:jc w:val="both"/>
              <w:rPr>
                <w:b/>
                <w:sz w:val="28"/>
                <w:szCs w:val="28"/>
              </w:rPr>
            </w:pPr>
            <w:r w:rsidRPr="00570EC6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4819" w:type="dxa"/>
          </w:tcPr>
          <w:p w:rsidR="007C62FF" w:rsidRPr="00570EC6" w:rsidRDefault="007C62FF" w:rsidP="00570EC6">
            <w:pPr>
              <w:pStyle w:val="af3"/>
              <w:jc w:val="both"/>
              <w:rPr>
                <w:b/>
                <w:sz w:val="28"/>
                <w:szCs w:val="28"/>
              </w:rPr>
            </w:pPr>
            <w:r w:rsidRPr="00570EC6">
              <w:rPr>
                <w:b/>
                <w:sz w:val="28"/>
                <w:szCs w:val="28"/>
              </w:rPr>
              <w:t>34</w:t>
            </w:r>
          </w:p>
        </w:tc>
      </w:tr>
    </w:tbl>
    <w:p w:rsidR="003738BE" w:rsidRDefault="003738BE" w:rsidP="00570EC6">
      <w:pPr>
        <w:pStyle w:val="af3"/>
        <w:spacing w:line="360" w:lineRule="auto"/>
        <w:jc w:val="both"/>
        <w:rPr>
          <w:b/>
          <w:sz w:val="28"/>
          <w:szCs w:val="28"/>
        </w:rPr>
      </w:pPr>
    </w:p>
    <w:p w:rsidR="00AC7FC3" w:rsidRPr="00D11914" w:rsidRDefault="007C62FF" w:rsidP="00570EC6">
      <w:pPr>
        <w:pStyle w:val="af3"/>
        <w:spacing w:line="360" w:lineRule="auto"/>
        <w:jc w:val="both"/>
        <w:rPr>
          <w:b/>
          <w:sz w:val="28"/>
          <w:szCs w:val="28"/>
        </w:rPr>
      </w:pPr>
      <w:r w:rsidRPr="00570EC6">
        <w:rPr>
          <w:b/>
          <w:sz w:val="28"/>
          <w:szCs w:val="28"/>
        </w:rPr>
        <w:t>Тематическое планирование по обществознанию для 8 класса</w:t>
      </w:r>
    </w:p>
    <w:tbl>
      <w:tblPr>
        <w:tblStyle w:val="15"/>
        <w:tblW w:w="15167" w:type="dxa"/>
        <w:tblInd w:w="392" w:type="dxa"/>
        <w:tblLook w:val="04A0" w:firstRow="1" w:lastRow="0" w:firstColumn="1" w:lastColumn="0" w:noHBand="0" w:noVBand="1"/>
      </w:tblPr>
      <w:tblGrid>
        <w:gridCol w:w="567"/>
        <w:gridCol w:w="9781"/>
        <w:gridCol w:w="4819"/>
      </w:tblGrid>
      <w:tr w:rsidR="007C62FF" w:rsidRPr="00570EC6" w:rsidTr="00AC7FC3">
        <w:tc>
          <w:tcPr>
            <w:tcW w:w="567" w:type="dxa"/>
            <w:tcBorders>
              <w:right w:val="single" w:sz="4" w:space="0" w:color="auto"/>
            </w:tcBorders>
          </w:tcPr>
          <w:p w:rsidR="007C62FF" w:rsidRPr="00570EC6" w:rsidRDefault="007C62FF" w:rsidP="00570EC6">
            <w:pPr>
              <w:pStyle w:val="af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70EC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9781" w:type="dxa"/>
            <w:tcBorders>
              <w:left w:val="single" w:sz="4" w:space="0" w:color="auto"/>
            </w:tcBorders>
          </w:tcPr>
          <w:p w:rsidR="007C62FF" w:rsidRPr="00570EC6" w:rsidRDefault="007C62FF" w:rsidP="00570EC6">
            <w:pPr>
              <w:pStyle w:val="af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70EC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Наименование раздела</w:t>
            </w:r>
          </w:p>
        </w:tc>
        <w:tc>
          <w:tcPr>
            <w:tcW w:w="4819" w:type="dxa"/>
          </w:tcPr>
          <w:p w:rsidR="007C62FF" w:rsidRPr="00570EC6" w:rsidRDefault="007C62FF" w:rsidP="00570EC6">
            <w:pPr>
              <w:pStyle w:val="af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70EC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Количество уроков</w:t>
            </w:r>
          </w:p>
        </w:tc>
      </w:tr>
      <w:tr w:rsidR="007C62FF" w:rsidRPr="00570EC6" w:rsidTr="00AC7FC3">
        <w:tc>
          <w:tcPr>
            <w:tcW w:w="567" w:type="dxa"/>
          </w:tcPr>
          <w:p w:rsidR="007C62FF" w:rsidRPr="00570EC6" w:rsidRDefault="007C62FF" w:rsidP="00570EC6">
            <w:pPr>
              <w:pStyle w:val="af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0EC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81" w:type="dxa"/>
          </w:tcPr>
          <w:p w:rsidR="007C62FF" w:rsidRPr="00570EC6" w:rsidRDefault="007C62FF" w:rsidP="00570EC6">
            <w:pPr>
              <w:pStyle w:val="af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EC6">
              <w:rPr>
                <w:rFonts w:ascii="Times New Roman" w:hAnsi="Times New Roman" w:cs="Times New Roman"/>
                <w:sz w:val="28"/>
                <w:szCs w:val="28"/>
              </w:rPr>
              <w:t>Введение.</w:t>
            </w:r>
          </w:p>
        </w:tc>
        <w:tc>
          <w:tcPr>
            <w:tcW w:w="4819" w:type="dxa"/>
          </w:tcPr>
          <w:p w:rsidR="007C62FF" w:rsidRPr="00570EC6" w:rsidRDefault="007C62FF" w:rsidP="00570EC6">
            <w:pPr>
              <w:pStyle w:val="af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E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C62FF" w:rsidRPr="00570EC6" w:rsidTr="00AC7FC3">
        <w:tc>
          <w:tcPr>
            <w:tcW w:w="567" w:type="dxa"/>
          </w:tcPr>
          <w:p w:rsidR="007C62FF" w:rsidRPr="00570EC6" w:rsidRDefault="007C62FF" w:rsidP="00570EC6">
            <w:pPr>
              <w:pStyle w:val="af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EC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781" w:type="dxa"/>
          </w:tcPr>
          <w:p w:rsidR="007C62FF" w:rsidRPr="00570EC6" w:rsidRDefault="007C62FF" w:rsidP="00570EC6">
            <w:pPr>
              <w:pStyle w:val="af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EC6">
              <w:rPr>
                <w:rFonts w:ascii="Times New Roman" w:hAnsi="Times New Roman" w:cs="Times New Roman"/>
                <w:sz w:val="28"/>
                <w:szCs w:val="28"/>
              </w:rPr>
              <w:t>Личность и общество</w:t>
            </w:r>
          </w:p>
        </w:tc>
        <w:tc>
          <w:tcPr>
            <w:tcW w:w="4819" w:type="dxa"/>
          </w:tcPr>
          <w:p w:rsidR="007C62FF" w:rsidRPr="00570EC6" w:rsidRDefault="007C62FF" w:rsidP="00570EC6">
            <w:pPr>
              <w:pStyle w:val="af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EC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C62FF" w:rsidRPr="00570EC6" w:rsidTr="00AC7FC3">
        <w:tc>
          <w:tcPr>
            <w:tcW w:w="567" w:type="dxa"/>
          </w:tcPr>
          <w:p w:rsidR="007C62FF" w:rsidRPr="00570EC6" w:rsidRDefault="007C62FF" w:rsidP="00570EC6">
            <w:pPr>
              <w:pStyle w:val="af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0EC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781" w:type="dxa"/>
          </w:tcPr>
          <w:p w:rsidR="007C62FF" w:rsidRPr="00570EC6" w:rsidRDefault="007C62FF" w:rsidP="00570EC6">
            <w:pPr>
              <w:pStyle w:val="af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0EC6">
              <w:rPr>
                <w:rFonts w:ascii="Times New Roman" w:hAnsi="Times New Roman" w:cs="Times New Roman"/>
                <w:sz w:val="28"/>
                <w:szCs w:val="28"/>
              </w:rPr>
              <w:t>Сферы духовной культуры</w:t>
            </w:r>
          </w:p>
        </w:tc>
        <w:tc>
          <w:tcPr>
            <w:tcW w:w="4819" w:type="dxa"/>
          </w:tcPr>
          <w:p w:rsidR="007C62FF" w:rsidRPr="00570EC6" w:rsidRDefault="007C62FF" w:rsidP="00570EC6">
            <w:pPr>
              <w:pStyle w:val="af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EC6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</w:tr>
      <w:tr w:rsidR="007C62FF" w:rsidRPr="00570EC6" w:rsidTr="00AC7FC3">
        <w:tc>
          <w:tcPr>
            <w:tcW w:w="567" w:type="dxa"/>
          </w:tcPr>
          <w:p w:rsidR="007C62FF" w:rsidRPr="00570EC6" w:rsidRDefault="007C62FF" w:rsidP="00570EC6">
            <w:pPr>
              <w:pStyle w:val="af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0EC6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781" w:type="dxa"/>
          </w:tcPr>
          <w:p w:rsidR="007C62FF" w:rsidRPr="00570EC6" w:rsidRDefault="007C62FF" w:rsidP="00570EC6">
            <w:pPr>
              <w:pStyle w:val="af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EC6">
              <w:rPr>
                <w:rFonts w:ascii="Times New Roman" w:hAnsi="Times New Roman" w:cs="Times New Roman"/>
                <w:sz w:val="28"/>
                <w:szCs w:val="28"/>
              </w:rPr>
              <w:t xml:space="preserve">Социальная сфера                        </w:t>
            </w:r>
          </w:p>
        </w:tc>
        <w:tc>
          <w:tcPr>
            <w:tcW w:w="4819" w:type="dxa"/>
          </w:tcPr>
          <w:p w:rsidR="007C62FF" w:rsidRPr="00570EC6" w:rsidRDefault="007C62FF" w:rsidP="00570EC6">
            <w:pPr>
              <w:pStyle w:val="af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EC6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</w:tr>
      <w:tr w:rsidR="007C62FF" w:rsidRPr="00570EC6" w:rsidTr="00AC7FC3">
        <w:tc>
          <w:tcPr>
            <w:tcW w:w="567" w:type="dxa"/>
          </w:tcPr>
          <w:p w:rsidR="007C62FF" w:rsidRPr="00570EC6" w:rsidRDefault="007C62FF" w:rsidP="00570EC6">
            <w:pPr>
              <w:pStyle w:val="af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0EC6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781" w:type="dxa"/>
          </w:tcPr>
          <w:p w:rsidR="007C62FF" w:rsidRPr="00570EC6" w:rsidRDefault="007C62FF" w:rsidP="00570EC6">
            <w:pPr>
              <w:pStyle w:val="af3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70EC6">
              <w:rPr>
                <w:rFonts w:ascii="Times New Roman" w:hAnsi="Times New Roman" w:cs="Times New Roman"/>
                <w:sz w:val="28"/>
                <w:szCs w:val="28"/>
              </w:rPr>
              <w:t>Экономика</w:t>
            </w:r>
          </w:p>
        </w:tc>
        <w:tc>
          <w:tcPr>
            <w:tcW w:w="4819" w:type="dxa"/>
          </w:tcPr>
          <w:p w:rsidR="007C62FF" w:rsidRPr="00570EC6" w:rsidRDefault="007C62FF" w:rsidP="00570EC6">
            <w:pPr>
              <w:pStyle w:val="af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0EC6">
              <w:rPr>
                <w:rFonts w:ascii="Times New Roman" w:hAnsi="Times New Roman" w:cs="Times New Roman"/>
                <w:bCs/>
                <w:sz w:val="28"/>
                <w:szCs w:val="28"/>
              </w:rPr>
              <w:t>13</w:t>
            </w:r>
          </w:p>
        </w:tc>
      </w:tr>
      <w:tr w:rsidR="007C62FF" w:rsidRPr="00570EC6" w:rsidTr="00AC7FC3">
        <w:tc>
          <w:tcPr>
            <w:tcW w:w="567" w:type="dxa"/>
          </w:tcPr>
          <w:p w:rsidR="007C62FF" w:rsidRPr="00570EC6" w:rsidRDefault="007C62FF" w:rsidP="00570EC6">
            <w:pPr>
              <w:pStyle w:val="af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0EC6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781" w:type="dxa"/>
          </w:tcPr>
          <w:p w:rsidR="007C62FF" w:rsidRPr="00570EC6" w:rsidRDefault="007C62FF" w:rsidP="00570EC6">
            <w:pPr>
              <w:pStyle w:val="af3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70EC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Повторение</w:t>
            </w:r>
          </w:p>
        </w:tc>
        <w:tc>
          <w:tcPr>
            <w:tcW w:w="4819" w:type="dxa"/>
          </w:tcPr>
          <w:p w:rsidR="007C62FF" w:rsidRPr="00570EC6" w:rsidRDefault="007C62FF" w:rsidP="00570EC6">
            <w:pPr>
              <w:pStyle w:val="af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0EC6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C62FF" w:rsidRPr="00570EC6" w:rsidTr="00AC7FC3">
        <w:tc>
          <w:tcPr>
            <w:tcW w:w="567" w:type="dxa"/>
          </w:tcPr>
          <w:p w:rsidR="007C62FF" w:rsidRPr="00570EC6" w:rsidRDefault="007C62FF" w:rsidP="00570EC6">
            <w:pPr>
              <w:pStyle w:val="af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781" w:type="dxa"/>
          </w:tcPr>
          <w:p w:rsidR="007C62FF" w:rsidRPr="00570EC6" w:rsidRDefault="007C62FF" w:rsidP="00570EC6">
            <w:pPr>
              <w:pStyle w:val="af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70EC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4819" w:type="dxa"/>
          </w:tcPr>
          <w:p w:rsidR="007C62FF" w:rsidRPr="00570EC6" w:rsidRDefault="007C62FF" w:rsidP="00570EC6">
            <w:pPr>
              <w:pStyle w:val="af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70EC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34</w:t>
            </w:r>
          </w:p>
        </w:tc>
      </w:tr>
    </w:tbl>
    <w:p w:rsidR="00AC7FC3" w:rsidRPr="00570EC6" w:rsidRDefault="007C62FF" w:rsidP="00570EC6">
      <w:pPr>
        <w:keepNext/>
        <w:spacing w:before="240" w:after="60" w:line="360" w:lineRule="auto"/>
        <w:jc w:val="both"/>
        <w:outlineLvl w:val="1"/>
        <w:rPr>
          <w:b/>
          <w:sz w:val="28"/>
          <w:szCs w:val="28"/>
        </w:rPr>
      </w:pPr>
      <w:r w:rsidRPr="00570EC6">
        <w:rPr>
          <w:b/>
          <w:sz w:val="28"/>
          <w:szCs w:val="28"/>
        </w:rPr>
        <w:t>Тематическое планирование по обществознанию для 9 класса</w:t>
      </w:r>
      <w:r w:rsidR="00AC7FC3" w:rsidRPr="00570EC6">
        <w:rPr>
          <w:b/>
          <w:sz w:val="28"/>
          <w:szCs w:val="28"/>
        </w:rPr>
        <w:t xml:space="preserve">                                                                                        </w:t>
      </w:r>
    </w:p>
    <w:tbl>
      <w:tblPr>
        <w:tblStyle w:val="15"/>
        <w:tblW w:w="15167" w:type="dxa"/>
        <w:tblInd w:w="392" w:type="dxa"/>
        <w:tblLook w:val="04A0" w:firstRow="1" w:lastRow="0" w:firstColumn="1" w:lastColumn="0" w:noHBand="0" w:noVBand="1"/>
      </w:tblPr>
      <w:tblGrid>
        <w:gridCol w:w="567"/>
        <w:gridCol w:w="9781"/>
        <w:gridCol w:w="4819"/>
      </w:tblGrid>
      <w:tr w:rsidR="007C62FF" w:rsidRPr="00570EC6" w:rsidTr="00AC7FC3">
        <w:tc>
          <w:tcPr>
            <w:tcW w:w="567" w:type="dxa"/>
          </w:tcPr>
          <w:p w:rsidR="007C62FF" w:rsidRPr="00570EC6" w:rsidRDefault="007C62FF" w:rsidP="00570EC6">
            <w:pPr>
              <w:pStyle w:val="af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70EC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9781" w:type="dxa"/>
          </w:tcPr>
          <w:p w:rsidR="007C62FF" w:rsidRPr="00570EC6" w:rsidRDefault="007C62FF" w:rsidP="00570EC6">
            <w:pPr>
              <w:pStyle w:val="af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70EC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Наименование раздела</w:t>
            </w:r>
          </w:p>
        </w:tc>
        <w:tc>
          <w:tcPr>
            <w:tcW w:w="4819" w:type="dxa"/>
          </w:tcPr>
          <w:p w:rsidR="007C62FF" w:rsidRPr="00570EC6" w:rsidRDefault="007C62FF" w:rsidP="00570EC6">
            <w:pPr>
              <w:pStyle w:val="af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70EC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Количество уроков</w:t>
            </w:r>
          </w:p>
        </w:tc>
      </w:tr>
      <w:tr w:rsidR="007C62FF" w:rsidRPr="00570EC6" w:rsidTr="00AC7FC3">
        <w:tc>
          <w:tcPr>
            <w:tcW w:w="567" w:type="dxa"/>
          </w:tcPr>
          <w:p w:rsidR="007C62FF" w:rsidRPr="00570EC6" w:rsidRDefault="007C62FF" w:rsidP="00570EC6">
            <w:pPr>
              <w:pStyle w:val="af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0EC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81" w:type="dxa"/>
          </w:tcPr>
          <w:p w:rsidR="007C62FF" w:rsidRPr="00570EC6" w:rsidRDefault="007C62FF" w:rsidP="00570EC6">
            <w:pPr>
              <w:pStyle w:val="af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EC6">
              <w:rPr>
                <w:rFonts w:ascii="Times New Roman" w:eastAsia="Times New Roman" w:hAnsi="Times New Roman" w:cs="Times New Roman"/>
                <w:sz w:val="28"/>
                <w:szCs w:val="28"/>
              </w:rPr>
              <w:t>Политика</w:t>
            </w:r>
          </w:p>
        </w:tc>
        <w:tc>
          <w:tcPr>
            <w:tcW w:w="4819" w:type="dxa"/>
          </w:tcPr>
          <w:p w:rsidR="007C62FF" w:rsidRPr="00570EC6" w:rsidRDefault="003738BE" w:rsidP="00570EC6">
            <w:pPr>
              <w:pStyle w:val="af3"/>
              <w:jc w:val="both"/>
              <w:rPr>
                <w:rFonts w:ascii="Times New Roman" w:eastAsia="Calibri" w:hAnsi="Times New Roman" w:cs="Times New Roman"/>
                <w:color w:val="292929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292929"/>
                <w:sz w:val="28"/>
                <w:szCs w:val="28"/>
              </w:rPr>
              <w:t>9</w:t>
            </w:r>
          </w:p>
        </w:tc>
      </w:tr>
      <w:tr w:rsidR="007C62FF" w:rsidRPr="00570EC6" w:rsidTr="00AC7FC3">
        <w:tc>
          <w:tcPr>
            <w:tcW w:w="567" w:type="dxa"/>
          </w:tcPr>
          <w:p w:rsidR="007C62FF" w:rsidRPr="00570EC6" w:rsidRDefault="007C62FF" w:rsidP="00570EC6">
            <w:pPr>
              <w:pStyle w:val="af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0EC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781" w:type="dxa"/>
          </w:tcPr>
          <w:p w:rsidR="007C62FF" w:rsidRPr="00570EC6" w:rsidRDefault="003738BE" w:rsidP="00570EC6">
            <w:pPr>
              <w:pStyle w:val="af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Гражданин и государство</w:t>
            </w:r>
          </w:p>
        </w:tc>
        <w:tc>
          <w:tcPr>
            <w:tcW w:w="4819" w:type="dxa"/>
          </w:tcPr>
          <w:p w:rsidR="007C62FF" w:rsidRPr="00570EC6" w:rsidRDefault="003738BE" w:rsidP="00570EC6">
            <w:pPr>
              <w:pStyle w:val="af3"/>
              <w:jc w:val="both"/>
              <w:rPr>
                <w:rFonts w:ascii="Times New Roman" w:eastAsia="Calibri" w:hAnsi="Times New Roman" w:cs="Times New Roman"/>
                <w:color w:val="292929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292929"/>
                <w:sz w:val="28"/>
                <w:szCs w:val="28"/>
              </w:rPr>
              <w:t>9</w:t>
            </w:r>
          </w:p>
        </w:tc>
      </w:tr>
      <w:tr w:rsidR="007C62FF" w:rsidRPr="00570EC6" w:rsidTr="00AC7FC3">
        <w:tc>
          <w:tcPr>
            <w:tcW w:w="567" w:type="dxa"/>
          </w:tcPr>
          <w:p w:rsidR="007C62FF" w:rsidRPr="003738BE" w:rsidRDefault="007C62FF" w:rsidP="00570EC6">
            <w:pPr>
              <w:pStyle w:val="af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38BE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781" w:type="dxa"/>
          </w:tcPr>
          <w:p w:rsidR="007C62FF" w:rsidRPr="003738BE" w:rsidRDefault="003738BE" w:rsidP="00570EC6">
            <w:pPr>
              <w:pStyle w:val="af3"/>
              <w:jc w:val="both"/>
              <w:rPr>
                <w:rFonts w:ascii="Times New Roman" w:eastAsia="Calibri" w:hAnsi="Times New Roman" w:cs="Times New Roman"/>
                <w:color w:val="292929"/>
                <w:sz w:val="28"/>
                <w:szCs w:val="28"/>
              </w:rPr>
            </w:pPr>
            <w:r w:rsidRPr="003738BE">
              <w:rPr>
                <w:rFonts w:ascii="Times New Roman" w:eastAsia="Calibri" w:hAnsi="Times New Roman" w:cs="Times New Roman"/>
                <w:color w:val="292929"/>
                <w:sz w:val="28"/>
                <w:szCs w:val="28"/>
              </w:rPr>
              <w:t>Основы российского законодательства</w:t>
            </w:r>
          </w:p>
        </w:tc>
        <w:tc>
          <w:tcPr>
            <w:tcW w:w="4819" w:type="dxa"/>
          </w:tcPr>
          <w:p w:rsidR="007C62FF" w:rsidRPr="003738BE" w:rsidRDefault="007C62FF" w:rsidP="00570EC6">
            <w:pPr>
              <w:pStyle w:val="af3"/>
              <w:jc w:val="both"/>
              <w:rPr>
                <w:rFonts w:ascii="Times New Roman" w:eastAsia="Calibri" w:hAnsi="Times New Roman" w:cs="Times New Roman"/>
                <w:color w:val="292929"/>
                <w:sz w:val="28"/>
                <w:szCs w:val="28"/>
              </w:rPr>
            </w:pPr>
            <w:r w:rsidRPr="003738BE">
              <w:rPr>
                <w:rFonts w:ascii="Times New Roman" w:eastAsia="Calibri" w:hAnsi="Times New Roman" w:cs="Times New Roman"/>
                <w:color w:val="292929"/>
                <w:sz w:val="28"/>
                <w:szCs w:val="28"/>
              </w:rPr>
              <w:t>1</w:t>
            </w:r>
            <w:r w:rsidR="003738BE" w:rsidRPr="003738BE">
              <w:rPr>
                <w:rFonts w:ascii="Times New Roman" w:eastAsia="Calibri" w:hAnsi="Times New Roman" w:cs="Times New Roman"/>
                <w:color w:val="292929"/>
                <w:sz w:val="28"/>
                <w:szCs w:val="28"/>
              </w:rPr>
              <w:t>3</w:t>
            </w:r>
          </w:p>
        </w:tc>
      </w:tr>
      <w:tr w:rsidR="003738BE" w:rsidRPr="00570EC6" w:rsidTr="00AC7FC3">
        <w:tc>
          <w:tcPr>
            <w:tcW w:w="567" w:type="dxa"/>
          </w:tcPr>
          <w:p w:rsidR="003738BE" w:rsidRPr="003738BE" w:rsidRDefault="003738BE" w:rsidP="00570EC6">
            <w:pPr>
              <w:pStyle w:val="af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38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9781" w:type="dxa"/>
          </w:tcPr>
          <w:p w:rsidR="003738BE" w:rsidRPr="003738BE" w:rsidRDefault="003738BE" w:rsidP="00570EC6">
            <w:pPr>
              <w:pStyle w:val="af3"/>
              <w:jc w:val="both"/>
              <w:rPr>
                <w:rFonts w:ascii="Times New Roman" w:eastAsia="Calibri" w:hAnsi="Times New Roman" w:cs="Times New Roman"/>
                <w:color w:val="292929"/>
                <w:sz w:val="28"/>
                <w:szCs w:val="28"/>
              </w:rPr>
            </w:pPr>
            <w:r w:rsidRPr="003738BE">
              <w:rPr>
                <w:rFonts w:ascii="Times New Roman" w:eastAsia="Calibri" w:hAnsi="Times New Roman" w:cs="Times New Roman"/>
                <w:color w:val="292929"/>
                <w:sz w:val="28"/>
                <w:szCs w:val="28"/>
              </w:rPr>
              <w:t>Повторение</w:t>
            </w:r>
          </w:p>
        </w:tc>
        <w:tc>
          <w:tcPr>
            <w:tcW w:w="4819" w:type="dxa"/>
          </w:tcPr>
          <w:p w:rsidR="003738BE" w:rsidRPr="003738BE" w:rsidRDefault="00272CC7" w:rsidP="00570EC6">
            <w:pPr>
              <w:pStyle w:val="af3"/>
              <w:jc w:val="both"/>
              <w:rPr>
                <w:rFonts w:ascii="Times New Roman" w:eastAsia="Calibri" w:hAnsi="Times New Roman" w:cs="Times New Roman"/>
                <w:color w:val="292929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292929"/>
                <w:sz w:val="28"/>
                <w:szCs w:val="28"/>
              </w:rPr>
              <w:t>3</w:t>
            </w:r>
          </w:p>
        </w:tc>
      </w:tr>
      <w:tr w:rsidR="007C62FF" w:rsidRPr="00570EC6" w:rsidTr="00AC7FC3">
        <w:tc>
          <w:tcPr>
            <w:tcW w:w="567" w:type="dxa"/>
          </w:tcPr>
          <w:p w:rsidR="007C62FF" w:rsidRPr="00570EC6" w:rsidRDefault="007C62FF" w:rsidP="00570EC6">
            <w:pPr>
              <w:pStyle w:val="af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781" w:type="dxa"/>
          </w:tcPr>
          <w:p w:rsidR="007C62FF" w:rsidRPr="00570EC6" w:rsidRDefault="007C62FF" w:rsidP="00570EC6">
            <w:pPr>
              <w:pStyle w:val="af3"/>
              <w:jc w:val="both"/>
              <w:rPr>
                <w:rFonts w:ascii="Times New Roman" w:eastAsia="Calibri" w:hAnsi="Times New Roman" w:cs="Times New Roman"/>
                <w:b/>
                <w:color w:val="292929"/>
                <w:sz w:val="28"/>
                <w:szCs w:val="28"/>
              </w:rPr>
            </w:pPr>
            <w:r w:rsidRPr="00570EC6">
              <w:rPr>
                <w:rFonts w:ascii="Times New Roman" w:eastAsia="Calibri" w:hAnsi="Times New Roman" w:cs="Times New Roman"/>
                <w:b/>
                <w:color w:val="292929"/>
                <w:sz w:val="28"/>
                <w:szCs w:val="28"/>
              </w:rPr>
              <w:t>ИТОГО</w:t>
            </w:r>
          </w:p>
        </w:tc>
        <w:tc>
          <w:tcPr>
            <w:tcW w:w="4819" w:type="dxa"/>
          </w:tcPr>
          <w:p w:rsidR="007C62FF" w:rsidRPr="00570EC6" w:rsidRDefault="00272CC7" w:rsidP="00570EC6">
            <w:pPr>
              <w:pStyle w:val="af3"/>
              <w:jc w:val="both"/>
              <w:rPr>
                <w:rFonts w:ascii="Times New Roman" w:eastAsia="Calibri" w:hAnsi="Times New Roman" w:cs="Times New Roman"/>
                <w:b/>
                <w:color w:val="292929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292929"/>
                <w:sz w:val="28"/>
                <w:szCs w:val="28"/>
              </w:rPr>
              <w:t>34</w:t>
            </w:r>
          </w:p>
        </w:tc>
      </w:tr>
    </w:tbl>
    <w:p w:rsidR="007C62FF" w:rsidRDefault="007C62FF" w:rsidP="00486995">
      <w:pPr>
        <w:rPr>
          <w:b/>
          <w:i/>
          <w:sz w:val="28"/>
          <w:szCs w:val="28"/>
        </w:rPr>
      </w:pPr>
    </w:p>
    <w:p w:rsidR="003D2DB0" w:rsidRDefault="003D2DB0" w:rsidP="003D2DB0">
      <w:pPr>
        <w:autoSpaceDE w:val="0"/>
        <w:autoSpaceDN w:val="0"/>
        <w:adjustRightInd w:val="0"/>
        <w:spacing w:line="360" w:lineRule="auto"/>
        <w:rPr>
          <w:b/>
          <w:bCs/>
          <w:sz w:val="28"/>
          <w:szCs w:val="28"/>
        </w:rPr>
      </w:pPr>
      <w:r w:rsidRPr="001F1A07">
        <w:rPr>
          <w:b/>
          <w:bCs/>
          <w:sz w:val="28"/>
          <w:szCs w:val="28"/>
        </w:rPr>
        <w:t>При реализации рабочей программы по истории используются следующие ЭОР и ЦОР</w:t>
      </w:r>
      <w:r>
        <w:rPr>
          <w:b/>
          <w:bCs/>
          <w:sz w:val="28"/>
          <w:szCs w:val="28"/>
        </w:rPr>
        <w:t>:</w:t>
      </w:r>
    </w:p>
    <w:p w:rsidR="003D2DB0" w:rsidRPr="00A80674" w:rsidRDefault="003D2DB0" w:rsidP="003D2DB0">
      <w:pPr>
        <w:autoSpaceDE w:val="0"/>
        <w:autoSpaceDN w:val="0"/>
        <w:adjustRightInd w:val="0"/>
        <w:spacing w:line="360" w:lineRule="auto"/>
        <w:rPr>
          <w:b/>
          <w:spacing w:val="-2"/>
          <w:w w:val="105"/>
          <w:sz w:val="28"/>
          <w:szCs w:val="28"/>
        </w:rPr>
      </w:pPr>
      <w:r>
        <w:rPr>
          <w:b/>
          <w:spacing w:val="-2"/>
          <w:w w:val="105"/>
          <w:sz w:val="28"/>
          <w:szCs w:val="28"/>
        </w:rPr>
        <w:t xml:space="preserve"> </w:t>
      </w:r>
      <w:r w:rsidRPr="001D1D6F">
        <w:rPr>
          <w:b/>
          <w:spacing w:val="-2"/>
          <w:w w:val="105"/>
          <w:sz w:val="28"/>
          <w:szCs w:val="28"/>
        </w:rPr>
        <w:t xml:space="preserve">1. </w:t>
      </w:r>
      <w:hyperlink r:id="rId9">
        <w:r w:rsidRPr="0073254D">
          <w:rPr>
            <w:b/>
            <w:spacing w:val="-2"/>
            <w:w w:val="105"/>
            <w:sz w:val="28"/>
            <w:szCs w:val="28"/>
            <w:u w:val="single"/>
            <w:lang w:val="en-US"/>
          </w:rPr>
          <w:t>http</w:t>
        </w:r>
        <w:r w:rsidRPr="00A80674">
          <w:rPr>
            <w:b/>
            <w:spacing w:val="-2"/>
            <w:w w:val="105"/>
            <w:sz w:val="28"/>
            <w:szCs w:val="28"/>
            <w:u w:val="single"/>
          </w:rPr>
          <w:t>://</w:t>
        </w:r>
        <w:r w:rsidRPr="0073254D">
          <w:rPr>
            <w:b/>
            <w:spacing w:val="-2"/>
            <w:w w:val="105"/>
            <w:sz w:val="28"/>
            <w:szCs w:val="28"/>
            <w:u w:val="single"/>
            <w:lang w:val="en-US"/>
          </w:rPr>
          <w:t>schoolcollection</w:t>
        </w:r>
        <w:r w:rsidRPr="00A80674">
          <w:rPr>
            <w:b/>
            <w:spacing w:val="-2"/>
            <w:w w:val="105"/>
            <w:sz w:val="28"/>
            <w:szCs w:val="28"/>
            <w:u w:val="single"/>
          </w:rPr>
          <w:t>.</w:t>
        </w:r>
      </w:hyperlink>
      <w:r w:rsidRPr="00A80674">
        <w:rPr>
          <w:b/>
          <w:spacing w:val="-2"/>
          <w:w w:val="105"/>
          <w:sz w:val="28"/>
          <w:szCs w:val="28"/>
        </w:rPr>
        <w:t xml:space="preserve">  </w:t>
      </w:r>
    </w:p>
    <w:p w:rsidR="003D2DB0" w:rsidRPr="00A80674" w:rsidRDefault="003D2DB0" w:rsidP="003D2DB0">
      <w:pPr>
        <w:autoSpaceDE w:val="0"/>
        <w:autoSpaceDN w:val="0"/>
        <w:adjustRightInd w:val="0"/>
        <w:spacing w:line="360" w:lineRule="auto"/>
        <w:rPr>
          <w:b/>
          <w:spacing w:val="-2"/>
          <w:w w:val="105"/>
          <w:sz w:val="28"/>
          <w:szCs w:val="28"/>
          <w:u w:val="single"/>
        </w:rPr>
      </w:pPr>
      <w:r w:rsidRPr="00A80674">
        <w:rPr>
          <w:b/>
          <w:spacing w:val="40"/>
          <w:w w:val="105"/>
          <w:sz w:val="28"/>
          <w:szCs w:val="28"/>
        </w:rPr>
        <w:t xml:space="preserve"> </w:t>
      </w:r>
      <w:r w:rsidRPr="00A80674">
        <w:rPr>
          <w:b/>
          <w:spacing w:val="-2"/>
          <w:w w:val="105"/>
          <w:sz w:val="28"/>
          <w:szCs w:val="28"/>
        </w:rPr>
        <w:t>2.</w:t>
      </w:r>
      <w:r w:rsidR="00A80674" w:rsidRPr="00A80674">
        <w:rPr>
          <w:b/>
          <w:spacing w:val="-2"/>
          <w:w w:val="105"/>
          <w:sz w:val="28"/>
          <w:szCs w:val="28"/>
          <w:u w:val="single"/>
          <w:lang w:val="en-US"/>
        </w:rPr>
        <w:t>http</w:t>
      </w:r>
      <w:r w:rsidR="00A80674" w:rsidRPr="00A80674">
        <w:rPr>
          <w:b/>
          <w:spacing w:val="-2"/>
          <w:w w:val="105"/>
          <w:sz w:val="28"/>
          <w:szCs w:val="28"/>
          <w:u w:val="single"/>
        </w:rPr>
        <w:t>://</w:t>
      </w:r>
      <w:r w:rsidRPr="00A80674">
        <w:rPr>
          <w:b/>
          <w:spacing w:val="-2"/>
          <w:w w:val="105"/>
          <w:sz w:val="28"/>
          <w:szCs w:val="28"/>
          <w:u w:val="single"/>
          <w:lang w:val="en-US"/>
        </w:rPr>
        <w:t>edu</w:t>
      </w:r>
      <w:r w:rsidRPr="00A80674">
        <w:rPr>
          <w:b/>
          <w:spacing w:val="-2"/>
          <w:w w:val="105"/>
          <w:sz w:val="28"/>
          <w:szCs w:val="28"/>
          <w:u w:val="single"/>
        </w:rPr>
        <w:t>.</w:t>
      </w:r>
      <w:r w:rsidRPr="00A80674">
        <w:rPr>
          <w:b/>
          <w:spacing w:val="-2"/>
          <w:w w:val="105"/>
          <w:sz w:val="28"/>
          <w:szCs w:val="28"/>
          <w:u w:val="single"/>
          <w:lang w:val="en-US"/>
        </w:rPr>
        <w:t>ru</w:t>
      </w:r>
      <w:r w:rsidRPr="00A80674">
        <w:rPr>
          <w:b/>
          <w:spacing w:val="-2"/>
          <w:w w:val="105"/>
          <w:sz w:val="28"/>
          <w:szCs w:val="28"/>
          <w:u w:val="single"/>
        </w:rPr>
        <w:t>/</w:t>
      </w:r>
      <w:r w:rsidRPr="00A80674">
        <w:rPr>
          <w:b/>
          <w:spacing w:val="-2"/>
          <w:w w:val="105"/>
          <w:sz w:val="28"/>
          <w:szCs w:val="28"/>
          <w:u w:val="single"/>
          <w:lang w:val="en-US"/>
        </w:rPr>
        <w:t>catalog</w:t>
      </w:r>
      <w:r w:rsidRPr="00A80674">
        <w:rPr>
          <w:b/>
          <w:spacing w:val="-2"/>
          <w:w w:val="105"/>
          <w:sz w:val="28"/>
          <w:szCs w:val="28"/>
          <w:u w:val="single"/>
        </w:rPr>
        <w:t>/</w:t>
      </w:r>
      <w:r w:rsidRPr="00A80674">
        <w:rPr>
          <w:b/>
          <w:spacing w:val="40"/>
          <w:w w:val="105"/>
          <w:sz w:val="28"/>
          <w:szCs w:val="28"/>
          <w:u w:val="single"/>
        </w:rPr>
        <w:t xml:space="preserve"> </w:t>
      </w:r>
    </w:p>
    <w:p w:rsidR="003D2DB0" w:rsidRPr="00A80674" w:rsidRDefault="003D2DB0" w:rsidP="003D2DB0">
      <w:pPr>
        <w:autoSpaceDE w:val="0"/>
        <w:autoSpaceDN w:val="0"/>
        <w:adjustRightInd w:val="0"/>
        <w:spacing w:line="360" w:lineRule="auto"/>
        <w:rPr>
          <w:b/>
          <w:spacing w:val="-2"/>
          <w:w w:val="105"/>
          <w:sz w:val="28"/>
          <w:szCs w:val="28"/>
          <w:u w:val="single"/>
        </w:rPr>
      </w:pPr>
      <w:r w:rsidRPr="00A80674">
        <w:rPr>
          <w:b/>
          <w:spacing w:val="-2"/>
          <w:w w:val="105"/>
          <w:sz w:val="28"/>
          <w:szCs w:val="28"/>
        </w:rPr>
        <w:t xml:space="preserve"> 3. </w:t>
      </w:r>
      <w:r w:rsidR="00A80674" w:rsidRPr="00A80674">
        <w:rPr>
          <w:b/>
          <w:spacing w:val="-2"/>
          <w:w w:val="105"/>
          <w:sz w:val="28"/>
          <w:szCs w:val="28"/>
          <w:u w:val="single"/>
          <w:lang w:val="en-US"/>
        </w:rPr>
        <w:t>http</w:t>
      </w:r>
      <w:r w:rsidR="00A80674" w:rsidRPr="00A80674">
        <w:rPr>
          <w:b/>
          <w:spacing w:val="-2"/>
          <w:w w:val="105"/>
          <w:sz w:val="28"/>
          <w:szCs w:val="28"/>
          <w:u w:val="single"/>
        </w:rPr>
        <w:t>:/</w:t>
      </w:r>
      <w:r w:rsidRPr="00A80674">
        <w:rPr>
          <w:b/>
          <w:spacing w:val="-2"/>
          <w:w w:val="105"/>
          <w:sz w:val="28"/>
          <w:szCs w:val="28"/>
          <w:u w:val="single"/>
        </w:rPr>
        <w:t>/</w:t>
      </w:r>
      <w:r w:rsidRPr="00A80674">
        <w:rPr>
          <w:b/>
          <w:spacing w:val="-2"/>
          <w:w w:val="105"/>
          <w:sz w:val="28"/>
          <w:szCs w:val="28"/>
          <w:u w:val="single"/>
          <w:lang w:val="en-US"/>
        </w:rPr>
        <w:t>uchi</w:t>
      </w:r>
      <w:r w:rsidRPr="00A80674">
        <w:rPr>
          <w:b/>
          <w:spacing w:val="-2"/>
          <w:w w:val="105"/>
          <w:sz w:val="28"/>
          <w:szCs w:val="28"/>
          <w:u w:val="single"/>
        </w:rPr>
        <w:t>.</w:t>
      </w:r>
      <w:r w:rsidRPr="00A80674">
        <w:rPr>
          <w:b/>
          <w:spacing w:val="-2"/>
          <w:w w:val="105"/>
          <w:sz w:val="28"/>
          <w:szCs w:val="28"/>
          <w:u w:val="single"/>
          <w:lang w:val="en-US"/>
        </w:rPr>
        <w:t>ru</w:t>
      </w:r>
    </w:p>
    <w:p w:rsidR="003D2DB0" w:rsidRPr="001D1D6F" w:rsidRDefault="003D2DB0" w:rsidP="003D2DB0">
      <w:pPr>
        <w:autoSpaceDE w:val="0"/>
        <w:autoSpaceDN w:val="0"/>
        <w:adjustRightInd w:val="0"/>
        <w:spacing w:line="360" w:lineRule="auto"/>
        <w:rPr>
          <w:b/>
          <w:bCs/>
          <w:color w:val="auto"/>
          <w:sz w:val="28"/>
          <w:szCs w:val="28"/>
        </w:rPr>
      </w:pPr>
      <w:r w:rsidRPr="00A80674">
        <w:rPr>
          <w:b/>
          <w:bCs/>
          <w:sz w:val="28"/>
          <w:szCs w:val="28"/>
        </w:rPr>
        <w:t xml:space="preserve"> </w:t>
      </w:r>
      <w:r w:rsidRPr="001D1D6F">
        <w:rPr>
          <w:b/>
          <w:bCs/>
          <w:sz w:val="28"/>
          <w:szCs w:val="28"/>
        </w:rPr>
        <w:t xml:space="preserve">4. </w:t>
      </w:r>
      <w:hyperlink r:id="rId10" w:history="1">
        <w:r w:rsidRPr="001F1A07">
          <w:rPr>
            <w:rStyle w:val="af"/>
            <w:b/>
            <w:bCs/>
            <w:color w:val="auto"/>
            <w:sz w:val="28"/>
            <w:szCs w:val="28"/>
            <w:lang w:val="en-US"/>
          </w:rPr>
          <w:t>https</w:t>
        </w:r>
        <w:r w:rsidRPr="001D1D6F">
          <w:rPr>
            <w:rStyle w:val="af"/>
            <w:b/>
            <w:bCs/>
            <w:color w:val="auto"/>
            <w:sz w:val="28"/>
            <w:szCs w:val="28"/>
          </w:rPr>
          <w:t>://</w:t>
        </w:r>
        <w:r w:rsidRPr="001F1A07">
          <w:rPr>
            <w:rStyle w:val="af"/>
            <w:b/>
            <w:bCs/>
            <w:color w:val="auto"/>
            <w:sz w:val="28"/>
            <w:szCs w:val="28"/>
            <w:lang w:val="en-US"/>
          </w:rPr>
          <w:t>interneturok</w:t>
        </w:r>
        <w:r w:rsidRPr="001D1D6F">
          <w:rPr>
            <w:rStyle w:val="af"/>
            <w:b/>
            <w:bCs/>
            <w:color w:val="auto"/>
            <w:sz w:val="28"/>
            <w:szCs w:val="28"/>
          </w:rPr>
          <w:t>.</w:t>
        </w:r>
        <w:r w:rsidRPr="001F1A07">
          <w:rPr>
            <w:rStyle w:val="af"/>
            <w:b/>
            <w:bCs/>
            <w:color w:val="auto"/>
            <w:sz w:val="28"/>
            <w:szCs w:val="28"/>
            <w:lang w:val="en-US"/>
          </w:rPr>
          <w:t>ru</w:t>
        </w:r>
        <w:r w:rsidRPr="001D1D6F">
          <w:rPr>
            <w:rStyle w:val="af"/>
            <w:b/>
            <w:bCs/>
            <w:color w:val="auto"/>
            <w:sz w:val="28"/>
            <w:szCs w:val="28"/>
          </w:rPr>
          <w:t>/</w:t>
        </w:r>
      </w:hyperlink>
    </w:p>
    <w:p w:rsidR="003D2DB0" w:rsidRPr="00A80674" w:rsidRDefault="003D2DB0" w:rsidP="003D2DB0">
      <w:pPr>
        <w:autoSpaceDE w:val="0"/>
        <w:autoSpaceDN w:val="0"/>
        <w:adjustRightInd w:val="0"/>
        <w:spacing w:line="360" w:lineRule="auto"/>
        <w:rPr>
          <w:b/>
          <w:bCs/>
          <w:sz w:val="28"/>
          <w:szCs w:val="28"/>
          <w:u w:val="single"/>
        </w:rPr>
      </w:pPr>
      <w:r w:rsidRPr="001D1D6F">
        <w:rPr>
          <w:b/>
          <w:bCs/>
          <w:sz w:val="28"/>
          <w:szCs w:val="28"/>
        </w:rPr>
        <w:t xml:space="preserve"> </w:t>
      </w:r>
      <w:r w:rsidRPr="00A80674">
        <w:rPr>
          <w:b/>
          <w:bCs/>
          <w:sz w:val="28"/>
          <w:szCs w:val="28"/>
        </w:rPr>
        <w:t xml:space="preserve">5. </w:t>
      </w:r>
      <w:r w:rsidRPr="0073254D">
        <w:rPr>
          <w:b/>
          <w:bCs/>
          <w:sz w:val="28"/>
          <w:szCs w:val="28"/>
          <w:u w:val="single"/>
          <w:lang w:val="en-US"/>
        </w:rPr>
        <w:t>https</w:t>
      </w:r>
      <w:r w:rsidRPr="00A80674">
        <w:rPr>
          <w:b/>
          <w:bCs/>
          <w:sz w:val="28"/>
          <w:szCs w:val="28"/>
          <w:u w:val="single"/>
        </w:rPr>
        <w:t>://</w:t>
      </w:r>
      <w:r w:rsidRPr="0073254D">
        <w:rPr>
          <w:b/>
          <w:bCs/>
          <w:sz w:val="28"/>
          <w:szCs w:val="28"/>
          <w:u w:val="single"/>
          <w:lang w:val="en-US"/>
        </w:rPr>
        <w:t>resh</w:t>
      </w:r>
      <w:r w:rsidRPr="00A80674">
        <w:rPr>
          <w:b/>
          <w:bCs/>
          <w:sz w:val="28"/>
          <w:szCs w:val="28"/>
          <w:u w:val="single"/>
        </w:rPr>
        <w:t>.</w:t>
      </w:r>
      <w:r w:rsidRPr="0073254D">
        <w:rPr>
          <w:b/>
          <w:bCs/>
          <w:sz w:val="28"/>
          <w:szCs w:val="28"/>
          <w:u w:val="single"/>
          <w:lang w:val="en-US"/>
        </w:rPr>
        <w:t>edu</w:t>
      </w:r>
      <w:r w:rsidRPr="00A80674">
        <w:rPr>
          <w:b/>
          <w:bCs/>
          <w:sz w:val="28"/>
          <w:szCs w:val="28"/>
          <w:u w:val="single"/>
        </w:rPr>
        <w:t>.</w:t>
      </w:r>
      <w:r w:rsidRPr="0073254D">
        <w:rPr>
          <w:b/>
          <w:bCs/>
          <w:sz w:val="28"/>
          <w:szCs w:val="28"/>
          <w:u w:val="single"/>
          <w:lang w:val="en-US"/>
        </w:rPr>
        <w:t>ru</w:t>
      </w:r>
      <w:r w:rsidRPr="00A80674">
        <w:rPr>
          <w:b/>
          <w:bCs/>
          <w:sz w:val="28"/>
          <w:szCs w:val="28"/>
          <w:u w:val="single"/>
        </w:rPr>
        <w:t>/</w:t>
      </w:r>
    </w:p>
    <w:p w:rsidR="0085283B" w:rsidRPr="003D2DB0" w:rsidRDefault="0085283B" w:rsidP="003D2DB0">
      <w:pPr>
        <w:spacing w:before="1"/>
        <w:ind w:right="1217"/>
        <w:rPr>
          <w:sz w:val="28"/>
          <w:szCs w:val="28"/>
        </w:rPr>
      </w:pPr>
    </w:p>
    <w:p w:rsidR="002E06E9" w:rsidRDefault="002E06E9" w:rsidP="006D1B90">
      <w:pPr>
        <w:spacing w:before="1"/>
        <w:ind w:right="1217"/>
        <w:jc w:val="center"/>
        <w:rPr>
          <w:b/>
          <w:i/>
          <w:sz w:val="28"/>
          <w:szCs w:val="28"/>
        </w:rPr>
      </w:pPr>
    </w:p>
    <w:p w:rsidR="002E06E9" w:rsidRDefault="002E06E9" w:rsidP="006D1B90">
      <w:pPr>
        <w:spacing w:before="1"/>
        <w:ind w:right="1217"/>
        <w:jc w:val="center"/>
        <w:rPr>
          <w:b/>
          <w:i/>
          <w:sz w:val="28"/>
          <w:szCs w:val="28"/>
        </w:rPr>
      </w:pPr>
    </w:p>
    <w:p w:rsidR="006D1B90" w:rsidRDefault="006D1B90" w:rsidP="006D1B90">
      <w:pPr>
        <w:spacing w:before="1"/>
        <w:ind w:right="1217"/>
        <w:jc w:val="center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</w:t>
      </w:r>
      <w:r w:rsidRPr="00F81621">
        <w:rPr>
          <w:b/>
          <w:sz w:val="28"/>
          <w:szCs w:val="28"/>
        </w:rPr>
        <w:t>Календа</w:t>
      </w:r>
      <w:r w:rsidR="0085283B">
        <w:rPr>
          <w:b/>
          <w:sz w:val="28"/>
          <w:szCs w:val="28"/>
        </w:rPr>
        <w:t>рно - тематического планирование</w:t>
      </w:r>
      <w:r w:rsidR="00486995">
        <w:rPr>
          <w:b/>
          <w:sz w:val="28"/>
          <w:szCs w:val="28"/>
        </w:rPr>
        <w:t xml:space="preserve"> 6 класс</w:t>
      </w:r>
      <w:r w:rsidR="00D615F3">
        <w:rPr>
          <w:b/>
          <w:sz w:val="28"/>
          <w:szCs w:val="28"/>
        </w:rPr>
        <w:t xml:space="preserve"> (34 часа, 1 час в неделю)</w:t>
      </w:r>
    </w:p>
    <w:p w:rsidR="00486995" w:rsidRDefault="00486995" w:rsidP="006D1B90">
      <w:pPr>
        <w:spacing w:before="1"/>
        <w:ind w:right="1217"/>
        <w:jc w:val="center"/>
        <w:rPr>
          <w:b/>
          <w:sz w:val="28"/>
          <w:szCs w:val="28"/>
        </w:rPr>
      </w:pPr>
    </w:p>
    <w:tbl>
      <w:tblPr>
        <w:tblW w:w="15735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1"/>
        <w:gridCol w:w="1134"/>
        <w:gridCol w:w="1134"/>
        <w:gridCol w:w="4819"/>
        <w:gridCol w:w="5670"/>
        <w:gridCol w:w="2127"/>
      </w:tblGrid>
      <w:tr w:rsidR="008E3581" w:rsidRPr="005447AD" w:rsidTr="00FA3381">
        <w:trPr>
          <w:trHeight w:val="397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3581" w:rsidRPr="00F10249" w:rsidRDefault="008E3581" w:rsidP="006D1B90">
            <w:pPr>
              <w:jc w:val="center"/>
              <w:rPr>
                <w:b/>
              </w:rPr>
            </w:pPr>
            <w:r w:rsidRPr="00F10249">
              <w:rPr>
                <w:rStyle w:val="21"/>
                <w:rFonts w:eastAsiaTheme="minorEastAsia"/>
              </w:rPr>
              <w:t>№</w:t>
            </w:r>
          </w:p>
          <w:p w:rsidR="008E3581" w:rsidRPr="00F10249" w:rsidRDefault="008E3581" w:rsidP="006D1B90">
            <w:pPr>
              <w:jc w:val="center"/>
              <w:rPr>
                <w:b/>
              </w:rPr>
            </w:pPr>
            <w:r w:rsidRPr="00F10249">
              <w:rPr>
                <w:rStyle w:val="21"/>
                <w:rFonts w:eastAsiaTheme="minorEastAsia"/>
              </w:rPr>
              <w:t>урока</w:t>
            </w:r>
          </w:p>
          <w:p w:rsidR="008E3581" w:rsidRPr="00F10249" w:rsidRDefault="008E3581" w:rsidP="006D1B90">
            <w:pPr>
              <w:jc w:val="center"/>
              <w:rPr>
                <w:b/>
              </w:rPr>
            </w:pPr>
            <w:r w:rsidRPr="00F10249">
              <w:rPr>
                <w:rStyle w:val="21"/>
                <w:rFonts w:eastAsiaTheme="minorEastAsia"/>
              </w:rPr>
              <w:t>п/п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581" w:rsidRPr="00F10249" w:rsidRDefault="008E3581" w:rsidP="00AA6A7D">
            <w:pPr>
              <w:jc w:val="center"/>
              <w:rPr>
                <w:b/>
              </w:rPr>
            </w:pPr>
            <w:r w:rsidRPr="00F10249">
              <w:rPr>
                <w:b/>
              </w:rPr>
              <w:t>Дата проведения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3581" w:rsidRPr="00F10249" w:rsidRDefault="008E3581" w:rsidP="00AA6A7D">
            <w:pPr>
              <w:jc w:val="center"/>
              <w:rPr>
                <w:b/>
              </w:rPr>
            </w:pPr>
            <w:r w:rsidRPr="00F10249">
              <w:rPr>
                <w:b/>
              </w:rPr>
              <w:t>Наименование разделов и тем уроков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3581" w:rsidRPr="00F10249" w:rsidRDefault="00AA6A7D" w:rsidP="006D1B90">
            <w:pPr>
              <w:spacing w:before="120"/>
              <w:jc w:val="center"/>
              <w:rPr>
                <w:b/>
              </w:rPr>
            </w:pPr>
            <w:r w:rsidRPr="00F10249">
              <w:rPr>
                <w:b/>
              </w:rPr>
              <w:t>Характеристика деятельности учащихся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581" w:rsidRPr="00F10249" w:rsidRDefault="008E3581" w:rsidP="006D1B90">
            <w:pPr>
              <w:jc w:val="center"/>
              <w:rPr>
                <w:b/>
              </w:rPr>
            </w:pPr>
            <w:r w:rsidRPr="00F10249">
              <w:rPr>
                <w:rStyle w:val="21"/>
                <w:rFonts w:eastAsiaTheme="minorEastAsia"/>
              </w:rPr>
              <w:t>Домашнее задание</w:t>
            </w:r>
          </w:p>
        </w:tc>
      </w:tr>
      <w:tr w:rsidR="008E3581" w:rsidRPr="005447AD" w:rsidTr="00FA3381">
        <w:trPr>
          <w:trHeight w:val="397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3581" w:rsidRPr="005447AD" w:rsidRDefault="008E3581" w:rsidP="006D1B90">
            <w:pPr>
              <w:jc w:val="center"/>
              <w:rPr>
                <w:rStyle w:val="21"/>
                <w:rFonts w:eastAsiaTheme="minorEastAsia"/>
                <w:b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3581" w:rsidRPr="00F10249" w:rsidRDefault="008E3581" w:rsidP="006D1B90">
            <w:pPr>
              <w:jc w:val="center"/>
              <w:rPr>
                <w:b/>
              </w:rPr>
            </w:pPr>
            <w:r w:rsidRPr="00F10249">
              <w:rPr>
                <w:b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3581" w:rsidRPr="00F10249" w:rsidRDefault="008E3581" w:rsidP="006D1B90">
            <w:pPr>
              <w:rPr>
                <w:b/>
              </w:rPr>
            </w:pPr>
            <w:r w:rsidRPr="00F10249">
              <w:rPr>
                <w:b/>
              </w:rPr>
              <w:t>факт</w:t>
            </w:r>
          </w:p>
        </w:tc>
        <w:tc>
          <w:tcPr>
            <w:tcW w:w="481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3581" w:rsidRPr="005447AD" w:rsidRDefault="008E3581" w:rsidP="006D1B90">
            <w:pPr>
              <w:rPr>
                <w:rStyle w:val="21"/>
                <w:rFonts w:eastAsiaTheme="minorEastAsia"/>
                <w:b w:val="0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3581" w:rsidRPr="005447AD" w:rsidRDefault="008E3581" w:rsidP="006D1B90">
            <w:pPr>
              <w:jc w:val="center"/>
              <w:rPr>
                <w:rStyle w:val="21"/>
                <w:rFonts w:eastAsiaTheme="minorEastAsia"/>
                <w:b w:val="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581" w:rsidRPr="005447AD" w:rsidRDefault="008E3581" w:rsidP="006D1B90">
            <w:pPr>
              <w:jc w:val="center"/>
              <w:rPr>
                <w:rStyle w:val="21"/>
                <w:rFonts w:eastAsiaTheme="minorEastAsia"/>
                <w:b w:val="0"/>
              </w:rPr>
            </w:pPr>
          </w:p>
        </w:tc>
      </w:tr>
      <w:tr w:rsidR="008E3581" w:rsidRPr="00486995" w:rsidTr="00FA3381">
        <w:trPr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3581" w:rsidRPr="00486995" w:rsidRDefault="008E3581" w:rsidP="006D1B90">
            <w:pPr>
              <w:jc w:val="center"/>
            </w:pPr>
            <w:r w:rsidRPr="00486995">
              <w:rPr>
                <w:rStyle w:val="21"/>
                <w:rFonts w:eastAsiaTheme="minorEastAsia"/>
                <w:b w:val="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3581" w:rsidRPr="00486995" w:rsidRDefault="008E3581" w:rsidP="006D1B90">
            <w:pPr>
              <w:rPr>
                <w:rStyle w:val="21"/>
                <w:rFonts w:eastAsiaTheme="minorEastAsia"/>
                <w:b w:val="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3581" w:rsidRPr="00486995" w:rsidRDefault="008E3581" w:rsidP="006D1B90">
            <w:pPr>
              <w:rPr>
                <w:rStyle w:val="21"/>
                <w:rFonts w:eastAsiaTheme="minorEastAsia"/>
                <w:b w:val="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3581" w:rsidRPr="00486995" w:rsidRDefault="008E3581" w:rsidP="006D1B90">
            <w:r w:rsidRPr="00486995">
              <w:rPr>
                <w:rStyle w:val="21"/>
                <w:rFonts w:eastAsiaTheme="minorEastAsia"/>
                <w:b w:val="0"/>
              </w:rPr>
              <w:t>Введение.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E3581" w:rsidRPr="00486995" w:rsidRDefault="00AA6A7D" w:rsidP="00A529B1">
            <w:r w:rsidRPr="009D30DA">
              <w:t>Познакомиться с основным содержанием курса 6 класса. Наметить перспективу совершенствования умений и навыков в процессе учебной деятельности. Определить основные требования к результатам обучения и критерии успешной работы учащихся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581" w:rsidRPr="00486995" w:rsidRDefault="008E3581" w:rsidP="006D1B90">
            <w:r w:rsidRPr="00486995">
              <w:rPr>
                <w:rStyle w:val="21"/>
                <w:rFonts w:eastAsiaTheme="minorEastAsia"/>
                <w:b w:val="0"/>
              </w:rPr>
              <w:t>С.5-8</w:t>
            </w:r>
          </w:p>
        </w:tc>
      </w:tr>
      <w:tr w:rsidR="008E3581" w:rsidRPr="00486995" w:rsidTr="00FA3381">
        <w:trPr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3581" w:rsidRPr="00486995" w:rsidRDefault="008E3581" w:rsidP="006D1B9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3581" w:rsidRPr="00486995" w:rsidRDefault="008E3581" w:rsidP="006D1B90">
            <w:pPr>
              <w:rPr>
                <w:rStyle w:val="25"/>
                <w:rFonts w:eastAsiaTheme="minorEastAsia"/>
                <w:b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3581" w:rsidRPr="00486995" w:rsidRDefault="008E3581" w:rsidP="006D1B90">
            <w:pPr>
              <w:rPr>
                <w:rStyle w:val="25"/>
                <w:rFonts w:eastAsiaTheme="minorEastAsia"/>
                <w:b w:val="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E3581" w:rsidRPr="00486995" w:rsidRDefault="008E3581" w:rsidP="00F10249">
            <w:r w:rsidRPr="00486995">
              <w:rPr>
                <w:rStyle w:val="25"/>
                <w:rFonts w:eastAsiaTheme="minorEastAsia"/>
              </w:rPr>
              <w:t>Загадка человека (10</w:t>
            </w:r>
            <w:r w:rsidR="00F10249">
              <w:rPr>
                <w:rStyle w:val="25"/>
                <w:rFonts w:eastAsiaTheme="minorEastAsia"/>
              </w:rPr>
              <w:t xml:space="preserve"> часов)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E3581" w:rsidRPr="00486995" w:rsidRDefault="008E3581" w:rsidP="00A529B1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581" w:rsidRPr="00486995" w:rsidRDefault="008E3581" w:rsidP="006D1B90"/>
        </w:tc>
      </w:tr>
      <w:tr w:rsidR="008E3581" w:rsidRPr="00486995" w:rsidTr="00FA3381">
        <w:trPr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3581" w:rsidRPr="00486995" w:rsidRDefault="008E3581" w:rsidP="006D1B90">
            <w:pPr>
              <w:jc w:val="center"/>
            </w:pPr>
            <w:r w:rsidRPr="00486995">
              <w:rPr>
                <w:rStyle w:val="21"/>
                <w:rFonts w:eastAsiaTheme="minorEastAsia"/>
                <w:b w:val="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3581" w:rsidRPr="00486995" w:rsidRDefault="008E3581" w:rsidP="006D1B90">
            <w:pPr>
              <w:rPr>
                <w:rStyle w:val="21"/>
                <w:rFonts w:eastAsiaTheme="minorEastAsia"/>
                <w:b w:val="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3581" w:rsidRPr="00486995" w:rsidRDefault="008E3581" w:rsidP="006D1B90">
            <w:pPr>
              <w:rPr>
                <w:rStyle w:val="21"/>
                <w:rFonts w:eastAsiaTheme="minorEastAsia"/>
                <w:b w:val="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3581" w:rsidRPr="00486995" w:rsidRDefault="008E3581" w:rsidP="006D1B90">
            <w:r w:rsidRPr="00486995">
              <w:rPr>
                <w:rStyle w:val="21"/>
                <w:rFonts w:eastAsiaTheme="minorEastAsia"/>
                <w:b w:val="0"/>
              </w:rPr>
              <w:t>Принадлежность к двум мирам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E3581" w:rsidRPr="00486995" w:rsidRDefault="00A529B1" w:rsidP="00A529B1">
            <w:r>
              <w:t>Определять биологические и социальные черты в человеке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3581" w:rsidRPr="00486995" w:rsidRDefault="008E3581" w:rsidP="006D1B90">
            <w:r w:rsidRPr="00486995">
              <w:rPr>
                <w:rStyle w:val="21"/>
                <w:rFonts w:eastAsiaTheme="minorEastAsia"/>
                <w:b w:val="0"/>
              </w:rPr>
              <w:t>§1,вопросы</w:t>
            </w:r>
          </w:p>
        </w:tc>
      </w:tr>
      <w:tr w:rsidR="00F10249" w:rsidRPr="00486995" w:rsidTr="00FA3381">
        <w:trPr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0249" w:rsidRPr="00486995" w:rsidRDefault="00F10249" w:rsidP="006D1B90">
            <w:pPr>
              <w:jc w:val="center"/>
            </w:pPr>
            <w:r w:rsidRPr="00486995">
              <w:rPr>
                <w:rStyle w:val="21"/>
                <w:rFonts w:eastAsiaTheme="minorEastAsia"/>
                <w:b w:val="0"/>
              </w:rPr>
              <w:t>3-4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0249" w:rsidRPr="00486995" w:rsidRDefault="00F10249" w:rsidP="006D1B90">
            <w:pPr>
              <w:rPr>
                <w:rStyle w:val="21"/>
                <w:rFonts w:eastAsiaTheme="minorEastAsia"/>
                <w:b w:val="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0249" w:rsidRPr="00486995" w:rsidRDefault="00F10249" w:rsidP="006D1B90">
            <w:pPr>
              <w:rPr>
                <w:rStyle w:val="21"/>
                <w:rFonts w:eastAsiaTheme="minorEastAsia"/>
                <w:b w:val="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0249" w:rsidRPr="00486995" w:rsidRDefault="00F10249" w:rsidP="006D1B90">
            <w:r w:rsidRPr="00486995">
              <w:rPr>
                <w:rStyle w:val="21"/>
                <w:rFonts w:eastAsiaTheme="minorEastAsia"/>
                <w:b w:val="0"/>
              </w:rPr>
              <w:t>Человек - личность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0249" w:rsidRPr="00486995" w:rsidRDefault="00F10249" w:rsidP="00A529B1">
            <w:r w:rsidRPr="009D30DA">
              <w:t>Раскрывать на конкретных примерах смысл понятия «индивидуальность». Использовать элементы причинно-следственного анализа при характеристике социальных параметров личности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0249" w:rsidRPr="00486995" w:rsidRDefault="00F10249" w:rsidP="006D1B90">
            <w:r w:rsidRPr="00486995">
              <w:rPr>
                <w:rStyle w:val="21"/>
                <w:rFonts w:eastAsiaTheme="minorEastAsia"/>
                <w:b w:val="0"/>
              </w:rPr>
              <w:t>§2,объяснить значение слов, вопросы.</w:t>
            </w:r>
          </w:p>
        </w:tc>
      </w:tr>
      <w:tr w:rsidR="00F10249" w:rsidRPr="00486995" w:rsidTr="00FA3381">
        <w:trPr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0249" w:rsidRPr="00486995" w:rsidRDefault="00F10249" w:rsidP="006D1B90">
            <w:pPr>
              <w:jc w:val="center"/>
            </w:pPr>
            <w:r w:rsidRPr="00486995">
              <w:rPr>
                <w:rStyle w:val="21"/>
                <w:rFonts w:eastAsiaTheme="minorEastAsia"/>
                <w:b w:val="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0249" w:rsidRPr="00486995" w:rsidRDefault="00F10249" w:rsidP="006D1B90">
            <w:pPr>
              <w:rPr>
                <w:rStyle w:val="21"/>
                <w:rFonts w:eastAsiaTheme="minorEastAsia"/>
                <w:b w:val="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0249" w:rsidRPr="00486995" w:rsidRDefault="00F10249" w:rsidP="006D1B90">
            <w:pPr>
              <w:rPr>
                <w:rStyle w:val="21"/>
                <w:rFonts w:eastAsiaTheme="minorEastAsia"/>
                <w:b w:val="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0249" w:rsidRPr="00486995" w:rsidRDefault="00F10249" w:rsidP="006D1B90">
            <w:r w:rsidRPr="00486995">
              <w:rPr>
                <w:rStyle w:val="21"/>
                <w:rFonts w:eastAsiaTheme="minorEastAsia"/>
                <w:b w:val="0"/>
              </w:rPr>
              <w:t>Отрочество - особая пора жизни.</w:t>
            </w:r>
          </w:p>
        </w:tc>
        <w:tc>
          <w:tcPr>
            <w:tcW w:w="567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10249" w:rsidRPr="00486995" w:rsidRDefault="00F10249" w:rsidP="00A529B1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0249" w:rsidRPr="00486995" w:rsidRDefault="00F10249" w:rsidP="006D1B90">
            <w:r w:rsidRPr="00486995">
              <w:rPr>
                <w:rStyle w:val="21"/>
                <w:rFonts w:eastAsiaTheme="minorEastAsia"/>
                <w:b w:val="0"/>
              </w:rPr>
              <w:t>§3, вопросы.</w:t>
            </w:r>
          </w:p>
        </w:tc>
      </w:tr>
      <w:tr w:rsidR="008E3581" w:rsidRPr="00486995" w:rsidTr="00FA3381">
        <w:trPr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3581" w:rsidRPr="00486995" w:rsidRDefault="008E3581" w:rsidP="006D1B90">
            <w:pPr>
              <w:jc w:val="center"/>
            </w:pPr>
            <w:r w:rsidRPr="00486995">
              <w:rPr>
                <w:rStyle w:val="21"/>
                <w:rFonts w:eastAsiaTheme="minorEastAsia"/>
                <w:b w:val="0"/>
              </w:rPr>
              <w:t>6-7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3581" w:rsidRPr="00486995" w:rsidRDefault="008E3581" w:rsidP="006D1B90">
            <w:pPr>
              <w:rPr>
                <w:rStyle w:val="21"/>
                <w:rFonts w:eastAsiaTheme="minorEastAsia"/>
                <w:b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3581" w:rsidRPr="00486995" w:rsidRDefault="008E3581" w:rsidP="006D1B90">
            <w:pPr>
              <w:rPr>
                <w:rStyle w:val="21"/>
                <w:rFonts w:eastAsiaTheme="minorEastAsia"/>
                <w:b w:val="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3581" w:rsidRPr="00486995" w:rsidRDefault="008E3581" w:rsidP="006D1B90">
            <w:r w:rsidRPr="00486995">
              <w:rPr>
                <w:rStyle w:val="21"/>
                <w:rFonts w:eastAsiaTheme="minorEastAsia"/>
                <w:b w:val="0"/>
              </w:rPr>
              <w:t>Потребности и способности чело</w:t>
            </w:r>
            <w:r w:rsidRPr="00486995">
              <w:rPr>
                <w:rStyle w:val="21"/>
                <w:rFonts w:eastAsiaTheme="minorEastAsia"/>
                <w:b w:val="0"/>
              </w:rPr>
              <w:softHyphen/>
              <w:t>века.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E3581" w:rsidRPr="00486995" w:rsidRDefault="00A529B1" w:rsidP="00A529B1">
            <w:r w:rsidRPr="009D30DA">
              <w:t xml:space="preserve">Характеризовать и иллюстрировать примерами </w:t>
            </w:r>
            <w:r w:rsidRPr="009D30DA">
              <w:lastRenderedPageBreak/>
              <w:t>основные потребности человека; показывать их индивидуальный характер.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3581" w:rsidRPr="00486995" w:rsidRDefault="008E3581" w:rsidP="006D1B90">
            <w:r w:rsidRPr="00486995">
              <w:rPr>
                <w:rStyle w:val="21"/>
                <w:rFonts w:eastAsiaTheme="minorEastAsia"/>
                <w:b w:val="0"/>
              </w:rPr>
              <w:lastRenderedPageBreak/>
              <w:t xml:space="preserve">§4, термины, </w:t>
            </w:r>
            <w:r w:rsidRPr="00486995">
              <w:rPr>
                <w:rStyle w:val="21"/>
                <w:rFonts w:eastAsiaTheme="minorEastAsia"/>
                <w:b w:val="0"/>
              </w:rPr>
              <w:lastRenderedPageBreak/>
              <w:t>вопросы, задание 4.</w:t>
            </w:r>
          </w:p>
        </w:tc>
      </w:tr>
      <w:tr w:rsidR="008E3581" w:rsidRPr="00486995" w:rsidTr="00FA3381">
        <w:trPr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3581" w:rsidRPr="00486995" w:rsidRDefault="008E3581" w:rsidP="006D1B90">
            <w:pPr>
              <w:jc w:val="center"/>
            </w:pPr>
            <w:r w:rsidRPr="00486995">
              <w:rPr>
                <w:rStyle w:val="21"/>
                <w:rFonts w:eastAsiaTheme="minorEastAsia"/>
                <w:b w:val="0"/>
              </w:rPr>
              <w:lastRenderedPageBreak/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3581" w:rsidRPr="00486995" w:rsidRDefault="008E3581" w:rsidP="006D1B90">
            <w:pPr>
              <w:rPr>
                <w:rStyle w:val="21"/>
                <w:rFonts w:eastAsiaTheme="minorEastAsia"/>
                <w:b w:val="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3581" w:rsidRPr="00486995" w:rsidRDefault="008E3581" w:rsidP="006D1B90">
            <w:pPr>
              <w:rPr>
                <w:rStyle w:val="21"/>
                <w:rFonts w:eastAsiaTheme="minorEastAsia"/>
                <w:b w:val="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3581" w:rsidRPr="00486995" w:rsidRDefault="008E3581" w:rsidP="006D1B90">
            <w:r w:rsidRPr="00486995">
              <w:rPr>
                <w:rStyle w:val="21"/>
                <w:rFonts w:eastAsiaTheme="minorEastAsia"/>
                <w:b w:val="0"/>
              </w:rPr>
              <w:t>Когда возможности ограничены.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E3581" w:rsidRPr="00486995" w:rsidRDefault="00A529B1" w:rsidP="00A529B1">
            <w:r w:rsidRPr="009D30DA">
              <w:t>Характеризовать и иллюстрировать примерами проявления добра. Приводить примеры, иллюстрирующие золотое правило морали. Оценивать в модельных и реальных ситуациях поступки людей с точки зрения золотого правила морали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3581" w:rsidRPr="00486995" w:rsidRDefault="008E3581" w:rsidP="006D1B90">
            <w:r w:rsidRPr="00486995">
              <w:rPr>
                <w:rStyle w:val="21"/>
                <w:rFonts w:eastAsiaTheme="minorEastAsia"/>
                <w:b w:val="0"/>
              </w:rPr>
              <w:t>§5, вопросы и задания</w:t>
            </w:r>
          </w:p>
        </w:tc>
      </w:tr>
      <w:tr w:rsidR="008E3581" w:rsidRPr="00486995" w:rsidTr="00FA3381">
        <w:trPr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3581" w:rsidRPr="00486995" w:rsidRDefault="008E3581" w:rsidP="006D1B90">
            <w:pPr>
              <w:jc w:val="center"/>
            </w:pPr>
            <w:r w:rsidRPr="00486995">
              <w:rPr>
                <w:rStyle w:val="21"/>
                <w:rFonts w:eastAsiaTheme="minorEastAsia"/>
                <w:b w:val="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3581" w:rsidRPr="00486995" w:rsidRDefault="008E3581" w:rsidP="006D1B90">
            <w:pPr>
              <w:rPr>
                <w:rStyle w:val="21"/>
                <w:rFonts w:eastAsiaTheme="minorEastAsia"/>
                <w:b w:val="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3581" w:rsidRPr="00486995" w:rsidRDefault="008E3581" w:rsidP="006D1B90">
            <w:pPr>
              <w:rPr>
                <w:rStyle w:val="21"/>
                <w:rFonts w:eastAsiaTheme="minorEastAsia"/>
                <w:b w:val="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3581" w:rsidRPr="00486995" w:rsidRDefault="008E3581" w:rsidP="006D1B90">
            <w:r w:rsidRPr="00486995">
              <w:rPr>
                <w:rStyle w:val="21"/>
                <w:rFonts w:eastAsiaTheme="minorEastAsia"/>
                <w:b w:val="0"/>
              </w:rPr>
              <w:t>Мир увлечений.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E3581" w:rsidRPr="00486995" w:rsidRDefault="008E3581" w:rsidP="00A529B1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3581" w:rsidRPr="00486995" w:rsidRDefault="008E3581" w:rsidP="006D1B90">
            <w:r w:rsidRPr="00486995">
              <w:rPr>
                <w:rStyle w:val="21"/>
                <w:rFonts w:eastAsiaTheme="minorEastAsia"/>
                <w:b w:val="0"/>
              </w:rPr>
              <w:t>§6, вопросы и задания 1.</w:t>
            </w:r>
          </w:p>
        </w:tc>
      </w:tr>
      <w:tr w:rsidR="00F10249" w:rsidRPr="00486995" w:rsidTr="00FA3381">
        <w:trPr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0249" w:rsidRPr="00486995" w:rsidRDefault="00F10249" w:rsidP="006D1B90">
            <w:pPr>
              <w:jc w:val="center"/>
            </w:pPr>
            <w:r w:rsidRPr="00486995">
              <w:rPr>
                <w:rStyle w:val="21"/>
                <w:rFonts w:eastAsiaTheme="minorEastAsia"/>
                <w:b w:val="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0249" w:rsidRPr="00486995" w:rsidRDefault="00F10249" w:rsidP="006D1B90">
            <w:pPr>
              <w:rPr>
                <w:rStyle w:val="21"/>
                <w:rFonts w:eastAsiaTheme="minorEastAsia"/>
                <w:b w:val="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0249" w:rsidRPr="00486995" w:rsidRDefault="00F10249" w:rsidP="006D1B90">
            <w:pPr>
              <w:rPr>
                <w:rStyle w:val="21"/>
                <w:rFonts w:eastAsiaTheme="minorEastAsia"/>
                <w:b w:val="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0249" w:rsidRPr="00486995" w:rsidRDefault="00F10249" w:rsidP="006D1B90">
            <w:r w:rsidRPr="00486995">
              <w:rPr>
                <w:rStyle w:val="21"/>
                <w:rFonts w:eastAsiaTheme="minorEastAsia"/>
                <w:b w:val="0"/>
              </w:rPr>
              <w:t>Практикум по теме «Загадка человека».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0249" w:rsidRPr="00486995" w:rsidRDefault="00F10249" w:rsidP="00A529B1">
            <w:r w:rsidRPr="009D30DA">
              <w:t>Систематизировать знания, полученные при изучении темы о социальных чертах человека и их проявлении в деятельности. Создать условия для отработки умений характеризовать сущность понятий «личность», «индивидуальность», «деятельность»; иллюстрировать конкретными примерами разнообразие видов деятельности человека, его потребности, внутренний мир и понимание жизненного успеха. Способствовать осознанию практической значимости изученного материала и возможности опоры на полученные знания и умения в собственной деятельности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0249" w:rsidRPr="00486995" w:rsidRDefault="00F10249" w:rsidP="006D1B90">
            <w:r w:rsidRPr="00486995">
              <w:rPr>
                <w:rStyle w:val="21"/>
                <w:rFonts w:eastAsiaTheme="minorEastAsia"/>
                <w:b w:val="0"/>
              </w:rPr>
              <w:t>С.59-60</w:t>
            </w:r>
          </w:p>
        </w:tc>
      </w:tr>
      <w:tr w:rsidR="00F10249" w:rsidRPr="00486995" w:rsidTr="00FA3381">
        <w:trPr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0249" w:rsidRPr="00486995" w:rsidRDefault="00F10249" w:rsidP="006D1B90">
            <w:pPr>
              <w:jc w:val="center"/>
            </w:pPr>
            <w:r w:rsidRPr="00486995">
              <w:rPr>
                <w:rStyle w:val="21"/>
                <w:rFonts w:eastAsiaTheme="minorEastAsia"/>
                <w:b w:val="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0249" w:rsidRPr="00486995" w:rsidRDefault="00F10249" w:rsidP="006D1B90">
            <w:pPr>
              <w:rPr>
                <w:rStyle w:val="21"/>
                <w:rFonts w:eastAsiaTheme="minorEastAsia"/>
                <w:b w:val="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0249" w:rsidRPr="00486995" w:rsidRDefault="00F10249" w:rsidP="006D1B90">
            <w:pPr>
              <w:rPr>
                <w:rStyle w:val="21"/>
                <w:rFonts w:eastAsiaTheme="minorEastAsia"/>
                <w:b w:val="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0249" w:rsidRPr="00486995" w:rsidRDefault="00F10249" w:rsidP="006D1B90">
            <w:r w:rsidRPr="00486995">
              <w:rPr>
                <w:rStyle w:val="21"/>
                <w:rFonts w:eastAsiaTheme="minorEastAsia"/>
                <w:b w:val="0"/>
              </w:rPr>
              <w:t>Повторение и обобщение «Загадка человек».</w:t>
            </w:r>
          </w:p>
        </w:tc>
        <w:tc>
          <w:tcPr>
            <w:tcW w:w="567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0249" w:rsidRPr="00486995" w:rsidRDefault="00F10249" w:rsidP="00A529B1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0249" w:rsidRPr="00486995" w:rsidRDefault="00F10249" w:rsidP="006D1B90">
            <w:r w:rsidRPr="00486995">
              <w:rPr>
                <w:rStyle w:val="21"/>
                <w:rFonts w:eastAsiaTheme="minorEastAsia"/>
                <w:b w:val="0"/>
              </w:rPr>
              <w:t>§1-6.</w:t>
            </w:r>
          </w:p>
        </w:tc>
      </w:tr>
      <w:tr w:rsidR="008E3581" w:rsidRPr="00486995" w:rsidTr="00FA3381">
        <w:trPr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3581" w:rsidRPr="00486995" w:rsidRDefault="008E3581" w:rsidP="006D1B9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3581" w:rsidRPr="00486995" w:rsidRDefault="008E3581" w:rsidP="006D1B90">
            <w:pPr>
              <w:rPr>
                <w:rStyle w:val="25"/>
                <w:rFonts w:eastAsiaTheme="minorEastAsia"/>
                <w:b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3581" w:rsidRPr="00486995" w:rsidRDefault="008E3581" w:rsidP="006D1B90">
            <w:pPr>
              <w:rPr>
                <w:rStyle w:val="25"/>
                <w:rFonts w:eastAsiaTheme="minorEastAsia"/>
                <w:b w:val="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3581" w:rsidRPr="00486995" w:rsidRDefault="008E3581" w:rsidP="006D1B90">
            <w:r w:rsidRPr="00486995">
              <w:rPr>
                <w:rStyle w:val="25"/>
                <w:rFonts w:eastAsiaTheme="minorEastAsia"/>
              </w:rPr>
              <w:t>Человек и его деятельность (10 часов)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3581" w:rsidRPr="00486995" w:rsidRDefault="008E3581" w:rsidP="00A529B1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3581" w:rsidRPr="00486995" w:rsidRDefault="008E3581" w:rsidP="006D1B90"/>
        </w:tc>
      </w:tr>
      <w:tr w:rsidR="008E3581" w:rsidRPr="00486995" w:rsidTr="00FA3381">
        <w:trPr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3581" w:rsidRPr="00486995" w:rsidRDefault="008E3581" w:rsidP="006D1B90">
            <w:pPr>
              <w:jc w:val="center"/>
            </w:pPr>
            <w:r w:rsidRPr="00486995">
              <w:rPr>
                <w:rStyle w:val="21"/>
                <w:rFonts w:eastAsiaTheme="minorEastAsia"/>
                <w:b w:val="0"/>
              </w:rPr>
              <w:t>12-13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3581" w:rsidRPr="00486995" w:rsidRDefault="008E3581" w:rsidP="006D1B90">
            <w:pPr>
              <w:rPr>
                <w:rStyle w:val="21"/>
                <w:rFonts w:eastAsiaTheme="minorEastAsia"/>
                <w:b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3581" w:rsidRPr="00486995" w:rsidRDefault="008E3581" w:rsidP="006D1B90">
            <w:pPr>
              <w:rPr>
                <w:rStyle w:val="21"/>
                <w:rFonts w:eastAsiaTheme="minorEastAsia"/>
                <w:b w:val="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3581" w:rsidRPr="00486995" w:rsidRDefault="008E3581" w:rsidP="006D1B90">
            <w:r w:rsidRPr="00486995">
              <w:rPr>
                <w:rStyle w:val="21"/>
                <w:rFonts w:eastAsiaTheme="minorEastAsia"/>
                <w:b w:val="0"/>
              </w:rPr>
              <w:t>Деятельность человека.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E3581" w:rsidRPr="00486995" w:rsidRDefault="00A529B1" w:rsidP="00A529B1">
            <w:r w:rsidRPr="009D30DA">
              <w:t>Характеризовать деятельность человека, её отдельные виды. Описывать и иллюстрировать примерами различные мотивы деятельности. Использовать элементы причинно-следственного</w:t>
            </w:r>
            <w:r>
              <w:t xml:space="preserve"> анализа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581" w:rsidRPr="00486995" w:rsidRDefault="008E3581" w:rsidP="006D1B90">
            <w:r w:rsidRPr="00486995">
              <w:rPr>
                <w:rStyle w:val="21"/>
                <w:rFonts w:eastAsiaTheme="minorEastAsia"/>
                <w:b w:val="0"/>
              </w:rPr>
              <w:t>§7, термины, вопросы 6.</w:t>
            </w:r>
          </w:p>
        </w:tc>
      </w:tr>
      <w:tr w:rsidR="00A529B1" w:rsidRPr="00486995" w:rsidTr="00FA3381">
        <w:trPr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29B1" w:rsidRPr="00486995" w:rsidRDefault="00A529B1" w:rsidP="006D1B90">
            <w:pPr>
              <w:jc w:val="center"/>
            </w:pPr>
            <w:r w:rsidRPr="00486995">
              <w:rPr>
                <w:rStyle w:val="21"/>
                <w:rFonts w:eastAsiaTheme="minorEastAsia"/>
                <w:b w:val="0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29B1" w:rsidRPr="00486995" w:rsidRDefault="00A529B1" w:rsidP="006D1B90">
            <w:pPr>
              <w:rPr>
                <w:rStyle w:val="21"/>
                <w:rFonts w:eastAsiaTheme="minorEastAsia"/>
                <w:b w:val="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29B1" w:rsidRPr="00486995" w:rsidRDefault="00A529B1" w:rsidP="006D1B90">
            <w:pPr>
              <w:rPr>
                <w:rStyle w:val="21"/>
                <w:rFonts w:eastAsiaTheme="minorEastAsia"/>
                <w:b w:val="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29B1" w:rsidRPr="00486995" w:rsidRDefault="00A529B1" w:rsidP="006D1B90">
            <w:r w:rsidRPr="00486995">
              <w:rPr>
                <w:rStyle w:val="21"/>
                <w:rFonts w:eastAsiaTheme="minorEastAsia"/>
                <w:b w:val="0"/>
              </w:rPr>
              <w:t>Труд - основа жизни.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29B1" w:rsidRPr="00486995" w:rsidRDefault="00A529B1" w:rsidP="00A529B1">
            <w:r w:rsidRPr="009D30DA">
              <w:t xml:space="preserve">Характеризовать и конкретизировать примерами роль труда в достижении успеха в жизни. Формулировать свою точку зрения на выбор пути достижения жизненного успеха. Показывать на примерах влияние взаимопомощи в труде на его результаты.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29B1" w:rsidRPr="00486995" w:rsidRDefault="00A529B1" w:rsidP="006D1B90">
            <w:r w:rsidRPr="00486995">
              <w:rPr>
                <w:rStyle w:val="21"/>
                <w:rFonts w:eastAsiaTheme="minorEastAsia"/>
                <w:b w:val="0"/>
              </w:rPr>
              <w:t>§8, вопросы, задание 5-6.</w:t>
            </w:r>
          </w:p>
        </w:tc>
      </w:tr>
      <w:tr w:rsidR="00A529B1" w:rsidRPr="00486995" w:rsidTr="00FA3381">
        <w:trPr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29B1" w:rsidRPr="00486995" w:rsidRDefault="00A529B1" w:rsidP="006D1B90">
            <w:pPr>
              <w:jc w:val="center"/>
            </w:pPr>
            <w:r w:rsidRPr="00486995">
              <w:rPr>
                <w:rStyle w:val="21"/>
                <w:rFonts w:eastAsiaTheme="minorEastAsia"/>
                <w:b w:val="0"/>
              </w:rPr>
              <w:t>15-16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29B1" w:rsidRPr="00486995" w:rsidRDefault="00A529B1" w:rsidP="006D1B90">
            <w:pPr>
              <w:rPr>
                <w:rStyle w:val="21"/>
                <w:rFonts w:eastAsiaTheme="minorEastAsia"/>
                <w:b w:val="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29B1" w:rsidRPr="00486995" w:rsidRDefault="00A529B1" w:rsidP="006D1B90">
            <w:pPr>
              <w:rPr>
                <w:rStyle w:val="21"/>
                <w:rFonts w:eastAsiaTheme="minorEastAsia"/>
                <w:b w:val="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29B1" w:rsidRPr="00486995" w:rsidRDefault="00A529B1" w:rsidP="006D1B90">
            <w:r w:rsidRPr="00486995">
              <w:rPr>
                <w:rStyle w:val="21"/>
                <w:rFonts w:eastAsiaTheme="minorEastAsia"/>
                <w:b w:val="0"/>
              </w:rPr>
              <w:t>Учение - деятельность школьника.</w:t>
            </w:r>
          </w:p>
        </w:tc>
        <w:tc>
          <w:tcPr>
            <w:tcW w:w="567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529B1" w:rsidRPr="00486995" w:rsidRDefault="00A529B1" w:rsidP="00A529B1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29B1" w:rsidRPr="00486995" w:rsidRDefault="00A529B1" w:rsidP="006D1B90">
            <w:r w:rsidRPr="00486995">
              <w:rPr>
                <w:rStyle w:val="21"/>
                <w:rFonts w:eastAsiaTheme="minorEastAsia"/>
                <w:b w:val="0"/>
              </w:rPr>
              <w:t>§9, термины, вопросы, задание 9.</w:t>
            </w:r>
          </w:p>
        </w:tc>
      </w:tr>
      <w:tr w:rsidR="00A529B1" w:rsidRPr="00486995" w:rsidTr="00FA3381">
        <w:trPr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29B1" w:rsidRPr="00486995" w:rsidRDefault="00A529B1" w:rsidP="00A529B1">
            <w:pPr>
              <w:jc w:val="center"/>
            </w:pPr>
            <w:r w:rsidRPr="00486995">
              <w:rPr>
                <w:rStyle w:val="21"/>
                <w:rFonts w:eastAsiaTheme="minorEastAsia"/>
                <w:b w:val="0"/>
              </w:rPr>
              <w:t>17-18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29B1" w:rsidRPr="00486995" w:rsidRDefault="00A529B1" w:rsidP="00A529B1">
            <w:pPr>
              <w:rPr>
                <w:rStyle w:val="21"/>
                <w:rFonts w:eastAsiaTheme="minorEastAsia"/>
                <w:b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29B1" w:rsidRPr="00486995" w:rsidRDefault="00A529B1" w:rsidP="00A529B1">
            <w:pPr>
              <w:rPr>
                <w:rStyle w:val="21"/>
                <w:rFonts w:eastAsiaTheme="minorEastAsia"/>
                <w:b w:val="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29B1" w:rsidRPr="00486995" w:rsidRDefault="00A529B1" w:rsidP="00A529B1">
            <w:r w:rsidRPr="00486995">
              <w:rPr>
                <w:rStyle w:val="21"/>
                <w:rFonts w:eastAsiaTheme="minorEastAsia"/>
                <w:b w:val="0"/>
              </w:rPr>
              <w:t>Познание человеком мира.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29B1" w:rsidRPr="009D30DA" w:rsidRDefault="00A529B1" w:rsidP="00A529B1">
            <w:pPr>
              <w:jc w:val="both"/>
            </w:pPr>
            <w:r w:rsidRPr="009D30DA">
              <w:t xml:space="preserve">Характеризовать особенности познания человеком мира и самого себя. Оценивать собственные практические умения, поступки, моральные качества, выявлять их динамику. Сравнивать себя и свои качества с другими людьми и их качествами. Приводить примеры проявления различных </w:t>
            </w:r>
            <w:r w:rsidRPr="009D30DA">
              <w:lastRenderedPageBreak/>
              <w:t>способностей людей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29B1" w:rsidRPr="00486995" w:rsidRDefault="00A529B1" w:rsidP="00A529B1">
            <w:r w:rsidRPr="00486995">
              <w:rPr>
                <w:rStyle w:val="21"/>
                <w:rFonts w:eastAsiaTheme="minorEastAsia"/>
                <w:b w:val="0"/>
              </w:rPr>
              <w:lastRenderedPageBreak/>
              <w:t>§10, термины, вопросы , задание 1.</w:t>
            </w:r>
          </w:p>
        </w:tc>
      </w:tr>
      <w:tr w:rsidR="00A529B1" w:rsidRPr="00486995" w:rsidTr="00FA3381">
        <w:trPr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29B1" w:rsidRPr="00486995" w:rsidRDefault="00A529B1" w:rsidP="00A529B1">
            <w:pPr>
              <w:jc w:val="center"/>
            </w:pPr>
            <w:r w:rsidRPr="00486995">
              <w:rPr>
                <w:rStyle w:val="21"/>
                <w:rFonts w:eastAsiaTheme="minorEastAsia"/>
                <w:b w:val="0"/>
              </w:rPr>
              <w:lastRenderedPageBreak/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29B1" w:rsidRPr="00486995" w:rsidRDefault="00A529B1" w:rsidP="00A529B1">
            <w:pPr>
              <w:rPr>
                <w:rStyle w:val="21"/>
                <w:rFonts w:eastAsiaTheme="minorEastAsia"/>
                <w:b w:val="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29B1" w:rsidRPr="00486995" w:rsidRDefault="00A529B1" w:rsidP="00A529B1">
            <w:pPr>
              <w:rPr>
                <w:rStyle w:val="21"/>
                <w:rFonts w:eastAsiaTheme="minorEastAsia"/>
                <w:b w:val="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29B1" w:rsidRPr="00486995" w:rsidRDefault="00A529B1" w:rsidP="00A529B1">
            <w:r w:rsidRPr="00486995">
              <w:rPr>
                <w:rStyle w:val="21"/>
                <w:rFonts w:eastAsiaTheme="minorEastAsia"/>
                <w:b w:val="0"/>
              </w:rPr>
              <w:t>На пути к жизненному успеху.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529B1" w:rsidRPr="00486995" w:rsidRDefault="00A529B1" w:rsidP="00A529B1">
            <w:r w:rsidRPr="009D30DA">
              <w:t>Находить и извлекать информацию о жизни людей, нашедших своё призвание и достигших успеха в жизни, из адаптированных источников различного типа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29B1" w:rsidRPr="00486995" w:rsidRDefault="00A529B1" w:rsidP="00A529B1">
            <w:r w:rsidRPr="00486995">
              <w:rPr>
                <w:rStyle w:val="21"/>
                <w:rFonts w:eastAsiaTheme="minorEastAsia"/>
                <w:b w:val="0"/>
              </w:rPr>
              <w:t>С. 93-95. Повторить §7-10.</w:t>
            </w:r>
          </w:p>
        </w:tc>
      </w:tr>
      <w:tr w:rsidR="00A529B1" w:rsidRPr="00486995" w:rsidTr="00FA3381">
        <w:trPr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29B1" w:rsidRPr="00486995" w:rsidRDefault="00A529B1" w:rsidP="00A529B1">
            <w:pPr>
              <w:jc w:val="center"/>
              <w:rPr>
                <w:rStyle w:val="21"/>
                <w:rFonts w:eastAsiaTheme="minorEastAsia"/>
                <w:b w:val="0"/>
              </w:rPr>
            </w:pPr>
            <w:r w:rsidRPr="00486995">
              <w:rPr>
                <w:rStyle w:val="21"/>
                <w:rFonts w:eastAsiaTheme="minorEastAsia"/>
                <w:b w:val="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29B1" w:rsidRPr="00486995" w:rsidRDefault="00A529B1" w:rsidP="00A529B1">
            <w:pPr>
              <w:rPr>
                <w:rStyle w:val="21"/>
                <w:rFonts w:eastAsiaTheme="minorEastAsia"/>
                <w:b w:val="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29B1" w:rsidRPr="00486995" w:rsidRDefault="00A529B1" w:rsidP="00A529B1">
            <w:pPr>
              <w:rPr>
                <w:rStyle w:val="21"/>
                <w:rFonts w:eastAsiaTheme="minorEastAsia"/>
                <w:b w:val="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29B1" w:rsidRPr="00486995" w:rsidRDefault="00A529B1" w:rsidP="00A529B1">
            <w:r w:rsidRPr="00486995">
              <w:rPr>
                <w:rStyle w:val="21"/>
                <w:rFonts w:eastAsiaTheme="minorEastAsia"/>
                <w:b w:val="0"/>
              </w:rPr>
              <w:t>Практикум по теме «Человек и его деятельность».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29B1" w:rsidRPr="009D30DA" w:rsidRDefault="00A529B1" w:rsidP="00A529B1">
            <w:pPr>
              <w:jc w:val="both"/>
            </w:pPr>
            <w:r w:rsidRPr="009D30DA">
              <w:t>Систематизировать знания, полученные при изучении темы о социальных чертах человека и их проявлении в деятельности. Создать условия для отработки умений характеризовать сущность понятий «личность», «индивидуальность», «деятельность»; иллюстрировать конкретными примерами разнообразие видов деятельности человека, его потребности, внутренний мир и понимание жизненного успеха. Способствовать осознанию практической значимости изученного материала и возможности опоры на полученные знания и умения в собственной деятельности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29B1" w:rsidRPr="00486995" w:rsidRDefault="00A529B1" w:rsidP="00A529B1">
            <w:r w:rsidRPr="00486995">
              <w:rPr>
                <w:rStyle w:val="21"/>
                <w:rFonts w:eastAsiaTheme="minorEastAsia"/>
                <w:b w:val="0"/>
              </w:rPr>
              <w:t>С. 95-96 Повторить §7-10</w:t>
            </w:r>
          </w:p>
        </w:tc>
      </w:tr>
      <w:tr w:rsidR="00A529B1" w:rsidRPr="00486995" w:rsidTr="00FA3381">
        <w:trPr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29B1" w:rsidRPr="00486995" w:rsidRDefault="00A529B1" w:rsidP="00A529B1">
            <w:pPr>
              <w:jc w:val="center"/>
            </w:pPr>
            <w:r w:rsidRPr="00486995">
              <w:rPr>
                <w:rStyle w:val="21"/>
                <w:rFonts w:eastAsiaTheme="minorEastAsia"/>
                <w:b w:val="0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29B1" w:rsidRPr="00486995" w:rsidRDefault="00A529B1" w:rsidP="00A529B1">
            <w:pPr>
              <w:rPr>
                <w:rStyle w:val="21"/>
                <w:rFonts w:eastAsiaTheme="minorEastAsia"/>
                <w:b w:val="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29B1" w:rsidRPr="00486995" w:rsidRDefault="00A529B1" w:rsidP="00A529B1">
            <w:pPr>
              <w:rPr>
                <w:rStyle w:val="21"/>
                <w:rFonts w:eastAsiaTheme="minorEastAsia"/>
                <w:b w:val="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29B1" w:rsidRPr="00486995" w:rsidRDefault="00A529B1" w:rsidP="00A529B1">
            <w:r w:rsidRPr="00486995">
              <w:rPr>
                <w:rStyle w:val="21"/>
                <w:rFonts w:eastAsiaTheme="minorEastAsia"/>
                <w:b w:val="0"/>
              </w:rPr>
              <w:t>Повторение и обобщение «Человек в социальном измерении».</w:t>
            </w:r>
          </w:p>
        </w:tc>
        <w:tc>
          <w:tcPr>
            <w:tcW w:w="567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529B1" w:rsidRPr="00486995" w:rsidRDefault="00A529B1" w:rsidP="00A529B1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29B1" w:rsidRPr="00486995" w:rsidRDefault="00A529B1" w:rsidP="00A529B1">
            <w:r w:rsidRPr="00486995">
              <w:rPr>
                <w:rStyle w:val="21"/>
                <w:rFonts w:eastAsiaTheme="minorEastAsia"/>
                <w:b w:val="0"/>
              </w:rPr>
              <w:t>Повторить §7-10.</w:t>
            </w:r>
          </w:p>
        </w:tc>
      </w:tr>
      <w:tr w:rsidR="00A529B1" w:rsidRPr="00486995" w:rsidTr="00FA3381">
        <w:trPr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29B1" w:rsidRPr="00486995" w:rsidRDefault="00A529B1" w:rsidP="00A529B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29B1" w:rsidRPr="00486995" w:rsidRDefault="00A529B1" w:rsidP="00A529B1">
            <w:pPr>
              <w:rPr>
                <w:rStyle w:val="25"/>
                <w:rFonts w:eastAsiaTheme="minorEastAsia"/>
                <w:b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29B1" w:rsidRPr="00486995" w:rsidRDefault="00A529B1" w:rsidP="00A529B1">
            <w:pPr>
              <w:rPr>
                <w:rStyle w:val="25"/>
                <w:rFonts w:eastAsiaTheme="minorEastAsia"/>
                <w:b w:val="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29B1" w:rsidRPr="00486995" w:rsidRDefault="00A529B1" w:rsidP="00A529B1">
            <w:r w:rsidRPr="00486995">
              <w:rPr>
                <w:rStyle w:val="25"/>
                <w:rFonts w:eastAsiaTheme="minorEastAsia"/>
              </w:rPr>
              <w:t>Человек среди людей (12 часов)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29B1" w:rsidRPr="00486995" w:rsidRDefault="00A529B1" w:rsidP="00A529B1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29B1" w:rsidRPr="00486995" w:rsidRDefault="00A529B1" w:rsidP="00A529B1"/>
        </w:tc>
      </w:tr>
      <w:tr w:rsidR="00A529B1" w:rsidRPr="00486995" w:rsidTr="00FA3381">
        <w:trPr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29B1" w:rsidRPr="00486995" w:rsidRDefault="00A529B1" w:rsidP="00A529B1">
            <w:pPr>
              <w:jc w:val="center"/>
            </w:pPr>
            <w:r w:rsidRPr="00486995">
              <w:rPr>
                <w:rStyle w:val="21"/>
                <w:rFonts w:eastAsiaTheme="minorEastAsia"/>
                <w:b w:val="0"/>
              </w:rPr>
              <w:t>22-23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29B1" w:rsidRPr="00486995" w:rsidRDefault="00A529B1" w:rsidP="00A529B1">
            <w:pPr>
              <w:rPr>
                <w:rStyle w:val="21"/>
                <w:rFonts w:eastAsiaTheme="minorEastAsia"/>
                <w:b w:val="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29B1" w:rsidRPr="00486995" w:rsidRDefault="00A529B1" w:rsidP="00A529B1">
            <w:pPr>
              <w:rPr>
                <w:rStyle w:val="21"/>
                <w:rFonts w:eastAsiaTheme="minorEastAsia"/>
                <w:b w:val="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29B1" w:rsidRPr="00486995" w:rsidRDefault="00A529B1" w:rsidP="00A529B1">
            <w:r w:rsidRPr="00486995">
              <w:rPr>
                <w:rStyle w:val="21"/>
                <w:rFonts w:eastAsiaTheme="minorEastAsia"/>
                <w:b w:val="0"/>
              </w:rPr>
              <w:t>Отношения с окружающими.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529B1" w:rsidRPr="00486995" w:rsidRDefault="00A529B1" w:rsidP="00A529B1">
            <w:r w:rsidRPr="009D30DA">
              <w:t>Описывать межличностные отношения и их отдельные виды. Показывать проявления сотрудничества и соперничества на конкретных примерах. Описывать с опорой на примеры взаимодействие и сотрудничество людей в обществе. Оценивать собственное отношение к людям других национальностей и другого мировоззрения. Исследовать практические ситуации, в которых проявились солидарность, толерантность, лояльность, взаимопонимание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29B1" w:rsidRPr="00486995" w:rsidRDefault="00A529B1" w:rsidP="00A529B1">
            <w:r w:rsidRPr="00486995">
              <w:rPr>
                <w:rStyle w:val="21"/>
                <w:rFonts w:eastAsiaTheme="minorEastAsia"/>
                <w:b w:val="0"/>
              </w:rPr>
              <w:t>§11, термины, вопросы, задание 3.</w:t>
            </w:r>
          </w:p>
        </w:tc>
      </w:tr>
      <w:tr w:rsidR="00A529B1" w:rsidRPr="00486995" w:rsidTr="00FA3381">
        <w:trPr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29B1" w:rsidRPr="00486995" w:rsidRDefault="00A529B1" w:rsidP="00A529B1">
            <w:pPr>
              <w:jc w:val="center"/>
            </w:pPr>
            <w:r w:rsidRPr="00486995">
              <w:rPr>
                <w:rStyle w:val="21"/>
                <w:rFonts w:eastAsiaTheme="minorEastAsia"/>
                <w:b w:val="0"/>
              </w:rPr>
              <w:t>24-25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29B1" w:rsidRPr="00486995" w:rsidRDefault="00A529B1" w:rsidP="00A529B1">
            <w:pPr>
              <w:rPr>
                <w:rStyle w:val="21"/>
                <w:rFonts w:eastAsiaTheme="minorEastAsia"/>
                <w:b w:val="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29B1" w:rsidRPr="00486995" w:rsidRDefault="00A529B1" w:rsidP="00A529B1">
            <w:pPr>
              <w:rPr>
                <w:rStyle w:val="21"/>
                <w:rFonts w:eastAsiaTheme="minorEastAsia"/>
                <w:b w:val="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29B1" w:rsidRPr="00486995" w:rsidRDefault="00A529B1" w:rsidP="00A529B1">
            <w:r w:rsidRPr="00486995">
              <w:rPr>
                <w:rStyle w:val="21"/>
                <w:rFonts w:eastAsiaTheme="minorEastAsia"/>
                <w:b w:val="0"/>
              </w:rPr>
              <w:t>Общение.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529B1" w:rsidRPr="00486995" w:rsidRDefault="00A529B1" w:rsidP="00A529B1">
            <w:r w:rsidRPr="009D30DA">
              <w:t>Характеризовать общение как взаимные деловые и дружеские отношения людей. Иллюстрировать с помощью примеров различные цели и средства общения. Сравнивать и сопоставлять различные стили общения. Выявлять на основе конкретных жизненных ситуаций особенности общения со сверстниками, старшими и младшими. Оценивать собственное умение общаться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29B1" w:rsidRPr="00486995" w:rsidRDefault="00A529B1" w:rsidP="00A529B1">
            <w:r w:rsidRPr="00486995">
              <w:rPr>
                <w:rStyle w:val="21"/>
                <w:rFonts w:eastAsiaTheme="minorEastAsia"/>
                <w:b w:val="0"/>
              </w:rPr>
              <w:t>§12 термины, вопросы, задание 1-2.</w:t>
            </w:r>
          </w:p>
        </w:tc>
      </w:tr>
      <w:tr w:rsidR="00A529B1" w:rsidRPr="00486995" w:rsidTr="00FA3381">
        <w:trPr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29B1" w:rsidRPr="00486995" w:rsidRDefault="00A529B1" w:rsidP="00A529B1">
            <w:pPr>
              <w:jc w:val="center"/>
            </w:pPr>
            <w:r w:rsidRPr="00486995">
              <w:rPr>
                <w:rStyle w:val="21"/>
                <w:rFonts w:eastAsiaTheme="minorEastAsia"/>
                <w:b w:val="0"/>
              </w:rPr>
              <w:lastRenderedPageBreak/>
              <w:t>26-27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29B1" w:rsidRPr="00486995" w:rsidRDefault="00A529B1" w:rsidP="00A529B1">
            <w:pPr>
              <w:rPr>
                <w:rStyle w:val="21"/>
                <w:rFonts w:eastAsiaTheme="minorEastAsia"/>
                <w:b w:val="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29B1" w:rsidRPr="00486995" w:rsidRDefault="00A529B1" w:rsidP="00A529B1">
            <w:pPr>
              <w:rPr>
                <w:rStyle w:val="21"/>
                <w:rFonts w:eastAsiaTheme="minorEastAsia"/>
                <w:b w:val="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29B1" w:rsidRPr="00486995" w:rsidRDefault="00A529B1" w:rsidP="00A529B1">
            <w:r w:rsidRPr="00486995">
              <w:rPr>
                <w:rStyle w:val="21"/>
                <w:rFonts w:eastAsiaTheme="minorEastAsia"/>
                <w:b w:val="0"/>
              </w:rPr>
              <w:t>Человек в группе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529B1" w:rsidRPr="00486995" w:rsidRDefault="00A529B1" w:rsidP="00A529B1">
            <w:r w:rsidRPr="009D30DA">
              <w:t>Описывать большие и малые, формальные и неформальные группы. Приводить примеры таких групп. Характеризовать и иллюстрировать примерами групповые нормы. Описывать с опорой на примеры взаимодействие и сотрудничество людей в обществе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29B1" w:rsidRPr="00486995" w:rsidRDefault="00A529B1" w:rsidP="00A529B1">
            <w:r>
              <w:rPr>
                <w:rStyle w:val="21"/>
                <w:rFonts w:eastAsiaTheme="minorEastAsia"/>
                <w:b w:val="0"/>
              </w:rPr>
              <w:t>§13</w:t>
            </w:r>
            <w:r w:rsidRPr="00486995">
              <w:rPr>
                <w:rStyle w:val="21"/>
                <w:rFonts w:eastAsiaTheme="minorEastAsia"/>
                <w:b w:val="0"/>
              </w:rPr>
              <w:t>, термины, вопросы , задание 1, 3.</w:t>
            </w:r>
          </w:p>
        </w:tc>
      </w:tr>
      <w:tr w:rsidR="00F10249" w:rsidRPr="00486995" w:rsidTr="00FA3381">
        <w:trPr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0249" w:rsidRPr="00486995" w:rsidRDefault="00F10249" w:rsidP="00F10249">
            <w:pPr>
              <w:jc w:val="center"/>
            </w:pPr>
            <w:r w:rsidRPr="00486995">
              <w:rPr>
                <w:rStyle w:val="21"/>
                <w:rFonts w:eastAsiaTheme="minorEastAsia"/>
                <w:b w:val="0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0249" w:rsidRPr="00486995" w:rsidRDefault="00F10249" w:rsidP="00F10249">
            <w:pPr>
              <w:rPr>
                <w:rStyle w:val="21"/>
                <w:rFonts w:eastAsiaTheme="minorEastAsia"/>
                <w:b w:val="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0249" w:rsidRPr="00486995" w:rsidRDefault="00F10249" w:rsidP="00F10249">
            <w:pPr>
              <w:rPr>
                <w:rStyle w:val="21"/>
                <w:rFonts w:eastAsiaTheme="minorEastAsia"/>
                <w:b w:val="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0249" w:rsidRPr="00486995" w:rsidRDefault="00F10249" w:rsidP="00F10249">
            <w:r w:rsidRPr="00486995">
              <w:rPr>
                <w:rStyle w:val="21"/>
                <w:rFonts w:eastAsiaTheme="minorEastAsia"/>
                <w:b w:val="0"/>
              </w:rPr>
              <w:t>Отношения со сверстниками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0249" w:rsidRPr="009D30DA" w:rsidRDefault="00F10249" w:rsidP="00F10249">
            <w:pPr>
              <w:jc w:val="both"/>
            </w:pPr>
            <w:r w:rsidRPr="009D30DA">
              <w:t>Раскрывать на примерах смысл понятия «человечность». Давать оценку с позиции гуманизма конкретным поступкам людей, описанным в СМИ и иных информационных источниках. На примерах конкретных ситуаций оценивать проявление внимания к нуждающимся в нём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0249" w:rsidRPr="00486995" w:rsidRDefault="00F10249" w:rsidP="00F10249">
            <w:r w:rsidRPr="00486995">
              <w:rPr>
                <w:rStyle w:val="21"/>
                <w:rFonts w:eastAsiaTheme="minorEastAsia"/>
                <w:b w:val="0"/>
              </w:rPr>
              <w:t>§14, вопросы</w:t>
            </w:r>
          </w:p>
        </w:tc>
      </w:tr>
      <w:tr w:rsidR="00F10249" w:rsidRPr="00486995" w:rsidTr="00FA3381">
        <w:trPr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0249" w:rsidRPr="00486995" w:rsidRDefault="00F10249" w:rsidP="00F10249">
            <w:pPr>
              <w:jc w:val="center"/>
              <w:rPr>
                <w:lang w:bidi="ru-RU"/>
              </w:rPr>
            </w:pPr>
            <w:r w:rsidRPr="00486995">
              <w:rPr>
                <w:rStyle w:val="21"/>
                <w:rFonts w:eastAsiaTheme="minorEastAsia"/>
                <w:b w:val="0"/>
              </w:rPr>
              <w:t>29-30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0249" w:rsidRPr="00486995" w:rsidRDefault="00F10249" w:rsidP="00F10249">
            <w:pPr>
              <w:rPr>
                <w:rStyle w:val="21"/>
                <w:rFonts w:eastAsiaTheme="minorEastAsia"/>
                <w:b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0249" w:rsidRPr="00486995" w:rsidRDefault="00F10249" w:rsidP="00F10249">
            <w:pPr>
              <w:rPr>
                <w:rStyle w:val="21"/>
                <w:rFonts w:eastAsiaTheme="minorEastAsia"/>
                <w:b w:val="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0249" w:rsidRPr="00486995" w:rsidRDefault="00F10249" w:rsidP="00F10249">
            <w:pPr>
              <w:rPr>
                <w:lang w:bidi="ru-RU"/>
              </w:rPr>
            </w:pPr>
            <w:r w:rsidRPr="00486995">
              <w:rPr>
                <w:rStyle w:val="21"/>
                <w:rFonts w:eastAsiaTheme="minorEastAsia"/>
                <w:b w:val="0"/>
              </w:rPr>
              <w:t>Конфликты в межличностных отношениях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0249" w:rsidRPr="00486995" w:rsidRDefault="00F10249" w:rsidP="00F10249">
            <w:pPr>
              <w:rPr>
                <w:lang w:bidi="ru-RU"/>
              </w:rPr>
            </w:pPr>
            <w:r w:rsidRPr="009D30DA">
              <w:t>Описывать сущность и причины возникновения межличностных конфликтов. Характеризовать варианты поведения в конфликтных ситуациях. Объяснять, в чём заключается конструктивное разрешение конфликта. Иллюстрировать объяснение примерами. Выявлять и анализировать собственные типичные реакции в конфликтной ситуации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0249" w:rsidRPr="00486995" w:rsidRDefault="00F10249" w:rsidP="00F10249">
            <w:pPr>
              <w:rPr>
                <w:lang w:bidi="ru-RU"/>
              </w:rPr>
            </w:pPr>
            <w:r w:rsidRPr="00486995">
              <w:rPr>
                <w:rStyle w:val="21"/>
                <w:rFonts w:eastAsiaTheme="minorEastAsia"/>
                <w:b w:val="0"/>
              </w:rPr>
              <w:t>§15термины, вопросы , задание3, 5.</w:t>
            </w:r>
          </w:p>
        </w:tc>
      </w:tr>
      <w:tr w:rsidR="00F10249" w:rsidRPr="00486995" w:rsidTr="00FA3381">
        <w:trPr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0249" w:rsidRPr="00486995" w:rsidRDefault="00F10249" w:rsidP="00F10249">
            <w:pPr>
              <w:jc w:val="center"/>
              <w:rPr>
                <w:lang w:bidi="ru-RU"/>
              </w:rPr>
            </w:pPr>
            <w:r w:rsidRPr="00486995">
              <w:rPr>
                <w:rStyle w:val="21"/>
                <w:rFonts w:eastAsiaTheme="minorEastAsia"/>
                <w:b w:val="0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0249" w:rsidRPr="00486995" w:rsidRDefault="00F10249" w:rsidP="00F10249">
            <w:pPr>
              <w:rPr>
                <w:rStyle w:val="21"/>
                <w:rFonts w:eastAsiaTheme="minorEastAsia"/>
                <w:b w:val="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0249" w:rsidRPr="00486995" w:rsidRDefault="00F10249" w:rsidP="00F10249">
            <w:pPr>
              <w:rPr>
                <w:rStyle w:val="21"/>
                <w:rFonts w:eastAsiaTheme="minorEastAsia"/>
                <w:b w:val="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0249" w:rsidRPr="00486995" w:rsidRDefault="00F10249" w:rsidP="00F10249">
            <w:pPr>
              <w:rPr>
                <w:lang w:bidi="ru-RU"/>
              </w:rPr>
            </w:pPr>
            <w:r w:rsidRPr="00486995">
              <w:rPr>
                <w:rStyle w:val="21"/>
                <w:rFonts w:eastAsiaTheme="minorEastAsia"/>
                <w:b w:val="0"/>
              </w:rPr>
              <w:t>Семья и семейные ценности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0249" w:rsidRPr="00486995" w:rsidRDefault="00F10249" w:rsidP="00F10249">
            <w:pPr>
              <w:rPr>
                <w:lang w:bidi="ru-RU"/>
              </w:rPr>
            </w:pPr>
            <w:r>
              <w:rPr>
                <w:lang w:bidi="ru-RU"/>
              </w:rPr>
              <w:t>Знать типы семей, объяснять роли в семье, основные ценности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0249" w:rsidRPr="00486995" w:rsidRDefault="00F10249" w:rsidP="00F10249">
            <w:pPr>
              <w:rPr>
                <w:lang w:bidi="ru-RU"/>
              </w:rPr>
            </w:pPr>
            <w:r w:rsidRPr="00486995">
              <w:rPr>
                <w:rStyle w:val="21"/>
                <w:rFonts w:eastAsiaTheme="minorEastAsia"/>
                <w:b w:val="0"/>
              </w:rPr>
              <w:t>§16, задание 1</w:t>
            </w:r>
          </w:p>
        </w:tc>
      </w:tr>
      <w:tr w:rsidR="00F10249" w:rsidRPr="00486995" w:rsidTr="00FA3381">
        <w:trPr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0249" w:rsidRPr="00486995" w:rsidRDefault="00F10249" w:rsidP="00F10249">
            <w:pPr>
              <w:jc w:val="center"/>
              <w:rPr>
                <w:lang w:bidi="ru-RU"/>
              </w:rPr>
            </w:pPr>
            <w:r w:rsidRPr="00486995">
              <w:rPr>
                <w:rStyle w:val="21"/>
                <w:rFonts w:eastAsiaTheme="minorEastAsia"/>
                <w:b w:val="0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0249" w:rsidRPr="00486995" w:rsidRDefault="00F10249" w:rsidP="00F10249">
            <w:pPr>
              <w:rPr>
                <w:rStyle w:val="21"/>
                <w:rFonts w:eastAsiaTheme="minorEastAsia"/>
                <w:b w:val="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0249" w:rsidRPr="00486995" w:rsidRDefault="00F10249" w:rsidP="00F10249">
            <w:pPr>
              <w:rPr>
                <w:rStyle w:val="21"/>
                <w:rFonts w:eastAsiaTheme="minorEastAsia"/>
                <w:b w:val="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0249" w:rsidRPr="00486995" w:rsidRDefault="00F10249" w:rsidP="00F10249">
            <w:pPr>
              <w:rPr>
                <w:lang w:bidi="ru-RU"/>
              </w:rPr>
            </w:pPr>
            <w:r w:rsidRPr="00486995">
              <w:rPr>
                <w:rStyle w:val="21"/>
                <w:rFonts w:eastAsiaTheme="minorEastAsia"/>
                <w:b w:val="0"/>
              </w:rPr>
              <w:t>Практикум по теме «Человек среди людей».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0249" w:rsidRPr="00486995" w:rsidRDefault="00F10249" w:rsidP="00F10249">
            <w:pPr>
              <w:rPr>
                <w:lang w:bidi="ru-RU"/>
              </w:rPr>
            </w:pPr>
            <w:r w:rsidRPr="009D30DA">
              <w:t>Обобщить знания учащихся о специфике, видах, проявлениях межличностных отношений, многообразии малых групп, в которые входит личность, групповых нормах и санкциях, роли лидера в группе, значении, формах и средствах общения, причинах, стадиях межличностных конфликтов и возможности их конструктивного разрешения.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0249" w:rsidRPr="00486995" w:rsidRDefault="00F10249" w:rsidP="00F10249">
            <w:pPr>
              <w:rPr>
                <w:lang w:bidi="ru-RU"/>
              </w:rPr>
            </w:pPr>
            <w:r w:rsidRPr="00486995">
              <w:rPr>
                <w:rStyle w:val="21"/>
                <w:rFonts w:eastAsiaTheme="minorEastAsia"/>
                <w:b w:val="0"/>
              </w:rPr>
              <w:t>С.144-151.</w:t>
            </w:r>
          </w:p>
        </w:tc>
      </w:tr>
      <w:tr w:rsidR="00F10249" w:rsidRPr="00486995" w:rsidTr="00FA3381">
        <w:trPr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0249" w:rsidRPr="00486995" w:rsidRDefault="00F10249" w:rsidP="00F10249">
            <w:pPr>
              <w:jc w:val="center"/>
              <w:rPr>
                <w:lang w:bidi="ru-RU"/>
              </w:rPr>
            </w:pPr>
            <w:r w:rsidRPr="00486995">
              <w:rPr>
                <w:rStyle w:val="21"/>
                <w:rFonts w:eastAsiaTheme="minorEastAsia"/>
                <w:b w:val="0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0249" w:rsidRPr="00486995" w:rsidRDefault="00F10249" w:rsidP="00F10249">
            <w:pPr>
              <w:rPr>
                <w:rStyle w:val="21"/>
                <w:rFonts w:eastAsiaTheme="minorEastAsia"/>
                <w:b w:val="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0249" w:rsidRPr="00486995" w:rsidRDefault="00F10249" w:rsidP="00F10249">
            <w:pPr>
              <w:rPr>
                <w:rStyle w:val="21"/>
                <w:rFonts w:eastAsiaTheme="minorEastAsia"/>
                <w:b w:val="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0249" w:rsidRPr="00486995" w:rsidRDefault="00F10249" w:rsidP="00F10249">
            <w:pPr>
              <w:rPr>
                <w:lang w:bidi="ru-RU"/>
              </w:rPr>
            </w:pPr>
            <w:r w:rsidRPr="00486995">
              <w:rPr>
                <w:rStyle w:val="21"/>
                <w:rFonts w:eastAsiaTheme="minorEastAsia"/>
                <w:b w:val="0"/>
              </w:rPr>
              <w:t>Повторение и обобщение по теме «Человек среди людей»</w:t>
            </w:r>
          </w:p>
        </w:tc>
        <w:tc>
          <w:tcPr>
            <w:tcW w:w="567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0249" w:rsidRPr="00486995" w:rsidRDefault="00F10249" w:rsidP="00F10249">
            <w:pPr>
              <w:rPr>
                <w:lang w:bidi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0249" w:rsidRPr="00486995" w:rsidRDefault="00F10249" w:rsidP="00F10249">
            <w:pPr>
              <w:rPr>
                <w:lang w:bidi="ru-RU"/>
              </w:rPr>
            </w:pPr>
            <w:r w:rsidRPr="00486995">
              <w:rPr>
                <w:rStyle w:val="21"/>
                <w:rFonts w:eastAsiaTheme="minorEastAsia"/>
                <w:b w:val="0"/>
              </w:rPr>
              <w:t>§11-16.</w:t>
            </w:r>
          </w:p>
        </w:tc>
      </w:tr>
      <w:tr w:rsidR="00F10249" w:rsidRPr="00486995" w:rsidTr="00FA3381">
        <w:trPr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0249" w:rsidRPr="00486995" w:rsidRDefault="00F10249" w:rsidP="00F10249">
            <w:pPr>
              <w:jc w:val="center"/>
              <w:rPr>
                <w:lang w:bidi="ru-RU"/>
              </w:rPr>
            </w:pPr>
            <w:r w:rsidRPr="00486995">
              <w:rPr>
                <w:rStyle w:val="21"/>
                <w:rFonts w:eastAsiaTheme="minorEastAsia"/>
                <w:b w:val="0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0249" w:rsidRPr="00486995" w:rsidRDefault="00F10249" w:rsidP="00F10249">
            <w:pPr>
              <w:rPr>
                <w:rStyle w:val="21"/>
                <w:rFonts w:eastAsiaTheme="minorEastAsia"/>
                <w:b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0249" w:rsidRPr="00486995" w:rsidRDefault="00F10249" w:rsidP="00F10249">
            <w:pPr>
              <w:rPr>
                <w:rStyle w:val="21"/>
                <w:rFonts w:eastAsiaTheme="minorEastAsia"/>
                <w:b w:val="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0249" w:rsidRPr="00486995" w:rsidRDefault="00F10249" w:rsidP="00F10249">
            <w:pPr>
              <w:rPr>
                <w:lang w:bidi="ru-RU"/>
              </w:rPr>
            </w:pPr>
            <w:r w:rsidRPr="00486995">
              <w:rPr>
                <w:rStyle w:val="21"/>
                <w:rFonts w:eastAsiaTheme="minorEastAsia"/>
                <w:b w:val="0"/>
              </w:rPr>
              <w:t>Итоговое повторение.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0249" w:rsidRPr="00486995" w:rsidRDefault="00F10249" w:rsidP="00F10249">
            <w:pPr>
              <w:rPr>
                <w:lang w:bidi="ru-RU"/>
              </w:rPr>
            </w:pPr>
            <w:r w:rsidRPr="009D30DA">
              <w:t>Провести диагностику результатов обучения в 6 классе. Подвести итоги учебной работы за год. Наметить перспективы обучения в 7 классе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0249" w:rsidRPr="00486995" w:rsidRDefault="00F10249" w:rsidP="00F10249">
            <w:pPr>
              <w:rPr>
                <w:lang w:bidi="ru-RU"/>
              </w:rPr>
            </w:pPr>
            <w:r w:rsidRPr="00486995">
              <w:rPr>
                <w:rStyle w:val="21"/>
                <w:rFonts w:eastAsiaTheme="minorEastAsia"/>
                <w:b w:val="0"/>
              </w:rPr>
              <w:t xml:space="preserve"> </w:t>
            </w:r>
          </w:p>
        </w:tc>
      </w:tr>
    </w:tbl>
    <w:p w:rsidR="006D1B90" w:rsidRPr="00486995" w:rsidRDefault="006D1B90" w:rsidP="006D1B90">
      <w:pPr>
        <w:spacing w:before="1"/>
        <w:ind w:right="1217"/>
        <w:jc w:val="center"/>
        <w:rPr>
          <w:sz w:val="28"/>
          <w:szCs w:val="28"/>
        </w:rPr>
      </w:pPr>
    </w:p>
    <w:p w:rsidR="006D1B90" w:rsidRPr="00486995" w:rsidRDefault="006D1B90" w:rsidP="006D1B90">
      <w:pPr>
        <w:spacing w:before="1"/>
        <w:ind w:right="1217"/>
        <w:jc w:val="center"/>
        <w:rPr>
          <w:sz w:val="28"/>
          <w:szCs w:val="28"/>
        </w:rPr>
      </w:pPr>
    </w:p>
    <w:p w:rsidR="00D11914" w:rsidRPr="00486995" w:rsidRDefault="00D11914" w:rsidP="006D1B90">
      <w:pPr>
        <w:rPr>
          <w:i/>
          <w:sz w:val="28"/>
          <w:szCs w:val="28"/>
        </w:rPr>
      </w:pPr>
    </w:p>
    <w:p w:rsidR="00D11914" w:rsidRDefault="00D11914" w:rsidP="006D1B90">
      <w:pPr>
        <w:ind w:left="284"/>
        <w:rPr>
          <w:b/>
          <w:i/>
          <w:sz w:val="28"/>
          <w:szCs w:val="28"/>
        </w:rPr>
      </w:pPr>
    </w:p>
    <w:p w:rsidR="00D11914" w:rsidRDefault="00D11914" w:rsidP="00570EC6">
      <w:pPr>
        <w:rPr>
          <w:b/>
          <w:i/>
          <w:sz w:val="28"/>
          <w:szCs w:val="28"/>
        </w:rPr>
      </w:pPr>
    </w:p>
    <w:p w:rsidR="008E3581" w:rsidRDefault="008E3581" w:rsidP="008E3581">
      <w:pPr>
        <w:ind w:right="1217"/>
        <w:jc w:val="center"/>
        <w:rPr>
          <w:b/>
          <w:sz w:val="28"/>
          <w:szCs w:val="28"/>
        </w:rPr>
      </w:pPr>
      <w:r w:rsidRPr="00F81621">
        <w:rPr>
          <w:b/>
          <w:sz w:val="28"/>
          <w:szCs w:val="28"/>
        </w:rPr>
        <w:t>Календа</w:t>
      </w:r>
      <w:r w:rsidR="0085283B">
        <w:rPr>
          <w:b/>
          <w:sz w:val="28"/>
          <w:szCs w:val="28"/>
        </w:rPr>
        <w:t>рно - тематического планирование</w:t>
      </w:r>
      <w:r>
        <w:rPr>
          <w:b/>
          <w:sz w:val="28"/>
          <w:szCs w:val="28"/>
        </w:rPr>
        <w:t xml:space="preserve"> 7 класс</w:t>
      </w:r>
      <w:r w:rsidR="00D615F3">
        <w:rPr>
          <w:b/>
          <w:sz w:val="28"/>
          <w:szCs w:val="28"/>
        </w:rPr>
        <w:t xml:space="preserve"> (34 часа, 1 час в неделю)</w:t>
      </w:r>
    </w:p>
    <w:tbl>
      <w:tblPr>
        <w:tblW w:w="855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6"/>
        <w:gridCol w:w="1133"/>
        <w:gridCol w:w="1138"/>
        <w:gridCol w:w="4961"/>
        <w:gridCol w:w="5952"/>
        <w:gridCol w:w="1846"/>
        <w:gridCol w:w="5690"/>
        <w:gridCol w:w="5690"/>
      </w:tblGrid>
      <w:tr w:rsidR="00FA3381" w:rsidRPr="00755582" w:rsidTr="00FA3381">
        <w:trPr>
          <w:gridAfter w:val="2"/>
          <w:wAfter w:w="2090" w:type="pct"/>
          <w:trHeight w:val="345"/>
        </w:trPr>
        <w:tc>
          <w:tcPr>
            <w:tcW w:w="150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8E3581" w:rsidRPr="00755582" w:rsidRDefault="008E3581" w:rsidP="00486995">
            <w:pPr>
              <w:rPr>
                <w:rFonts w:eastAsia="Calibri"/>
                <w:lang w:eastAsia="en-US"/>
              </w:rPr>
            </w:pPr>
            <w:r w:rsidRPr="00F81621">
              <w:rPr>
                <w:b/>
              </w:rPr>
              <w:lastRenderedPageBreak/>
              <w:t>№ урока</w:t>
            </w:r>
          </w:p>
        </w:tc>
        <w:tc>
          <w:tcPr>
            <w:tcW w:w="417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E3581" w:rsidRPr="00F81621" w:rsidRDefault="008E3581" w:rsidP="00486995">
            <w:pPr>
              <w:jc w:val="center"/>
              <w:rPr>
                <w:b/>
              </w:rPr>
            </w:pPr>
            <w:r w:rsidRPr="00F81621">
              <w:rPr>
                <w:b/>
              </w:rPr>
              <w:t>Дата проведения</w:t>
            </w:r>
          </w:p>
        </w:tc>
        <w:tc>
          <w:tcPr>
            <w:tcW w:w="91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E3581" w:rsidRPr="00F81621" w:rsidRDefault="008E3581" w:rsidP="00486995">
            <w:pPr>
              <w:jc w:val="center"/>
              <w:rPr>
                <w:b/>
              </w:rPr>
            </w:pPr>
            <w:r w:rsidRPr="00F81621">
              <w:rPr>
                <w:b/>
              </w:rPr>
              <w:t>Наименование разделов и тем</w:t>
            </w:r>
          </w:p>
        </w:tc>
        <w:tc>
          <w:tcPr>
            <w:tcW w:w="109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E3581" w:rsidRPr="00F10249" w:rsidRDefault="00F10249" w:rsidP="00486995">
            <w:pPr>
              <w:rPr>
                <w:rFonts w:eastAsia="Calibri"/>
                <w:b/>
                <w:lang w:eastAsia="en-US"/>
              </w:rPr>
            </w:pPr>
            <w:r w:rsidRPr="00F10249">
              <w:rPr>
                <w:rFonts w:eastAsia="Calibri"/>
                <w:b/>
                <w:lang w:eastAsia="en-US"/>
              </w:rPr>
              <w:t>Характеристика деятельности учащихся</w:t>
            </w:r>
          </w:p>
        </w:tc>
        <w:tc>
          <w:tcPr>
            <w:tcW w:w="33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E3581" w:rsidRPr="00F10249" w:rsidRDefault="008E3581" w:rsidP="00486995">
            <w:pPr>
              <w:rPr>
                <w:b/>
              </w:rPr>
            </w:pPr>
            <w:r w:rsidRPr="00F10249">
              <w:rPr>
                <w:b/>
              </w:rPr>
              <w:t>Домашнее задание</w:t>
            </w:r>
          </w:p>
        </w:tc>
      </w:tr>
      <w:tr w:rsidR="00AD1B46" w:rsidRPr="00755582" w:rsidTr="00FA3381">
        <w:trPr>
          <w:gridAfter w:val="2"/>
          <w:wAfter w:w="2090" w:type="pct"/>
          <w:trHeight w:val="275"/>
        </w:trPr>
        <w:tc>
          <w:tcPr>
            <w:tcW w:w="15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E3581" w:rsidRPr="00F81621" w:rsidRDefault="008E3581" w:rsidP="00486995">
            <w:pPr>
              <w:rPr>
                <w:b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3581" w:rsidRPr="00F81621" w:rsidRDefault="008E3581" w:rsidP="00486995">
            <w:pPr>
              <w:jc w:val="center"/>
              <w:rPr>
                <w:b/>
              </w:rPr>
            </w:pPr>
            <w:r w:rsidRPr="00F81621">
              <w:rPr>
                <w:b/>
              </w:rPr>
              <w:t>План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581" w:rsidRPr="00F81621" w:rsidRDefault="008E3581" w:rsidP="00486995">
            <w:pPr>
              <w:jc w:val="center"/>
              <w:rPr>
                <w:b/>
              </w:rPr>
            </w:pPr>
            <w:r>
              <w:rPr>
                <w:b/>
              </w:rPr>
              <w:t>Факт</w:t>
            </w:r>
          </w:p>
        </w:tc>
        <w:tc>
          <w:tcPr>
            <w:tcW w:w="91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581" w:rsidRPr="00755582" w:rsidRDefault="008E3581" w:rsidP="00486995"/>
        </w:tc>
        <w:tc>
          <w:tcPr>
            <w:tcW w:w="109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581" w:rsidRPr="00755582" w:rsidRDefault="008E3581" w:rsidP="00486995"/>
        </w:tc>
        <w:tc>
          <w:tcPr>
            <w:tcW w:w="33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581" w:rsidRPr="00755582" w:rsidRDefault="008E3581" w:rsidP="00486995"/>
        </w:tc>
      </w:tr>
      <w:tr w:rsidR="00AD1B46" w:rsidRPr="00755582" w:rsidTr="00FA3381">
        <w:trPr>
          <w:gridAfter w:val="2"/>
          <w:wAfter w:w="2090" w:type="pct"/>
          <w:trHeight w:val="26"/>
        </w:trPr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581" w:rsidRPr="00755582" w:rsidRDefault="008E3581" w:rsidP="00486995">
            <w:pPr>
              <w:ind w:left="360"/>
            </w:pPr>
            <w:r w:rsidRPr="00755582">
              <w:t xml:space="preserve">1. 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581" w:rsidRPr="00455260" w:rsidRDefault="008E3581" w:rsidP="00486995">
            <w:pPr>
              <w:rPr>
                <w:bCs/>
              </w:rPr>
            </w:pPr>
          </w:p>
        </w:tc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581" w:rsidRPr="00755582" w:rsidRDefault="008E3581" w:rsidP="00486995"/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581" w:rsidRPr="00755582" w:rsidRDefault="008E3581" w:rsidP="00486995">
            <w:r>
              <w:t>Введение в изучение курса «Обществознание. 7 класс»</w:t>
            </w:r>
          </w:p>
        </w:tc>
        <w:tc>
          <w:tcPr>
            <w:tcW w:w="1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581" w:rsidRPr="00755582" w:rsidRDefault="00F10249" w:rsidP="00486995">
            <w:r w:rsidRPr="009D30DA">
              <w:t>Вспомнить основные итоги прошлого года обучения. Познакомиться с основным содержанием курса 7 класса. Наметить перспективу совершенствования умений и навыков в процессе учебной деятельности.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581" w:rsidRPr="00755582" w:rsidRDefault="005D567A" w:rsidP="00486995">
            <w:r>
              <w:t>С.5-8</w:t>
            </w:r>
          </w:p>
        </w:tc>
      </w:tr>
      <w:tr w:rsidR="008E3581" w:rsidRPr="00755582" w:rsidTr="00FA3381">
        <w:trPr>
          <w:gridAfter w:val="2"/>
          <w:wAfter w:w="2090" w:type="pct"/>
          <w:trHeight w:val="26"/>
        </w:trPr>
        <w:tc>
          <w:tcPr>
            <w:tcW w:w="147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581" w:rsidRPr="00755582" w:rsidRDefault="008E3581" w:rsidP="00486995">
            <w:pPr>
              <w:ind w:left="360"/>
              <w:rPr>
                <w:b/>
                <w:bCs/>
              </w:rPr>
            </w:pPr>
            <w:r w:rsidRPr="00755582">
              <w:rPr>
                <w:b/>
                <w:bCs/>
              </w:rPr>
              <w:t xml:space="preserve">1. </w:t>
            </w:r>
            <w:r>
              <w:rPr>
                <w:b/>
                <w:bCs/>
              </w:rPr>
              <w:t xml:space="preserve">Регулирование поведения людей в обществе  </w:t>
            </w:r>
            <w:r w:rsidR="00F10249">
              <w:rPr>
                <w:b/>
                <w:bCs/>
              </w:rPr>
              <w:t>( 12 часов)</w:t>
            </w:r>
          </w:p>
        </w:tc>
        <w:tc>
          <w:tcPr>
            <w:tcW w:w="1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581" w:rsidRPr="00755582" w:rsidRDefault="008E3581" w:rsidP="00486995">
            <w:pPr>
              <w:rPr>
                <w:b/>
                <w:bCs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581" w:rsidRDefault="008E3581" w:rsidP="00486995">
            <w:pPr>
              <w:rPr>
                <w:b/>
                <w:bCs/>
              </w:rPr>
            </w:pPr>
          </w:p>
        </w:tc>
      </w:tr>
      <w:tr w:rsidR="00AD1B46" w:rsidRPr="00755582" w:rsidTr="00FA3381">
        <w:trPr>
          <w:gridAfter w:val="2"/>
          <w:wAfter w:w="2090" w:type="pct"/>
          <w:trHeight w:val="26"/>
        </w:trPr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581" w:rsidRPr="00755582" w:rsidRDefault="008E3581" w:rsidP="00486995">
            <w:pPr>
              <w:ind w:left="360"/>
            </w:pPr>
            <w:r w:rsidRPr="00755582">
              <w:t xml:space="preserve">2. 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581" w:rsidRPr="00FF4F5D" w:rsidRDefault="008E3581" w:rsidP="00486995">
            <w:pPr>
              <w:jc w:val="both"/>
              <w:rPr>
                <w:bCs/>
              </w:rPr>
            </w:pPr>
          </w:p>
        </w:tc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581" w:rsidRPr="00755582" w:rsidRDefault="008E3581" w:rsidP="00486995"/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581" w:rsidRPr="00755582" w:rsidRDefault="008E3581" w:rsidP="0048699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Что значит жить по правилам</w:t>
            </w:r>
          </w:p>
        </w:tc>
        <w:tc>
          <w:tcPr>
            <w:tcW w:w="1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581" w:rsidRPr="00755582" w:rsidRDefault="00AD1B46" w:rsidP="00486995">
            <w:r w:rsidRPr="009D30DA">
              <w:t>Характеризовать на примерах социальные нормы и их роль в общественной жизни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581" w:rsidRDefault="005D567A" w:rsidP="00486995">
            <w:r>
              <w:t>П.1</w:t>
            </w:r>
          </w:p>
        </w:tc>
      </w:tr>
      <w:tr w:rsidR="00AD1B46" w:rsidRPr="00755582" w:rsidTr="00FA3381">
        <w:trPr>
          <w:gridAfter w:val="2"/>
          <w:wAfter w:w="2090" w:type="pct"/>
          <w:trHeight w:val="26"/>
        </w:trPr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B46" w:rsidRPr="00755582" w:rsidRDefault="00AD1B46" w:rsidP="00486995">
            <w:pPr>
              <w:ind w:left="360"/>
            </w:pPr>
            <w:r>
              <w:t>3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B46" w:rsidRPr="00FF4F5D" w:rsidRDefault="00AD1B46" w:rsidP="00486995">
            <w:pPr>
              <w:jc w:val="both"/>
              <w:rPr>
                <w:bCs/>
              </w:rPr>
            </w:pPr>
          </w:p>
        </w:tc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B46" w:rsidRPr="00755582" w:rsidRDefault="00AD1B46" w:rsidP="00486995"/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B46" w:rsidRPr="00755582" w:rsidRDefault="00AD1B46" w:rsidP="0048699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Права и обязанности граждан</w:t>
            </w:r>
          </w:p>
        </w:tc>
        <w:tc>
          <w:tcPr>
            <w:tcW w:w="109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D1B46" w:rsidRPr="00755582" w:rsidRDefault="00AD1B46" w:rsidP="00486995">
            <w:r w:rsidRPr="009D30DA">
              <w:t>Характеризовать конституционные права и обязанности граждан РФ. Анализировать несложные практические ситуации, связанные с реализацией гражданами своих прав и свобод. Называть права ребёнка и характеризовать способы их защиты. Приводить примеры защиты прав и интересов детей, оставшихся без попечения родителей. Раскрывать особенности правового статуса несовершеннолетних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B46" w:rsidRDefault="005D567A" w:rsidP="00486995">
            <w:r>
              <w:t>П.2</w:t>
            </w:r>
          </w:p>
        </w:tc>
      </w:tr>
      <w:tr w:rsidR="00AD1B46" w:rsidRPr="00755582" w:rsidTr="00FA3381">
        <w:trPr>
          <w:gridAfter w:val="2"/>
          <w:wAfter w:w="2090" w:type="pct"/>
          <w:trHeight w:val="26"/>
        </w:trPr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B46" w:rsidRDefault="00AD1B46" w:rsidP="00486995">
            <w:pPr>
              <w:ind w:left="360"/>
            </w:pPr>
            <w:r>
              <w:t>4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B46" w:rsidRPr="00FF4F5D" w:rsidRDefault="00AD1B46" w:rsidP="00486995">
            <w:pPr>
              <w:jc w:val="both"/>
              <w:rPr>
                <w:bCs/>
              </w:rPr>
            </w:pPr>
          </w:p>
        </w:tc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B46" w:rsidRPr="00755582" w:rsidRDefault="00AD1B46" w:rsidP="00486995"/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B46" w:rsidRPr="00755582" w:rsidRDefault="00AD1B46" w:rsidP="0048699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Права и обязанности граждан</w:t>
            </w:r>
          </w:p>
        </w:tc>
        <w:tc>
          <w:tcPr>
            <w:tcW w:w="109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B46" w:rsidRPr="00755582" w:rsidRDefault="00AD1B46" w:rsidP="00486995"/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B46" w:rsidRDefault="005D567A" w:rsidP="00486995">
            <w:r>
              <w:t>П.2</w:t>
            </w:r>
          </w:p>
        </w:tc>
      </w:tr>
      <w:tr w:rsidR="00AD1B46" w:rsidRPr="00755582" w:rsidTr="00FA3381">
        <w:trPr>
          <w:gridAfter w:val="2"/>
          <w:wAfter w:w="2090" w:type="pct"/>
          <w:trHeight w:val="26"/>
        </w:trPr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B46" w:rsidRPr="00755582" w:rsidRDefault="00AD1B46" w:rsidP="00486995">
            <w:pPr>
              <w:ind w:left="360"/>
            </w:pPr>
            <w:r>
              <w:t>5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B46" w:rsidRPr="00FF4F5D" w:rsidRDefault="00AD1B46" w:rsidP="00486995">
            <w:pPr>
              <w:jc w:val="both"/>
              <w:rPr>
                <w:bCs/>
              </w:rPr>
            </w:pPr>
          </w:p>
        </w:tc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B46" w:rsidRPr="00755582" w:rsidRDefault="00AD1B46" w:rsidP="00486995"/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B46" w:rsidRPr="00755582" w:rsidRDefault="00AD1B46" w:rsidP="0048699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Почему важно соблюдать законы</w:t>
            </w:r>
          </w:p>
        </w:tc>
        <w:tc>
          <w:tcPr>
            <w:tcW w:w="109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D1B46" w:rsidRPr="00755582" w:rsidRDefault="00AD1B46" w:rsidP="00486995">
            <w:r w:rsidRPr="009D30DA">
              <w:t>Раскрывать значение соблюдения законов для обеспечения правопорядка. Объяснять и конкретизировать фактами социальной жизни связь закона и правопорядка, закона и справедливости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B46" w:rsidRDefault="005D567A" w:rsidP="00486995">
            <w:r>
              <w:t>П.3</w:t>
            </w:r>
          </w:p>
        </w:tc>
      </w:tr>
      <w:tr w:rsidR="00AD1B46" w:rsidRPr="00755582" w:rsidTr="00FA3381">
        <w:trPr>
          <w:gridAfter w:val="2"/>
          <w:wAfter w:w="2090" w:type="pct"/>
          <w:trHeight w:val="26"/>
        </w:trPr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B46" w:rsidRPr="00755582" w:rsidRDefault="00AD1B46" w:rsidP="00486995">
            <w:pPr>
              <w:ind w:left="360"/>
            </w:pPr>
            <w:r>
              <w:t>6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B46" w:rsidRPr="00FF4F5D" w:rsidRDefault="00AD1B46" w:rsidP="00486995">
            <w:pPr>
              <w:jc w:val="both"/>
              <w:rPr>
                <w:bCs/>
              </w:rPr>
            </w:pPr>
          </w:p>
        </w:tc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B46" w:rsidRPr="00755582" w:rsidRDefault="00AD1B46" w:rsidP="00486995"/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B46" w:rsidRPr="00755582" w:rsidRDefault="00AD1B46" w:rsidP="0048699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Почему важно соблюдать законы</w:t>
            </w:r>
          </w:p>
        </w:tc>
        <w:tc>
          <w:tcPr>
            <w:tcW w:w="109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B46" w:rsidRPr="00755582" w:rsidRDefault="00AD1B46" w:rsidP="00486995"/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B46" w:rsidRDefault="005D567A" w:rsidP="00486995">
            <w:r>
              <w:t>П.3</w:t>
            </w:r>
          </w:p>
        </w:tc>
      </w:tr>
      <w:tr w:rsidR="00AD1B46" w:rsidRPr="00755582" w:rsidTr="00FA3381">
        <w:trPr>
          <w:gridAfter w:val="2"/>
          <w:wAfter w:w="2090" w:type="pct"/>
          <w:trHeight w:val="26"/>
        </w:trPr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B46" w:rsidRPr="00755582" w:rsidRDefault="00AD1B46" w:rsidP="00486995">
            <w:pPr>
              <w:ind w:left="360"/>
            </w:pPr>
            <w:r>
              <w:t>7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B46" w:rsidRPr="00FF4F5D" w:rsidRDefault="00AD1B46" w:rsidP="00486995">
            <w:pPr>
              <w:jc w:val="both"/>
              <w:rPr>
                <w:bCs/>
              </w:rPr>
            </w:pPr>
          </w:p>
        </w:tc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B46" w:rsidRPr="00755582" w:rsidRDefault="00AD1B46" w:rsidP="00486995"/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B46" w:rsidRPr="00755582" w:rsidRDefault="00AD1B46" w:rsidP="0048699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Защита Отечества</w:t>
            </w:r>
          </w:p>
        </w:tc>
        <w:tc>
          <w:tcPr>
            <w:tcW w:w="109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D1B46" w:rsidRPr="00755582" w:rsidRDefault="00AD1B46" w:rsidP="00486995">
            <w:r w:rsidRPr="009D30DA">
              <w:t>Характеризовать защиту Отечества как долг и обязанность гражданина РФ. Приводить примеры важности подготовки к исполнению воинского долга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B46" w:rsidRDefault="005D567A" w:rsidP="00486995">
            <w:r>
              <w:t>П.4</w:t>
            </w:r>
          </w:p>
        </w:tc>
      </w:tr>
      <w:tr w:rsidR="00AD1B46" w:rsidRPr="00755582" w:rsidTr="00FA3381">
        <w:trPr>
          <w:gridAfter w:val="2"/>
          <w:wAfter w:w="2090" w:type="pct"/>
          <w:trHeight w:val="26"/>
        </w:trPr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B46" w:rsidRPr="00755582" w:rsidRDefault="00AD1B46" w:rsidP="00486995">
            <w:pPr>
              <w:ind w:left="360"/>
            </w:pPr>
            <w:r>
              <w:t>8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B46" w:rsidRPr="00C266C1" w:rsidRDefault="00AD1B46" w:rsidP="00486995">
            <w:pPr>
              <w:jc w:val="both"/>
              <w:rPr>
                <w:bCs/>
              </w:rPr>
            </w:pPr>
          </w:p>
        </w:tc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B46" w:rsidRPr="00755582" w:rsidRDefault="00AD1B46" w:rsidP="00486995"/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B46" w:rsidRPr="00755582" w:rsidRDefault="00AD1B46" w:rsidP="0048699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Защита Отечества </w:t>
            </w:r>
          </w:p>
        </w:tc>
        <w:tc>
          <w:tcPr>
            <w:tcW w:w="109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B46" w:rsidRPr="00755582" w:rsidRDefault="00AD1B46" w:rsidP="00486995"/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B46" w:rsidRDefault="005D567A" w:rsidP="00486995">
            <w:r>
              <w:t>П.4</w:t>
            </w:r>
          </w:p>
        </w:tc>
      </w:tr>
      <w:tr w:rsidR="00AD1B46" w:rsidRPr="00755582" w:rsidTr="00FA3381">
        <w:trPr>
          <w:gridAfter w:val="2"/>
          <w:wAfter w:w="2090" w:type="pct"/>
          <w:trHeight w:val="255"/>
        </w:trPr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B46" w:rsidRPr="00755582" w:rsidRDefault="00AD1B46" w:rsidP="00AD1B46">
            <w:pPr>
              <w:ind w:left="360"/>
            </w:pPr>
            <w:r>
              <w:t>9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B46" w:rsidRPr="00FF4F5D" w:rsidRDefault="00AD1B46" w:rsidP="00AD1B46">
            <w:pPr>
              <w:jc w:val="both"/>
              <w:rPr>
                <w:bCs/>
              </w:rPr>
            </w:pPr>
          </w:p>
        </w:tc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B46" w:rsidRPr="00755582" w:rsidRDefault="00AD1B46" w:rsidP="00AD1B46"/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B46" w:rsidRPr="00755582" w:rsidRDefault="00AD1B46" w:rsidP="00AD1B4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Для чего нужна дисциплина</w:t>
            </w:r>
          </w:p>
        </w:tc>
        <w:tc>
          <w:tcPr>
            <w:tcW w:w="109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D1B46" w:rsidRPr="009D30DA" w:rsidRDefault="00AD1B46" w:rsidP="00AD1B46">
            <w:pPr>
              <w:jc w:val="both"/>
            </w:pPr>
            <w:r w:rsidRPr="009D30DA">
              <w:t>Характеризовать ответственность за нарушение законов. Определять черты законопослушного поведения. Моделировать несложные практические ситуации, связанные с последствиями противозаконного поведения. Описывать и иллюстрировать примерами проявления ответственности несовершеннолетних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B46" w:rsidRDefault="005D567A" w:rsidP="00AD1B46">
            <w:r>
              <w:t>П.5</w:t>
            </w:r>
          </w:p>
        </w:tc>
      </w:tr>
      <w:tr w:rsidR="00AD1B46" w:rsidRPr="00755582" w:rsidTr="00FA3381">
        <w:trPr>
          <w:gridAfter w:val="2"/>
          <w:wAfter w:w="2090" w:type="pct"/>
          <w:trHeight w:val="26"/>
        </w:trPr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B46" w:rsidRDefault="00AD1B46" w:rsidP="00486995">
            <w:pPr>
              <w:ind w:left="360"/>
            </w:pPr>
            <w:r>
              <w:t>10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B46" w:rsidRPr="00FF4F5D" w:rsidRDefault="00AD1B46" w:rsidP="00486995">
            <w:pPr>
              <w:jc w:val="both"/>
              <w:rPr>
                <w:bCs/>
              </w:rPr>
            </w:pPr>
          </w:p>
        </w:tc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B46" w:rsidRPr="00755582" w:rsidRDefault="00AD1B46" w:rsidP="00486995"/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B46" w:rsidRDefault="00AD1B46" w:rsidP="0048699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Виновен - отвечай</w:t>
            </w:r>
          </w:p>
        </w:tc>
        <w:tc>
          <w:tcPr>
            <w:tcW w:w="109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B46" w:rsidRDefault="00AD1B46" w:rsidP="00486995"/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B46" w:rsidRDefault="005D567A" w:rsidP="00486995">
            <w:r>
              <w:t>П.6</w:t>
            </w:r>
          </w:p>
        </w:tc>
      </w:tr>
      <w:tr w:rsidR="00AD1B46" w:rsidRPr="00755582" w:rsidTr="00FA3381">
        <w:trPr>
          <w:gridAfter w:val="2"/>
          <w:wAfter w:w="2090" w:type="pct"/>
          <w:trHeight w:val="26"/>
        </w:trPr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B46" w:rsidRDefault="00AD1B46" w:rsidP="00486995">
            <w:pPr>
              <w:ind w:left="360"/>
            </w:pPr>
            <w:r>
              <w:t>11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B46" w:rsidRPr="00FF4F5D" w:rsidRDefault="00AD1B46" w:rsidP="00486995">
            <w:pPr>
              <w:jc w:val="both"/>
              <w:rPr>
                <w:bCs/>
              </w:rPr>
            </w:pPr>
          </w:p>
        </w:tc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B46" w:rsidRPr="00755582" w:rsidRDefault="00AD1B46" w:rsidP="00486995"/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B46" w:rsidRDefault="00AD1B46" w:rsidP="0048699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Кто стоит на страже закона</w:t>
            </w:r>
          </w:p>
        </w:tc>
        <w:tc>
          <w:tcPr>
            <w:tcW w:w="109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D1B46" w:rsidRDefault="00AD1B46" w:rsidP="00486995">
            <w:r w:rsidRPr="009D30DA">
              <w:t xml:space="preserve">Называть правоохранительные органы Российского государства. Различать сферу деятельности полиции, правоохранительных органов. Исследовать несложные практические ситуации, связанные с деятельностью </w:t>
            </w:r>
            <w:r w:rsidRPr="009D30DA">
              <w:lastRenderedPageBreak/>
              <w:t>правоохранительных органов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B46" w:rsidRDefault="005D567A" w:rsidP="00486995">
            <w:r>
              <w:lastRenderedPageBreak/>
              <w:t>П.7</w:t>
            </w:r>
          </w:p>
        </w:tc>
      </w:tr>
      <w:tr w:rsidR="00AD1B46" w:rsidRPr="00755582" w:rsidTr="00FA3381">
        <w:trPr>
          <w:gridAfter w:val="2"/>
          <w:wAfter w:w="2090" w:type="pct"/>
          <w:trHeight w:val="26"/>
        </w:trPr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B46" w:rsidRDefault="00AD1B46" w:rsidP="00486995">
            <w:pPr>
              <w:ind w:left="360"/>
            </w:pPr>
            <w:r>
              <w:t>12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B46" w:rsidRPr="00FF4F5D" w:rsidRDefault="00AD1B46" w:rsidP="00486995">
            <w:pPr>
              <w:jc w:val="both"/>
              <w:rPr>
                <w:bCs/>
              </w:rPr>
            </w:pPr>
          </w:p>
        </w:tc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B46" w:rsidRPr="00755582" w:rsidRDefault="00AD1B46" w:rsidP="00486995"/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B46" w:rsidRDefault="00AD1B46" w:rsidP="0048699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Кто стоит на страже закона</w:t>
            </w:r>
          </w:p>
        </w:tc>
        <w:tc>
          <w:tcPr>
            <w:tcW w:w="109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B46" w:rsidRDefault="00AD1B46" w:rsidP="00486995"/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B46" w:rsidRDefault="005D567A" w:rsidP="00486995">
            <w:r>
              <w:t>П.7</w:t>
            </w:r>
          </w:p>
        </w:tc>
      </w:tr>
      <w:tr w:rsidR="00AD1B46" w:rsidRPr="00755582" w:rsidTr="00FA3381">
        <w:trPr>
          <w:gridAfter w:val="2"/>
          <w:wAfter w:w="2090" w:type="pct"/>
          <w:trHeight w:val="26"/>
        </w:trPr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581" w:rsidRDefault="008E3581" w:rsidP="00486995">
            <w:pPr>
              <w:ind w:left="360"/>
            </w:pPr>
            <w:r>
              <w:lastRenderedPageBreak/>
              <w:t>13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581" w:rsidRPr="00FF4F5D" w:rsidRDefault="008E3581" w:rsidP="00486995">
            <w:pPr>
              <w:jc w:val="both"/>
              <w:rPr>
                <w:bCs/>
              </w:rPr>
            </w:pPr>
          </w:p>
        </w:tc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581" w:rsidRPr="00755582" w:rsidRDefault="008E3581" w:rsidP="00486995"/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581" w:rsidRDefault="008E3581" w:rsidP="0048699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Обобщение и систематизация знаний по теме «Регулирование поведения людей в обществе». </w:t>
            </w:r>
          </w:p>
        </w:tc>
        <w:tc>
          <w:tcPr>
            <w:tcW w:w="1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581" w:rsidRDefault="00AD1B46" w:rsidP="00486995">
            <w:r w:rsidRPr="009D30DA">
              <w:t>Систематизировать наиболее часто задаваемые вопросы. Устанавливать причины актуальности тех или иных вопросов для школьников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581" w:rsidRDefault="008E3581" w:rsidP="00486995"/>
        </w:tc>
      </w:tr>
      <w:tr w:rsidR="008E3581" w:rsidRPr="005F73A5" w:rsidTr="00FA3381">
        <w:trPr>
          <w:gridAfter w:val="2"/>
          <w:wAfter w:w="2090" w:type="pct"/>
          <w:trHeight w:val="26"/>
        </w:trPr>
        <w:tc>
          <w:tcPr>
            <w:tcW w:w="147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581" w:rsidRPr="005F73A5" w:rsidRDefault="008E3581" w:rsidP="00486995">
            <w:pPr>
              <w:ind w:firstLine="426"/>
              <w:rPr>
                <w:rFonts w:eastAsia="Calibri"/>
                <w:b/>
                <w:lang w:eastAsia="en-US"/>
              </w:rPr>
            </w:pPr>
            <w:r w:rsidRPr="005F73A5">
              <w:rPr>
                <w:rFonts w:eastAsia="Calibri"/>
                <w:b/>
                <w:lang w:eastAsia="en-US"/>
              </w:rPr>
              <w:t xml:space="preserve">2. </w:t>
            </w:r>
            <w:r>
              <w:rPr>
                <w:rFonts w:eastAsia="Calibri"/>
                <w:b/>
                <w:lang w:eastAsia="en-US"/>
              </w:rPr>
              <w:t>Человек в экономических отношениях</w:t>
            </w:r>
            <w:r w:rsidR="00F10249">
              <w:rPr>
                <w:rFonts w:eastAsia="Calibri"/>
                <w:b/>
                <w:lang w:eastAsia="en-US"/>
              </w:rPr>
              <w:t xml:space="preserve"> (13 часов)</w:t>
            </w:r>
          </w:p>
        </w:tc>
        <w:tc>
          <w:tcPr>
            <w:tcW w:w="1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581" w:rsidRPr="005F73A5" w:rsidRDefault="008E3581" w:rsidP="00486995">
            <w:pPr>
              <w:rPr>
                <w:b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581" w:rsidRDefault="008E3581" w:rsidP="00486995">
            <w:pPr>
              <w:rPr>
                <w:b/>
              </w:rPr>
            </w:pPr>
          </w:p>
        </w:tc>
      </w:tr>
      <w:tr w:rsidR="00AD1B46" w:rsidRPr="00755582" w:rsidTr="00FA3381">
        <w:trPr>
          <w:gridAfter w:val="2"/>
          <w:wAfter w:w="2090" w:type="pct"/>
          <w:trHeight w:val="26"/>
        </w:trPr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B46" w:rsidRDefault="00AD1B46" w:rsidP="00486995">
            <w:pPr>
              <w:ind w:left="360"/>
            </w:pPr>
            <w:r>
              <w:t>14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B46" w:rsidRPr="00FF4F5D" w:rsidRDefault="00AD1B46" w:rsidP="00486995">
            <w:pPr>
              <w:jc w:val="both"/>
              <w:rPr>
                <w:bCs/>
              </w:rPr>
            </w:pPr>
          </w:p>
        </w:tc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B46" w:rsidRPr="00755582" w:rsidRDefault="00AD1B46" w:rsidP="00486995"/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B46" w:rsidRPr="00455260" w:rsidRDefault="00AD1B46" w:rsidP="00486995">
            <w:pPr>
              <w:jc w:val="both"/>
              <w:rPr>
                <w:bCs/>
              </w:rPr>
            </w:pPr>
            <w:r>
              <w:rPr>
                <w:bCs/>
              </w:rPr>
              <w:t>Экономика и ее основные участники</w:t>
            </w:r>
          </w:p>
        </w:tc>
        <w:tc>
          <w:tcPr>
            <w:tcW w:w="109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D1B46" w:rsidRPr="00755582" w:rsidRDefault="00AD1B46" w:rsidP="00486995">
            <w:r w:rsidRPr="009D30DA">
              <w:t>Характеризовать роль потребителя и производителя в экономике. Приводить примеры их деятельности. Описывать различные формы организации хозяйственной жизни. Исследовать несложные практические ситуации, связанные с выполнением социальных ролей потребителя и производителя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B46" w:rsidRDefault="005D567A" w:rsidP="00486995">
            <w:r>
              <w:t>П.8</w:t>
            </w:r>
          </w:p>
        </w:tc>
      </w:tr>
      <w:tr w:rsidR="00AD1B46" w:rsidRPr="00755582" w:rsidTr="00FA3381">
        <w:trPr>
          <w:gridAfter w:val="2"/>
          <w:wAfter w:w="2090" w:type="pct"/>
          <w:trHeight w:val="26"/>
        </w:trPr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B46" w:rsidRDefault="00AD1B46" w:rsidP="00486995">
            <w:pPr>
              <w:ind w:left="360"/>
            </w:pPr>
            <w:r>
              <w:t>15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B46" w:rsidRPr="00FF4F5D" w:rsidRDefault="00AD1B46" w:rsidP="00486995">
            <w:pPr>
              <w:jc w:val="both"/>
              <w:rPr>
                <w:bCs/>
              </w:rPr>
            </w:pPr>
          </w:p>
        </w:tc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B46" w:rsidRPr="00755582" w:rsidRDefault="00AD1B46" w:rsidP="00486995"/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B46" w:rsidRPr="00455260" w:rsidRDefault="00AD1B46" w:rsidP="00486995">
            <w:pPr>
              <w:jc w:val="both"/>
              <w:rPr>
                <w:bCs/>
              </w:rPr>
            </w:pPr>
            <w:r>
              <w:rPr>
                <w:bCs/>
              </w:rPr>
              <w:t>Экономика и ее основные участники</w:t>
            </w:r>
          </w:p>
        </w:tc>
        <w:tc>
          <w:tcPr>
            <w:tcW w:w="109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B46" w:rsidRPr="00755582" w:rsidRDefault="00AD1B46" w:rsidP="00486995"/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B46" w:rsidRDefault="005D567A" w:rsidP="00486995">
            <w:r>
              <w:t>П.8</w:t>
            </w:r>
          </w:p>
        </w:tc>
      </w:tr>
      <w:tr w:rsidR="00AD1B46" w:rsidRPr="00755582" w:rsidTr="00FA3381">
        <w:trPr>
          <w:gridAfter w:val="2"/>
          <w:wAfter w:w="2090" w:type="pct"/>
          <w:trHeight w:val="26"/>
        </w:trPr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581" w:rsidRDefault="008E3581" w:rsidP="00486995">
            <w:pPr>
              <w:ind w:left="360"/>
            </w:pPr>
            <w:r>
              <w:t>16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581" w:rsidRPr="00FF4F5D" w:rsidRDefault="008E3581" w:rsidP="00486995">
            <w:pPr>
              <w:jc w:val="both"/>
              <w:rPr>
                <w:bCs/>
              </w:rPr>
            </w:pPr>
          </w:p>
        </w:tc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581" w:rsidRPr="00755582" w:rsidRDefault="008E3581" w:rsidP="00486995"/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581" w:rsidRDefault="008E3581" w:rsidP="0048699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Мастерство работника</w:t>
            </w:r>
          </w:p>
        </w:tc>
        <w:tc>
          <w:tcPr>
            <w:tcW w:w="1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581" w:rsidRDefault="00AD1B46" w:rsidP="00486995">
            <w:r w:rsidRPr="009D30DA">
              <w:t>Описывать составляющие квалификации работника. Характеризовать факторы, влияющие на размер заработной платы. Объяснять взаимосвязь квалификации, количества и качества труда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581" w:rsidRDefault="005D567A" w:rsidP="00486995">
            <w:r>
              <w:t>П.9</w:t>
            </w:r>
          </w:p>
        </w:tc>
      </w:tr>
      <w:tr w:rsidR="00AD1B46" w:rsidRPr="00755582" w:rsidTr="00FA3381">
        <w:trPr>
          <w:gridAfter w:val="2"/>
          <w:wAfter w:w="2090" w:type="pct"/>
          <w:trHeight w:val="26"/>
        </w:trPr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B46" w:rsidRDefault="00AD1B46" w:rsidP="00486995">
            <w:pPr>
              <w:ind w:left="360"/>
            </w:pPr>
            <w:r>
              <w:t>17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B46" w:rsidRPr="00FF4F5D" w:rsidRDefault="00AD1B46" w:rsidP="00486995">
            <w:pPr>
              <w:jc w:val="both"/>
              <w:rPr>
                <w:bCs/>
              </w:rPr>
            </w:pPr>
          </w:p>
        </w:tc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B46" w:rsidRPr="00755582" w:rsidRDefault="00AD1B46" w:rsidP="00486995"/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B46" w:rsidRDefault="00AD1B46" w:rsidP="0048699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Производство: зарплаты, выручка, прибыль</w:t>
            </w:r>
          </w:p>
        </w:tc>
        <w:tc>
          <w:tcPr>
            <w:tcW w:w="109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D1B46" w:rsidRDefault="00AD1B46" w:rsidP="00486995">
            <w:r w:rsidRPr="009D30DA">
              <w:t>Раскрывать роль производства в удовлетворении потребностей общества. Характеризовать факторы, влияющие на производительность труда. Объяснять значение разделения труда в развитии производства. Различать общие, постоянные и переменные затраты производства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B46" w:rsidRDefault="005D567A" w:rsidP="00486995">
            <w:r>
              <w:t>П.10</w:t>
            </w:r>
          </w:p>
        </w:tc>
      </w:tr>
      <w:tr w:rsidR="00AD1B46" w:rsidRPr="00755582" w:rsidTr="00FA3381">
        <w:trPr>
          <w:gridAfter w:val="2"/>
          <w:wAfter w:w="2090" w:type="pct"/>
          <w:trHeight w:val="26"/>
        </w:trPr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B46" w:rsidRDefault="00AD1B46" w:rsidP="00486995">
            <w:pPr>
              <w:ind w:left="360"/>
            </w:pPr>
            <w:r>
              <w:t>18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B46" w:rsidRPr="00FF4F5D" w:rsidRDefault="00AD1B46" w:rsidP="00486995">
            <w:pPr>
              <w:jc w:val="both"/>
              <w:rPr>
                <w:bCs/>
              </w:rPr>
            </w:pPr>
          </w:p>
        </w:tc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B46" w:rsidRPr="00755582" w:rsidRDefault="00AD1B46" w:rsidP="00486995"/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B46" w:rsidRDefault="00AD1B46" w:rsidP="0048699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Производство: зарплаты, выручка, прибыль</w:t>
            </w:r>
          </w:p>
        </w:tc>
        <w:tc>
          <w:tcPr>
            <w:tcW w:w="109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B46" w:rsidRDefault="00AD1B46" w:rsidP="00486995"/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B46" w:rsidRDefault="005D567A" w:rsidP="00486995">
            <w:r>
              <w:t>П.10</w:t>
            </w:r>
          </w:p>
        </w:tc>
      </w:tr>
      <w:tr w:rsidR="00AD1B46" w:rsidRPr="00755582" w:rsidTr="00FA3381">
        <w:trPr>
          <w:gridAfter w:val="2"/>
          <w:wAfter w:w="2090" w:type="pct"/>
          <w:trHeight w:val="26"/>
        </w:trPr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B46" w:rsidRDefault="00AD1B46" w:rsidP="00486995">
            <w:pPr>
              <w:ind w:left="360"/>
            </w:pPr>
            <w:r>
              <w:t>19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B46" w:rsidRPr="00FF4F5D" w:rsidRDefault="00AD1B46" w:rsidP="00486995">
            <w:pPr>
              <w:jc w:val="both"/>
              <w:rPr>
                <w:bCs/>
              </w:rPr>
            </w:pPr>
          </w:p>
        </w:tc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B46" w:rsidRPr="00755582" w:rsidRDefault="00AD1B46" w:rsidP="00486995"/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B46" w:rsidRDefault="00AD1B46" w:rsidP="0048699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Виды и формы бизнеса</w:t>
            </w:r>
          </w:p>
        </w:tc>
        <w:tc>
          <w:tcPr>
            <w:tcW w:w="109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D1B46" w:rsidRDefault="00AD1B46" w:rsidP="00486995">
            <w:r w:rsidRPr="009D30DA">
              <w:t>Объяснять значение бизнеса в экономическом развитии страны. Характеризовать особенности предпринимательской деятельности. Сравнивать формы организации бизнеса. Исследовать несложные практические ситуации, связанные с достижением успеха в бизнесе. Выражать собственное отношение к бизнесу с морально-этических позиций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B46" w:rsidRDefault="005D567A" w:rsidP="00486995">
            <w:r>
              <w:t>П.11</w:t>
            </w:r>
          </w:p>
        </w:tc>
      </w:tr>
      <w:tr w:rsidR="00AD1B46" w:rsidRPr="00755582" w:rsidTr="00FA3381">
        <w:trPr>
          <w:gridAfter w:val="2"/>
          <w:wAfter w:w="2090" w:type="pct"/>
          <w:trHeight w:val="26"/>
        </w:trPr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B46" w:rsidRDefault="00AD1B46" w:rsidP="00486995">
            <w:pPr>
              <w:ind w:left="360"/>
            </w:pPr>
            <w:r>
              <w:t>20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B46" w:rsidRPr="00FF4F5D" w:rsidRDefault="00AD1B46" w:rsidP="00486995">
            <w:pPr>
              <w:jc w:val="both"/>
              <w:rPr>
                <w:bCs/>
              </w:rPr>
            </w:pPr>
          </w:p>
        </w:tc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B46" w:rsidRPr="00755582" w:rsidRDefault="00AD1B46" w:rsidP="00486995"/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B46" w:rsidRDefault="00AD1B46" w:rsidP="0048699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Виды и формы бизнеса</w:t>
            </w:r>
          </w:p>
        </w:tc>
        <w:tc>
          <w:tcPr>
            <w:tcW w:w="109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B46" w:rsidRDefault="00AD1B46" w:rsidP="00486995"/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B46" w:rsidRDefault="005D567A" w:rsidP="00486995">
            <w:r>
              <w:t>П.11</w:t>
            </w:r>
          </w:p>
        </w:tc>
      </w:tr>
      <w:tr w:rsidR="00AD1B46" w:rsidRPr="00755582" w:rsidTr="00FA3381">
        <w:trPr>
          <w:gridAfter w:val="2"/>
          <w:wAfter w:w="2090" w:type="pct"/>
          <w:trHeight w:val="26"/>
        </w:trPr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581" w:rsidRDefault="008E3581" w:rsidP="00486995">
            <w:pPr>
              <w:ind w:left="360"/>
            </w:pPr>
            <w:r>
              <w:t>21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581" w:rsidRPr="00FF4F5D" w:rsidRDefault="008E3581" w:rsidP="00486995">
            <w:pPr>
              <w:jc w:val="both"/>
              <w:rPr>
                <w:bCs/>
              </w:rPr>
            </w:pPr>
          </w:p>
        </w:tc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581" w:rsidRPr="00755582" w:rsidRDefault="008E3581" w:rsidP="00486995"/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581" w:rsidRDefault="008E3581" w:rsidP="0048699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Обмен, торговля, реклама</w:t>
            </w:r>
          </w:p>
        </w:tc>
        <w:tc>
          <w:tcPr>
            <w:tcW w:w="1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581" w:rsidRDefault="00AD1B46" w:rsidP="00486995">
            <w:r w:rsidRPr="009D30DA">
              <w:t>Объяснять условия осуществления обмена в экономике. Характеризовать торговлю и её формы как особый вид экономической деятельности. Раскрывать роль рекламы в развитии торговли. Выражать собственное отношение к рекламной информации. Оценивать своё поведение с точки зрения рационального покупателя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581" w:rsidRDefault="005D567A" w:rsidP="00486995">
            <w:r>
              <w:t>П.12</w:t>
            </w:r>
          </w:p>
        </w:tc>
      </w:tr>
      <w:tr w:rsidR="00AD1B46" w:rsidRPr="00755582" w:rsidTr="00FA3381">
        <w:trPr>
          <w:gridAfter w:val="2"/>
          <w:wAfter w:w="2090" w:type="pct"/>
          <w:trHeight w:val="26"/>
        </w:trPr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B46" w:rsidRDefault="00AD1B46" w:rsidP="00AD1B46">
            <w:pPr>
              <w:ind w:left="360"/>
            </w:pPr>
            <w:r>
              <w:t>22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B46" w:rsidRPr="00FF4F5D" w:rsidRDefault="00AD1B46" w:rsidP="00AD1B46">
            <w:pPr>
              <w:jc w:val="both"/>
              <w:rPr>
                <w:bCs/>
              </w:rPr>
            </w:pPr>
          </w:p>
        </w:tc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B46" w:rsidRPr="00755582" w:rsidRDefault="00AD1B46" w:rsidP="00AD1B46"/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B46" w:rsidRDefault="00AD1B46" w:rsidP="00AD1B4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Деньги, их функции</w:t>
            </w:r>
          </w:p>
        </w:tc>
        <w:tc>
          <w:tcPr>
            <w:tcW w:w="10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1B46" w:rsidRPr="009D30DA" w:rsidRDefault="00AD1B46" w:rsidP="00AD1B46">
            <w:pPr>
              <w:jc w:val="both"/>
            </w:pPr>
            <w:r w:rsidRPr="009D30DA">
              <w:t>Описывать виды денег. Раскрывать на примерах функции денег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B46" w:rsidRDefault="005D567A" w:rsidP="00AD1B46">
            <w:r>
              <w:t>П.13</w:t>
            </w:r>
          </w:p>
        </w:tc>
      </w:tr>
      <w:tr w:rsidR="00AD1B46" w:rsidRPr="00755582" w:rsidTr="00FA3381">
        <w:trPr>
          <w:gridAfter w:val="2"/>
          <w:wAfter w:w="2090" w:type="pct"/>
          <w:trHeight w:val="26"/>
        </w:trPr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B46" w:rsidRDefault="00AD1B46" w:rsidP="00AD1B46">
            <w:pPr>
              <w:ind w:left="360"/>
            </w:pPr>
            <w:r>
              <w:lastRenderedPageBreak/>
              <w:t>23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B46" w:rsidRPr="00FF4F5D" w:rsidRDefault="00AD1B46" w:rsidP="00AD1B46">
            <w:pPr>
              <w:jc w:val="both"/>
              <w:rPr>
                <w:bCs/>
              </w:rPr>
            </w:pPr>
          </w:p>
        </w:tc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B46" w:rsidRPr="00755582" w:rsidRDefault="00AD1B46" w:rsidP="00AD1B46"/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B46" w:rsidRDefault="00AD1B46" w:rsidP="00AD1B46">
            <w:pPr>
              <w:rPr>
                <w:rFonts w:eastAsia="Calibri"/>
                <w:lang w:eastAsia="en-US"/>
              </w:rPr>
            </w:pPr>
            <w:r>
              <w:rPr>
                <w:bCs/>
              </w:rPr>
              <w:t>Экономика семьи</w:t>
            </w:r>
          </w:p>
        </w:tc>
        <w:tc>
          <w:tcPr>
            <w:tcW w:w="1093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D1B46" w:rsidRPr="009D30DA" w:rsidRDefault="00AD1B46" w:rsidP="00AD1B46">
            <w:pPr>
              <w:jc w:val="both"/>
            </w:pPr>
            <w:r w:rsidRPr="009D30DA">
              <w:t>Раскрывать понятие «семейный бюджет». Приводить примеры различных источников доходов семьи. Различать обязательные и произвольные расходы. Описывать закономерность изменения потребительских расходов семьи в зависимости от доходов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B46" w:rsidRDefault="005D567A" w:rsidP="00AD1B46">
            <w:r>
              <w:t>П.14</w:t>
            </w:r>
          </w:p>
        </w:tc>
      </w:tr>
      <w:tr w:rsidR="00AD1B46" w:rsidRPr="00755582" w:rsidTr="00FA3381">
        <w:trPr>
          <w:gridAfter w:val="2"/>
          <w:wAfter w:w="2090" w:type="pct"/>
          <w:trHeight w:val="26"/>
        </w:trPr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B46" w:rsidRDefault="00AD1B46" w:rsidP="00AD1B46">
            <w:pPr>
              <w:ind w:left="360"/>
            </w:pPr>
            <w:r>
              <w:t>24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B46" w:rsidRPr="00FF4F5D" w:rsidRDefault="00AD1B46" w:rsidP="00AD1B46">
            <w:pPr>
              <w:jc w:val="both"/>
              <w:rPr>
                <w:bCs/>
              </w:rPr>
            </w:pPr>
          </w:p>
        </w:tc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B46" w:rsidRPr="00755582" w:rsidRDefault="00AD1B46" w:rsidP="00AD1B46"/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B46" w:rsidRDefault="00AD1B46" w:rsidP="00AD1B46">
            <w:pPr>
              <w:rPr>
                <w:rFonts w:eastAsia="Calibri"/>
                <w:lang w:eastAsia="en-US"/>
              </w:rPr>
            </w:pPr>
            <w:r>
              <w:rPr>
                <w:bCs/>
              </w:rPr>
              <w:t>Экономика семьи</w:t>
            </w:r>
          </w:p>
        </w:tc>
        <w:tc>
          <w:tcPr>
            <w:tcW w:w="1093" w:type="pct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1B46" w:rsidRPr="009D30DA" w:rsidRDefault="00AD1B46" w:rsidP="00AD1B46">
            <w:pPr>
              <w:jc w:val="both"/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B46" w:rsidRDefault="005D567A" w:rsidP="00AD1B46">
            <w:r>
              <w:t>П.14</w:t>
            </w:r>
          </w:p>
        </w:tc>
      </w:tr>
      <w:tr w:rsidR="00AD1B46" w:rsidRPr="00755582" w:rsidTr="00FA3381">
        <w:trPr>
          <w:gridAfter w:val="2"/>
          <w:wAfter w:w="2090" w:type="pct"/>
          <w:trHeight w:val="26"/>
        </w:trPr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B46" w:rsidRDefault="00AD1B46" w:rsidP="00AD1B46">
            <w:pPr>
              <w:ind w:left="360"/>
            </w:pPr>
            <w:r>
              <w:t>25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B46" w:rsidRPr="00FF4F5D" w:rsidRDefault="00AD1B46" w:rsidP="00AD1B46">
            <w:pPr>
              <w:jc w:val="both"/>
              <w:rPr>
                <w:bCs/>
              </w:rPr>
            </w:pPr>
          </w:p>
        </w:tc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B46" w:rsidRPr="00755582" w:rsidRDefault="00AD1B46" w:rsidP="00AD1B46"/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B46" w:rsidRDefault="00AD1B46" w:rsidP="00AD1B4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Практикум по теме «</w:t>
            </w:r>
            <w:r w:rsidRPr="005F73A5">
              <w:rPr>
                <w:rFonts w:eastAsia="Calibri"/>
                <w:lang w:eastAsia="en-US"/>
              </w:rPr>
              <w:t>Человек в экономических отношениях</w:t>
            </w:r>
            <w:r>
              <w:rPr>
                <w:rFonts w:eastAsia="Calibri"/>
                <w:lang w:eastAsia="en-US"/>
              </w:rPr>
              <w:t>»</w:t>
            </w:r>
          </w:p>
        </w:tc>
        <w:tc>
          <w:tcPr>
            <w:tcW w:w="1093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D1B46" w:rsidRPr="009D30DA" w:rsidRDefault="00AD1B46" w:rsidP="00AD1B46">
            <w:pPr>
              <w:jc w:val="both"/>
            </w:pPr>
            <w:r w:rsidRPr="009D30DA">
              <w:t>Обобщить знания и расширить опыт решения познавательных и практических задач по изучаемой теме. Систематизировать наиболее часто задаваемые вопросы. Устанавливать причины актуальности тех или иных вопросов для школьников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B46" w:rsidRDefault="00AD1B46" w:rsidP="00AD1B46"/>
        </w:tc>
      </w:tr>
      <w:tr w:rsidR="00AD1B46" w:rsidRPr="00755582" w:rsidTr="00FA3381">
        <w:trPr>
          <w:gridAfter w:val="2"/>
          <w:wAfter w:w="2090" w:type="pct"/>
          <w:trHeight w:val="26"/>
        </w:trPr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B46" w:rsidRDefault="00AD1B46" w:rsidP="00AD1B46">
            <w:pPr>
              <w:ind w:left="360"/>
            </w:pPr>
            <w:r>
              <w:t>26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B46" w:rsidRPr="00FF4F5D" w:rsidRDefault="00AD1B46" w:rsidP="00AD1B46">
            <w:pPr>
              <w:jc w:val="both"/>
              <w:rPr>
                <w:bCs/>
              </w:rPr>
            </w:pPr>
          </w:p>
        </w:tc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B46" w:rsidRPr="00755582" w:rsidRDefault="00AD1B46" w:rsidP="00AD1B46"/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B46" w:rsidRDefault="00AD1B46" w:rsidP="00AD1B4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Обобщение и систематизация знаний по теме «</w:t>
            </w:r>
            <w:r w:rsidRPr="005F73A5">
              <w:rPr>
                <w:rFonts w:eastAsia="Calibri"/>
                <w:lang w:eastAsia="en-US"/>
              </w:rPr>
              <w:t>Человек в экономических отношениях</w:t>
            </w:r>
            <w:r>
              <w:rPr>
                <w:rFonts w:eastAsia="Calibri"/>
                <w:lang w:eastAsia="en-US"/>
              </w:rPr>
              <w:t>»</w:t>
            </w:r>
          </w:p>
        </w:tc>
        <w:tc>
          <w:tcPr>
            <w:tcW w:w="1093" w:type="pct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1B46" w:rsidRPr="009D30DA" w:rsidRDefault="00AD1B46" w:rsidP="00AD1B46">
            <w:pPr>
              <w:jc w:val="both"/>
            </w:pPr>
            <w:r w:rsidRPr="009D30DA">
              <w:t>Систематизировать наиболее часто задаваемые вопросы. Устанавливать причины актуальности тех или иных вопросов для школьников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B46" w:rsidRDefault="00AD1B46" w:rsidP="00AD1B46"/>
        </w:tc>
      </w:tr>
      <w:tr w:rsidR="00AD1B46" w:rsidRPr="005F73A5" w:rsidTr="00FA3381">
        <w:trPr>
          <w:trHeight w:val="364"/>
        </w:trPr>
        <w:tc>
          <w:tcPr>
            <w:tcW w:w="147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B46" w:rsidRPr="005F73A5" w:rsidRDefault="00AD1B46" w:rsidP="00AD1B46">
            <w:pPr>
              <w:ind w:firstLine="567"/>
              <w:rPr>
                <w:rFonts w:eastAsia="Calibri"/>
                <w:b/>
                <w:lang w:eastAsia="en-US"/>
              </w:rPr>
            </w:pPr>
            <w:r w:rsidRPr="005F73A5">
              <w:rPr>
                <w:rFonts w:eastAsia="Calibri"/>
                <w:b/>
                <w:lang w:eastAsia="en-US"/>
              </w:rPr>
              <w:t>3. Человек и природа</w:t>
            </w:r>
            <w:r>
              <w:rPr>
                <w:rFonts w:eastAsia="Calibri"/>
                <w:b/>
                <w:lang w:eastAsia="en-US"/>
              </w:rPr>
              <w:t>( 5 часов)</w:t>
            </w:r>
          </w:p>
        </w:tc>
        <w:tc>
          <w:tcPr>
            <w:tcW w:w="1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B46" w:rsidRPr="005F73A5" w:rsidRDefault="00AD1B46" w:rsidP="00AD1B46">
            <w:pPr>
              <w:rPr>
                <w:b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B46" w:rsidRDefault="00AD1B46" w:rsidP="00AD1B46">
            <w:pPr>
              <w:rPr>
                <w:b/>
              </w:rPr>
            </w:pPr>
          </w:p>
        </w:tc>
        <w:tc>
          <w:tcPr>
            <w:tcW w:w="1045" w:type="pct"/>
          </w:tcPr>
          <w:p w:rsidR="00AD1B46" w:rsidRPr="005F73A5" w:rsidRDefault="00AD1B46" w:rsidP="00AD1B46"/>
        </w:tc>
        <w:tc>
          <w:tcPr>
            <w:tcW w:w="10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1B46" w:rsidRPr="009D30DA" w:rsidRDefault="00AD1B46" w:rsidP="00AD1B46">
            <w:pPr>
              <w:jc w:val="both"/>
            </w:pPr>
            <w:r w:rsidRPr="009D30DA">
              <w:t>Обобщить знания и расширить опыт решения познавательных и практических задач по изучаемой теме. Систематизировать наиболее часто задаваемые вопросы. Устанавливать причины актуальности тех или иных вопросов для школьников</w:t>
            </w:r>
          </w:p>
        </w:tc>
      </w:tr>
      <w:tr w:rsidR="00AD1B46" w:rsidRPr="00755582" w:rsidTr="00FA3381">
        <w:trPr>
          <w:gridAfter w:val="2"/>
          <w:wAfter w:w="2090" w:type="pct"/>
          <w:trHeight w:val="26"/>
        </w:trPr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B46" w:rsidRDefault="00AD1B46" w:rsidP="00AD1B46">
            <w:pPr>
              <w:ind w:left="360"/>
            </w:pPr>
            <w:r>
              <w:t>27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B46" w:rsidRPr="00FF4F5D" w:rsidRDefault="00AD1B46" w:rsidP="00AD1B46">
            <w:pPr>
              <w:jc w:val="both"/>
              <w:rPr>
                <w:bCs/>
              </w:rPr>
            </w:pPr>
          </w:p>
        </w:tc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B46" w:rsidRPr="00755582" w:rsidRDefault="00AD1B46" w:rsidP="00AD1B46"/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B46" w:rsidRDefault="00AD1B46" w:rsidP="00AD1B4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Воздействие человека на природу</w:t>
            </w:r>
          </w:p>
        </w:tc>
        <w:tc>
          <w:tcPr>
            <w:tcW w:w="1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B46" w:rsidRPr="009D30DA" w:rsidRDefault="00AD1B46" w:rsidP="00AD1B46">
            <w:pPr>
              <w:jc w:val="both"/>
            </w:pPr>
            <w:r w:rsidRPr="009D30DA">
              <w:t>Объяснять значение природных ресурсов в жизни общества. Характеризовать отношение людей к исчерпаемым ресурсам. Описывать состояние неисчерпаемых богатств Земли. Объяснять опасность загрязнения воды, почвы и атмосферы. Различать ответственное и безответственное отношение к природе. Определять собственное отношение к природе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B46" w:rsidRDefault="005D567A" w:rsidP="00AD1B46">
            <w:r>
              <w:t>П.15</w:t>
            </w:r>
          </w:p>
        </w:tc>
      </w:tr>
      <w:tr w:rsidR="00FA3381" w:rsidRPr="00755582" w:rsidTr="00FA3381">
        <w:trPr>
          <w:gridAfter w:val="2"/>
          <w:wAfter w:w="2090" w:type="pct"/>
          <w:trHeight w:val="26"/>
        </w:trPr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381" w:rsidRDefault="00FA3381" w:rsidP="00FA3381">
            <w:pPr>
              <w:ind w:left="360"/>
            </w:pPr>
            <w:r>
              <w:t>28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381" w:rsidRPr="00FF4F5D" w:rsidRDefault="00FA3381" w:rsidP="00FA3381">
            <w:pPr>
              <w:jc w:val="both"/>
              <w:rPr>
                <w:bCs/>
              </w:rPr>
            </w:pPr>
          </w:p>
        </w:tc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381" w:rsidRPr="00755582" w:rsidRDefault="00FA3381" w:rsidP="00FA3381"/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381" w:rsidRDefault="00FA3381" w:rsidP="00FA338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Охранять природу – значит охранять жизнь</w:t>
            </w:r>
          </w:p>
        </w:tc>
        <w:tc>
          <w:tcPr>
            <w:tcW w:w="10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381" w:rsidRPr="009D30DA" w:rsidRDefault="00FA3381" w:rsidP="00FA3381">
            <w:pPr>
              <w:jc w:val="both"/>
            </w:pPr>
            <w:r w:rsidRPr="009D30DA">
              <w:t>Объяснять необходимость активной деятельности по охране природы. Характеризовать смысл экологической морали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381" w:rsidRDefault="005D567A" w:rsidP="00FA3381">
            <w:r>
              <w:t>П.16</w:t>
            </w:r>
          </w:p>
        </w:tc>
      </w:tr>
      <w:tr w:rsidR="00FA3381" w:rsidRPr="00755582" w:rsidTr="00FA3381">
        <w:trPr>
          <w:gridAfter w:val="2"/>
          <w:wAfter w:w="2090" w:type="pct"/>
          <w:trHeight w:val="26"/>
        </w:trPr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381" w:rsidRDefault="00FA3381" w:rsidP="00FA3381">
            <w:pPr>
              <w:ind w:left="360"/>
            </w:pPr>
            <w:r>
              <w:t>29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381" w:rsidRPr="00455260" w:rsidRDefault="00FA3381" w:rsidP="00FA3381">
            <w:pPr>
              <w:jc w:val="both"/>
              <w:rPr>
                <w:bCs/>
              </w:rPr>
            </w:pPr>
          </w:p>
        </w:tc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381" w:rsidRPr="00755582" w:rsidRDefault="00FA3381" w:rsidP="00FA3381"/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381" w:rsidRDefault="00FA3381" w:rsidP="00FA338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Закон на страже природы</w:t>
            </w:r>
          </w:p>
        </w:tc>
        <w:tc>
          <w:tcPr>
            <w:tcW w:w="10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381" w:rsidRPr="009D30DA" w:rsidRDefault="00FA3381" w:rsidP="00FA3381">
            <w:pPr>
              <w:jc w:val="both"/>
            </w:pPr>
            <w:r w:rsidRPr="009D30DA">
              <w:t>Характеризовать деятельность государства по охране природы. Называть наказания, установленные законом для тех, кто наносит вред природе. Иллюстрировать примерами возможности общественных организаций и граждан в сбережении природы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381" w:rsidRDefault="005D567A" w:rsidP="00FA3381">
            <w:r>
              <w:t>П.17</w:t>
            </w:r>
          </w:p>
        </w:tc>
      </w:tr>
      <w:tr w:rsidR="00FA3381" w:rsidRPr="00755582" w:rsidTr="00FA3381">
        <w:trPr>
          <w:gridAfter w:val="2"/>
          <w:wAfter w:w="2090" w:type="pct"/>
          <w:trHeight w:val="26"/>
        </w:trPr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381" w:rsidRDefault="00FA3381" w:rsidP="00FA3381">
            <w:pPr>
              <w:ind w:left="360"/>
            </w:pPr>
            <w:r>
              <w:t>30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381" w:rsidRPr="00455260" w:rsidRDefault="00FA3381" w:rsidP="00FA3381">
            <w:pPr>
              <w:jc w:val="both"/>
              <w:rPr>
                <w:bCs/>
              </w:rPr>
            </w:pPr>
          </w:p>
        </w:tc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381" w:rsidRPr="00755582" w:rsidRDefault="00FA3381" w:rsidP="00FA3381"/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381" w:rsidRDefault="00FA3381" w:rsidP="00FA338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Практикум по теме «</w:t>
            </w:r>
            <w:r w:rsidRPr="005F73A5">
              <w:rPr>
                <w:rFonts w:eastAsia="Calibri"/>
                <w:lang w:eastAsia="en-US"/>
              </w:rPr>
              <w:t>Человек и природа</w:t>
            </w:r>
            <w:r>
              <w:rPr>
                <w:rFonts w:eastAsia="Calibri"/>
                <w:lang w:eastAsia="en-US"/>
              </w:rPr>
              <w:t>»</w:t>
            </w:r>
          </w:p>
        </w:tc>
        <w:tc>
          <w:tcPr>
            <w:tcW w:w="109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3381" w:rsidRDefault="00FA3381" w:rsidP="00FA3381">
            <w:r w:rsidRPr="009D30DA">
              <w:t xml:space="preserve">Систематизировать наиболее часто задаваемые вопросы. Устанавливать причины актуальности тех </w:t>
            </w:r>
            <w:r w:rsidRPr="009D30DA">
              <w:lastRenderedPageBreak/>
              <w:t>или иных вопросов для школьников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381" w:rsidRDefault="00FA3381" w:rsidP="00FA3381"/>
        </w:tc>
      </w:tr>
      <w:tr w:rsidR="00FA3381" w:rsidRPr="00755582" w:rsidTr="00FA3381">
        <w:trPr>
          <w:gridAfter w:val="2"/>
          <w:wAfter w:w="2090" w:type="pct"/>
          <w:trHeight w:val="26"/>
        </w:trPr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381" w:rsidRDefault="00FA3381" w:rsidP="00FA3381">
            <w:pPr>
              <w:ind w:left="360"/>
            </w:pPr>
            <w:r>
              <w:t>31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381" w:rsidRPr="00455260" w:rsidRDefault="00FA3381" w:rsidP="00FA3381">
            <w:pPr>
              <w:jc w:val="both"/>
              <w:rPr>
                <w:bCs/>
              </w:rPr>
            </w:pPr>
          </w:p>
        </w:tc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381" w:rsidRPr="00755582" w:rsidRDefault="00FA3381" w:rsidP="00FA3381"/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381" w:rsidRDefault="00FA3381" w:rsidP="00FA338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Обобщение и систематизация знаний по теме </w:t>
            </w:r>
            <w:r>
              <w:rPr>
                <w:rFonts w:eastAsia="Calibri"/>
                <w:lang w:eastAsia="en-US"/>
              </w:rPr>
              <w:lastRenderedPageBreak/>
              <w:t>«</w:t>
            </w:r>
            <w:r w:rsidRPr="005F73A5">
              <w:rPr>
                <w:rFonts w:eastAsia="Calibri"/>
                <w:lang w:eastAsia="en-US"/>
              </w:rPr>
              <w:t>Человек и природа</w:t>
            </w:r>
            <w:r>
              <w:rPr>
                <w:rFonts w:eastAsia="Calibri"/>
                <w:lang w:eastAsia="en-US"/>
              </w:rPr>
              <w:t>»</w:t>
            </w:r>
          </w:p>
        </w:tc>
        <w:tc>
          <w:tcPr>
            <w:tcW w:w="109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381" w:rsidRDefault="00FA3381" w:rsidP="00FA3381"/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381" w:rsidRDefault="00FA3381" w:rsidP="00FA3381"/>
        </w:tc>
      </w:tr>
      <w:tr w:rsidR="00FA3381" w:rsidRPr="0033776A" w:rsidTr="00FA3381">
        <w:trPr>
          <w:gridAfter w:val="2"/>
          <w:wAfter w:w="2090" w:type="pct"/>
          <w:trHeight w:val="26"/>
        </w:trPr>
        <w:tc>
          <w:tcPr>
            <w:tcW w:w="147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381" w:rsidRPr="0033776A" w:rsidRDefault="00FA3381" w:rsidP="00FA3381">
            <w:pPr>
              <w:ind w:firstLine="567"/>
              <w:rPr>
                <w:rFonts w:eastAsia="Calibri"/>
                <w:b/>
                <w:lang w:eastAsia="en-US"/>
              </w:rPr>
            </w:pPr>
            <w:r w:rsidRPr="0033776A">
              <w:rPr>
                <w:rFonts w:eastAsia="Calibri"/>
                <w:b/>
                <w:lang w:eastAsia="en-US"/>
              </w:rPr>
              <w:lastRenderedPageBreak/>
              <w:t>4. Итоговое повторение</w:t>
            </w:r>
            <w:r>
              <w:rPr>
                <w:rFonts w:eastAsia="Calibri"/>
                <w:b/>
                <w:lang w:eastAsia="en-US"/>
              </w:rPr>
              <w:t>( 3 часа)</w:t>
            </w:r>
          </w:p>
        </w:tc>
        <w:tc>
          <w:tcPr>
            <w:tcW w:w="1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381" w:rsidRPr="0033776A" w:rsidRDefault="00FA3381" w:rsidP="00FA3381">
            <w:pPr>
              <w:rPr>
                <w:b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381" w:rsidRDefault="00FA3381" w:rsidP="00FA3381">
            <w:pPr>
              <w:rPr>
                <w:b/>
              </w:rPr>
            </w:pPr>
          </w:p>
        </w:tc>
      </w:tr>
      <w:tr w:rsidR="00FA3381" w:rsidRPr="00755582" w:rsidTr="00FA3381">
        <w:trPr>
          <w:gridAfter w:val="2"/>
          <w:wAfter w:w="2090" w:type="pct"/>
          <w:trHeight w:val="26"/>
        </w:trPr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381" w:rsidRDefault="00FA3381" w:rsidP="00FA3381">
            <w:pPr>
              <w:ind w:left="360"/>
            </w:pPr>
            <w:r>
              <w:t>32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381" w:rsidRPr="00455260" w:rsidRDefault="00FA3381" w:rsidP="00FA3381">
            <w:pPr>
              <w:jc w:val="both"/>
              <w:rPr>
                <w:bCs/>
              </w:rPr>
            </w:pPr>
          </w:p>
        </w:tc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381" w:rsidRPr="00755582" w:rsidRDefault="00FA3381" w:rsidP="00FA3381"/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381" w:rsidRDefault="00FA3381" w:rsidP="00FA338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Обобщение и систематизация знаний за курс обществознания 7 класса.</w:t>
            </w:r>
          </w:p>
        </w:tc>
        <w:tc>
          <w:tcPr>
            <w:tcW w:w="109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3381" w:rsidRDefault="00FA3381" w:rsidP="00FA3381">
            <w:r w:rsidRPr="009D30DA">
              <w:t>Провести диагностику результатов обучения в 7 классе. Подвести итоги учебной работы за год. Наметить перспективы обучения в 8 классе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381" w:rsidRDefault="00FA3381" w:rsidP="00FA3381"/>
        </w:tc>
      </w:tr>
      <w:tr w:rsidR="00FA3381" w:rsidRPr="00755582" w:rsidTr="007441BA">
        <w:trPr>
          <w:gridAfter w:val="2"/>
          <w:wAfter w:w="2090" w:type="pct"/>
          <w:trHeight w:val="26"/>
        </w:trPr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381" w:rsidRDefault="00FA3381" w:rsidP="00FA3381">
            <w:pPr>
              <w:ind w:left="360"/>
            </w:pPr>
            <w:r>
              <w:t>33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381" w:rsidRPr="00455260" w:rsidRDefault="00FA3381" w:rsidP="00FA3381">
            <w:pPr>
              <w:jc w:val="both"/>
              <w:rPr>
                <w:bCs/>
              </w:rPr>
            </w:pPr>
          </w:p>
        </w:tc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381" w:rsidRPr="00755582" w:rsidRDefault="00FA3381" w:rsidP="00FA3381"/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381" w:rsidRDefault="00FA3381" w:rsidP="00FA338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Итоги курса </w:t>
            </w:r>
          </w:p>
        </w:tc>
        <w:tc>
          <w:tcPr>
            <w:tcW w:w="109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3381" w:rsidRDefault="00FA3381" w:rsidP="00FA3381"/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381" w:rsidRDefault="00FA3381" w:rsidP="00FA3381"/>
        </w:tc>
      </w:tr>
      <w:tr w:rsidR="00FA3381" w:rsidRPr="00755582" w:rsidTr="007441BA">
        <w:trPr>
          <w:gridAfter w:val="2"/>
          <w:wAfter w:w="2090" w:type="pct"/>
          <w:trHeight w:val="26"/>
        </w:trPr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381" w:rsidRDefault="00FA3381" w:rsidP="00FA3381">
            <w:pPr>
              <w:ind w:left="360"/>
            </w:pPr>
            <w:r>
              <w:t>34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381" w:rsidRPr="00455260" w:rsidRDefault="00FA3381" w:rsidP="00FA3381">
            <w:pPr>
              <w:jc w:val="both"/>
              <w:rPr>
                <w:bCs/>
              </w:rPr>
            </w:pPr>
          </w:p>
        </w:tc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381" w:rsidRPr="00755582" w:rsidRDefault="00FA3381" w:rsidP="00FA3381"/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381" w:rsidRDefault="00FA3381" w:rsidP="00FA338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Взгляд в будущее</w:t>
            </w:r>
          </w:p>
        </w:tc>
        <w:tc>
          <w:tcPr>
            <w:tcW w:w="109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381" w:rsidRDefault="00FA3381" w:rsidP="00FA3381"/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381" w:rsidRDefault="00FA3381" w:rsidP="00FA3381"/>
        </w:tc>
      </w:tr>
    </w:tbl>
    <w:p w:rsidR="00D11914" w:rsidRDefault="00D11914" w:rsidP="008E3581">
      <w:pPr>
        <w:rPr>
          <w:b/>
          <w:i/>
          <w:sz w:val="28"/>
          <w:szCs w:val="28"/>
        </w:rPr>
      </w:pPr>
    </w:p>
    <w:p w:rsidR="00516D28" w:rsidRDefault="00516D28" w:rsidP="00516D28">
      <w:pPr>
        <w:jc w:val="center"/>
        <w:rPr>
          <w:b/>
          <w:sz w:val="28"/>
          <w:szCs w:val="28"/>
        </w:rPr>
      </w:pPr>
      <w:r w:rsidRPr="00516D28">
        <w:rPr>
          <w:b/>
          <w:sz w:val="28"/>
          <w:szCs w:val="28"/>
        </w:rPr>
        <w:t>Календарно-тематическое планирование по обществознанию 8 класс</w:t>
      </w:r>
      <w:r w:rsidR="00D615F3">
        <w:rPr>
          <w:b/>
          <w:sz w:val="28"/>
          <w:szCs w:val="28"/>
        </w:rPr>
        <w:t xml:space="preserve"> (34 часа, 1 час в неделю)</w:t>
      </w:r>
    </w:p>
    <w:p w:rsidR="00516D28" w:rsidRPr="00516D28" w:rsidRDefault="00516D28" w:rsidP="00516D28">
      <w:pPr>
        <w:jc w:val="center"/>
        <w:rPr>
          <w:b/>
          <w:sz w:val="28"/>
          <w:szCs w:val="28"/>
        </w:rPr>
      </w:pPr>
    </w:p>
    <w:tbl>
      <w:tblPr>
        <w:tblStyle w:val="ae"/>
        <w:tblW w:w="15593" w:type="dxa"/>
        <w:tblInd w:w="108" w:type="dxa"/>
        <w:tblLook w:val="04A0" w:firstRow="1" w:lastRow="0" w:firstColumn="1" w:lastColumn="0" w:noHBand="0" w:noVBand="1"/>
      </w:tblPr>
      <w:tblGrid>
        <w:gridCol w:w="676"/>
        <w:gridCol w:w="4569"/>
        <w:gridCol w:w="5954"/>
        <w:gridCol w:w="1417"/>
        <w:gridCol w:w="1134"/>
        <w:gridCol w:w="1843"/>
      </w:tblGrid>
      <w:tr w:rsidR="009879BA" w:rsidRPr="00516D28" w:rsidTr="009879BA">
        <w:trPr>
          <w:trHeight w:val="462"/>
        </w:trPr>
        <w:tc>
          <w:tcPr>
            <w:tcW w:w="676" w:type="dxa"/>
            <w:vMerge w:val="restart"/>
          </w:tcPr>
          <w:p w:rsidR="009879BA" w:rsidRPr="009879BA" w:rsidRDefault="009879BA" w:rsidP="009879BA">
            <w:pPr>
              <w:pStyle w:val="af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9B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569" w:type="dxa"/>
            <w:vMerge w:val="restart"/>
          </w:tcPr>
          <w:p w:rsidR="009879BA" w:rsidRPr="009879BA" w:rsidRDefault="009879BA" w:rsidP="009879BA">
            <w:pPr>
              <w:pStyle w:val="af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9BA">
              <w:rPr>
                <w:rFonts w:ascii="Times New Roman" w:hAnsi="Times New Roman" w:cs="Times New Roman"/>
                <w:b/>
                <w:sz w:val="24"/>
                <w:szCs w:val="24"/>
              </w:rPr>
              <w:t>Раздел, тема урока</w:t>
            </w:r>
          </w:p>
        </w:tc>
        <w:tc>
          <w:tcPr>
            <w:tcW w:w="5954" w:type="dxa"/>
            <w:vMerge w:val="restart"/>
          </w:tcPr>
          <w:p w:rsidR="009879BA" w:rsidRPr="009879BA" w:rsidRDefault="009879BA" w:rsidP="009879BA">
            <w:pPr>
              <w:pStyle w:val="af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9BA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деятельности учащихся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:rsidR="009879BA" w:rsidRPr="009879BA" w:rsidRDefault="009879BA" w:rsidP="009879BA">
            <w:pPr>
              <w:pStyle w:val="af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9BA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879BA" w:rsidRPr="009879BA" w:rsidRDefault="009879BA" w:rsidP="009879BA">
            <w:pPr>
              <w:pStyle w:val="af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9BA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9879BA" w:rsidRPr="00516D28" w:rsidTr="009879BA">
        <w:trPr>
          <w:trHeight w:val="353"/>
        </w:trPr>
        <w:tc>
          <w:tcPr>
            <w:tcW w:w="676" w:type="dxa"/>
            <w:vMerge/>
          </w:tcPr>
          <w:p w:rsidR="009879BA" w:rsidRPr="009879BA" w:rsidRDefault="009879BA" w:rsidP="009879BA">
            <w:pPr>
              <w:pStyle w:val="af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9" w:type="dxa"/>
            <w:vMerge/>
          </w:tcPr>
          <w:p w:rsidR="009879BA" w:rsidRPr="009879BA" w:rsidRDefault="009879BA" w:rsidP="009879BA">
            <w:pPr>
              <w:pStyle w:val="af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  <w:vMerge/>
          </w:tcPr>
          <w:p w:rsidR="009879BA" w:rsidRPr="009879BA" w:rsidRDefault="009879BA" w:rsidP="009879BA">
            <w:pPr>
              <w:pStyle w:val="af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9879BA" w:rsidRPr="009879BA" w:rsidRDefault="009879BA" w:rsidP="009879BA">
            <w:pPr>
              <w:pStyle w:val="af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9BA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879BA" w:rsidRPr="009879BA" w:rsidRDefault="009879BA" w:rsidP="009879BA">
            <w:pPr>
              <w:pStyle w:val="af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9BA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9879BA" w:rsidRPr="009879BA" w:rsidRDefault="009879BA" w:rsidP="009879BA">
            <w:pPr>
              <w:pStyle w:val="af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79BA" w:rsidRPr="00516D28" w:rsidTr="009879BA">
        <w:trPr>
          <w:trHeight w:val="353"/>
        </w:trPr>
        <w:tc>
          <w:tcPr>
            <w:tcW w:w="676" w:type="dxa"/>
          </w:tcPr>
          <w:p w:rsidR="009879BA" w:rsidRPr="00516D28" w:rsidRDefault="009879BA" w:rsidP="00997E81">
            <w:pPr>
              <w:pStyle w:val="af3"/>
              <w:rPr>
                <w:rFonts w:ascii="Times New Roman" w:hAnsi="Times New Roman" w:cs="Times New Roman"/>
              </w:rPr>
            </w:pPr>
            <w:r w:rsidRPr="00516D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69" w:type="dxa"/>
          </w:tcPr>
          <w:p w:rsidR="009879BA" w:rsidRPr="00516D28" w:rsidRDefault="009879BA" w:rsidP="00997E81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Введение</w:t>
            </w:r>
          </w:p>
        </w:tc>
        <w:tc>
          <w:tcPr>
            <w:tcW w:w="5954" w:type="dxa"/>
          </w:tcPr>
          <w:p w:rsidR="009879BA" w:rsidRPr="00516D28" w:rsidRDefault="009879BA" w:rsidP="00997E81">
            <w:pPr>
              <w:pStyle w:val="af3"/>
              <w:jc w:val="both"/>
              <w:rPr>
                <w:rFonts w:ascii="Times New Roman" w:hAnsi="Times New Roman" w:cs="Times New Roman"/>
              </w:rPr>
            </w:pPr>
            <w:r w:rsidRPr="00516D28">
              <w:rPr>
                <w:rFonts w:ascii="Times New Roman" w:hAnsi="Times New Roman" w:cs="Times New Roman"/>
                <w:sz w:val="24"/>
                <w:szCs w:val="24"/>
              </w:rPr>
              <w:t>Называть науки, изучающие общество, их особенности, связи. Характеризовать   учебник,   ориентироваться в нем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9879BA" w:rsidRPr="00516D28" w:rsidRDefault="009879BA" w:rsidP="00997E81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879BA" w:rsidRPr="00516D28" w:rsidRDefault="009879BA" w:rsidP="00997E81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9879BA" w:rsidRPr="009879BA" w:rsidRDefault="009879BA" w:rsidP="00997E81">
            <w:pPr>
              <w:pStyle w:val="af3"/>
              <w:rPr>
                <w:rFonts w:ascii="Times New Roman" w:hAnsi="Times New Roman" w:cs="Times New Roman"/>
              </w:rPr>
            </w:pPr>
            <w:r w:rsidRPr="009879BA">
              <w:rPr>
                <w:rFonts w:ascii="Times New Roman" w:hAnsi="Times New Roman" w:cs="Times New Roman"/>
              </w:rPr>
              <w:t>С.4-5</w:t>
            </w:r>
          </w:p>
        </w:tc>
      </w:tr>
      <w:tr w:rsidR="009879BA" w:rsidRPr="00516D28" w:rsidTr="009879BA">
        <w:trPr>
          <w:trHeight w:val="353"/>
        </w:trPr>
        <w:tc>
          <w:tcPr>
            <w:tcW w:w="13750" w:type="dxa"/>
            <w:gridSpan w:val="5"/>
          </w:tcPr>
          <w:p w:rsidR="009879BA" w:rsidRPr="00065B94" w:rsidRDefault="009879BA" w:rsidP="00997E81">
            <w:pPr>
              <w:pStyle w:val="af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</w:t>
            </w:r>
            <w:r w:rsidRPr="00065B94">
              <w:rPr>
                <w:rFonts w:ascii="Times New Roman" w:hAnsi="Times New Roman" w:cs="Times New Roman"/>
                <w:b/>
              </w:rPr>
              <w:t xml:space="preserve">1. </w:t>
            </w:r>
            <w:r w:rsidRPr="00065B94">
              <w:rPr>
                <w:rFonts w:ascii="Times New Roman" w:hAnsi="Times New Roman" w:cs="Times New Roman"/>
                <w:b/>
                <w:sz w:val="24"/>
                <w:szCs w:val="24"/>
              </w:rPr>
              <w:t>Личность и общество (6 часов)</w:t>
            </w:r>
          </w:p>
        </w:tc>
        <w:tc>
          <w:tcPr>
            <w:tcW w:w="1843" w:type="dxa"/>
          </w:tcPr>
          <w:p w:rsidR="009879BA" w:rsidRPr="009879BA" w:rsidRDefault="009879BA" w:rsidP="00997E81">
            <w:pPr>
              <w:pStyle w:val="af3"/>
              <w:rPr>
                <w:rFonts w:ascii="Times New Roman" w:hAnsi="Times New Roman" w:cs="Times New Roman"/>
                <w:b/>
              </w:rPr>
            </w:pPr>
          </w:p>
        </w:tc>
      </w:tr>
      <w:tr w:rsidR="009879BA" w:rsidRPr="00516D28" w:rsidTr="009879BA">
        <w:tc>
          <w:tcPr>
            <w:tcW w:w="676" w:type="dxa"/>
          </w:tcPr>
          <w:p w:rsidR="009879BA" w:rsidRPr="00516D28" w:rsidRDefault="009879BA" w:rsidP="00997E81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69" w:type="dxa"/>
          </w:tcPr>
          <w:p w:rsidR="009879BA" w:rsidRPr="00065B94" w:rsidRDefault="009879BA" w:rsidP="00997E81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9BA" w:rsidRPr="00516D28" w:rsidRDefault="009879BA" w:rsidP="00997E81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516D28">
              <w:rPr>
                <w:rFonts w:ascii="Times New Roman" w:hAnsi="Times New Roman" w:cs="Times New Roman"/>
                <w:sz w:val="24"/>
                <w:szCs w:val="24"/>
              </w:rPr>
              <w:t>Что делает человека человеком</w:t>
            </w:r>
          </w:p>
        </w:tc>
        <w:tc>
          <w:tcPr>
            <w:tcW w:w="5954" w:type="dxa"/>
          </w:tcPr>
          <w:p w:rsidR="009879BA" w:rsidRPr="00516D28" w:rsidRDefault="009879BA" w:rsidP="00516D28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D28">
              <w:rPr>
                <w:rFonts w:ascii="Times New Roman" w:hAnsi="Times New Roman" w:cs="Times New Roman"/>
                <w:sz w:val="24"/>
                <w:szCs w:val="24"/>
              </w:rPr>
              <w:t>Называть науки, изучающие общество, их особенности, связи. Работать в малых группах для решения учебных задач.</w:t>
            </w:r>
          </w:p>
        </w:tc>
        <w:tc>
          <w:tcPr>
            <w:tcW w:w="1417" w:type="dxa"/>
          </w:tcPr>
          <w:p w:rsidR="009879BA" w:rsidRPr="00065B94" w:rsidRDefault="009879BA" w:rsidP="00997E81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79BA" w:rsidRPr="00065B94" w:rsidRDefault="009879BA" w:rsidP="00997E81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879BA" w:rsidRPr="009879BA" w:rsidRDefault="009879BA" w:rsidP="00997E81">
            <w:pPr>
              <w:pStyle w:val="af3"/>
              <w:rPr>
                <w:rFonts w:ascii="Times New Roman" w:hAnsi="Times New Roman" w:cs="Times New Roman"/>
              </w:rPr>
            </w:pPr>
            <w:r w:rsidRPr="009879BA">
              <w:rPr>
                <w:rFonts w:ascii="Times New Roman" w:hAnsi="Times New Roman" w:cs="Times New Roman"/>
              </w:rPr>
              <w:t>П.1</w:t>
            </w:r>
          </w:p>
        </w:tc>
      </w:tr>
      <w:tr w:rsidR="009879BA" w:rsidRPr="00516D28" w:rsidTr="009879BA">
        <w:tc>
          <w:tcPr>
            <w:tcW w:w="676" w:type="dxa"/>
          </w:tcPr>
          <w:p w:rsidR="009879BA" w:rsidRPr="00516D28" w:rsidRDefault="009879BA" w:rsidP="00997E81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69" w:type="dxa"/>
          </w:tcPr>
          <w:p w:rsidR="009879BA" w:rsidRPr="00516D28" w:rsidRDefault="009879BA" w:rsidP="00997E81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516D28">
              <w:rPr>
                <w:rFonts w:ascii="Times New Roman" w:hAnsi="Times New Roman" w:cs="Times New Roman"/>
                <w:sz w:val="24"/>
                <w:szCs w:val="24"/>
              </w:rPr>
              <w:t>Человек, общество и природа.</w:t>
            </w:r>
          </w:p>
        </w:tc>
        <w:tc>
          <w:tcPr>
            <w:tcW w:w="5954" w:type="dxa"/>
          </w:tcPr>
          <w:p w:rsidR="009879BA" w:rsidRPr="00516D28" w:rsidRDefault="009879BA" w:rsidP="00997E81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D28">
              <w:rPr>
                <w:rFonts w:ascii="Times New Roman" w:hAnsi="Times New Roman" w:cs="Times New Roman"/>
                <w:sz w:val="24"/>
                <w:szCs w:val="24"/>
              </w:rPr>
              <w:t>Объяснить взаимосвязь природы, человека, общества, иллюстрировать конкретными примерами.</w:t>
            </w:r>
          </w:p>
        </w:tc>
        <w:tc>
          <w:tcPr>
            <w:tcW w:w="1417" w:type="dxa"/>
          </w:tcPr>
          <w:p w:rsidR="009879BA" w:rsidRPr="009879BA" w:rsidRDefault="009879BA" w:rsidP="00997E81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79BA" w:rsidRPr="009879BA" w:rsidRDefault="009879BA" w:rsidP="00997E81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879BA" w:rsidRPr="009879BA" w:rsidRDefault="009879BA" w:rsidP="00997E81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П.2</w:t>
            </w:r>
          </w:p>
        </w:tc>
      </w:tr>
      <w:tr w:rsidR="009879BA" w:rsidRPr="00516D28" w:rsidTr="009879BA">
        <w:tc>
          <w:tcPr>
            <w:tcW w:w="676" w:type="dxa"/>
          </w:tcPr>
          <w:p w:rsidR="009879BA" w:rsidRPr="00516D28" w:rsidRDefault="009879BA" w:rsidP="00997E81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69" w:type="dxa"/>
          </w:tcPr>
          <w:p w:rsidR="009879BA" w:rsidRPr="00516D28" w:rsidRDefault="009879BA" w:rsidP="00997E81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516D28">
              <w:rPr>
                <w:rFonts w:ascii="Times New Roman" w:hAnsi="Times New Roman" w:cs="Times New Roman"/>
                <w:sz w:val="24"/>
                <w:szCs w:val="24"/>
              </w:rPr>
              <w:t>Общество как форма жизнедеятельности людей. Развитие общества</w:t>
            </w:r>
          </w:p>
        </w:tc>
        <w:tc>
          <w:tcPr>
            <w:tcW w:w="5954" w:type="dxa"/>
          </w:tcPr>
          <w:p w:rsidR="009879BA" w:rsidRPr="00516D28" w:rsidRDefault="009879BA" w:rsidP="00997E81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D28">
              <w:rPr>
                <w:rFonts w:ascii="Times New Roman" w:hAnsi="Times New Roman" w:cs="Times New Roman"/>
                <w:sz w:val="24"/>
                <w:szCs w:val="24"/>
              </w:rPr>
              <w:t>Выявить типологию общества в зависимости от конкретных примеров. Охарактеризовать основные типы общества, дать им оценку, сравнить их.</w:t>
            </w:r>
          </w:p>
          <w:p w:rsidR="009879BA" w:rsidRPr="00516D28" w:rsidRDefault="009879BA" w:rsidP="00997E81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79BA" w:rsidRPr="00516D28" w:rsidRDefault="009879BA" w:rsidP="00997E81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9879BA" w:rsidRPr="00516D28" w:rsidRDefault="009879BA" w:rsidP="00997E81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9879BA" w:rsidRPr="009879BA" w:rsidRDefault="009879BA" w:rsidP="00997E81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П.3</w:t>
            </w:r>
          </w:p>
        </w:tc>
      </w:tr>
      <w:tr w:rsidR="009879BA" w:rsidRPr="00516D28" w:rsidTr="009879BA">
        <w:tc>
          <w:tcPr>
            <w:tcW w:w="676" w:type="dxa"/>
          </w:tcPr>
          <w:p w:rsidR="009879BA" w:rsidRPr="00516D28" w:rsidRDefault="009879BA" w:rsidP="00997E81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69" w:type="dxa"/>
          </w:tcPr>
          <w:p w:rsidR="009879BA" w:rsidRPr="00516D28" w:rsidRDefault="009879BA" w:rsidP="00997E81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516D28">
              <w:rPr>
                <w:rFonts w:ascii="Times New Roman" w:hAnsi="Times New Roman" w:cs="Times New Roman"/>
                <w:sz w:val="24"/>
                <w:szCs w:val="24"/>
              </w:rPr>
              <w:t>Развитие  общества</w:t>
            </w:r>
          </w:p>
          <w:p w:rsidR="009879BA" w:rsidRPr="00516D28" w:rsidRDefault="009879BA" w:rsidP="00997E81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9879BA" w:rsidRPr="00516D28" w:rsidRDefault="009879BA" w:rsidP="00997E81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D28">
              <w:rPr>
                <w:rFonts w:ascii="Times New Roman" w:hAnsi="Times New Roman" w:cs="Times New Roman"/>
                <w:sz w:val="24"/>
                <w:szCs w:val="24"/>
              </w:rPr>
              <w:t>Объяснять взаимосвязь человека, природы,  общества,  иллюстрировать  конкретными примерами</w:t>
            </w:r>
          </w:p>
        </w:tc>
        <w:tc>
          <w:tcPr>
            <w:tcW w:w="1417" w:type="dxa"/>
          </w:tcPr>
          <w:p w:rsidR="009879BA" w:rsidRPr="009879BA" w:rsidRDefault="009879BA" w:rsidP="00997E81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79BA" w:rsidRPr="009879BA" w:rsidRDefault="009879BA" w:rsidP="00997E81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879BA" w:rsidRPr="009879BA" w:rsidRDefault="009879BA" w:rsidP="00997E81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П.4</w:t>
            </w:r>
          </w:p>
        </w:tc>
      </w:tr>
      <w:tr w:rsidR="009879BA" w:rsidRPr="00516D28" w:rsidTr="009879BA">
        <w:tc>
          <w:tcPr>
            <w:tcW w:w="676" w:type="dxa"/>
          </w:tcPr>
          <w:p w:rsidR="009879BA" w:rsidRPr="00516D28" w:rsidRDefault="009879BA" w:rsidP="00997E81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69" w:type="dxa"/>
          </w:tcPr>
          <w:p w:rsidR="009879BA" w:rsidRPr="00516D28" w:rsidRDefault="009879BA" w:rsidP="00997E81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516D28">
              <w:rPr>
                <w:rFonts w:ascii="Times New Roman" w:hAnsi="Times New Roman" w:cs="Times New Roman"/>
                <w:sz w:val="24"/>
                <w:szCs w:val="24"/>
              </w:rPr>
              <w:t>Как стать личностью</w:t>
            </w:r>
          </w:p>
        </w:tc>
        <w:tc>
          <w:tcPr>
            <w:tcW w:w="5954" w:type="dxa"/>
          </w:tcPr>
          <w:p w:rsidR="009879BA" w:rsidRPr="00516D28" w:rsidRDefault="009879BA" w:rsidP="00997E81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D28">
              <w:rPr>
                <w:rFonts w:ascii="Times New Roman" w:hAnsi="Times New Roman" w:cs="Times New Roman"/>
                <w:sz w:val="24"/>
                <w:szCs w:val="24"/>
              </w:rPr>
              <w:t>Давать определения понятиям личность. Характеризовать личность человека . Объяснять взаимосвязь человека, общества,  иллюстрировать  конкретными примерами</w:t>
            </w:r>
          </w:p>
        </w:tc>
        <w:tc>
          <w:tcPr>
            <w:tcW w:w="1417" w:type="dxa"/>
          </w:tcPr>
          <w:p w:rsidR="009879BA" w:rsidRPr="00516D28" w:rsidRDefault="009879BA" w:rsidP="00997E81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79BA" w:rsidRPr="00516D28" w:rsidRDefault="009879BA" w:rsidP="00997E81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879BA" w:rsidRPr="009879BA" w:rsidRDefault="009879BA" w:rsidP="00997E81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П.5</w:t>
            </w:r>
          </w:p>
        </w:tc>
      </w:tr>
      <w:tr w:rsidR="009879BA" w:rsidRPr="00516D28" w:rsidTr="009879BA">
        <w:tc>
          <w:tcPr>
            <w:tcW w:w="676" w:type="dxa"/>
          </w:tcPr>
          <w:p w:rsidR="009879BA" w:rsidRPr="00516D28" w:rsidRDefault="009879BA" w:rsidP="00997E81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69" w:type="dxa"/>
          </w:tcPr>
          <w:p w:rsidR="009879BA" w:rsidRPr="00516D28" w:rsidRDefault="009879BA" w:rsidP="00997E81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516D28">
              <w:rPr>
                <w:rFonts w:ascii="Times New Roman" w:hAnsi="Times New Roman" w:cs="Times New Roman"/>
                <w:sz w:val="24"/>
                <w:szCs w:val="24"/>
              </w:rPr>
              <w:t>Практикум по теме «Человек и общество»</w:t>
            </w:r>
          </w:p>
        </w:tc>
        <w:tc>
          <w:tcPr>
            <w:tcW w:w="5954" w:type="dxa"/>
          </w:tcPr>
          <w:p w:rsidR="009879BA" w:rsidRPr="00516D28" w:rsidRDefault="009879BA" w:rsidP="00997E81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D28">
              <w:rPr>
                <w:rFonts w:ascii="Times New Roman" w:hAnsi="Times New Roman" w:cs="Times New Roman"/>
                <w:sz w:val="24"/>
                <w:szCs w:val="24"/>
              </w:rPr>
              <w:t>Систематизировать наиболее часто задаваемые вопросы.</w:t>
            </w:r>
          </w:p>
          <w:p w:rsidR="009879BA" w:rsidRPr="00516D28" w:rsidRDefault="009879BA" w:rsidP="00997E81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D28">
              <w:rPr>
                <w:rFonts w:ascii="Times New Roman" w:hAnsi="Times New Roman" w:cs="Times New Roman"/>
                <w:sz w:val="24"/>
                <w:szCs w:val="24"/>
              </w:rPr>
              <w:t>Устанавливать причины актуальности тех или иных вопросов для школьников</w:t>
            </w:r>
          </w:p>
        </w:tc>
        <w:tc>
          <w:tcPr>
            <w:tcW w:w="1417" w:type="dxa"/>
          </w:tcPr>
          <w:p w:rsidR="009879BA" w:rsidRPr="009879BA" w:rsidRDefault="009879BA" w:rsidP="00997E81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79BA" w:rsidRPr="009879BA" w:rsidRDefault="009879BA" w:rsidP="00997E81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879BA" w:rsidRPr="009879BA" w:rsidRDefault="009879BA" w:rsidP="00997E81">
            <w:pPr>
              <w:pStyle w:val="af3"/>
              <w:rPr>
                <w:rFonts w:ascii="Times New Roman" w:hAnsi="Times New Roman" w:cs="Times New Roman"/>
              </w:rPr>
            </w:pPr>
          </w:p>
        </w:tc>
      </w:tr>
      <w:tr w:rsidR="009879BA" w:rsidRPr="00516D28" w:rsidTr="009879BA">
        <w:tc>
          <w:tcPr>
            <w:tcW w:w="13750" w:type="dxa"/>
            <w:gridSpan w:val="5"/>
          </w:tcPr>
          <w:p w:rsidR="009879BA" w:rsidRPr="00065B94" w:rsidRDefault="009879BA" w:rsidP="00997E81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2. Сфера духовной культуры (8 часов)</w:t>
            </w:r>
          </w:p>
        </w:tc>
        <w:tc>
          <w:tcPr>
            <w:tcW w:w="1843" w:type="dxa"/>
          </w:tcPr>
          <w:p w:rsidR="009879BA" w:rsidRPr="009879BA" w:rsidRDefault="009879BA" w:rsidP="00997E81">
            <w:pPr>
              <w:pStyle w:val="af3"/>
              <w:rPr>
                <w:rFonts w:ascii="Times New Roman" w:hAnsi="Times New Roman" w:cs="Times New Roman"/>
                <w:b/>
              </w:rPr>
            </w:pPr>
          </w:p>
        </w:tc>
      </w:tr>
      <w:tr w:rsidR="009879BA" w:rsidRPr="00516D28" w:rsidTr="009879BA">
        <w:tc>
          <w:tcPr>
            <w:tcW w:w="676" w:type="dxa"/>
          </w:tcPr>
          <w:p w:rsidR="009879BA" w:rsidRPr="00516D28" w:rsidRDefault="009879BA" w:rsidP="00997E81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569" w:type="dxa"/>
          </w:tcPr>
          <w:p w:rsidR="009879BA" w:rsidRPr="00516D28" w:rsidRDefault="009879BA" w:rsidP="00997E81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516D28">
              <w:rPr>
                <w:rFonts w:ascii="Times New Roman" w:hAnsi="Times New Roman" w:cs="Times New Roman"/>
                <w:sz w:val="24"/>
                <w:szCs w:val="24"/>
              </w:rPr>
              <w:t xml:space="preserve"> Сфера духовной жизни</w:t>
            </w:r>
          </w:p>
        </w:tc>
        <w:tc>
          <w:tcPr>
            <w:tcW w:w="5954" w:type="dxa"/>
          </w:tcPr>
          <w:p w:rsidR="009879BA" w:rsidRPr="00516D28" w:rsidRDefault="009879BA" w:rsidP="00997E81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D28">
              <w:rPr>
                <w:rFonts w:ascii="Times New Roman" w:hAnsi="Times New Roman" w:cs="Times New Roman"/>
                <w:sz w:val="24"/>
                <w:szCs w:val="24"/>
              </w:rPr>
              <w:t>Характеризовать духовную сферу жизни общества, духовные ценности личности и общества, процесс создания духовных ценностей, культуру личности и общества, их взаимосвязь.</w:t>
            </w:r>
          </w:p>
        </w:tc>
        <w:tc>
          <w:tcPr>
            <w:tcW w:w="1417" w:type="dxa"/>
          </w:tcPr>
          <w:p w:rsidR="009879BA" w:rsidRPr="009879BA" w:rsidRDefault="009879BA" w:rsidP="00997E81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79BA" w:rsidRPr="009879BA" w:rsidRDefault="009879BA" w:rsidP="00997E81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879BA" w:rsidRPr="009879BA" w:rsidRDefault="009879BA" w:rsidP="00997E81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П.6</w:t>
            </w:r>
          </w:p>
        </w:tc>
      </w:tr>
      <w:tr w:rsidR="009879BA" w:rsidRPr="00516D28" w:rsidTr="009879BA">
        <w:tc>
          <w:tcPr>
            <w:tcW w:w="676" w:type="dxa"/>
          </w:tcPr>
          <w:p w:rsidR="009879BA" w:rsidRPr="00516D28" w:rsidRDefault="009879BA" w:rsidP="00997E81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4569" w:type="dxa"/>
          </w:tcPr>
          <w:p w:rsidR="009879BA" w:rsidRDefault="009879BA" w:rsidP="00997E81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516D28">
              <w:rPr>
                <w:rFonts w:ascii="Times New Roman" w:hAnsi="Times New Roman" w:cs="Times New Roman"/>
                <w:sz w:val="24"/>
                <w:szCs w:val="24"/>
              </w:rPr>
              <w:t xml:space="preserve">Мораль </w:t>
            </w:r>
          </w:p>
          <w:p w:rsidR="009879BA" w:rsidRPr="00516D28" w:rsidRDefault="009879BA" w:rsidP="00997E81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Моральный выбор – это ответственность</w:t>
            </w:r>
          </w:p>
        </w:tc>
        <w:tc>
          <w:tcPr>
            <w:tcW w:w="5954" w:type="dxa"/>
          </w:tcPr>
          <w:p w:rsidR="009879BA" w:rsidRPr="00516D28" w:rsidRDefault="009879BA" w:rsidP="00997E81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D28">
              <w:rPr>
                <w:rFonts w:ascii="Times New Roman" w:hAnsi="Times New Roman" w:cs="Times New Roman"/>
                <w:sz w:val="24"/>
                <w:szCs w:val="24"/>
              </w:rPr>
              <w:t>Давать определение понятий: гуманизм, мораль, нравственность,  этика, добро, зло, патриотизм, гражданственность.</w:t>
            </w:r>
          </w:p>
          <w:p w:rsidR="009879BA" w:rsidRPr="00516D28" w:rsidRDefault="009879BA" w:rsidP="00997E81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D28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Характеризовать основные принципы гуманизма; объяснять, в чём заключается главная функция моральных норм. </w:t>
            </w:r>
          </w:p>
        </w:tc>
        <w:tc>
          <w:tcPr>
            <w:tcW w:w="1417" w:type="dxa"/>
          </w:tcPr>
          <w:p w:rsidR="009879BA" w:rsidRPr="00516D28" w:rsidRDefault="009879BA" w:rsidP="00997E81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79BA" w:rsidRPr="00516D28" w:rsidRDefault="009879BA" w:rsidP="00997E81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879BA" w:rsidRPr="009879BA" w:rsidRDefault="009879BA" w:rsidP="00997E81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П.7,9</w:t>
            </w:r>
          </w:p>
        </w:tc>
      </w:tr>
      <w:tr w:rsidR="009879BA" w:rsidRPr="00516D28" w:rsidTr="009879BA">
        <w:tc>
          <w:tcPr>
            <w:tcW w:w="676" w:type="dxa"/>
          </w:tcPr>
          <w:p w:rsidR="009879BA" w:rsidRPr="00516D28" w:rsidRDefault="009879BA" w:rsidP="00997E81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69" w:type="dxa"/>
          </w:tcPr>
          <w:p w:rsidR="009879BA" w:rsidRPr="00516D28" w:rsidRDefault="009879BA" w:rsidP="00997E81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516D28">
              <w:rPr>
                <w:rFonts w:ascii="Times New Roman" w:hAnsi="Times New Roman" w:cs="Times New Roman"/>
                <w:sz w:val="24"/>
                <w:szCs w:val="24"/>
              </w:rPr>
              <w:t>Долг и совесть</w:t>
            </w:r>
          </w:p>
        </w:tc>
        <w:tc>
          <w:tcPr>
            <w:tcW w:w="5954" w:type="dxa"/>
          </w:tcPr>
          <w:p w:rsidR="009879BA" w:rsidRPr="00516D28" w:rsidRDefault="009879BA" w:rsidP="00997E81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D28">
              <w:rPr>
                <w:rFonts w:ascii="Times New Roman" w:hAnsi="Times New Roman" w:cs="Times New Roman"/>
                <w:sz w:val="24"/>
                <w:szCs w:val="24"/>
              </w:rPr>
              <w:t>Объяснять значение  долга и ответственности для человека и общества, характеризовать сущность понятия «долг», совесть. Объяснять отличия и сходства долга общественного и морального.</w:t>
            </w:r>
          </w:p>
        </w:tc>
        <w:tc>
          <w:tcPr>
            <w:tcW w:w="1417" w:type="dxa"/>
          </w:tcPr>
          <w:p w:rsidR="009879BA" w:rsidRPr="00516D28" w:rsidRDefault="009879BA" w:rsidP="00997E81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9879BA" w:rsidRPr="00516D28" w:rsidRDefault="009879BA" w:rsidP="00997E81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9879BA" w:rsidRPr="009879BA" w:rsidRDefault="009879BA" w:rsidP="00997E81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П.8</w:t>
            </w:r>
          </w:p>
        </w:tc>
      </w:tr>
      <w:tr w:rsidR="009879BA" w:rsidRPr="00516D28" w:rsidTr="009879BA">
        <w:tc>
          <w:tcPr>
            <w:tcW w:w="676" w:type="dxa"/>
          </w:tcPr>
          <w:p w:rsidR="009879BA" w:rsidRPr="00516D28" w:rsidRDefault="009879BA" w:rsidP="00997E81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69" w:type="dxa"/>
          </w:tcPr>
          <w:p w:rsidR="009879BA" w:rsidRPr="00516D28" w:rsidRDefault="009879BA" w:rsidP="00997E81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516D28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  <w:p w:rsidR="009879BA" w:rsidRPr="00516D28" w:rsidRDefault="009879BA" w:rsidP="00997E81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9879BA" w:rsidRPr="00516D28" w:rsidRDefault="009879BA" w:rsidP="00997E81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D28">
              <w:rPr>
                <w:rFonts w:ascii="Times New Roman" w:hAnsi="Times New Roman" w:cs="Times New Roman"/>
                <w:sz w:val="24"/>
                <w:szCs w:val="24"/>
              </w:rPr>
              <w:t>Объяснять понятия: образование, полное (среднее образование), профильное образование.</w:t>
            </w:r>
          </w:p>
        </w:tc>
        <w:tc>
          <w:tcPr>
            <w:tcW w:w="1417" w:type="dxa"/>
          </w:tcPr>
          <w:p w:rsidR="009879BA" w:rsidRPr="009879BA" w:rsidRDefault="009879BA" w:rsidP="00997E81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79BA" w:rsidRPr="009879BA" w:rsidRDefault="009879BA" w:rsidP="00997E81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879BA" w:rsidRPr="009879BA" w:rsidRDefault="009879BA" w:rsidP="00997E81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П.10</w:t>
            </w:r>
          </w:p>
        </w:tc>
      </w:tr>
      <w:tr w:rsidR="009879BA" w:rsidRPr="00516D28" w:rsidTr="009879BA">
        <w:tc>
          <w:tcPr>
            <w:tcW w:w="676" w:type="dxa"/>
          </w:tcPr>
          <w:p w:rsidR="009879BA" w:rsidRPr="00516D28" w:rsidRDefault="009879BA" w:rsidP="00997E81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69" w:type="dxa"/>
          </w:tcPr>
          <w:p w:rsidR="009879BA" w:rsidRPr="00516D28" w:rsidRDefault="009879BA" w:rsidP="00997E81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516D28">
              <w:rPr>
                <w:rFonts w:ascii="Times New Roman" w:hAnsi="Times New Roman" w:cs="Times New Roman"/>
                <w:sz w:val="24"/>
                <w:szCs w:val="24"/>
              </w:rPr>
              <w:t>Наука в современном обществе</w:t>
            </w:r>
          </w:p>
          <w:p w:rsidR="009879BA" w:rsidRPr="00516D28" w:rsidRDefault="009879BA" w:rsidP="00997E81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9879BA" w:rsidRPr="00516D28" w:rsidRDefault="009879BA" w:rsidP="00997E81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D28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эстетического сознания </w:t>
            </w:r>
          </w:p>
          <w:p w:rsidR="009879BA" w:rsidRPr="00516D28" w:rsidRDefault="009879BA" w:rsidP="00997E81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D28">
              <w:rPr>
                <w:rFonts w:ascii="Times New Roman" w:hAnsi="Times New Roman" w:cs="Times New Roman"/>
                <w:sz w:val="24"/>
                <w:szCs w:val="24"/>
              </w:rPr>
              <w:t xml:space="preserve">через освоение художественного и научного наследия народов России и мира, </w:t>
            </w:r>
          </w:p>
          <w:p w:rsidR="009879BA" w:rsidRPr="00516D28" w:rsidRDefault="009879BA" w:rsidP="00997E81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D28">
              <w:rPr>
                <w:rFonts w:ascii="Times New Roman" w:hAnsi="Times New Roman" w:cs="Times New Roman"/>
                <w:sz w:val="24"/>
                <w:szCs w:val="24"/>
              </w:rPr>
              <w:t>творческой деятельности.</w:t>
            </w:r>
          </w:p>
        </w:tc>
        <w:tc>
          <w:tcPr>
            <w:tcW w:w="1417" w:type="dxa"/>
          </w:tcPr>
          <w:p w:rsidR="009879BA" w:rsidRPr="00516D28" w:rsidRDefault="009879BA" w:rsidP="00997E81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9879BA" w:rsidRPr="00516D28" w:rsidRDefault="009879BA" w:rsidP="00997E81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9879BA" w:rsidRPr="009879BA" w:rsidRDefault="009879BA" w:rsidP="00997E81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П.11</w:t>
            </w:r>
          </w:p>
        </w:tc>
      </w:tr>
      <w:tr w:rsidR="009879BA" w:rsidRPr="00516D28" w:rsidTr="009879BA">
        <w:tc>
          <w:tcPr>
            <w:tcW w:w="676" w:type="dxa"/>
          </w:tcPr>
          <w:p w:rsidR="009879BA" w:rsidRPr="00516D28" w:rsidRDefault="009879BA" w:rsidP="00997E81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69" w:type="dxa"/>
          </w:tcPr>
          <w:p w:rsidR="009879BA" w:rsidRPr="00516D28" w:rsidRDefault="009879BA" w:rsidP="00997E81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516D28">
              <w:rPr>
                <w:rFonts w:ascii="Times New Roman" w:hAnsi="Times New Roman" w:cs="Times New Roman"/>
                <w:sz w:val="24"/>
                <w:szCs w:val="24"/>
              </w:rPr>
              <w:t>Религия как одна из форм культуры</w:t>
            </w:r>
          </w:p>
          <w:p w:rsidR="009879BA" w:rsidRPr="00516D28" w:rsidRDefault="009879BA" w:rsidP="00997E81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9879BA" w:rsidRPr="00516D28" w:rsidRDefault="009879BA" w:rsidP="00997E81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D28">
              <w:rPr>
                <w:rFonts w:ascii="Times New Roman" w:hAnsi="Times New Roman" w:cs="Times New Roman"/>
                <w:sz w:val="24"/>
                <w:szCs w:val="24"/>
              </w:rPr>
              <w:t>Объяснять понятия: мировые религии, буддизм, христианство, ислам, свобода совести. Характеризовать религию как одну из форм культуры; особенности религиозного мировоззрения. Называть основные функции религии; раскрывать основные идеи мировых религий.</w:t>
            </w:r>
          </w:p>
        </w:tc>
        <w:tc>
          <w:tcPr>
            <w:tcW w:w="1417" w:type="dxa"/>
          </w:tcPr>
          <w:p w:rsidR="009879BA" w:rsidRPr="00516D28" w:rsidRDefault="009879BA" w:rsidP="00997E81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9879BA" w:rsidRPr="00516D28" w:rsidRDefault="009879BA" w:rsidP="00997E81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9879BA" w:rsidRPr="009879BA" w:rsidRDefault="009879BA" w:rsidP="00997E81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П.12</w:t>
            </w:r>
          </w:p>
        </w:tc>
      </w:tr>
      <w:tr w:rsidR="009879BA" w:rsidRPr="00516D28" w:rsidTr="009879BA">
        <w:tc>
          <w:tcPr>
            <w:tcW w:w="676" w:type="dxa"/>
          </w:tcPr>
          <w:p w:rsidR="009879BA" w:rsidRPr="00516D28" w:rsidRDefault="009879BA" w:rsidP="00997E81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69" w:type="dxa"/>
          </w:tcPr>
          <w:p w:rsidR="009879BA" w:rsidRPr="00516D28" w:rsidRDefault="009879BA" w:rsidP="00997E81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516D28">
              <w:rPr>
                <w:rFonts w:ascii="Times New Roman" w:hAnsi="Times New Roman" w:cs="Times New Roman"/>
                <w:sz w:val="24"/>
                <w:szCs w:val="24"/>
              </w:rPr>
              <w:t>Практикум по теме «Сфера духовной жизни»</w:t>
            </w:r>
          </w:p>
        </w:tc>
        <w:tc>
          <w:tcPr>
            <w:tcW w:w="5954" w:type="dxa"/>
          </w:tcPr>
          <w:p w:rsidR="009879BA" w:rsidRPr="00516D28" w:rsidRDefault="009879BA" w:rsidP="00997E81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D28">
              <w:rPr>
                <w:rFonts w:ascii="Times New Roman" w:hAnsi="Times New Roman" w:cs="Times New Roman"/>
                <w:sz w:val="24"/>
                <w:szCs w:val="24"/>
              </w:rPr>
              <w:t>Систематизировать наиболее часто задаваемые вопросы.</w:t>
            </w:r>
          </w:p>
          <w:p w:rsidR="009879BA" w:rsidRPr="00516D28" w:rsidRDefault="009879BA" w:rsidP="00997E81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D28">
              <w:rPr>
                <w:rFonts w:ascii="Times New Roman" w:hAnsi="Times New Roman" w:cs="Times New Roman"/>
                <w:sz w:val="24"/>
                <w:szCs w:val="24"/>
              </w:rPr>
              <w:t>Устанавливать причины актуальности тех или</w:t>
            </w:r>
          </w:p>
          <w:p w:rsidR="009879BA" w:rsidRPr="00516D28" w:rsidRDefault="009879BA" w:rsidP="00997E81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D28">
              <w:rPr>
                <w:rFonts w:ascii="Times New Roman" w:hAnsi="Times New Roman" w:cs="Times New Roman"/>
                <w:sz w:val="24"/>
                <w:szCs w:val="24"/>
              </w:rPr>
              <w:t>иных вопросов для школьников</w:t>
            </w:r>
          </w:p>
        </w:tc>
        <w:tc>
          <w:tcPr>
            <w:tcW w:w="1417" w:type="dxa"/>
          </w:tcPr>
          <w:p w:rsidR="009879BA" w:rsidRPr="009879BA" w:rsidRDefault="009879BA" w:rsidP="00997E81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79BA" w:rsidRPr="009879BA" w:rsidRDefault="009879BA" w:rsidP="00997E81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879BA" w:rsidRPr="009879BA" w:rsidRDefault="009879BA" w:rsidP="00997E81">
            <w:pPr>
              <w:pStyle w:val="af3"/>
              <w:rPr>
                <w:rFonts w:ascii="Times New Roman" w:hAnsi="Times New Roman" w:cs="Times New Roman"/>
              </w:rPr>
            </w:pPr>
          </w:p>
        </w:tc>
      </w:tr>
      <w:tr w:rsidR="009879BA" w:rsidRPr="00516D28" w:rsidTr="009879BA">
        <w:tc>
          <w:tcPr>
            <w:tcW w:w="13750" w:type="dxa"/>
            <w:gridSpan w:val="5"/>
          </w:tcPr>
          <w:p w:rsidR="009879BA" w:rsidRPr="00065B94" w:rsidRDefault="009879BA" w:rsidP="00997E81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 Социальная сфера (5 часов)</w:t>
            </w:r>
          </w:p>
        </w:tc>
        <w:tc>
          <w:tcPr>
            <w:tcW w:w="1843" w:type="dxa"/>
          </w:tcPr>
          <w:p w:rsidR="009879BA" w:rsidRPr="009879BA" w:rsidRDefault="009879BA" w:rsidP="00997E81">
            <w:pPr>
              <w:pStyle w:val="af3"/>
              <w:rPr>
                <w:rFonts w:ascii="Times New Roman" w:hAnsi="Times New Roman" w:cs="Times New Roman"/>
                <w:b/>
              </w:rPr>
            </w:pPr>
          </w:p>
        </w:tc>
      </w:tr>
      <w:tr w:rsidR="009879BA" w:rsidRPr="00516D28" w:rsidTr="009879BA">
        <w:tc>
          <w:tcPr>
            <w:tcW w:w="676" w:type="dxa"/>
          </w:tcPr>
          <w:p w:rsidR="009879BA" w:rsidRPr="00516D28" w:rsidRDefault="009879BA" w:rsidP="00997E81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569" w:type="dxa"/>
          </w:tcPr>
          <w:p w:rsidR="009879BA" w:rsidRPr="00516D28" w:rsidRDefault="009879BA" w:rsidP="00997E81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516D28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Социальная структура общества</w:t>
            </w:r>
          </w:p>
        </w:tc>
        <w:tc>
          <w:tcPr>
            <w:tcW w:w="5954" w:type="dxa"/>
          </w:tcPr>
          <w:p w:rsidR="009879BA" w:rsidRPr="00516D28" w:rsidRDefault="009879BA" w:rsidP="00997E81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D28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сущность социальной структуры. Разъяснять на конкретных примерах   социальную   структуру   общества. </w:t>
            </w:r>
          </w:p>
          <w:p w:rsidR="009879BA" w:rsidRPr="00516D28" w:rsidRDefault="009879BA" w:rsidP="00997E81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D28">
              <w:rPr>
                <w:rFonts w:ascii="Times New Roman" w:hAnsi="Times New Roman" w:cs="Times New Roman"/>
                <w:sz w:val="24"/>
                <w:szCs w:val="24"/>
              </w:rPr>
              <w:t>Классифицировать   конфликты.   Сравнивать пути решения социальных конфликтов</w:t>
            </w:r>
          </w:p>
        </w:tc>
        <w:tc>
          <w:tcPr>
            <w:tcW w:w="1417" w:type="dxa"/>
          </w:tcPr>
          <w:p w:rsidR="009879BA" w:rsidRPr="005D567A" w:rsidRDefault="009879BA" w:rsidP="00997E81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79BA" w:rsidRPr="005D567A" w:rsidRDefault="009879BA" w:rsidP="00997E81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879BA" w:rsidRPr="009879BA" w:rsidRDefault="009879BA" w:rsidP="00997E81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П.13</w:t>
            </w:r>
          </w:p>
        </w:tc>
      </w:tr>
      <w:tr w:rsidR="009879BA" w:rsidRPr="00516D28" w:rsidTr="009879BA">
        <w:tc>
          <w:tcPr>
            <w:tcW w:w="676" w:type="dxa"/>
          </w:tcPr>
          <w:p w:rsidR="009879BA" w:rsidRPr="00516D28" w:rsidRDefault="009879BA" w:rsidP="00997E81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569" w:type="dxa"/>
          </w:tcPr>
          <w:p w:rsidR="009879BA" w:rsidRPr="00516D28" w:rsidRDefault="009879BA" w:rsidP="00997E81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516D28">
              <w:rPr>
                <w:rFonts w:ascii="Times New Roman" w:hAnsi="Times New Roman" w:cs="Times New Roman"/>
                <w:sz w:val="24"/>
                <w:szCs w:val="24"/>
              </w:rPr>
              <w:t>Социальные статусы и роли</w:t>
            </w:r>
          </w:p>
          <w:p w:rsidR="009879BA" w:rsidRPr="00516D28" w:rsidRDefault="009879BA" w:rsidP="00997E81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9879BA" w:rsidRPr="00516D28" w:rsidRDefault="009879BA" w:rsidP="00997E81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D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Характеризовать  социальный  статус и  социальные </w:t>
            </w:r>
            <w:r w:rsidRPr="00516D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отношения. Характеризовать поведение человека с точки зрения социального статуса. Характеризовать социальные роли подростка.</w:t>
            </w:r>
          </w:p>
        </w:tc>
        <w:tc>
          <w:tcPr>
            <w:tcW w:w="1417" w:type="dxa"/>
          </w:tcPr>
          <w:p w:rsidR="009879BA" w:rsidRPr="00516D28" w:rsidRDefault="009879BA" w:rsidP="00997E81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79BA" w:rsidRPr="00516D28" w:rsidRDefault="009879BA" w:rsidP="00997E81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879BA" w:rsidRPr="009879BA" w:rsidRDefault="009879BA" w:rsidP="00997E81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П.14</w:t>
            </w:r>
          </w:p>
        </w:tc>
      </w:tr>
      <w:tr w:rsidR="009879BA" w:rsidRPr="00516D28" w:rsidTr="009879BA">
        <w:tc>
          <w:tcPr>
            <w:tcW w:w="676" w:type="dxa"/>
          </w:tcPr>
          <w:p w:rsidR="009879BA" w:rsidRPr="00516D28" w:rsidRDefault="009879BA" w:rsidP="00997E81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4569" w:type="dxa"/>
          </w:tcPr>
          <w:p w:rsidR="009879BA" w:rsidRPr="00516D28" w:rsidRDefault="009879BA" w:rsidP="00997E81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516D28">
              <w:rPr>
                <w:rFonts w:ascii="Times New Roman" w:hAnsi="Times New Roman" w:cs="Times New Roman"/>
                <w:sz w:val="24"/>
                <w:szCs w:val="24"/>
              </w:rPr>
              <w:t>Нации и межнациональные отношения</w:t>
            </w:r>
          </w:p>
        </w:tc>
        <w:tc>
          <w:tcPr>
            <w:tcW w:w="5954" w:type="dxa"/>
          </w:tcPr>
          <w:p w:rsidR="009879BA" w:rsidRPr="00516D28" w:rsidRDefault="009879BA" w:rsidP="00997E81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D28">
              <w:rPr>
                <w:rFonts w:ascii="Times New Roman" w:hAnsi="Times New Roman" w:cs="Times New Roman"/>
                <w:sz w:val="24"/>
                <w:szCs w:val="24"/>
              </w:rPr>
              <w:t>Давать определение понятий: межнациональные отношения, этноцентризм,   расовая   и   национальная нетерпимость.</w:t>
            </w:r>
          </w:p>
          <w:p w:rsidR="009879BA" w:rsidRPr="00516D28" w:rsidRDefault="009879BA" w:rsidP="00997E81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D28">
              <w:rPr>
                <w:rFonts w:ascii="Times New Roman" w:hAnsi="Times New Roman" w:cs="Times New Roman"/>
                <w:sz w:val="24"/>
                <w:szCs w:val="24"/>
              </w:rPr>
              <w:t xml:space="preserve"> Характеризовать межнациональное сотрудничество. </w:t>
            </w:r>
          </w:p>
        </w:tc>
        <w:tc>
          <w:tcPr>
            <w:tcW w:w="1417" w:type="dxa"/>
          </w:tcPr>
          <w:p w:rsidR="009879BA" w:rsidRPr="00516D28" w:rsidRDefault="009879BA" w:rsidP="00997E81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9879BA" w:rsidRPr="00516D28" w:rsidRDefault="009879BA" w:rsidP="00997E81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9879BA" w:rsidRPr="009879BA" w:rsidRDefault="009879BA" w:rsidP="00997E81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П.15</w:t>
            </w:r>
          </w:p>
        </w:tc>
      </w:tr>
      <w:tr w:rsidR="009879BA" w:rsidRPr="00516D28" w:rsidTr="009879BA">
        <w:tc>
          <w:tcPr>
            <w:tcW w:w="676" w:type="dxa"/>
          </w:tcPr>
          <w:p w:rsidR="009879BA" w:rsidRPr="00516D28" w:rsidRDefault="009879BA" w:rsidP="00997E81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569" w:type="dxa"/>
          </w:tcPr>
          <w:p w:rsidR="009879BA" w:rsidRPr="00516D28" w:rsidRDefault="009879BA" w:rsidP="00997E81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516D28">
              <w:rPr>
                <w:rFonts w:ascii="Times New Roman" w:hAnsi="Times New Roman" w:cs="Times New Roman"/>
                <w:sz w:val="24"/>
                <w:szCs w:val="24"/>
              </w:rPr>
              <w:t>Отклоняющееся поведение</w:t>
            </w:r>
          </w:p>
        </w:tc>
        <w:tc>
          <w:tcPr>
            <w:tcW w:w="5954" w:type="dxa"/>
          </w:tcPr>
          <w:p w:rsidR="009879BA" w:rsidRPr="00516D28" w:rsidRDefault="009879BA" w:rsidP="00997E81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D28">
              <w:rPr>
                <w:rFonts w:ascii="Times New Roman" w:hAnsi="Times New Roman" w:cs="Times New Roman"/>
                <w:sz w:val="24"/>
                <w:szCs w:val="24"/>
              </w:rPr>
              <w:t>Характеризовать социальные нормы  и отклоняющееся поведение.</w:t>
            </w:r>
          </w:p>
        </w:tc>
        <w:tc>
          <w:tcPr>
            <w:tcW w:w="1417" w:type="dxa"/>
          </w:tcPr>
          <w:p w:rsidR="009879BA" w:rsidRPr="009879BA" w:rsidRDefault="009879BA" w:rsidP="00997E81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79BA" w:rsidRPr="009879BA" w:rsidRDefault="009879BA" w:rsidP="00997E81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879BA" w:rsidRPr="009879BA" w:rsidRDefault="009879BA" w:rsidP="00997E81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П.16</w:t>
            </w:r>
          </w:p>
        </w:tc>
      </w:tr>
      <w:tr w:rsidR="009879BA" w:rsidRPr="00516D28" w:rsidTr="009879BA">
        <w:tc>
          <w:tcPr>
            <w:tcW w:w="676" w:type="dxa"/>
          </w:tcPr>
          <w:p w:rsidR="009879BA" w:rsidRPr="00516D28" w:rsidRDefault="009879BA" w:rsidP="00997E81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69" w:type="dxa"/>
          </w:tcPr>
          <w:p w:rsidR="009879BA" w:rsidRPr="00516D28" w:rsidRDefault="009879BA" w:rsidP="00997E81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516D28">
              <w:rPr>
                <w:rFonts w:ascii="Times New Roman" w:hAnsi="Times New Roman" w:cs="Times New Roman"/>
                <w:sz w:val="24"/>
                <w:szCs w:val="24"/>
              </w:rPr>
              <w:t>Практикум по теме  «Социальная сфера»</w:t>
            </w:r>
          </w:p>
        </w:tc>
        <w:tc>
          <w:tcPr>
            <w:tcW w:w="5954" w:type="dxa"/>
          </w:tcPr>
          <w:p w:rsidR="009879BA" w:rsidRPr="00516D28" w:rsidRDefault="009879BA" w:rsidP="00997E81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D28">
              <w:rPr>
                <w:rFonts w:ascii="Times New Roman" w:hAnsi="Times New Roman" w:cs="Times New Roman"/>
                <w:sz w:val="24"/>
                <w:szCs w:val="24"/>
              </w:rPr>
              <w:t>Систематизировать наиболее часто задаваемые вопросы.</w:t>
            </w:r>
          </w:p>
          <w:p w:rsidR="009879BA" w:rsidRPr="00516D28" w:rsidRDefault="009879BA" w:rsidP="00997E81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D28">
              <w:rPr>
                <w:rFonts w:ascii="Times New Roman" w:hAnsi="Times New Roman" w:cs="Times New Roman"/>
                <w:sz w:val="24"/>
                <w:szCs w:val="24"/>
              </w:rPr>
              <w:t>Устанавливать причины актуальности тех или</w:t>
            </w:r>
          </w:p>
          <w:p w:rsidR="009879BA" w:rsidRPr="00516D28" w:rsidRDefault="009879BA" w:rsidP="00997E81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D28">
              <w:rPr>
                <w:rFonts w:ascii="Times New Roman" w:hAnsi="Times New Roman" w:cs="Times New Roman"/>
                <w:sz w:val="24"/>
                <w:szCs w:val="24"/>
              </w:rPr>
              <w:t>иных вопросов для школьников</w:t>
            </w:r>
          </w:p>
        </w:tc>
        <w:tc>
          <w:tcPr>
            <w:tcW w:w="1417" w:type="dxa"/>
          </w:tcPr>
          <w:p w:rsidR="009879BA" w:rsidRPr="00516D28" w:rsidRDefault="009879BA" w:rsidP="00997E81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79BA" w:rsidRPr="00516D28" w:rsidRDefault="009879BA" w:rsidP="00997E81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879BA" w:rsidRPr="009879BA" w:rsidRDefault="009879BA" w:rsidP="00997E81">
            <w:pPr>
              <w:pStyle w:val="af3"/>
              <w:rPr>
                <w:rFonts w:ascii="Times New Roman" w:hAnsi="Times New Roman" w:cs="Times New Roman"/>
              </w:rPr>
            </w:pPr>
          </w:p>
        </w:tc>
      </w:tr>
      <w:tr w:rsidR="009879BA" w:rsidRPr="00516D28" w:rsidTr="009879BA">
        <w:tc>
          <w:tcPr>
            <w:tcW w:w="13750" w:type="dxa"/>
            <w:gridSpan w:val="5"/>
          </w:tcPr>
          <w:p w:rsidR="009879BA" w:rsidRPr="00065B94" w:rsidRDefault="009879BA" w:rsidP="00997E81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 Экономика (13 часов)</w:t>
            </w:r>
          </w:p>
        </w:tc>
        <w:tc>
          <w:tcPr>
            <w:tcW w:w="1843" w:type="dxa"/>
          </w:tcPr>
          <w:p w:rsidR="009879BA" w:rsidRPr="009879BA" w:rsidRDefault="009879BA" w:rsidP="00997E81">
            <w:pPr>
              <w:pStyle w:val="af3"/>
              <w:rPr>
                <w:rFonts w:ascii="Times New Roman" w:hAnsi="Times New Roman" w:cs="Times New Roman"/>
                <w:b/>
              </w:rPr>
            </w:pPr>
          </w:p>
        </w:tc>
      </w:tr>
      <w:tr w:rsidR="009879BA" w:rsidRPr="00516D28" w:rsidTr="009879BA">
        <w:tc>
          <w:tcPr>
            <w:tcW w:w="676" w:type="dxa"/>
          </w:tcPr>
          <w:p w:rsidR="009879BA" w:rsidRPr="00516D28" w:rsidRDefault="009879BA" w:rsidP="00997E81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569" w:type="dxa"/>
          </w:tcPr>
          <w:p w:rsidR="009879BA" w:rsidRPr="00516D28" w:rsidRDefault="009879BA" w:rsidP="00997E81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516D28">
              <w:rPr>
                <w:rFonts w:ascii="Times New Roman" w:hAnsi="Times New Roman" w:cs="Times New Roman"/>
                <w:sz w:val="24"/>
                <w:szCs w:val="24"/>
              </w:rPr>
              <w:t xml:space="preserve"> Экономика и ее роль в жизни общества</w:t>
            </w:r>
          </w:p>
        </w:tc>
        <w:tc>
          <w:tcPr>
            <w:tcW w:w="5954" w:type="dxa"/>
          </w:tcPr>
          <w:p w:rsidR="009879BA" w:rsidRPr="00516D28" w:rsidRDefault="009879BA" w:rsidP="00997E81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D28">
              <w:rPr>
                <w:rFonts w:ascii="Times New Roman" w:hAnsi="Times New Roman" w:cs="Times New Roman"/>
                <w:sz w:val="24"/>
                <w:szCs w:val="24"/>
              </w:rPr>
              <w:t>Характеризовать экономику, ее структуру, роль в жизни общества. Понимать   сущность   информационных, человеческих ресурсов экономики и других факторов производства.</w:t>
            </w:r>
          </w:p>
        </w:tc>
        <w:tc>
          <w:tcPr>
            <w:tcW w:w="1417" w:type="dxa"/>
          </w:tcPr>
          <w:p w:rsidR="009879BA" w:rsidRPr="009879BA" w:rsidRDefault="009879BA" w:rsidP="00997E81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79BA" w:rsidRPr="009879BA" w:rsidRDefault="009879BA" w:rsidP="00997E81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879BA" w:rsidRPr="009879BA" w:rsidRDefault="009879BA" w:rsidP="00997E81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П.17</w:t>
            </w:r>
          </w:p>
        </w:tc>
      </w:tr>
      <w:tr w:rsidR="009879BA" w:rsidRPr="00516D28" w:rsidTr="009879BA">
        <w:tc>
          <w:tcPr>
            <w:tcW w:w="676" w:type="dxa"/>
          </w:tcPr>
          <w:p w:rsidR="009879BA" w:rsidRPr="00516D28" w:rsidRDefault="009879BA" w:rsidP="00997E81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569" w:type="dxa"/>
          </w:tcPr>
          <w:p w:rsidR="009879BA" w:rsidRPr="00516D28" w:rsidRDefault="009879BA" w:rsidP="00997E81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516D28">
              <w:rPr>
                <w:rFonts w:ascii="Times New Roman" w:hAnsi="Times New Roman" w:cs="Times New Roman"/>
                <w:sz w:val="24"/>
                <w:szCs w:val="24"/>
              </w:rPr>
              <w:t>Главные вопросы экономики</w:t>
            </w:r>
          </w:p>
        </w:tc>
        <w:tc>
          <w:tcPr>
            <w:tcW w:w="5954" w:type="dxa"/>
          </w:tcPr>
          <w:p w:rsidR="009879BA" w:rsidRPr="00516D28" w:rsidRDefault="009879BA" w:rsidP="00997E81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D28">
              <w:rPr>
                <w:rFonts w:ascii="Times New Roman" w:hAnsi="Times New Roman" w:cs="Times New Roman"/>
                <w:sz w:val="24"/>
                <w:szCs w:val="24"/>
              </w:rPr>
              <w:t>Различать основные характеристики экономических систем, называть функции экономической системы</w:t>
            </w:r>
          </w:p>
        </w:tc>
        <w:tc>
          <w:tcPr>
            <w:tcW w:w="1417" w:type="dxa"/>
          </w:tcPr>
          <w:p w:rsidR="009879BA" w:rsidRPr="009879BA" w:rsidRDefault="009879BA" w:rsidP="00997E81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79BA" w:rsidRPr="009879BA" w:rsidRDefault="009879BA" w:rsidP="00997E81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879BA" w:rsidRPr="009879BA" w:rsidRDefault="009879BA" w:rsidP="00997E81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П.18</w:t>
            </w:r>
          </w:p>
        </w:tc>
      </w:tr>
      <w:tr w:rsidR="009879BA" w:rsidRPr="00516D28" w:rsidTr="009879BA">
        <w:tc>
          <w:tcPr>
            <w:tcW w:w="676" w:type="dxa"/>
          </w:tcPr>
          <w:p w:rsidR="009879BA" w:rsidRPr="00516D28" w:rsidRDefault="009879BA" w:rsidP="00997E81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569" w:type="dxa"/>
          </w:tcPr>
          <w:p w:rsidR="009879BA" w:rsidRPr="00516D28" w:rsidRDefault="009879BA" w:rsidP="00997E81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516D28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5954" w:type="dxa"/>
          </w:tcPr>
          <w:p w:rsidR="009879BA" w:rsidRPr="00516D28" w:rsidRDefault="009879BA" w:rsidP="00997E81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D28">
              <w:rPr>
                <w:rFonts w:ascii="Times New Roman" w:hAnsi="Times New Roman" w:cs="Times New Roman"/>
                <w:sz w:val="24"/>
                <w:szCs w:val="24"/>
              </w:rPr>
              <w:t>Характеризовать понятия: имущественные отношения, собственность, право собственности. Перечислять формы собственности. Называть способы защиты прав собственности, законы и  органы власти, которые решают вопросы защиты права собственности.</w:t>
            </w:r>
          </w:p>
        </w:tc>
        <w:tc>
          <w:tcPr>
            <w:tcW w:w="1417" w:type="dxa"/>
          </w:tcPr>
          <w:p w:rsidR="009879BA" w:rsidRPr="009879BA" w:rsidRDefault="009879BA" w:rsidP="00997E81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79BA" w:rsidRPr="009879BA" w:rsidRDefault="009879BA" w:rsidP="00997E81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879BA" w:rsidRPr="009879BA" w:rsidRDefault="009879BA" w:rsidP="00997E81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П.19</w:t>
            </w:r>
          </w:p>
        </w:tc>
      </w:tr>
      <w:tr w:rsidR="009879BA" w:rsidRPr="00516D28" w:rsidTr="009879BA">
        <w:tc>
          <w:tcPr>
            <w:tcW w:w="676" w:type="dxa"/>
          </w:tcPr>
          <w:p w:rsidR="009879BA" w:rsidRPr="00516D28" w:rsidRDefault="009879BA" w:rsidP="00997E81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516D2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569" w:type="dxa"/>
          </w:tcPr>
          <w:p w:rsidR="009879BA" w:rsidRPr="00516D28" w:rsidRDefault="009879BA" w:rsidP="00997E81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516D28">
              <w:rPr>
                <w:rFonts w:ascii="Times New Roman" w:hAnsi="Times New Roman" w:cs="Times New Roman"/>
                <w:sz w:val="24"/>
                <w:szCs w:val="24"/>
              </w:rPr>
              <w:t>Рыночная экономика</w:t>
            </w:r>
          </w:p>
        </w:tc>
        <w:tc>
          <w:tcPr>
            <w:tcW w:w="5954" w:type="dxa"/>
          </w:tcPr>
          <w:p w:rsidR="009879BA" w:rsidRPr="00516D28" w:rsidRDefault="009879BA" w:rsidP="00997E81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D28">
              <w:rPr>
                <w:rFonts w:ascii="Times New Roman" w:hAnsi="Times New Roman" w:cs="Times New Roman"/>
                <w:sz w:val="24"/>
                <w:szCs w:val="24"/>
              </w:rPr>
              <w:t>Характеризовать понятия рынок, рыночную экономика, спрос, предложение, конкуренция, рыночное равновесие.</w:t>
            </w:r>
          </w:p>
        </w:tc>
        <w:tc>
          <w:tcPr>
            <w:tcW w:w="1417" w:type="dxa"/>
          </w:tcPr>
          <w:p w:rsidR="009879BA" w:rsidRPr="00516D28" w:rsidRDefault="009879BA" w:rsidP="00997E81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79BA" w:rsidRPr="00516D28" w:rsidRDefault="009879BA" w:rsidP="00997E81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879BA" w:rsidRPr="009879BA" w:rsidRDefault="009879BA" w:rsidP="00997E81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П.20</w:t>
            </w:r>
          </w:p>
        </w:tc>
      </w:tr>
      <w:tr w:rsidR="009879BA" w:rsidRPr="00516D28" w:rsidTr="009879BA">
        <w:tc>
          <w:tcPr>
            <w:tcW w:w="676" w:type="dxa"/>
          </w:tcPr>
          <w:p w:rsidR="009879BA" w:rsidRPr="00516D28" w:rsidRDefault="009879BA" w:rsidP="00997E81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516D2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569" w:type="dxa"/>
          </w:tcPr>
          <w:p w:rsidR="009879BA" w:rsidRPr="00516D28" w:rsidRDefault="009879BA" w:rsidP="00997E81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516D28">
              <w:rPr>
                <w:rFonts w:ascii="Times New Roman" w:hAnsi="Times New Roman" w:cs="Times New Roman"/>
                <w:sz w:val="24"/>
                <w:szCs w:val="24"/>
              </w:rPr>
              <w:t>Производство- основа экономики</w:t>
            </w:r>
          </w:p>
        </w:tc>
        <w:tc>
          <w:tcPr>
            <w:tcW w:w="5954" w:type="dxa"/>
          </w:tcPr>
          <w:p w:rsidR="009879BA" w:rsidRPr="00516D28" w:rsidRDefault="009879BA" w:rsidP="00997E81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D28">
              <w:rPr>
                <w:rFonts w:ascii="Times New Roman" w:hAnsi="Times New Roman" w:cs="Times New Roman"/>
                <w:sz w:val="24"/>
                <w:szCs w:val="24"/>
              </w:rPr>
              <w:t>Объяснять, какие факторы влияют на производство. Объяснять значение специализации производства для развития общества..</w:t>
            </w:r>
          </w:p>
        </w:tc>
        <w:tc>
          <w:tcPr>
            <w:tcW w:w="1417" w:type="dxa"/>
          </w:tcPr>
          <w:p w:rsidR="009879BA" w:rsidRPr="009879BA" w:rsidRDefault="009879BA" w:rsidP="00997E81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79BA" w:rsidRPr="009879BA" w:rsidRDefault="009879BA" w:rsidP="00997E81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879BA" w:rsidRPr="009879BA" w:rsidRDefault="009879BA" w:rsidP="00997E81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П.21</w:t>
            </w:r>
          </w:p>
        </w:tc>
      </w:tr>
      <w:tr w:rsidR="009879BA" w:rsidRPr="00516D28" w:rsidTr="009879BA">
        <w:tc>
          <w:tcPr>
            <w:tcW w:w="676" w:type="dxa"/>
          </w:tcPr>
          <w:p w:rsidR="009879BA" w:rsidRPr="00516D28" w:rsidRDefault="009879BA" w:rsidP="00997E81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516D2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569" w:type="dxa"/>
          </w:tcPr>
          <w:p w:rsidR="009879BA" w:rsidRPr="00516D28" w:rsidRDefault="009879BA" w:rsidP="00997E81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516D28">
              <w:rPr>
                <w:rFonts w:ascii="Times New Roman" w:hAnsi="Times New Roman" w:cs="Times New Roman"/>
                <w:sz w:val="24"/>
                <w:szCs w:val="24"/>
              </w:rPr>
              <w:t>Предпринимательская деятельность</w:t>
            </w:r>
          </w:p>
        </w:tc>
        <w:tc>
          <w:tcPr>
            <w:tcW w:w="5954" w:type="dxa"/>
          </w:tcPr>
          <w:p w:rsidR="009879BA" w:rsidRPr="00516D28" w:rsidRDefault="009879BA" w:rsidP="00997E81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D28">
              <w:rPr>
                <w:rFonts w:ascii="Times New Roman" w:hAnsi="Times New Roman" w:cs="Times New Roman"/>
                <w:sz w:val="24"/>
                <w:szCs w:val="24"/>
              </w:rPr>
              <w:t>Приводить     примеры     предпринимательской деятельности, разъяснять ее сущность.</w:t>
            </w:r>
          </w:p>
        </w:tc>
        <w:tc>
          <w:tcPr>
            <w:tcW w:w="1417" w:type="dxa"/>
          </w:tcPr>
          <w:p w:rsidR="009879BA" w:rsidRPr="009879BA" w:rsidRDefault="009879BA" w:rsidP="00997E81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79BA" w:rsidRPr="009879BA" w:rsidRDefault="009879BA" w:rsidP="00997E81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879BA" w:rsidRPr="009879BA" w:rsidRDefault="009879BA" w:rsidP="00997E81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П.22</w:t>
            </w:r>
          </w:p>
        </w:tc>
      </w:tr>
      <w:tr w:rsidR="009879BA" w:rsidRPr="00516D28" w:rsidTr="009879BA">
        <w:tc>
          <w:tcPr>
            <w:tcW w:w="676" w:type="dxa"/>
          </w:tcPr>
          <w:p w:rsidR="009879BA" w:rsidRPr="00516D28" w:rsidRDefault="009879BA" w:rsidP="00997E81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516D2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569" w:type="dxa"/>
          </w:tcPr>
          <w:p w:rsidR="009879BA" w:rsidRPr="00516D28" w:rsidRDefault="009879BA" w:rsidP="00997E81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516D28">
              <w:rPr>
                <w:rFonts w:ascii="Times New Roman" w:hAnsi="Times New Roman" w:cs="Times New Roman"/>
                <w:sz w:val="24"/>
                <w:szCs w:val="24"/>
              </w:rPr>
              <w:t>Роль государства в экономике</w:t>
            </w:r>
          </w:p>
          <w:p w:rsidR="009879BA" w:rsidRPr="00516D28" w:rsidRDefault="009879BA" w:rsidP="00997E81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9879BA" w:rsidRPr="00516D28" w:rsidRDefault="009879BA" w:rsidP="00997E81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D28">
              <w:rPr>
                <w:rFonts w:ascii="Times New Roman" w:hAnsi="Times New Roman" w:cs="Times New Roman"/>
                <w:sz w:val="24"/>
                <w:szCs w:val="24"/>
              </w:rPr>
              <w:t>Называть способы воздействия государства на экономику. Сравнивать государственное    и    рыночное    регулирование экономики.</w:t>
            </w:r>
          </w:p>
        </w:tc>
        <w:tc>
          <w:tcPr>
            <w:tcW w:w="1417" w:type="dxa"/>
          </w:tcPr>
          <w:p w:rsidR="009879BA" w:rsidRPr="009879BA" w:rsidRDefault="009879BA" w:rsidP="00997E81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79BA" w:rsidRPr="009879BA" w:rsidRDefault="009879BA" w:rsidP="00997E81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879BA" w:rsidRPr="009879BA" w:rsidRDefault="009879BA" w:rsidP="00997E81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П.23</w:t>
            </w:r>
          </w:p>
        </w:tc>
      </w:tr>
      <w:tr w:rsidR="009879BA" w:rsidRPr="00516D28" w:rsidTr="009879BA">
        <w:tc>
          <w:tcPr>
            <w:tcW w:w="676" w:type="dxa"/>
          </w:tcPr>
          <w:p w:rsidR="009879BA" w:rsidRPr="00516D28" w:rsidRDefault="009879BA" w:rsidP="00997E81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516D2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569" w:type="dxa"/>
          </w:tcPr>
          <w:p w:rsidR="009879BA" w:rsidRPr="00516D28" w:rsidRDefault="009879BA" w:rsidP="00997E81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516D28">
              <w:rPr>
                <w:rFonts w:ascii="Times New Roman" w:hAnsi="Times New Roman" w:cs="Times New Roman"/>
                <w:sz w:val="24"/>
                <w:szCs w:val="24"/>
              </w:rPr>
              <w:t>Распределение доходов</w:t>
            </w:r>
          </w:p>
        </w:tc>
        <w:tc>
          <w:tcPr>
            <w:tcW w:w="5954" w:type="dxa"/>
          </w:tcPr>
          <w:p w:rsidR="009879BA" w:rsidRPr="00516D28" w:rsidRDefault="009879BA" w:rsidP="00997E81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D28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  сущность   бюджета.   Уметь составлять </w:t>
            </w:r>
            <w:r w:rsidRPr="00516D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личный или семейный бюджет.  </w:t>
            </w:r>
          </w:p>
        </w:tc>
        <w:tc>
          <w:tcPr>
            <w:tcW w:w="1417" w:type="dxa"/>
          </w:tcPr>
          <w:p w:rsidR="009879BA" w:rsidRPr="009879BA" w:rsidRDefault="009879BA" w:rsidP="00997E81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79BA" w:rsidRPr="009879BA" w:rsidRDefault="009879BA" w:rsidP="00997E81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879BA" w:rsidRPr="009879BA" w:rsidRDefault="009879BA" w:rsidP="00997E81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П.24</w:t>
            </w:r>
          </w:p>
        </w:tc>
      </w:tr>
      <w:tr w:rsidR="009879BA" w:rsidRPr="00516D28" w:rsidTr="009879BA">
        <w:tc>
          <w:tcPr>
            <w:tcW w:w="676" w:type="dxa"/>
          </w:tcPr>
          <w:p w:rsidR="009879BA" w:rsidRPr="00516D28" w:rsidRDefault="009879BA" w:rsidP="00997E81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516D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4569" w:type="dxa"/>
          </w:tcPr>
          <w:p w:rsidR="009879BA" w:rsidRPr="00516D28" w:rsidRDefault="009879BA" w:rsidP="00997E81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516D28">
              <w:rPr>
                <w:rFonts w:ascii="Times New Roman" w:hAnsi="Times New Roman" w:cs="Times New Roman"/>
                <w:sz w:val="24"/>
                <w:szCs w:val="24"/>
              </w:rPr>
              <w:t>Потребление</w:t>
            </w:r>
          </w:p>
        </w:tc>
        <w:tc>
          <w:tcPr>
            <w:tcW w:w="5954" w:type="dxa"/>
          </w:tcPr>
          <w:p w:rsidR="009879BA" w:rsidRPr="00516D28" w:rsidRDefault="009879BA" w:rsidP="00997E81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D28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факторы влияния на объем и структуру потребительских расходов. </w:t>
            </w:r>
          </w:p>
        </w:tc>
        <w:tc>
          <w:tcPr>
            <w:tcW w:w="1417" w:type="dxa"/>
          </w:tcPr>
          <w:p w:rsidR="009879BA" w:rsidRPr="009879BA" w:rsidRDefault="009879BA" w:rsidP="00997E81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79BA" w:rsidRPr="009879BA" w:rsidRDefault="009879BA" w:rsidP="00997E81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879BA" w:rsidRPr="009879BA" w:rsidRDefault="009879BA" w:rsidP="00997E81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П.25</w:t>
            </w:r>
          </w:p>
        </w:tc>
      </w:tr>
      <w:tr w:rsidR="009879BA" w:rsidRPr="00516D28" w:rsidTr="009879BA">
        <w:tc>
          <w:tcPr>
            <w:tcW w:w="676" w:type="dxa"/>
          </w:tcPr>
          <w:p w:rsidR="009879BA" w:rsidRPr="00516D28" w:rsidRDefault="009879BA" w:rsidP="00997E81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516D2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569" w:type="dxa"/>
          </w:tcPr>
          <w:p w:rsidR="009879BA" w:rsidRPr="00516D28" w:rsidRDefault="009879BA" w:rsidP="00997E81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516D28">
              <w:rPr>
                <w:rFonts w:ascii="Times New Roman" w:hAnsi="Times New Roman" w:cs="Times New Roman"/>
                <w:sz w:val="24"/>
                <w:szCs w:val="24"/>
              </w:rPr>
              <w:t>Инфляция и семейная экономика</w:t>
            </w:r>
          </w:p>
        </w:tc>
        <w:tc>
          <w:tcPr>
            <w:tcW w:w="5954" w:type="dxa"/>
          </w:tcPr>
          <w:p w:rsidR="009879BA" w:rsidRPr="00516D28" w:rsidRDefault="009879BA" w:rsidP="00997E81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D28">
              <w:rPr>
                <w:rFonts w:ascii="Times New Roman" w:hAnsi="Times New Roman" w:cs="Times New Roman"/>
                <w:sz w:val="24"/>
                <w:szCs w:val="24"/>
              </w:rPr>
              <w:t>Объяснять понятия: инфляция, номинальный доход, реальный доход, сбережения, процент. Объяснять влияние инфляции на экономику, особенности формирования семейного бюджета в условиях инфляции.</w:t>
            </w:r>
          </w:p>
        </w:tc>
        <w:tc>
          <w:tcPr>
            <w:tcW w:w="1417" w:type="dxa"/>
          </w:tcPr>
          <w:p w:rsidR="009879BA" w:rsidRPr="009879BA" w:rsidRDefault="009879BA" w:rsidP="00997E81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79BA" w:rsidRPr="009879BA" w:rsidRDefault="009879BA" w:rsidP="00997E81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879BA" w:rsidRPr="009879BA" w:rsidRDefault="009879BA" w:rsidP="00997E81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П.26</w:t>
            </w:r>
          </w:p>
        </w:tc>
      </w:tr>
      <w:tr w:rsidR="009879BA" w:rsidRPr="00516D28" w:rsidTr="009879BA">
        <w:tc>
          <w:tcPr>
            <w:tcW w:w="676" w:type="dxa"/>
          </w:tcPr>
          <w:p w:rsidR="009879BA" w:rsidRPr="00516D28" w:rsidRDefault="009879BA" w:rsidP="00997E81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569" w:type="dxa"/>
          </w:tcPr>
          <w:p w:rsidR="009879BA" w:rsidRPr="00516D28" w:rsidRDefault="009879BA" w:rsidP="00997E81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516D28">
              <w:rPr>
                <w:rFonts w:ascii="Times New Roman" w:hAnsi="Times New Roman" w:cs="Times New Roman"/>
                <w:sz w:val="24"/>
                <w:szCs w:val="24"/>
              </w:rPr>
              <w:t>Безработица, ее причины и последствия</w:t>
            </w:r>
          </w:p>
        </w:tc>
        <w:tc>
          <w:tcPr>
            <w:tcW w:w="5954" w:type="dxa"/>
          </w:tcPr>
          <w:p w:rsidR="009879BA" w:rsidRPr="00516D28" w:rsidRDefault="009879BA" w:rsidP="00997E81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D28">
              <w:rPr>
                <w:rFonts w:ascii="Times New Roman" w:hAnsi="Times New Roman" w:cs="Times New Roman"/>
                <w:sz w:val="24"/>
                <w:szCs w:val="24"/>
              </w:rPr>
              <w:t>Называть меры государства для решения проблемы безработицы и обеспечении занятости населения.</w:t>
            </w:r>
          </w:p>
        </w:tc>
        <w:tc>
          <w:tcPr>
            <w:tcW w:w="1417" w:type="dxa"/>
          </w:tcPr>
          <w:p w:rsidR="009879BA" w:rsidRPr="00516D28" w:rsidRDefault="009879BA" w:rsidP="00997E81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79BA" w:rsidRPr="00516D28" w:rsidRDefault="009879BA" w:rsidP="00997E81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879BA" w:rsidRPr="009879BA" w:rsidRDefault="009879BA" w:rsidP="00997E81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П.27</w:t>
            </w:r>
          </w:p>
        </w:tc>
      </w:tr>
      <w:tr w:rsidR="009879BA" w:rsidRPr="00516D28" w:rsidTr="009879BA">
        <w:tc>
          <w:tcPr>
            <w:tcW w:w="676" w:type="dxa"/>
          </w:tcPr>
          <w:p w:rsidR="009879BA" w:rsidRPr="00516D28" w:rsidRDefault="009879BA" w:rsidP="00997E81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569" w:type="dxa"/>
          </w:tcPr>
          <w:p w:rsidR="009879BA" w:rsidRPr="00516D28" w:rsidRDefault="009879BA" w:rsidP="00997E81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516D28">
              <w:rPr>
                <w:rFonts w:ascii="Times New Roman" w:hAnsi="Times New Roman" w:cs="Times New Roman"/>
                <w:sz w:val="24"/>
                <w:szCs w:val="24"/>
              </w:rPr>
              <w:t>Мировое хозяйство и международная торговля</w:t>
            </w:r>
          </w:p>
        </w:tc>
        <w:tc>
          <w:tcPr>
            <w:tcW w:w="5954" w:type="dxa"/>
          </w:tcPr>
          <w:p w:rsidR="009879BA" w:rsidRPr="00516D28" w:rsidRDefault="009879BA" w:rsidP="00997E81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D28">
              <w:rPr>
                <w:rFonts w:ascii="Times New Roman" w:hAnsi="Times New Roman" w:cs="Times New Roman"/>
                <w:sz w:val="24"/>
                <w:szCs w:val="24"/>
              </w:rPr>
              <w:t>Объяснять понятия: обмен, торговля, деньги, мировые деньги, валюта, всероссийский рынок, мировое хозяйство, внешняя торговля, протекционизм.</w:t>
            </w:r>
          </w:p>
        </w:tc>
        <w:tc>
          <w:tcPr>
            <w:tcW w:w="1417" w:type="dxa"/>
          </w:tcPr>
          <w:p w:rsidR="009879BA" w:rsidRPr="0026001C" w:rsidRDefault="009879BA" w:rsidP="00997E81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79BA" w:rsidRPr="0026001C" w:rsidRDefault="009879BA" w:rsidP="00997E81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879BA" w:rsidRPr="009879BA" w:rsidRDefault="009879BA" w:rsidP="00997E81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П.28</w:t>
            </w:r>
          </w:p>
        </w:tc>
      </w:tr>
      <w:tr w:rsidR="009879BA" w:rsidRPr="00516D28" w:rsidTr="009879BA">
        <w:tc>
          <w:tcPr>
            <w:tcW w:w="676" w:type="dxa"/>
          </w:tcPr>
          <w:p w:rsidR="009879BA" w:rsidRPr="00516D28" w:rsidRDefault="009879BA" w:rsidP="00997E81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  <w:p w:rsidR="009879BA" w:rsidRPr="00516D28" w:rsidRDefault="009879BA" w:rsidP="00997E81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9" w:type="dxa"/>
          </w:tcPr>
          <w:p w:rsidR="009879BA" w:rsidRPr="00516D28" w:rsidRDefault="009879BA" w:rsidP="00997E81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516D28">
              <w:rPr>
                <w:rFonts w:ascii="Times New Roman" w:hAnsi="Times New Roman" w:cs="Times New Roman"/>
                <w:sz w:val="24"/>
                <w:szCs w:val="24"/>
              </w:rPr>
              <w:t>Практикум по теме «Экономика»</w:t>
            </w:r>
          </w:p>
        </w:tc>
        <w:tc>
          <w:tcPr>
            <w:tcW w:w="5954" w:type="dxa"/>
          </w:tcPr>
          <w:p w:rsidR="009879BA" w:rsidRPr="00516D28" w:rsidRDefault="009879BA" w:rsidP="00997E81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D28">
              <w:rPr>
                <w:rFonts w:ascii="Times New Roman" w:hAnsi="Times New Roman" w:cs="Times New Roman"/>
                <w:sz w:val="24"/>
                <w:szCs w:val="24"/>
              </w:rPr>
              <w:t>Систематизировать наиболее часто задаваемые вопросы.</w:t>
            </w:r>
          </w:p>
          <w:p w:rsidR="009879BA" w:rsidRPr="00516D28" w:rsidRDefault="009879BA" w:rsidP="00997E81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D28">
              <w:rPr>
                <w:rFonts w:ascii="Times New Roman" w:hAnsi="Times New Roman" w:cs="Times New Roman"/>
                <w:sz w:val="24"/>
                <w:szCs w:val="24"/>
              </w:rPr>
              <w:t>Устанавливать причины актуальности тех или</w:t>
            </w:r>
          </w:p>
          <w:p w:rsidR="009879BA" w:rsidRPr="00516D28" w:rsidRDefault="009879BA" w:rsidP="00997E81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D28">
              <w:rPr>
                <w:rFonts w:ascii="Times New Roman" w:hAnsi="Times New Roman" w:cs="Times New Roman"/>
                <w:sz w:val="24"/>
                <w:szCs w:val="24"/>
              </w:rPr>
              <w:t>иных вопросов для школьников</w:t>
            </w:r>
          </w:p>
        </w:tc>
        <w:tc>
          <w:tcPr>
            <w:tcW w:w="1417" w:type="dxa"/>
          </w:tcPr>
          <w:p w:rsidR="009879BA" w:rsidRPr="0026001C" w:rsidRDefault="009879BA" w:rsidP="00997E81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79BA" w:rsidRPr="0026001C" w:rsidRDefault="009879BA" w:rsidP="00997E81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879BA" w:rsidRPr="0026001C" w:rsidRDefault="009879BA" w:rsidP="00997E81">
            <w:pPr>
              <w:pStyle w:val="af3"/>
              <w:rPr>
                <w:rFonts w:ascii="Times New Roman" w:hAnsi="Times New Roman" w:cs="Times New Roman"/>
              </w:rPr>
            </w:pPr>
          </w:p>
        </w:tc>
      </w:tr>
      <w:tr w:rsidR="009879BA" w:rsidRPr="00516D28" w:rsidTr="009879BA">
        <w:tc>
          <w:tcPr>
            <w:tcW w:w="676" w:type="dxa"/>
          </w:tcPr>
          <w:p w:rsidR="009879BA" w:rsidRPr="00516D28" w:rsidRDefault="009879BA" w:rsidP="00997E81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569" w:type="dxa"/>
          </w:tcPr>
          <w:p w:rsidR="009879BA" w:rsidRPr="00516D28" w:rsidRDefault="009879BA" w:rsidP="00997E81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516D28">
              <w:rPr>
                <w:rFonts w:ascii="Times New Roman" w:hAnsi="Times New Roman" w:cs="Times New Roman"/>
                <w:sz w:val="24"/>
                <w:szCs w:val="24"/>
              </w:rPr>
              <w:t xml:space="preserve">Итоговое повторение </w:t>
            </w:r>
          </w:p>
        </w:tc>
        <w:tc>
          <w:tcPr>
            <w:tcW w:w="5954" w:type="dxa"/>
          </w:tcPr>
          <w:p w:rsidR="009879BA" w:rsidRPr="00516D28" w:rsidRDefault="009879BA" w:rsidP="00997E81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D28">
              <w:rPr>
                <w:rFonts w:ascii="Times New Roman" w:hAnsi="Times New Roman" w:cs="Times New Roman"/>
                <w:sz w:val="24"/>
                <w:szCs w:val="24"/>
              </w:rPr>
              <w:t>Провести диагностику результатов обучения</w:t>
            </w:r>
          </w:p>
          <w:p w:rsidR="009879BA" w:rsidRPr="00516D28" w:rsidRDefault="009879BA" w:rsidP="00997E81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D28">
              <w:rPr>
                <w:rFonts w:ascii="Times New Roman" w:hAnsi="Times New Roman" w:cs="Times New Roman"/>
                <w:sz w:val="24"/>
                <w:szCs w:val="24"/>
              </w:rPr>
              <w:t>в 8 классе.</w:t>
            </w:r>
          </w:p>
          <w:p w:rsidR="009879BA" w:rsidRPr="00516D28" w:rsidRDefault="009879BA" w:rsidP="00997E81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D28">
              <w:rPr>
                <w:rFonts w:ascii="Times New Roman" w:hAnsi="Times New Roman" w:cs="Times New Roman"/>
                <w:sz w:val="24"/>
                <w:szCs w:val="24"/>
              </w:rPr>
              <w:t>Подвести итоги учебной работы за год.</w:t>
            </w:r>
          </w:p>
          <w:p w:rsidR="009879BA" w:rsidRPr="00516D28" w:rsidRDefault="009879BA" w:rsidP="00997E81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D28">
              <w:rPr>
                <w:rFonts w:ascii="Times New Roman" w:hAnsi="Times New Roman" w:cs="Times New Roman"/>
                <w:sz w:val="24"/>
                <w:szCs w:val="24"/>
              </w:rPr>
              <w:t>Наметить перспективы обучения в 9 классе</w:t>
            </w:r>
          </w:p>
        </w:tc>
        <w:tc>
          <w:tcPr>
            <w:tcW w:w="1417" w:type="dxa"/>
          </w:tcPr>
          <w:p w:rsidR="009879BA" w:rsidRPr="00516D28" w:rsidRDefault="009879BA" w:rsidP="00997E81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79BA" w:rsidRPr="00516D28" w:rsidRDefault="009879BA" w:rsidP="00997E81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879BA" w:rsidRPr="009879BA" w:rsidRDefault="009879BA" w:rsidP="00997E81">
            <w:pPr>
              <w:pStyle w:val="af3"/>
              <w:rPr>
                <w:rFonts w:ascii="Times New Roman" w:hAnsi="Times New Roman" w:cs="Times New Roman"/>
              </w:rPr>
            </w:pPr>
          </w:p>
        </w:tc>
      </w:tr>
    </w:tbl>
    <w:p w:rsidR="00516D28" w:rsidRPr="00516D28" w:rsidRDefault="00516D28" w:rsidP="00516D28"/>
    <w:p w:rsidR="00516D28" w:rsidRPr="009D30DA" w:rsidRDefault="00516D28" w:rsidP="00516D28"/>
    <w:p w:rsidR="00516D28" w:rsidRPr="009D30DA" w:rsidRDefault="00516D28" w:rsidP="00516D28"/>
    <w:p w:rsidR="00D11914" w:rsidRDefault="00D11914" w:rsidP="00570EC6">
      <w:pPr>
        <w:rPr>
          <w:b/>
          <w:i/>
          <w:sz w:val="28"/>
          <w:szCs w:val="28"/>
        </w:rPr>
      </w:pPr>
    </w:p>
    <w:p w:rsidR="00D11914" w:rsidRDefault="00D11914" w:rsidP="00570EC6">
      <w:pPr>
        <w:rPr>
          <w:b/>
          <w:i/>
          <w:sz w:val="28"/>
          <w:szCs w:val="28"/>
        </w:rPr>
      </w:pPr>
    </w:p>
    <w:p w:rsidR="00486995" w:rsidRDefault="00486995" w:rsidP="008E3581"/>
    <w:p w:rsidR="003738BE" w:rsidRDefault="003738BE" w:rsidP="00486995">
      <w:pPr>
        <w:spacing w:before="92"/>
        <w:ind w:left="142"/>
        <w:jc w:val="center"/>
        <w:rPr>
          <w:b/>
        </w:rPr>
      </w:pPr>
    </w:p>
    <w:p w:rsidR="00486995" w:rsidRPr="00D615F3" w:rsidRDefault="00486995" w:rsidP="00486995">
      <w:pPr>
        <w:spacing w:before="92"/>
        <w:ind w:left="142"/>
        <w:jc w:val="center"/>
        <w:rPr>
          <w:b/>
          <w:sz w:val="28"/>
          <w:szCs w:val="28"/>
        </w:rPr>
      </w:pPr>
      <w:r w:rsidRPr="00D615F3">
        <w:rPr>
          <w:b/>
          <w:sz w:val="28"/>
          <w:szCs w:val="28"/>
        </w:rPr>
        <w:t>КАЛЕНДАРНО - ТЕМАТИ</w:t>
      </w:r>
      <w:r w:rsidR="00D615F3" w:rsidRPr="00D615F3">
        <w:rPr>
          <w:b/>
          <w:sz w:val="28"/>
          <w:szCs w:val="28"/>
        </w:rPr>
        <w:t>ЧЕСКОЕ ПЛАНИРОВАНИЕ  9 КЛАСС (34 часа, 1 час в неделю)</w:t>
      </w:r>
    </w:p>
    <w:p w:rsidR="00486995" w:rsidRPr="00BB23F7" w:rsidRDefault="00486995" w:rsidP="00486995">
      <w:pPr>
        <w:spacing w:before="92"/>
        <w:ind w:left="142"/>
        <w:jc w:val="center"/>
        <w:rPr>
          <w:b/>
        </w:rPr>
      </w:pPr>
    </w:p>
    <w:tbl>
      <w:tblPr>
        <w:tblStyle w:val="TableNormal"/>
        <w:tblW w:w="15167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4536"/>
        <w:gridCol w:w="1418"/>
        <w:gridCol w:w="1417"/>
        <w:gridCol w:w="1276"/>
        <w:gridCol w:w="5528"/>
      </w:tblGrid>
      <w:tr w:rsidR="00FF1336" w:rsidRPr="00486995" w:rsidTr="00D615F3">
        <w:trPr>
          <w:trHeight w:val="284"/>
        </w:trPr>
        <w:tc>
          <w:tcPr>
            <w:tcW w:w="992" w:type="dxa"/>
            <w:vMerge w:val="restart"/>
          </w:tcPr>
          <w:p w:rsidR="00FF1336" w:rsidRPr="00FF1336" w:rsidRDefault="00FF1336" w:rsidP="00FF1336">
            <w:pPr>
              <w:pStyle w:val="TableParagraph"/>
              <w:spacing w:line="268" w:lineRule="exact"/>
              <w:ind w:left="107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F1336"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  <w:p w:rsidR="00FF1336" w:rsidRPr="00FF1336" w:rsidRDefault="00FF1336" w:rsidP="00FF1336">
            <w:pPr>
              <w:pStyle w:val="TableParagraph"/>
              <w:spacing w:line="270" w:lineRule="atLeast"/>
              <w:ind w:left="143" w:right="83" w:hanging="3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F1336">
              <w:rPr>
                <w:rFonts w:ascii="Times New Roman" w:hAnsi="Times New Roman" w:cs="Times New Roman"/>
                <w:b/>
                <w:sz w:val="24"/>
              </w:rPr>
              <w:t>п/ п</w:t>
            </w:r>
          </w:p>
        </w:tc>
        <w:tc>
          <w:tcPr>
            <w:tcW w:w="4536" w:type="dxa"/>
            <w:vMerge w:val="restart"/>
          </w:tcPr>
          <w:p w:rsidR="00FF1336" w:rsidRPr="00FF1336" w:rsidRDefault="00FF1336" w:rsidP="00FF1336">
            <w:pPr>
              <w:pStyle w:val="TableParagraph"/>
              <w:ind w:left="230" w:right="217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FF1336">
              <w:rPr>
                <w:rFonts w:ascii="Times New Roman" w:hAnsi="Times New Roman" w:cs="Times New Roman"/>
                <w:b/>
                <w:sz w:val="24"/>
                <w:lang w:val="ru-RU"/>
              </w:rPr>
              <w:t>Тема урока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:rsidR="00FF1336" w:rsidRPr="00FF1336" w:rsidRDefault="00FF1336" w:rsidP="00FF1336">
            <w:pPr>
              <w:pStyle w:val="TableParagraph"/>
              <w:ind w:left="294" w:right="123" w:hanging="142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F1336">
              <w:rPr>
                <w:rFonts w:ascii="Times New Roman" w:hAnsi="Times New Roman" w:cs="Times New Roman"/>
                <w:b/>
                <w:sz w:val="24"/>
              </w:rPr>
              <w:t>Дата</w:t>
            </w:r>
          </w:p>
        </w:tc>
        <w:tc>
          <w:tcPr>
            <w:tcW w:w="1276" w:type="dxa"/>
            <w:vMerge w:val="restart"/>
          </w:tcPr>
          <w:p w:rsidR="00FF1336" w:rsidRPr="00FF1336" w:rsidRDefault="00FF1336" w:rsidP="00FF1336">
            <w:pPr>
              <w:pStyle w:val="TableParagraph"/>
              <w:ind w:left="142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F1336">
              <w:rPr>
                <w:rFonts w:ascii="Times New Roman" w:hAnsi="Times New Roman" w:cs="Times New Roman"/>
                <w:b/>
                <w:sz w:val="24"/>
              </w:rPr>
              <w:t>Домашнее</w:t>
            </w:r>
            <w:r w:rsidRPr="00FF1336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 </w:t>
            </w:r>
            <w:r w:rsidRPr="00FF1336">
              <w:rPr>
                <w:rFonts w:ascii="Times New Roman" w:hAnsi="Times New Roman" w:cs="Times New Roman"/>
                <w:b/>
                <w:sz w:val="24"/>
              </w:rPr>
              <w:t>задание</w:t>
            </w:r>
          </w:p>
        </w:tc>
        <w:tc>
          <w:tcPr>
            <w:tcW w:w="5528" w:type="dxa"/>
            <w:vMerge w:val="restart"/>
          </w:tcPr>
          <w:p w:rsidR="00FF1336" w:rsidRPr="00FF1336" w:rsidRDefault="00FF1336" w:rsidP="00FF1336">
            <w:pPr>
              <w:pStyle w:val="TableParagraph"/>
              <w:ind w:left="142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FF1336">
              <w:rPr>
                <w:rFonts w:ascii="Times New Roman" w:hAnsi="Times New Roman" w:cs="Times New Roman"/>
                <w:b/>
                <w:sz w:val="24"/>
                <w:lang w:val="ru-RU"/>
              </w:rPr>
              <w:t>Характеристика деятельности учащихся</w:t>
            </w:r>
          </w:p>
        </w:tc>
      </w:tr>
      <w:tr w:rsidR="00FF1336" w:rsidRPr="00486995" w:rsidTr="00D615F3">
        <w:trPr>
          <w:trHeight w:val="454"/>
        </w:trPr>
        <w:tc>
          <w:tcPr>
            <w:tcW w:w="992" w:type="dxa"/>
            <w:vMerge/>
            <w:tcBorders>
              <w:top w:val="nil"/>
            </w:tcBorders>
          </w:tcPr>
          <w:p w:rsidR="00FF1336" w:rsidRPr="00FF1336" w:rsidRDefault="00FF1336" w:rsidP="00FF1336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</w:tc>
        <w:tc>
          <w:tcPr>
            <w:tcW w:w="4536" w:type="dxa"/>
            <w:vMerge/>
            <w:tcBorders>
              <w:top w:val="nil"/>
            </w:tcBorders>
          </w:tcPr>
          <w:p w:rsidR="00FF1336" w:rsidRPr="00FF1336" w:rsidRDefault="00FF1336" w:rsidP="00FF1336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FF1336" w:rsidRPr="00FF1336" w:rsidRDefault="00FF1336" w:rsidP="00FF1336">
            <w:pPr>
              <w:tabs>
                <w:tab w:val="left" w:pos="2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336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FF1336" w:rsidRPr="00FF1336" w:rsidRDefault="00FF1336" w:rsidP="00FF13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336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1276" w:type="dxa"/>
            <w:vMerge/>
          </w:tcPr>
          <w:p w:rsidR="00FF1336" w:rsidRPr="00FF1336" w:rsidRDefault="00FF1336" w:rsidP="00FF1336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</w:tc>
        <w:tc>
          <w:tcPr>
            <w:tcW w:w="5528" w:type="dxa"/>
            <w:vMerge/>
          </w:tcPr>
          <w:p w:rsidR="00FF1336" w:rsidRPr="00FF1336" w:rsidRDefault="00FF1336" w:rsidP="00FF1336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</w:tc>
      </w:tr>
      <w:tr w:rsidR="00FF1336" w:rsidRPr="00FF1336" w:rsidTr="00D615F3">
        <w:trPr>
          <w:trHeight w:val="284"/>
        </w:trPr>
        <w:tc>
          <w:tcPr>
            <w:tcW w:w="992" w:type="dxa"/>
          </w:tcPr>
          <w:p w:rsidR="00FF1336" w:rsidRPr="00FF1336" w:rsidRDefault="00FF1336" w:rsidP="00FF1336">
            <w:pPr>
              <w:pStyle w:val="TableParagraph"/>
              <w:spacing w:line="270" w:lineRule="exact"/>
              <w:ind w:left="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FF1336" w:rsidRPr="00FF1336" w:rsidRDefault="00FF1336" w:rsidP="00FF1336">
            <w:pPr>
              <w:pStyle w:val="TableParagraph"/>
              <w:spacing w:line="270" w:lineRule="exact"/>
              <w:ind w:left="10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1336">
              <w:rPr>
                <w:rFonts w:ascii="Times New Roman" w:hAnsi="Times New Roman" w:cs="Times New Roman"/>
                <w:b/>
                <w:sz w:val="28"/>
                <w:szCs w:val="28"/>
              </w:rPr>
              <w:t>Политика</w:t>
            </w:r>
            <w:r w:rsidRPr="00FF133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FF13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(9</w:t>
            </w:r>
            <w:r w:rsidRPr="00FF133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FF1336">
              <w:rPr>
                <w:rFonts w:ascii="Times New Roman" w:hAnsi="Times New Roman" w:cs="Times New Roman"/>
                <w:b/>
                <w:sz w:val="28"/>
                <w:szCs w:val="28"/>
              </w:rPr>
              <w:t>часов)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FF1336" w:rsidRPr="00FF1336" w:rsidRDefault="00FF1336" w:rsidP="00FF1336">
            <w:pPr>
              <w:pStyle w:val="TableParagraph"/>
              <w:ind w:right="-51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F1336" w:rsidRPr="00FF1336" w:rsidRDefault="00FF1336" w:rsidP="00FF1336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FF1336" w:rsidRPr="00FF1336" w:rsidRDefault="00FF1336" w:rsidP="00FF1336">
            <w:pPr>
              <w:pStyle w:val="TableParagraph"/>
              <w:ind w:left="10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8" w:type="dxa"/>
          </w:tcPr>
          <w:p w:rsidR="00FF1336" w:rsidRPr="00FF1336" w:rsidRDefault="00FF1336" w:rsidP="00FF1336">
            <w:pPr>
              <w:pStyle w:val="TableParagraph"/>
              <w:ind w:left="106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FF1336" w:rsidRPr="00D615F3" w:rsidTr="00D615F3">
        <w:trPr>
          <w:trHeight w:val="284"/>
        </w:trPr>
        <w:tc>
          <w:tcPr>
            <w:tcW w:w="992" w:type="dxa"/>
            <w:tcBorders>
              <w:bottom w:val="nil"/>
            </w:tcBorders>
          </w:tcPr>
          <w:p w:rsidR="00FF1336" w:rsidRPr="00D615F3" w:rsidRDefault="00FF1336" w:rsidP="00486995">
            <w:pPr>
              <w:pStyle w:val="TableParagraph"/>
              <w:numPr>
                <w:ilvl w:val="0"/>
                <w:numId w:val="35"/>
              </w:numPr>
              <w:tabs>
                <w:tab w:val="left" w:pos="283"/>
                <w:tab w:val="left" w:pos="567"/>
              </w:tabs>
              <w:spacing w:line="268" w:lineRule="exact"/>
              <w:ind w:left="142" w:firstLine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536" w:type="dxa"/>
            <w:tcBorders>
              <w:bottom w:val="nil"/>
            </w:tcBorders>
          </w:tcPr>
          <w:p w:rsidR="00FF1336" w:rsidRPr="00D615F3" w:rsidRDefault="00FF1336" w:rsidP="000F54BC">
            <w:pPr>
              <w:pStyle w:val="TableParagraph"/>
              <w:ind w:left="107" w:right="493"/>
              <w:rPr>
                <w:rFonts w:ascii="Times New Roman" w:hAnsi="Times New Roman" w:cs="Times New Roman"/>
                <w:lang w:val="ru-RU"/>
              </w:rPr>
            </w:pPr>
            <w:r w:rsidRPr="00D615F3">
              <w:rPr>
                <w:rFonts w:ascii="Times New Roman" w:hAnsi="Times New Roman" w:cs="Times New Roman"/>
                <w:lang w:val="ru-RU"/>
              </w:rPr>
              <w:t>Вводный урок.  Политика и власть.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FF1336" w:rsidRPr="00D615F3" w:rsidRDefault="00FF1336" w:rsidP="00486995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F1336" w:rsidRPr="00D615F3" w:rsidRDefault="00FF1336" w:rsidP="00486995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FF1336" w:rsidRPr="00D615F3" w:rsidRDefault="00FF1336" w:rsidP="00486995">
            <w:pPr>
              <w:pStyle w:val="TableParagraph"/>
              <w:spacing w:line="268" w:lineRule="exact"/>
              <w:ind w:left="106"/>
              <w:jc w:val="center"/>
              <w:rPr>
                <w:rFonts w:ascii="Times New Roman" w:hAnsi="Times New Roman" w:cs="Times New Roman"/>
              </w:rPr>
            </w:pPr>
            <w:r w:rsidRPr="00D615F3">
              <w:rPr>
                <w:rFonts w:ascii="Times New Roman" w:hAnsi="Times New Roman" w:cs="Times New Roman"/>
              </w:rPr>
              <w:t xml:space="preserve">П. 1 </w:t>
            </w:r>
          </w:p>
        </w:tc>
        <w:tc>
          <w:tcPr>
            <w:tcW w:w="5528" w:type="dxa"/>
            <w:tcBorders>
              <w:bottom w:val="nil"/>
            </w:tcBorders>
          </w:tcPr>
          <w:p w:rsidR="00FF1336" w:rsidRPr="00D615F3" w:rsidRDefault="00FF1336" w:rsidP="00FF1336">
            <w:pPr>
              <w:pStyle w:val="TableParagraph"/>
              <w:spacing w:line="268" w:lineRule="exact"/>
              <w:ind w:left="106"/>
              <w:rPr>
                <w:rFonts w:ascii="Times New Roman" w:hAnsi="Times New Roman" w:cs="Times New Roman"/>
                <w:lang w:val="ru-RU"/>
              </w:rPr>
            </w:pPr>
            <w:r w:rsidRPr="00D615F3">
              <w:rPr>
                <w:rFonts w:ascii="Times New Roman" w:hAnsi="Times New Roman" w:cs="Times New Roman"/>
                <w:lang w:val="ru-RU"/>
              </w:rPr>
              <w:t xml:space="preserve">Вспомнить основные итоги прошлого года обучения. Познакомиться с основным содержанием курса 9 класса. </w:t>
            </w:r>
            <w:r w:rsidRPr="00D615F3">
              <w:rPr>
                <w:rFonts w:ascii="Times New Roman" w:hAnsi="Times New Roman" w:cs="Times New Roman"/>
                <w:lang w:val="ru-RU"/>
              </w:rPr>
              <w:lastRenderedPageBreak/>
              <w:t xml:space="preserve">Наметить перспективу совершенствования умений и навыков в процессе учебной деятельности. </w:t>
            </w:r>
            <w:r w:rsidRPr="00D615F3">
              <w:rPr>
                <w:rFonts w:ascii="Times New Roman" w:hAnsi="Times New Roman" w:cs="Times New Roman"/>
              </w:rPr>
              <w:t>Характеризовать власть и политику как социальные явления</w:t>
            </w:r>
          </w:p>
        </w:tc>
      </w:tr>
      <w:tr w:rsidR="00FF1336" w:rsidRPr="00D615F3" w:rsidTr="00D615F3">
        <w:trPr>
          <w:trHeight w:val="284"/>
        </w:trPr>
        <w:tc>
          <w:tcPr>
            <w:tcW w:w="992" w:type="dxa"/>
            <w:tcBorders>
              <w:bottom w:val="nil"/>
            </w:tcBorders>
          </w:tcPr>
          <w:p w:rsidR="00FF1336" w:rsidRPr="00D615F3" w:rsidRDefault="00FF1336" w:rsidP="00486995">
            <w:pPr>
              <w:pStyle w:val="TableParagraph"/>
              <w:numPr>
                <w:ilvl w:val="0"/>
                <w:numId w:val="35"/>
              </w:numPr>
              <w:tabs>
                <w:tab w:val="left" w:pos="283"/>
                <w:tab w:val="left" w:pos="567"/>
              </w:tabs>
              <w:spacing w:line="270" w:lineRule="exact"/>
              <w:ind w:hanging="437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536" w:type="dxa"/>
            <w:tcBorders>
              <w:bottom w:val="nil"/>
            </w:tcBorders>
          </w:tcPr>
          <w:p w:rsidR="00FF1336" w:rsidRPr="00D615F3" w:rsidRDefault="00FF1336" w:rsidP="00486995">
            <w:pPr>
              <w:pStyle w:val="TableParagraph"/>
              <w:spacing w:line="270" w:lineRule="exact"/>
              <w:ind w:left="107"/>
              <w:rPr>
                <w:rFonts w:ascii="Times New Roman" w:hAnsi="Times New Roman" w:cs="Times New Roman"/>
              </w:rPr>
            </w:pPr>
            <w:r w:rsidRPr="00D615F3">
              <w:rPr>
                <w:rFonts w:ascii="Times New Roman" w:hAnsi="Times New Roman" w:cs="Times New Roman"/>
              </w:rPr>
              <w:t>Государство.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FF1336" w:rsidRPr="00FF4F5D" w:rsidRDefault="00FF1336" w:rsidP="00486995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F1336" w:rsidRPr="00D615F3" w:rsidRDefault="00FF1336" w:rsidP="00486995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FF1336" w:rsidRPr="00D615F3" w:rsidRDefault="00FF1336" w:rsidP="00486995">
            <w:pPr>
              <w:pStyle w:val="TableParagraph"/>
              <w:spacing w:line="270" w:lineRule="exact"/>
              <w:ind w:left="106"/>
              <w:jc w:val="center"/>
              <w:rPr>
                <w:rFonts w:ascii="Times New Roman" w:hAnsi="Times New Roman" w:cs="Times New Roman"/>
              </w:rPr>
            </w:pPr>
            <w:r w:rsidRPr="00D615F3">
              <w:rPr>
                <w:rFonts w:ascii="Times New Roman" w:hAnsi="Times New Roman" w:cs="Times New Roman"/>
              </w:rPr>
              <w:t xml:space="preserve">П.2 </w:t>
            </w:r>
          </w:p>
        </w:tc>
        <w:tc>
          <w:tcPr>
            <w:tcW w:w="5528" w:type="dxa"/>
            <w:tcBorders>
              <w:bottom w:val="nil"/>
            </w:tcBorders>
          </w:tcPr>
          <w:p w:rsidR="00FF1336" w:rsidRPr="00D615F3" w:rsidRDefault="00FF1336" w:rsidP="00FF1336">
            <w:pPr>
              <w:pStyle w:val="TableParagraph"/>
              <w:spacing w:line="270" w:lineRule="exact"/>
              <w:ind w:left="106"/>
              <w:rPr>
                <w:rFonts w:ascii="Times New Roman" w:hAnsi="Times New Roman" w:cs="Times New Roman"/>
                <w:lang w:val="ru-RU"/>
              </w:rPr>
            </w:pPr>
            <w:r w:rsidRPr="00D615F3">
              <w:rPr>
                <w:rFonts w:ascii="Times New Roman" w:hAnsi="Times New Roman" w:cs="Times New Roman"/>
                <w:lang w:val="ru-RU"/>
              </w:rPr>
              <w:t>Раскрывать признаки суверенитета. Различать формы правления и государственного устройства</w:t>
            </w:r>
          </w:p>
        </w:tc>
      </w:tr>
      <w:tr w:rsidR="00997E81" w:rsidRPr="00D615F3" w:rsidTr="00D615F3">
        <w:trPr>
          <w:trHeight w:val="284"/>
        </w:trPr>
        <w:tc>
          <w:tcPr>
            <w:tcW w:w="992" w:type="dxa"/>
          </w:tcPr>
          <w:p w:rsidR="00997E81" w:rsidRPr="00D615F3" w:rsidRDefault="00997E81" w:rsidP="00997E81">
            <w:pPr>
              <w:pStyle w:val="TableParagraph"/>
              <w:numPr>
                <w:ilvl w:val="0"/>
                <w:numId w:val="35"/>
              </w:numPr>
              <w:tabs>
                <w:tab w:val="left" w:pos="283"/>
                <w:tab w:val="left" w:pos="567"/>
              </w:tabs>
              <w:spacing w:line="268" w:lineRule="exact"/>
              <w:ind w:hanging="437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536" w:type="dxa"/>
          </w:tcPr>
          <w:p w:rsidR="00997E81" w:rsidRPr="00D615F3" w:rsidRDefault="00997E81" w:rsidP="00997E81">
            <w:pPr>
              <w:pStyle w:val="TableParagraph"/>
              <w:ind w:left="107" w:right="219"/>
              <w:rPr>
                <w:rFonts w:ascii="Times New Roman" w:hAnsi="Times New Roman" w:cs="Times New Roman"/>
              </w:rPr>
            </w:pPr>
            <w:r w:rsidRPr="00D615F3">
              <w:rPr>
                <w:rFonts w:ascii="Times New Roman" w:hAnsi="Times New Roman" w:cs="Times New Roman"/>
              </w:rPr>
              <w:t>Политические</w:t>
            </w:r>
            <w:r w:rsidRPr="00D615F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D615F3">
              <w:rPr>
                <w:rFonts w:ascii="Times New Roman" w:hAnsi="Times New Roman" w:cs="Times New Roman"/>
              </w:rPr>
              <w:t>режимы.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97E81" w:rsidRPr="00FF4F5D" w:rsidRDefault="00997E81" w:rsidP="00997E81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97E81" w:rsidRPr="00D615F3" w:rsidRDefault="00997E81" w:rsidP="00997E8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97E81" w:rsidRPr="00D615F3" w:rsidRDefault="00997E81" w:rsidP="00997E81">
            <w:pPr>
              <w:pStyle w:val="TableParagraph"/>
              <w:spacing w:line="268" w:lineRule="exact"/>
              <w:ind w:left="106"/>
              <w:jc w:val="center"/>
              <w:rPr>
                <w:rFonts w:ascii="Times New Roman" w:hAnsi="Times New Roman" w:cs="Times New Roman"/>
              </w:rPr>
            </w:pPr>
            <w:r w:rsidRPr="00D615F3">
              <w:rPr>
                <w:rFonts w:ascii="Times New Roman" w:hAnsi="Times New Roman" w:cs="Times New Roman"/>
              </w:rPr>
              <w:t>П. 3</w:t>
            </w:r>
          </w:p>
        </w:tc>
        <w:tc>
          <w:tcPr>
            <w:tcW w:w="5528" w:type="dxa"/>
          </w:tcPr>
          <w:p w:rsidR="00997E81" w:rsidRPr="00D615F3" w:rsidRDefault="00997E81" w:rsidP="00997E81">
            <w:pPr>
              <w:pStyle w:val="af3"/>
              <w:jc w:val="both"/>
              <w:rPr>
                <w:rFonts w:ascii="Times New Roman" w:hAnsi="Times New Roman" w:cs="Times New Roman"/>
                <w:lang w:val="ru-RU"/>
              </w:rPr>
            </w:pPr>
            <w:r w:rsidRPr="00D615F3">
              <w:rPr>
                <w:rFonts w:ascii="Times New Roman" w:hAnsi="Times New Roman" w:cs="Times New Roman"/>
                <w:lang w:val="ru-RU"/>
              </w:rPr>
              <w:t>Сопоставлять различные типы политических режимов. Называть и раскрывать основные принципы демократического устройства</w:t>
            </w:r>
          </w:p>
        </w:tc>
      </w:tr>
      <w:tr w:rsidR="00997E81" w:rsidRPr="00D615F3" w:rsidTr="00D615F3">
        <w:trPr>
          <w:trHeight w:val="284"/>
        </w:trPr>
        <w:tc>
          <w:tcPr>
            <w:tcW w:w="992" w:type="dxa"/>
          </w:tcPr>
          <w:p w:rsidR="00997E81" w:rsidRPr="00D615F3" w:rsidRDefault="00997E81" w:rsidP="00997E81">
            <w:pPr>
              <w:pStyle w:val="TableParagraph"/>
              <w:numPr>
                <w:ilvl w:val="0"/>
                <w:numId w:val="35"/>
              </w:numPr>
              <w:tabs>
                <w:tab w:val="left" w:pos="283"/>
                <w:tab w:val="left" w:pos="567"/>
              </w:tabs>
              <w:spacing w:line="270" w:lineRule="exact"/>
              <w:ind w:hanging="437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536" w:type="dxa"/>
          </w:tcPr>
          <w:p w:rsidR="00997E81" w:rsidRPr="00D615F3" w:rsidRDefault="00997E81" w:rsidP="00997E81">
            <w:pPr>
              <w:pStyle w:val="TableParagraph"/>
              <w:ind w:left="107" w:right="441"/>
              <w:rPr>
                <w:rFonts w:ascii="Times New Roman" w:hAnsi="Times New Roman" w:cs="Times New Roman"/>
              </w:rPr>
            </w:pPr>
            <w:r w:rsidRPr="00D615F3">
              <w:rPr>
                <w:rFonts w:ascii="Times New Roman" w:hAnsi="Times New Roman" w:cs="Times New Roman"/>
              </w:rPr>
              <w:t>Правовое</w:t>
            </w:r>
            <w:r w:rsidRPr="00D615F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D615F3">
              <w:rPr>
                <w:rFonts w:ascii="Times New Roman" w:hAnsi="Times New Roman" w:cs="Times New Roman"/>
              </w:rPr>
              <w:t>государство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97E81" w:rsidRPr="00FF4F5D" w:rsidRDefault="00997E81" w:rsidP="00997E81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97E81" w:rsidRPr="00D615F3" w:rsidRDefault="00997E81" w:rsidP="00997E8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97E81" w:rsidRPr="00D615F3" w:rsidRDefault="00997E81" w:rsidP="00997E81">
            <w:pPr>
              <w:pStyle w:val="TableParagraph"/>
              <w:spacing w:line="270" w:lineRule="exact"/>
              <w:ind w:left="106"/>
              <w:jc w:val="center"/>
              <w:rPr>
                <w:rFonts w:ascii="Times New Roman" w:hAnsi="Times New Roman" w:cs="Times New Roman"/>
              </w:rPr>
            </w:pPr>
            <w:r w:rsidRPr="00D615F3">
              <w:rPr>
                <w:rFonts w:ascii="Times New Roman" w:hAnsi="Times New Roman" w:cs="Times New Roman"/>
              </w:rPr>
              <w:t xml:space="preserve">П. 4 </w:t>
            </w:r>
          </w:p>
        </w:tc>
        <w:tc>
          <w:tcPr>
            <w:tcW w:w="5528" w:type="dxa"/>
          </w:tcPr>
          <w:p w:rsidR="00997E81" w:rsidRPr="00D615F3" w:rsidRDefault="00997E81" w:rsidP="00997E81">
            <w:pPr>
              <w:pStyle w:val="af3"/>
              <w:jc w:val="both"/>
              <w:rPr>
                <w:rFonts w:ascii="Times New Roman" w:hAnsi="Times New Roman" w:cs="Times New Roman"/>
                <w:lang w:val="ru-RU"/>
              </w:rPr>
            </w:pPr>
            <w:r w:rsidRPr="00D615F3">
              <w:rPr>
                <w:rFonts w:ascii="Times New Roman" w:hAnsi="Times New Roman" w:cs="Times New Roman"/>
                <w:lang w:val="ru-RU"/>
              </w:rPr>
              <w:t>Раскрывать принципы правового государства. Характеризовать разделение властей</w:t>
            </w:r>
          </w:p>
        </w:tc>
      </w:tr>
      <w:tr w:rsidR="00997E81" w:rsidRPr="00D615F3" w:rsidTr="00D615F3">
        <w:trPr>
          <w:trHeight w:val="284"/>
        </w:trPr>
        <w:tc>
          <w:tcPr>
            <w:tcW w:w="992" w:type="dxa"/>
          </w:tcPr>
          <w:p w:rsidR="00997E81" w:rsidRPr="00D615F3" w:rsidRDefault="00997E81" w:rsidP="00997E81">
            <w:pPr>
              <w:pStyle w:val="TableParagraph"/>
              <w:numPr>
                <w:ilvl w:val="0"/>
                <w:numId w:val="35"/>
              </w:numPr>
              <w:tabs>
                <w:tab w:val="left" w:pos="283"/>
                <w:tab w:val="left" w:pos="567"/>
              </w:tabs>
              <w:spacing w:line="270" w:lineRule="exact"/>
              <w:ind w:hanging="437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536" w:type="dxa"/>
          </w:tcPr>
          <w:p w:rsidR="00997E81" w:rsidRPr="00D615F3" w:rsidRDefault="00997E81" w:rsidP="00997E81">
            <w:pPr>
              <w:pStyle w:val="TableParagraph"/>
              <w:ind w:left="107" w:right="342"/>
              <w:rPr>
                <w:rFonts w:ascii="Times New Roman" w:hAnsi="Times New Roman" w:cs="Times New Roman"/>
              </w:rPr>
            </w:pPr>
            <w:r w:rsidRPr="00D615F3">
              <w:rPr>
                <w:rFonts w:ascii="Times New Roman" w:hAnsi="Times New Roman" w:cs="Times New Roman"/>
              </w:rPr>
              <w:t>Гражданское</w:t>
            </w:r>
            <w:r w:rsidRPr="00D615F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D615F3">
              <w:rPr>
                <w:rFonts w:ascii="Times New Roman" w:hAnsi="Times New Roman" w:cs="Times New Roman"/>
              </w:rPr>
              <w:t>общество.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97E81" w:rsidRPr="00FF4F5D" w:rsidRDefault="00997E81" w:rsidP="00997E81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97E81" w:rsidRPr="00D615F3" w:rsidRDefault="00997E81" w:rsidP="00997E8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97E81" w:rsidRPr="00D615F3" w:rsidRDefault="00997E81" w:rsidP="00997E81">
            <w:pPr>
              <w:pStyle w:val="TableParagraph"/>
              <w:spacing w:line="270" w:lineRule="exact"/>
              <w:ind w:left="106"/>
              <w:jc w:val="center"/>
              <w:rPr>
                <w:rFonts w:ascii="Times New Roman" w:hAnsi="Times New Roman" w:cs="Times New Roman"/>
              </w:rPr>
            </w:pPr>
            <w:r w:rsidRPr="00D615F3">
              <w:rPr>
                <w:rFonts w:ascii="Times New Roman" w:hAnsi="Times New Roman" w:cs="Times New Roman"/>
              </w:rPr>
              <w:t xml:space="preserve">П.5 </w:t>
            </w:r>
          </w:p>
        </w:tc>
        <w:tc>
          <w:tcPr>
            <w:tcW w:w="5528" w:type="dxa"/>
          </w:tcPr>
          <w:p w:rsidR="00997E81" w:rsidRPr="00D615F3" w:rsidRDefault="00997E81" w:rsidP="00997E81">
            <w:pPr>
              <w:pStyle w:val="af3"/>
              <w:jc w:val="both"/>
              <w:rPr>
                <w:rFonts w:ascii="Times New Roman" w:hAnsi="Times New Roman" w:cs="Times New Roman"/>
                <w:lang w:val="ru-RU"/>
              </w:rPr>
            </w:pPr>
            <w:r w:rsidRPr="00D615F3">
              <w:rPr>
                <w:rFonts w:ascii="Times New Roman" w:hAnsi="Times New Roman" w:cs="Times New Roman"/>
                <w:lang w:val="ru-RU"/>
              </w:rPr>
              <w:t>Раскрывать сущность гражданского общества. Характеризовать местное самоуправление</w:t>
            </w:r>
          </w:p>
        </w:tc>
      </w:tr>
      <w:tr w:rsidR="00997E81" w:rsidRPr="00D615F3" w:rsidTr="00D615F3">
        <w:trPr>
          <w:trHeight w:val="284"/>
        </w:trPr>
        <w:tc>
          <w:tcPr>
            <w:tcW w:w="992" w:type="dxa"/>
          </w:tcPr>
          <w:p w:rsidR="00997E81" w:rsidRPr="00D615F3" w:rsidRDefault="00997E81" w:rsidP="00997E81">
            <w:pPr>
              <w:pStyle w:val="TableParagraph"/>
              <w:numPr>
                <w:ilvl w:val="0"/>
                <w:numId w:val="35"/>
              </w:numPr>
              <w:tabs>
                <w:tab w:val="left" w:pos="283"/>
                <w:tab w:val="left" w:pos="567"/>
              </w:tabs>
              <w:spacing w:line="268" w:lineRule="exact"/>
              <w:ind w:hanging="437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536" w:type="dxa"/>
          </w:tcPr>
          <w:p w:rsidR="00997E81" w:rsidRPr="00D615F3" w:rsidRDefault="00997E81" w:rsidP="00997E81">
            <w:pPr>
              <w:pStyle w:val="TableParagraph"/>
              <w:ind w:left="107" w:right="251"/>
              <w:rPr>
                <w:rFonts w:ascii="Times New Roman" w:hAnsi="Times New Roman" w:cs="Times New Roman"/>
                <w:lang w:val="ru-RU"/>
              </w:rPr>
            </w:pPr>
            <w:r w:rsidRPr="00D615F3">
              <w:rPr>
                <w:rFonts w:ascii="Times New Roman" w:hAnsi="Times New Roman" w:cs="Times New Roman"/>
                <w:lang w:val="ru-RU"/>
              </w:rPr>
              <w:t>Участие граждан в политической жизни.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97E81" w:rsidRPr="00D615F3" w:rsidRDefault="00997E81" w:rsidP="00997E81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97E81" w:rsidRPr="00D615F3" w:rsidRDefault="00997E81" w:rsidP="00997E81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76" w:type="dxa"/>
          </w:tcPr>
          <w:p w:rsidR="00997E81" w:rsidRPr="00D615F3" w:rsidRDefault="00997E81" w:rsidP="00997E81">
            <w:pPr>
              <w:pStyle w:val="TableParagraph"/>
              <w:spacing w:line="268" w:lineRule="exact"/>
              <w:ind w:left="106"/>
              <w:jc w:val="center"/>
              <w:rPr>
                <w:rFonts w:ascii="Times New Roman" w:hAnsi="Times New Roman" w:cs="Times New Roman"/>
              </w:rPr>
            </w:pPr>
            <w:r w:rsidRPr="00D615F3">
              <w:rPr>
                <w:rFonts w:ascii="Times New Roman" w:hAnsi="Times New Roman" w:cs="Times New Roman"/>
              </w:rPr>
              <w:t xml:space="preserve">П. 6 </w:t>
            </w:r>
          </w:p>
        </w:tc>
        <w:tc>
          <w:tcPr>
            <w:tcW w:w="5528" w:type="dxa"/>
          </w:tcPr>
          <w:p w:rsidR="00997E81" w:rsidRPr="00D615F3" w:rsidRDefault="00997E81" w:rsidP="00997E81">
            <w:pPr>
              <w:pStyle w:val="af3"/>
              <w:jc w:val="both"/>
              <w:rPr>
                <w:rFonts w:ascii="Times New Roman" w:hAnsi="Times New Roman" w:cs="Times New Roman"/>
                <w:lang w:val="ru-RU"/>
              </w:rPr>
            </w:pPr>
            <w:r w:rsidRPr="00D615F3">
              <w:rPr>
                <w:rFonts w:ascii="Times New Roman" w:hAnsi="Times New Roman" w:cs="Times New Roman"/>
                <w:lang w:val="ru-RU"/>
              </w:rPr>
              <w:t>Анализировать влияние политических отношений на судьбы людей. Проиллюстрировать основные идеи темы на примерах из истории, современных событий, личного социального опыта. Описывать различные формы участия гражданина в политической жизни. Обосновывать ценность и значимость гражданской активности.</w:t>
            </w:r>
          </w:p>
        </w:tc>
      </w:tr>
      <w:tr w:rsidR="00997E81" w:rsidRPr="00D615F3" w:rsidTr="00D615F3">
        <w:trPr>
          <w:trHeight w:val="284"/>
        </w:trPr>
        <w:tc>
          <w:tcPr>
            <w:tcW w:w="992" w:type="dxa"/>
            <w:tcBorders>
              <w:bottom w:val="nil"/>
            </w:tcBorders>
          </w:tcPr>
          <w:p w:rsidR="00997E81" w:rsidRPr="00D615F3" w:rsidRDefault="00997E81" w:rsidP="00997E81">
            <w:pPr>
              <w:pStyle w:val="TableParagraph"/>
              <w:numPr>
                <w:ilvl w:val="0"/>
                <w:numId w:val="35"/>
              </w:numPr>
              <w:tabs>
                <w:tab w:val="left" w:pos="283"/>
                <w:tab w:val="left" w:pos="567"/>
              </w:tabs>
              <w:spacing w:line="244" w:lineRule="exact"/>
              <w:ind w:hanging="437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536" w:type="dxa"/>
            <w:tcBorders>
              <w:bottom w:val="nil"/>
            </w:tcBorders>
          </w:tcPr>
          <w:p w:rsidR="00997E81" w:rsidRPr="00D615F3" w:rsidRDefault="00997E81" w:rsidP="00997E81">
            <w:pPr>
              <w:pStyle w:val="TableParagraph"/>
              <w:tabs>
                <w:tab w:val="left" w:pos="2437"/>
              </w:tabs>
              <w:spacing w:line="244" w:lineRule="exact"/>
              <w:ind w:left="107"/>
              <w:rPr>
                <w:rFonts w:ascii="Times New Roman" w:hAnsi="Times New Roman" w:cs="Times New Roman"/>
              </w:rPr>
            </w:pPr>
            <w:r w:rsidRPr="00D615F3">
              <w:rPr>
                <w:rFonts w:ascii="Times New Roman" w:hAnsi="Times New Roman" w:cs="Times New Roman"/>
              </w:rPr>
              <w:t>Политические</w:t>
            </w:r>
            <w:r w:rsidRPr="00D615F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D615F3">
              <w:rPr>
                <w:rFonts w:ascii="Times New Roman" w:hAnsi="Times New Roman" w:cs="Times New Roman"/>
              </w:rPr>
              <w:t>партии и движения.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97E81" w:rsidRPr="00FF4F5D" w:rsidRDefault="00997E81" w:rsidP="00997E81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97E81" w:rsidRPr="00D615F3" w:rsidRDefault="00997E81" w:rsidP="00997E8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997E81" w:rsidRPr="00D615F3" w:rsidRDefault="00997E81" w:rsidP="00997E81">
            <w:pPr>
              <w:pStyle w:val="TableParagraph"/>
              <w:spacing w:line="244" w:lineRule="exact"/>
              <w:ind w:left="106"/>
              <w:jc w:val="center"/>
              <w:rPr>
                <w:rFonts w:ascii="Times New Roman" w:hAnsi="Times New Roman" w:cs="Times New Roman"/>
              </w:rPr>
            </w:pPr>
            <w:r w:rsidRPr="00D615F3">
              <w:rPr>
                <w:rFonts w:ascii="Times New Roman" w:hAnsi="Times New Roman" w:cs="Times New Roman"/>
              </w:rPr>
              <w:t xml:space="preserve">П. 7 </w:t>
            </w:r>
          </w:p>
        </w:tc>
        <w:tc>
          <w:tcPr>
            <w:tcW w:w="5528" w:type="dxa"/>
          </w:tcPr>
          <w:p w:rsidR="00997E81" w:rsidRPr="00D615F3" w:rsidRDefault="00997E81" w:rsidP="00997E81">
            <w:pPr>
              <w:pStyle w:val="af3"/>
              <w:jc w:val="both"/>
              <w:rPr>
                <w:rFonts w:ascii="Times New Roman" w:hAnsi="Times New Roman" w:cs="Times New Roman"/>
              </w:rPr>
            </w:pPr>
            <w:r w:rsidRPr="00D615F3">
              <w:rPr>
                <w:rFonts w:ascii="Times New Roman" w:hAnsi="Times New Roman" w:cs="Times New Roman"/>
                <w:lang w:val="ru-RU"/>
              </w:rPr>
              <w:t xml:space="preserve">Назвать признаки политической партии и показать их на примере одной из партий РФ. </w:t>
            </w:r>
            <w:r w:rsidRPr="00D615F3">
              <w:rPr>
                <w:rFonts w:ascii="Times New Roman" w:hAnsi="Times New Roman" w:cs="Times New Roman"/>
              </w:rPr>
              <w:t>Характеризовать проявления многопартийности</w:t>
            </w:r>
          </w:p>
        </w:tc>
      </w:tr>
      <w:tr w:rsidR="00997E81" w:rsidRPr="00D615F3" w:rsidTr="00D615F3">
        <w:trPr>
          <w:trHeight w:val="284"/>
        </w:trPr>
        <w:tc>
          <w:tcPr>
            <w:tcW w:w="992" w:type="dxa"/>
          </w:tcPr>
          <w:p w:rsidR="00997E81" w:rsidRPr="00D615F3" w:rsidRDefault="00997E81" w:rsidP="00997E81">
            <w:pPr>
              <w:pStyle w:val="TableParagraph"/>
              <w:numPr>
                <w:ilvl w:val="0"/>
                <w:numId w:val="35"/>
              </w:numPr>
              <w:tabs>
                <w:tab w:val="left" w:pos="283"/>
                <w:tab w:val="left" w:pos="567"/>
              </w:tabs>
              <w:spacing w:line="270" w:lineRule="exact"/>
              <w:ind w:hanging="437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997E81" w:rsidRPr="00D615F3" w:rsidRDefault="00997E81" w:rsidP="00997E81">
            <w:pPr>
              <w:pStyle w:val="TableParagraph"/>
              <w:ind w:left="107"/>
              <w:rPr>
                <w:rFonts w:ascii="Times New Roman" w:hAnsi="Times New Roman" w:cs="Times New Roman"/>
              </w:rPr>
            </w:pPr>
            <w:r w:rsidRPr="00D615F3">
              <w:rPr>
                <w:rFonts w:ascii="Times New Roman" w:hAnsi="Times New Roman" w:cs="Times New Roman"/>
              </w:rPr>
              <w:t>Межгосударственные</w:t>
            </w:r>
            <w:r w:rsidRPr="00D615F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D615F3">
              <w:rPr>
                <w:rFonts w:ascii="Times New Roman" w:hAnsi="Times New Roman" w:cs="Times New Roman"/>
              </w:rPr>
              <w:t>отношения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97E81" w:rsidRPr="00FF4F5D" w:rsidRDefault="00997E81" w:rsidP="00997E81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97E81" w:rsidRPr="00D615F3" w:rsidRDefault="00997E81" w:rsidP="00997E8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97E81" w:rsidRPr="00D615F3" w:rsidRDefault="00997E81" w:rsidP="00997E81">
            <w:pPr>
              <w:pStyle w:val="TableParagraph"/>
              <w:spacing w:line="270" w:lineRule="exact"/>
              <w:ind w:left="106"/>
              <w:jc w:val="center"/>
              <w:rPr>
                <w:rFonts w:ascii="Times New Roman" w:hAnsi="Times New Roman" w:cs="Times New Roman"/>
              </w:rPr>
            </w:pPr>
            <w:r w:rsidRPr="00D615F3">
              <w:rPr>
                <w:rFonts w:ascii="Times New Roman" w:hAnsi="Times New Roman" w:cs="Times New Roman"/>
              </w:rPr>
              <w:t xml:space="preserve">П. 8 </w:t>
            </w:r>
          </w:p>
        </w:tc>
        <w:tc>
          <w:tcPr>
            <w:tcW w:w="5528" w:type="dxa"/>
          </w:tcPr>
          <w:p w:rsidR="00997E81" w:rsidRPr="00D615F3" w:rsidRDefault="00997E81" w:rsidP="00997E81">
            <w:pPr>
              <w:pStyle w:val="af3"/>
              <w:jc w:val="both"/>
              <w:rPr>
                <w:rFonts w:ascii="Times New Roman" w:hAnsi="Times New Roman" w:cs="Times New Roman"/>
                <w:lang w:val="ru-RU"/>
              </w:rPr>
            </w:pPr>
            <w:r w:rsidRPr="00D615F3">
              <w:rPr>
                <w:rFonts w:ascii="Times New Roman" w:hAnsi="Times New Roman" w:cs="Times New Roman"/>
                <w:lang w:val="ru-RU"/>
              </w:rPr>
              <w:t>Основные признаки межгосударственных отношений</w:t>
            </w:r>
          </w:p>
        </w:tc>
      </w:tr>
      <w:tr w:rsidR="00997E81" w:rsidRPr="00D615F3" w:rsidTr="00D615F3">
        <w:trPr>
          <w:trHeight w:val="284"/>
        </w:trPr>
        <w:tc>
          <w:tcPr>
            <w:tcW w:w="992" w:type="dxa"/>
          </w:tcPr>
          <w:p w:rsidR="00997E81" w:rsidRPr="00D615F3" w:rsidRDefault="00997E81" w:rsidP="00997E81">
            <w:pPr>
              <w:pStyle w:val="TableParagraph"/>
              <w:numPr>
                <w:ilvl w:val="0"/>
                <w:numId w:val="35"/>
              </w:numPr>
              <w:tabs>
                <w:tab w:val="left" w:pos="283"/>
                <w:tab w:val="left" w:pos="567"/>
              </w:tabs>
              <w:spacing w:line="225" w:lineRule="exact"/>
              <w:ind w:hanging="437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997E81" w:rsidRPr="00D615F3" w:rsidRDefault="00997E81" w:rsidP="00997E81">
            <w:pPr>
              <w:pStyle w:val="TableParagraph"/>
              <w:spacing w:line="270" w:lineRule="exact"/>
              <w:ind w:left="107"/>
              <w:rPr>
                <w:rFonts w:ascii="Times New Roman" w:hAnsi="Times New Roman" w:cs="Times New Roman"/>
                <w:lang w:val="ru-RU"/>
              </w:rPr>
            </w:pPr>
            <w:r w:rsidRPr="00D615F3">
              <w:rPr>
                <w:rFonts w:ascii="Times New Roman" w:hAnsi="Times New Roman" w:cs="Times New Roman"/>
                <w:lang w:val="ru-RU"/>
              </w:rPr>
              <w:t>Повторительно</w:t>
            </w:r>
            <w:r w:rsidRPr="00D615F3">
              <w:rPr>
                <w:rFonts w:ascii="Times New Roman" w:hAnsi="Times New Roman" w:cs="Times New Roman"/>
                <w:spacing w:val="-4"/>
                <w:lang w:val="ru-RU"/>
              </w:rPr>
              <w:t xml:space="preserve">-обобщающий урок </w:t>
            </w:r>
            <w:r w:rsidRPr="00D615F3">
              <w:rPr>
                <w:rFonts w:ascii="Times New Roman" w:hAnsi="Times New Roman" w:cs="Times New Roman"/>
                <w:lang w:val="ru-RU"/>
              </w:rPr>
              <w:t xml:space="preserve">по </w:t>
            </w:r>
            <w:r w:rsidRPr="00D615F3">
              <w:rPr>
                <w:rFonts w:ascii="Times New Roman" w:hAnsi="Times New Roman" w:cs="Times New Roman"/>
                <w:spacing w:val="-3"/>
                <w:lang w:val="ru-RU"/>
              </w:rPr>
              <w:t xml:space="preserve">теме: </w:t>
            </w:r>
            <w:r w:rsidRPr="00D615F3">
              <w:rPr>
                <w:rFonts w:ascii="Times New Roman" w:hAnsi="Times New Roman" w:cs="Times New Roman"/>
                <w:spacing w:val="-4"/>
                <w:lang w:val="ru-RU"/>
              </w:rPr>
              <w:t>"Политика"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97E81" w:rsidRPr="00D615F3" w:rsidRDefault="00997E81" w:rsidP="00997E81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97E81" w:rsidRPr="00D615F3" w:rsidRDefault="00997E81" w:rsidP="00997E81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76" w:type="dxa"/>
          </w:tcPr>
          <w:p w:rsidR="00997E81" w:rsidRPr="00D615F3" w:rsidRDefault="00997E81" w:rsidP="00997E81">
            <w:pPr>
              <w:pStyle w:val="TableParagraph"/>
              <w:spacing w:line="270" w:lineRule="exact"/>
              <w:ind w:left="106"/>
              <w:jc w:val="center"/>
              <w:rPr>
                <w:rFonts w:ascii="Times New Roman" w:hAnsi="Times New Roman" w:cs="Times New Roman"/>
              </w:rPr>
            </w:pPr>
            <w:r w:rsidRPr="00D615F3">
              <w:rPr>
                <w:rFonts w:ascii="Times New Roman" w:hAnsi="Times New Roman" w:cs="Times New Roman"/>
              </w:rPr>
              <w:t xml:space="preserve">П. 1-8, </w:t>
            </w:r>
          </w:p>
        </w:tc>
        <w:tc>
          <w:tcPr>
            <w:tcW w:w="5528" w:type="dxa"/>
          </w:tcPr>
          <w:p w:rsidR="00997E81" w:rsidRPr="00D615F3" w:rsidRDefault="00997E81" w:rsidP="00997E81">
            <w:pPr>
              <w:pStyle w:val="TableParagraph"/>
              <w:spacing w:line="270" w:lineRule="exact"/>
              <w:ind w:left="106"/>
              <w:rPr>
                <w:rFonts w:ascii="Times New Roman" w:hAnsi="Times New Roman" w:cs="Times New Roman"/>
              </w:rPr>
            </w:pPr>
            <w:r w:rsidRPr="00D615F3">
              <w:rPr>
                <w:rFonts w:ascii="Times New Roman" w:hAnsi="Times New Roman" w:cs="Times New Roman"/>
                <w:lang w:val="ru-RU"/>
              </w:rPr>
              <w:t xml:space="preserve">Систематизировать наиболее часто задаваемые вопросы. Устанавливать причины актуальности тех или иных вопросов для школьников. Уметь объяснять явления и процессы социальной действительности с опорой на изученные понятия. Находить нужную социальную информацию, адекватно её воспринимать, применяя основные обществоведческие термины и понятия, преобразовывать в соответствии с решаемой задачей. </w:t>
            </w:r>
            <w:r w:rsidRPr="00D615F3">
              <w:rPr>
                <w:rFonts w:ascii="Times New Roman" w:hAnsi="Times New Roman" w:cs="Times New Roman"/>
              </w:rPr>
              <w:t>Анализировать реальные социальные ситуации.</w:t>
            </w:r>
          </w:p>
        </w:tc>
      </w:tr>
      <w:tr w:rsidR="00997E81" w:rsidRPr="00D615F3" w:rsidTr="00D615F3">
        <w:trPr>
          <w:trHeight w:val="284"/>
        </w:trPr>
        <w:tc>
          <w:tcPr>
            <w:tcW w:w="992" w:type="dxa"/>
          </w:tcPr>
          <w:p w:rsidR="00997E81" w:rsidRPr="00D615F3" w:rsidRDefault="00997E81" w:rsidP="00997E81">
            <w:pPr>
              <w:pStyle w:val="TableParagraph"/>
              <w:spacing w:line="225" w:lineRule="exact"/>
              <w:ind w:left="88" w:right="7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6" w:type="dxa"/>
          </w:tcPr>
          <w:p w:rsidR="00997E81" w:rsidRPr="00D615F3" w:rsidRDefault="00997E81" w:rsidP="00997E81">
            <w:pPr>
              <w:pStyle w:val="TableParagraph"/>
              <w:spacing w:line="270" w:lineRule="exact"/>
              <w:ind w:left="107"/>
              <w:rPr>
                <w:rFonts w:ascii="Times New Roman" w:hAnsi="Times New Roman" w:cs="Times New Roman"/>
                <w:b/>
                <w:lang w:val="ru-RU"/>
              </w:rPr>
            </w:pPr>
            <w:r w:rsidRPr="00D615F3">
              <w:rPr>
                <w:rFonts w:ascii="Times New Roman" w:hAnsi="Times New Roman" w:cs="Times New Roman"/>
                <w:b/>
                <w:lang w:val="ru-RU"/>
              </w:rPr>
              <w:t>Гражданин и государство (9 часов)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97E81" w:rsidRPr="00D615F3" w:rsidRDefault="00997E81" w:rsidP="00997E81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97E81" w:rsidRPr="00D615F3" w:rsidRDefault="00997E81" w:rsidP="00997E81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997E81" w:rsidRPr="00D615F3" w:rsidRDefault="00997E81" w:rsidP="00997E81">
            <w:pPr>
              <w:pStyle w:val="TableParagraph"/>
              <w:spacing w:line="270" w:lineRule="exact"/>
              <w:ind w:left="10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28" w:type="dxa"/>
          </w:tcPr>
          <w:p w:rsidR="00997E81" w:rsidRPr="00D615F3" w:rsidRDefault="00997E81" w:rsidP="00997E81">
            <w:pPr>
              <w:pStyle w:val="TableParagraph"/>
              <w:spacing w:line="270" w:lineRule="exact"/>
              <w:ind w:left="106"/>
              <w:rPr>
                <w:rFonts w:ascii="Times New Roman" w:hAnsi="Times New Roman" w:cs="Times New Roman"/>
                <w:b/>
              </w:rPr>
            </w:pPr>
          </w:p>
        </w:tc>
      </w:tr>
      <w:tr w:rsidR="00997E81" w:rsidRPr="00D615F3" w:rsidTr="00D615F3">
        <w:trPr>
          <w:trHeight w:val="284"/>
        </w:trPr>
        <w:tc>
          <w:tcPr>
            <w:tcW w:w="992" w:type="dxa"/>
          </w:tcPr>
          <w:p w:rsidR="00997E81" w:rsidRPr="00D615F3" w:rsidRDefault="00997E81" w:rsidP="00997E81">
            <w:pPr>
              <w:pStyle w:val="TableParagraph"/>
              <w:numPr>
                <w:ilvl w:val="0"/>
                <w:numId w:val="35"/>
              </w:numPr>
              <w:spacing w:line="225" w:lineRule="exact"/>
              <w:ind w:right="7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997E81" w:rsidRPr="00D615F3" w:rsidRDefault="00997E81" w:rsidP="00997E81">
            <w:pPr>
              <w:pStyle w:val="TableParagraph"/>
              <w:ind w:left="107" w:right="93"/>
              <w:rPr>
                <w:rFonts w:ascii="Times New Roman" w:hAnsi="Times New Roman" w:cs="Times New Roman"/>
                <w:lang w:val="ru-RU"/>
              </w:rPr>
            </w:pPr>
            <w:r w:rsidRPr="00D615F3">
              <w:rPr>
                <w:rFonts w:ascii="Times New Roman" w:hAnsi="Times New Roman" w:cs="Times New Roman"/>
                <w:lang w:val="ru-RU"/>
              </w:rPr>
              <w:t>Конституция - основной закон государства РФ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97E81" w:rsidRPr="00D615F3" w:rsidRDefault="00997E81" w:rsidP="00997E81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97E81" w:rsidRPr="00D615F3" w:rsidRDefault="00997E81" w:rsidP="00997E81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76" w:type="dxa"/>
          </w:tcPr>
          <w:p w:rsidR="00997E81" w:rsidRPr="00D615F3" w:rsidRDefault="00997E81" w:rsidP="00997E81">
            <w:pPr>
              <w:pStyle w:val="TableParagraph"/>
              <w:spacing w:line="270" w:lineRule="exact"/>
              <w:ind w:left="106"/>
              <w:jc w:val="center"/>
              <w:rPr>
                <w:rFonts w:ascii="Times New Roman" w:hAnsi="Times New Roman" w:cs="Times New Roman"/>
              </w:rPr>
            </w:pPr>
            <w:r w:rsidRPr="00D615F3">
              <w:rPr>
                <w:rFonts w:ascii="Times New Roman" w:hAnsi="Times New Roman" w:cs="Times New Roman"/>
              </w:rPr>
              <w:t xml:space="preserve">П. 9 </w:t>
            </w:r>
          </w:p>
        </w:tc>
        <w:tc>
          <w:tcPr>
            <w:tcW w:w="5528" w:type="dxa"/>
            <w:vMerge w:val="restart"/>
          </w:tcPr>
          <w:p w:rsidR="00997E81" w:rsidRPr="00D615F3" w:rsidRDefault="00997E81" w:rsidP="00997E81">
            <w:pPr>
              <w:pStyle w:val="af3"/>
              <w:jc w:val="both"/>
              <w:rPr>
                <w:rFonts w:ascii="Times New Roman" w:hAnsi="Times New Roman" w:cs="Times New Roman"/>
                <w:lang w:val="ru-RU"/>
              </w:rPr>
            </w:pPr>
            <w:r w:rsidRPr="00D615F3">
              <w:rPr>
                <w:rFonts w:ascii="Times New Roman" w:hAnsi="Times New Roman" w:cs="Times New Roman"/>
                <w:lang w:val="ru-RU"/>
              </w:rPr>
              <w:t xml:space="preserve">Характеризовать Конституцию РФ как закон высшей юридической силы. Приводить конкретные примеры с опорой на текст Конституции РФ, подтверждающие её высшую юридическую силу. Называть главные задачи Конституции. Объяснять, какие принципы правового государства отражены в статьях 2, 10, 15, 17, 18 </w:t>
            </w:r>
            <w:r w:rsidRPr="00D615F3">
              <w:rPr>
                <w:rFonts w:ascii="Times New Roman" w:hAnsi="Times New Roman" w:cs="Times New Roman"/>
                <w:lang w:val="ru-RU"/>
              </w:rPr>
              <w:lastRenderedPageBreak/>
              <w:t xml:space="preserve">Конституции РФ. </w:t>
            </w:r>
          </w:p>
        </w:tc>
      </w:tr>
      <w:tr w:rsidR="00997E81" w:rsidRPr="00D615F3" w:rsidTr="00D615F3">
        <w:trPr>
          <w:trHeight w:val="284"/>
        </w:trPr>
        <w:tc>
          <w:tcPr>
            <w:tcW w:w="992" w:type="dxa"/>
          </w:tcPr>
          <w:p w:rsidR="00997E81" w:rsidRPr="00D615F3" w:rsidRDefault="00997E81" w:rsidP="00997E81">
            <w:pPr>
              <w:pStyle w:val="TableParagraph"/>
              <w:numPr>
                <w:ilvl w:val="0"/>
                <w:numId w:val="35"/>
              </w:numPr>
              <w:spacing w:line="223" w:lineRule="exact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536" w:type="dxa"/>
          </w:tcPr>
          <w:p w:rsidR="00997E81" w:rsidRPr="00D615F3" w:rsidRDefault="00997E81" w:rsidP="00997E81">
            <w:pPr>
              <w:pStyle w:val="TableParagraph"/>
              <w:ind w:left="107"/>
              <w:rPr>
                <w:rFonts w:ascii="Times New Roman" w:hAnsi="Times New Roman" w:cs="Times New Roman"/>
              </w:rPr>
            </w:pPr>
            <w:r w:rsidRPr="00D615F3">
              <w:rPr>
                <w:rFonts w:ascii="Times New Roman" w:hAnsi="Times New Roman" w:cs="Times New Roman"/>
              </w:rPr>
              <w:t>Основы</w:t>
            </w:r>
            <w:r w:rsidRPr="00D615F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D615F3">
              <w:rPr>
                <w:rFonts w:ascii="Times New Roman" w:hAnsi="Times New Roman" w:cs="Times New Roman"/>
              </w:rPr>
              <w:t>конституционного</w:t>
            </w:r>
            <w:r w:rsidRPr="00D615F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D615F3">
              <w:rPr>
                <w:rFonts w:ascii="Times New Roman" w:hAnsi="Times New Roman" w:cs="Times New Roman"/>
              </w:rPr>
              <w:t>строя РФ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97E81" w:rsidRPr="00FF4F5D" w:rsidRDefault="00997E81" w:rsidP="00997E81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97E81" w:rsidRPr="00D615F3" w:rsidRDefault="00997E81" w:rsidP="00997E8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97E81" w:rsidRPr="00D615F3" w:rsidRDefault="00997E81" w:rsidP="00997E81">
            <w:pPr>
              <w:pStyle w:val="TableParagraph"/>
              <w:spacing w:line="268" w:lineRule="exact"/>
              <w:ind w:left="106"/>
              <w:jc w:val="center"/>
              <w:rPr>
                <w:rFonts w:ascii="Times New Roman" w:hAnsi="Times New Roman" w:cs="Times New Roman"/>
              </w:rPr>
            </w:pPr>
            <w:r w:rsidRPr="00D615F3">
              <w:rPr>
                <w:rFonts w:ascii="Times New Roman" w:hAnsi="Times New Roman" w:cs="Times New Roman"/>
              </w:rPr>
              <w:t xml:space="preserve">П. 9 </w:t>
            </w:r>
          </w:p>
        </w:tc>
        <w:tc>
          <w:tcPr>
            <w:tcW w:w="5528" w:type="dxa"/>
            <w:vMerge/>
          </w:tcPr>
          <w:p w:rsidR="00997E81" w:rsidRPr="00D615F3" w:rsidRDefault="00997E81" w:rsidP="00997E81">
            <w:pPr>
              <w:pStyle w:val="TableParagraph"/>
              <w:spacing w:line="268" w:lineRule="exact"/>
              <w:ind w:left="106"/>
              <w:rPr>
                <w:rFonts w:ascii="Times New Roman" w:hAnsi="Times New Roman" w:cs="Times New Roman"/>
              </w:rPr>
            </w:pPr>
          </w:p>
        </w:tc>
      </w:tr>
      <w:tr w:rsidR="00997E81" w:rsidRPr="00D615F3" w:rsidTr="00D615F3">
        <w:trPr>
          <w:trHeight w:val="284"/>
        </w:trPr>
        <w:tc>
          <w:tcPr>
            <w:tcW w:w="992" w:type="dxa"/>
          </w:tcPr>
          <w:p w:rsidR="00997E81" w:rsidRPr="00D615F3" w:rsidRDefault="00997E81" w:rsidP="00997E81">
            <w:pPr>
              <w:pStyle w:val="TableParagraph"/>
              <w:numPr>
                <w:ilvl w:val="0"/>
                <w:numId w:val="35"/>
              </w:numPr>
              <w:spacing w:line="223" w:lineRule="exact"/>
              <w:ind w:right="7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997E81" w:rsidRPr="00D615F3" w:rsidRDefault="00997E81" w:rsidP="00997E81">
            <w:pPr>
              <w:pStyle w:val="TableParagraph"/>
              <w:ind w:left="107" w:right="408"/>
              <w:rPr>
                <w:rFonts w:ascii="Times New Roman" w:hAnsi="Times New Roman" w:cs="Times New Roman"/>
                <w:lang w:val="ru-RU"/>
              </w:rPr>
            </w:pPr>
            <w:r w:rsidRPr="00D615F3">
              <w:rPr>
                <w:rFonts w:ascii="Times New Roman" w:hAnsi="Times New Roman" w:cs="Times New Roman"/>
                <w:lang w:val="ru-RU"/>
              </w:rPr>
              <w:t>Права и свободы человека и гражданина.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97E81" w:rsidRPr="00D615F3" w:rsidRDefault="00997E81" w:rsidP="00997E81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97E81" w:rsidRPr="00D615F3" w:rsidRDefault="00997E81" w:rsidP="00997E81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76" w:type="dxa"/>
          </w:tcPr>
          <w:p w:rsidR="00997E81" w:rsidRPr="00D615F3" w:rsidRDefault="00997E81" w:rsidP="00997E81">
            <w:pPr>
              <w:pStyle w:val="TableParagraph"/>
              <w:spacing w:line="268" w:lineRule="exact"/>
              <w:ind w:left="106"/>
              <w:jc w:val="center"/>
              <w:rPr>
                <w:rFonts w:ascii="Times New Roman" w:hAnsi="Times New Roman" w:cs="Times New Roman"/>
              </w:rPr>
            </w:pPr>
            <w:r w:rsidRPr="00D615F3">
              <w:rPr>
                <w:rFonts w:ascii="Times New Roman" w:hAnsi="Times New Roman" w:cs="Times New Roman"/>
              </w:rPr>
              <w:t xml:space="preserve">П. 10 </w:t>
            </w:r>
          </w:p>
        </w:tc>
        <w:tc>
          <w:tcPr>
            <w:tcW w:w="5528" w:type="dxa"/>
            <w:vMerge w:val="restart"/>
          </w:tcPr>
          <w:p w:rsidR="00997E81" w:rsidRPr="00D615F3" w:rsidRDefault="00997E81" w:rsidP="00997E81">
            <w:pPr>
              <w:pStyle w:val="TableParagraph"/>
              <w:spacing w:line="268" w:lineRule="exact"/>
              <w:ind w:left="106"/>
              <w:rPr>
                <w:rFonts w:ascii="Times New Roman" w:hAnsi="Times New Roman" w:cs="Times New Roman"/>
                <w:lang w:val="ru-RU"/>
              </w:rPr>
            </w:pPr>
            <w:r w:rsidRPr="00D615F3">
              <w:rPr>
                <w:rFonts w:ascii="Times New Roman" w:hAnsi="Times New Roman" w:cs="Times New Roman"/>
                <w:lang w:val="ru-RU"/>
              </w:rPr>
              <w:t>Объяснять смысл понятия «права человека». Объяснять, почему Всеобщая декларация прав человека не является юридическим документом.</w:t>
            </w:r>
          </w:p>
        </w:tc>
      </w:tr>
      <w:tr w:rsidR="00997E81" w:rsidRPr="00D615F3" w:rsidTr="00D615F3">
        <w:trPr>
          <w:trHeight w:val="284"/>
        </w:trPr>
        <w:tc>
          <w:tcPr>
            <w:tcW w:w="992" w:type="dxa"/>
          </w:tcPr>
          <w:p w:rsidR="00997E81" w:rsidRPr="00D615F3" w:rsidRDefault="00997E81" w:rsidP="00997E81">
            <w:pPr>
              <w:pStyle w:val="TableParagraph"/>
              <w:numPr>
                <w:ilvl w:val="0"/>
                <w:numId w:val="35"/>
              </w:numPr>
              <w:spacing w:line="223" w:lineRule="exact"/>
              <w:ind w:right="79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536" w:type="dxa"/>
          </w:tcPr>
          <w:p w:rsidR="00997E81" w:rsidRPr="00D615F3" w:rsidRDefault="00997E81" w:rsidP="00997E81">
            <w:pPr>
              <w:pStyle w:val="TableParagraph"/>
              <w:tabs>
                <w:tab w:val="left" w:pos="1583"/>
              </w:tabs>
              <w:ind w:left="107" w:right="93"/>
              <w:rPr>
                <w:rFonts w:ascii="Times New Roman" w:hAnsi="Times New Roman" w:cs="Times New Roman"/>
                <w:lang w:val="ru-RU"/>
              </w:rPr>
            </w:pPr>
            <w:r w:rsidRPr="00D615F3">
              <w:rPr>
                <w:rFonts w:ascii="Times New Roman" w:hAnsi="Times New Roman" w:cs="Times New Roman"/>
                <w:lang w:val="ru-RU"/>
              </w:rPr>
              <w:t>Юридические гарантии</w:t>
            </w:r>
            <w:r w:rsidRPr="00D615F3">
              <w:rPr>
                <w:rFonts w:ascii="Times New Roman" w:hAnsi="Times New Roman" w:cs="Times New Roman"/>
                <w:lang w:val="ru-RU"/>
              </w:rPr>
              <w:tab/>
              <w:t>и система</w:t>
            </w:r>
          </w:p>
          <w:p w:rsidR="00997E81" w:rsidRPr="00D615F3" w:rsidRDefault="00997E81" w:rsidP="00997E81">
            <w:pPr>
              <w:pStyle w:val="TableParagraph"/>
              <w:tabs>
                <w:tab w:val="left" w:pos="1242"/>
              </w:tabs>
              <w:spacing w:line="270" w:lineRule="atLeast"/>
              <w:ind w:left="107" w:right="94"/>
              <w:rPr>
                <w:rFonts w:ascii="Times New Roman" w:hAnsi="Times New Roman" w:cs="Times New Roman"/>
                <w:lang w:val="ru-RU"/>
              </w:rPr>
            </w:pPr>
            <w:r w:rsidRPr="00D615F3">
              <w:rPr>
                <w:rFonts w:ascii="Times New Roman" w:hAnsi="Times New Roman" w:cs="Times New Roman"/>
                <w:lang w:val="ru-RU"/>
              </w:rPr>
              <w:t>защиты</w:t>
            </w:r>
            <w:r w:rsidRPr="00D615F3">
              <w:rPr>
                <w:rFonts w:ascii="Times New Roman" w:hAnsi="Times New Roman" w:cs="Times New Roman"/>
                <w:lang w:val="ru-RU"/>
              </w:rPr>
              <w:tab/>
              <w:t>прав человека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97E81" w:rsidRPr="00D615F3" w:rsidRDefault="00997E81" w:rsidP="00997E81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97E81" w:rsidRPr="00D615F3" w:rsidRDefault="00997E81" w:rsidP="00997E81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76" w:type="dxa"/>
          </w:tcPr>
          <w:p w:rsidR="00997E81" w:rsidRPr="00D615F3" w:rsidRDefault="00997E81" w:rsidP="00997E81">
            <w:pPr>
              <w:pStyle w:val="TableParagraph"/>
              <w:spacing w:line="268" w:lineRule="exact"/>
              <w:ind w:left="106"/>
              <w:jc w:val="center"/>
              <w:rPr>
                <w:rFonts w:ascii="Times New Roman" w:hAnsi="Times New Roman" w:cs="Times New Roman"/>
              </w:rPr>
            </w:pPr>
            <w:r w:rsidRPr="00D615F3">
              <w:rPr>
                <w:rFonts w:ascii="Times New Roman" w:hAnsi="Times New Roman" w:cs="Times New Roman"/>
              </w:rPr>
              <w:t xml:space="preserve">П.10 </w:t>
            </w:r>
          </w:p>
        </w:tc>
        <w:tc>
          <w:tcPr>
            <w:tcW w:w="5528" w:type="dxa"/>
            <w:vMerge/>
          </w:tcPr>
          <w:p w:rsidR="00997E81" w:rsidRPr="00D615F3" w:rsidRDefault="00997E81" w:rsidP="00997E81">
            <w:pPr>
              <w:pStyle w:val="TableParagraph"/>
              <w:spacing w:line="268" w:lineRule="exact"/>
              <w:ind w:left="106"/>
              <w:rPr>
                <w:rFonts w:ascii="Times New Roman" w:hAnsi="Times New Roman" w:cs="Times New Roman"/>
              </w:rPr>
            </w:pPr>
          </w:p>
        </w:tc>
      </w:tr>
      <w:tr w:rsidR="00D615F3" w:rsidRPr="00D615F3" w:rsidTr="00D615F3">
        <w:trPr>
          <w:trHeight w:val="284"/>
        </w:trPr>
        <w:tc>
          <w:tcPr>
            <w:tcW w:w="992" w:type="dxa"/>
          </w:tcPr>
          <w:p w:rsidR="00D615F3" w:rsidRPr="00D615F3" w:rsidRDefault="00D615F3" w:rsidP="00997E81">
            <w:pPr>
              <w:pStyle w:val="TableParagraph"/>
              <w:numPr>
                <w:ilvl w:val="0"/>
                <w:numId w:val="35"/>
              </w:numPr>
              <w:spacing w:line="225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D615F3" w:rsidRPr="00D615F3" w:rsidRDefault="00D615F3" w:rsidP="00997E81">
            <w:pPr>
              <w:pStyle w:val="TableParagraph"/>
              <w:ind w:left="107" w:right="96"/>
              <w:rPr>
                <w:rFonts w:ascii="Times New Roman" w:hAnsi="Times New Roman" w:cs="Times New Roman"/>
                <w:lang w:val="ru-RU"/>
              </w:rPr>
            </w:pPr>
            <w:r w:rsidRPr="00D615F3">
              <w:rPr>
                <w:rFonts w:ascii="Times New Roman" w:hAnsi="Times New Roman" w:cs="Times New Roman"/>
                <w:lang w:val="ru-RU"/>
              </w:rPr>
              <w:t xml:space="preserve">Высшие органы </w:t>
            </w:r>
            <w:r w:rsidRPr="00D615F3">
              <w:rPr>
                <w:rFonts w:ascii="Times New Roman" w:hAnsi="Times New Roman" w:cs="Times New Roman"/>
                <w:spacing w:val="-1"/>
                <w:lang w:val="ru-RU"/>
              </w:rPr>
              <w:t>государственно</w:t>
            </w:r>
            <w:r w:rsidRPr="00D615F3">
              <w:rPr>
                <w:rFonts w:ascii="Times New Roman" w:hAnsi="Times New Roman" w:cs="Times New Roman"/>
                <w:lang w:val="ru-RU"/>
              </w:rPr>
              <w:t>й власти вРФ.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615F3" w:rsidRPr="00D615F3" w:rsidRDefault="00D615F3" w:rsidP="00997E81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D615F3" w:rsidRPr="00D615F3" w:rsidRDefault="00D615F3" w:rsidP="00997E81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76" w:type="dxa"/>
          </w:tcPr>
          <w:p w:rsidR="00D615F3" w:rsidRPr="00D615F3" w:rsidRDefault="00D615F3" w:rsidP="00997E81">
            <w:pPr>
              <w:pStyle w:val="TableParagraph"/>
              <w:spacing w:line="270" w:lineRule="exact"/>
              <w:ind w:left="71" w:right="222"/>
              <w:jc w:val="center"/>
              <w:rPr>
                <w:rFonts w:ascii="Times New Roman" w:hAnsi="Times New Roman" w:cs="Times New Roman"/>
              </w:rPr>
            </w:pPr>
            <w:r w:rsidRPr="00D615F3">
              <w:rPr>
                <w:rFonts w:ascii="Times New Roman" w:hAnsi="Times New Roman" w:cs="Times New Roman"/>
                <w:lang w:val="ru-RU"/>
              </w:rPr>
              <w:t xml:space="preserve">  </w:t>
            </w:r>
            <w:r w:rsidRPr="00D615F3">
              <w:rPr>
                <w:rFonts w:ascii="Times New Roman" w:hAnsi="Times New Roman" w:cs="Times New Roman"/>
              </w:rPr>
              <w:t xml:space="preserve">П. 12 </w:t>
            </w:r>
          </w:p>
        </w:tc>
        <w:tc>
          <w:tcPr>
            <w:tcW w:w="5528" w:type="dxa"/>
            <w:vMerge w:val="restart"/>
          </w:tcPr>
          <w:p w:rsidR="00D615F3" w:rsidRPr="00D615F3" w:rsidRDefault="00D615F3" w:rsidP="00997E81">
            <w:pPr>
              <w:pStyle w:val="TableParagraph"/>
              <w:spacing w:line="270" w:lineRule="exact"/>
              <w:ind w:left="71" w:right="222"/>
              <w:rPr>
                <w:rFonts w:ascii="Times New Roman" w:hAnsi="Times New Roman" w:cs="Times New Roman"/>
                <w:lang w:val="ru-RU"/>
              </w:rPr>
            </w:pPr>
            <w:r w:rsidRPr="00D615F3">
              <w:rPr>
                <w:rFonts w:ascii="Times New Roman" w:hAnsi="Times New Roman" w:cs="Times New Roman"/>
                <w:lang w:val="ru-RU"/>
              </w:rPr>
              <w:t>Объяснять смысл федеративного устройства, знать субъекта федерации, ветви власти, полномочия Президента, ФС, правительства РФ.</w:t>
            </w:r>
          </w:p>
        </w:tc>
      </w:tr>
      <w:tr w:rsidR="00D615F3" w:rsidRPr="00D615F3" w:rsidTr="00D615F3">
        <w:trPr>
          <w:trHeight w:val="284"/>
        </w:trPr>
        <w:tc>
          <w:tcPr>
            <w:tcW w:w="992" w:type="dxa"/>
          </w:tcPr>
          <w:p w:rsidR="00D615F3" w:rsidRPr="00D615F3" w:rsidRDefault="00D615F3" w:rsidP="00997E81">
            <w:pPr>
              <w:pStyle w:val="TableParagraph"/>
              <w:numPr>
                <w:ilvl w:val="0"/>
                <w:numId w:val="35"/>
              </w:numPr>
              <w:spacing w:line="223" w:lineRule="exact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536" w:type="dxa"/>
          </w:tcPr>
          <w:p w:rsidR="00D615F3" w:rsidRPr="00D615F3" w:rsidRDefault="00D615F3" w:rsidP="00997E81">
            <w:pPr>
              <w:pStyle w:val="TableParagraph"/>
              <w:ind w:left="107" w:right="79"/>
              <w:rPr>
                <w:rFonts w:ascii="Times New Roman" w:hAnsi="Times New Roman" w:cs="Times New Roman"/>
              </w:rPr>
            </w:pPr>
            <w:r w:rsidRPr="00D615F3">
              <w:rPr>
                <w:rFonts w:ascii="Times New Roman" w:hAnsi="Times New Roman" w:cs="Times New Roman"/>
              </w:rPr>
              <w:t>Россия – Федеративное</w:t>
            </w:r>
            <w:r w:rsidRPr="00D615F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D615F3">
              <w:rPr>
                <w:rFonts w:ascii="Times New Roman" w:hAnsi="Times New Roman" w:cs="Times New Roman"/>
              </w:rPr>
              <w:t xml:space="preserve">государство. 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615F3" w:rsidRPr="00FF4F5D" w:rsidRDefault="00D615F3" w:rsidP="00997E81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D615F3" w:rsidRPr="00D615F3" w:rsidRDefault="00D615F3" w:rsidP="00997E8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615F3" w:rsidRPr="00D615F3" w:rsidRDefault="00D615F3" w:rsidP="00997E81">
            <w:pPr>
              <w:pStyle w:val="TableParagraph"/>
              <w:spacing w:line="268" w:lineRule="exact"/>
              <w:ind w:left="71" w:right="100"/>
              <w:jc w:val="center"/>
              <w:rPr>
                <w:rFonts w:ascii="Times New Roman" w:hAnsi="Times New Roman" w:cs="Times New Roman"/>
              </w:rPr>
            </w:pPr>
            <w:r w:rsidRPr="00D615F3">
              <w:rPr>
                <w:rFonts w:ascii="Times New Roman" w:hAnsi="Times New Roman" w:cs="Times New Roman"/>
              </w:rPr>
              <w:t xml:space="preserve">П. 13 </w:t>
            </w:r>
          </w:p>
        </w:tc>
        <w:tc>
          <w:tcPr>
            <w:tcW w:w="5528" w:type="dxa"/>
            <w:vMerge/>
          </w:tcPr>
          <w:p w:rsidR="00D615F3" w:rsidRPr="00D615F3" w:rsidRDefault="00D615F3" w:rsidP="00997E81">
            <w:pPr>
              <w:pStyle w:val="TableParagraph"/>
              <w:spacing w:line="268" w:lineRule="exact"/>
              <w:ind w:left="71" w:right="100"/>
              <w:rPr>
                <w:rFonts w:ascii="Times New Roman" w:hAnsi="Times New Roman" w:cs="Times New Roman"/>
              </w:rPr>
            </w:pPr>
          </w:p>
        </w:tc>
      </w:tr>
      <w:tr w:rsidR="00997E81" w:rsidRPr="00D615F3" w:rsidTr="00D615F3">
        <w:trPr>
          <w:trHeight w:val="284"/>
        </w:trPr>
        <w:tc>
          <w:tcPr>
            <w:tcW w:w="992" w:type="dxa"/>
          </w:tcPr>
          <w:p w:rsidR="00997E81" w:rsidRPr="00D615F3" w:rsidRDefault="00997E81" w:rsidP="00997E81">
            <w:pPr>
              <w:pStyle w:val="TableParagraph"/>
              <w:numPr>
                <w:ilvl w:val="0"/>
                <w:numId w:val="35"/>
              </w:numPr>
              <w:spacing w:line="224" w:lineRule="exact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536" w:type="dxa"/>
          </w:tcPr>
          <w:p w:rsidR="00997E81" w:rsidRPr="00D615F3" w:rsidRDefault="00997E81" w:rsidP="00997E81">
            <w:pPr>
              <w:pStyle w:val="TableParagraph"/>
              <w:ind w:left="107"/>
              <w:rPr>
                <w:rFonts w:ascii="Times New Roman" w:hAnsi="Times New Roman" w:cs="Times New Roman"/>
              </w:rPr>
            </w:pPr>
            <w:r w:rsidRPr="00D615F3">
              <w:rPr>
                <w:rFonts w:ascii="Times New Roman" w:hAnsi="Times New Roman" w:cs="Times New Roman"/>
              </w:rPr>
              <w:t>Судебная</w:t>
            </w:r>
            <w:r w:rsidRPr="00D615F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D615F3">
              <w:rPr>
                <w:rFonts w:ascii="Times New Roman" w:hAnsi="Times New Roman" w:cs="Times New Roman"/>
              </w:rPr>
              <w:t xml:space="preserve">система РФ. 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97E81" w:rsidRPr="00FF4F5D" w:rsidRDefault="00997E81" w:rsidP="00997E81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97E81" w:rsidRPr="00D615F3" w:rsidRDefault="00997E81" w:rsidP="00997E8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97E81" w:rsidRPr="00D615F3" w:rsidRDefault="00997E81" w:rsidP="00997E81">
            <w:pPr>
              <w:pStyle w:val="TableParagraph"/>
              <w:spacing w:line="270" w:lineRule="exact"/>
              <w:ind w:left="106"/>
              <w:rPr>
                <w:rFonts w:ascii="Times New Roman" w:hAnsi="Times New Roman" w:cs="Times New Roman"/>
              </w:rPr>
            </w:pPr>
            <w:r w:rsidRPr="00D615F3">
              <w:rPr>
                <w:rFonts w:ascii="Times New Roman" w:hAnsi="Times New Roman" w:cs="Times New Roman"/>
                <w:lang w:val="ru-RU"/>
              </w:rPr>
              <w:t xml:space="preserve">       </w:t>
            </w:r>
            <w:r w:rsidRPr="00D615F3">
              <w:rPr>
                <w:rFonts w:ascii="Times New Roman" w:hAnsi="Times New Roman" w:cs="Times New Roman"/>
              </w:rPr>
              <w:t xml:space="preserve">П. 14 </w:t>
            </w:r>
          </w:p>
        </w:tc>
        <w:tc>
          <w:tcPr>
            <w:tcW w:w="5528" w:type="dxa"/>
          </w:tcPr>
          <w:p w:rsidR="00997E81" w:rsidRPr="00D615F3" w:rsidRDefault="00D615F3" w:rsidP="00997E81">
            <w:pPr>
              <w:pStyle w:val="TableParagraph"/>
              <w:spacing w:line="270" w:lineRule="exact"/>
              <w:ind w:left="106"/>
              <w:rPr>
                <w:rFonts w:ascii="Times New Roman" w:hAnsi="Times New Roman" w:cs="Times New Roman"/>
                <w:lang w:val="ru-RU"/>
              </w:rPr>
            </w:pPr>
            <w:r w:rsidRPr="00D615F3">
              <w:rPr>
                <w:rFonts w:ascii="Times New Roman" w:hAnsi="Times New Roman" w:cs="Times New Roman"/>
                <w:lang w:val="ru-RU"/>
              </w:rPr>
              <w:t>Называть виды судов, принципы судопроизводства.</w:t>
            </w:r>
          </w:p>
        </w:tc>
      </w:tr>
      <w:tr w:rsidR="00997E81" w:rsidRPr="00D615F3" w:rsidTr="00D615F3">
        <w:trPr>
          <w:trHeight w:val="284"/>
        </w:trPr>
        <w:tc>
          <w:tcPr>
            <w:tcW w:w="992" w:type="dxa"/>
          </w:tcPr>
          <w:p w:rsidR="00997E81" w:rsidRPr="00D615F3" w:rsidRDefault="00997E81" w:rsidP="00997E81">
            <w:pPr>
              <w:pStyle w:val="TableParagraph"/>
              <w:numPr>
                <w:ilvl w:val="0"/>
                <w:numId w:val="35"/>
              </w:numPr>
              <w:spacing w:line="223" w:lineRule="exact"/>
              <w:ind w:right="79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536" w:type="dxa"/>
          </w:tcPr>
          <w:p w:rsidR="00997E81" w:rsidRPr="00D615F3" w:rsidRDefault="00997E81" w:rsidP="00997E81">
            <w:pPr>
              <w:pStyle w:val="TableParagraph"/>
              <w:tabs>
                <w:tab w:val="left" w:pos="995"/>
              </w:tabs>
              <w:ind w:left="107" w:right="89"/>
              <w:rPr>
                <w:rFonts w:ascii="Times New Roman" w:hAnsi="Times New Roman" w:cs="Times New Roman"/>
              </w:rPr>
            </w:pPr>
            <w:r w:rsidRPr="00D615F3">
              <w:rPr>
                <w:rFonts w:ascii="Times New Roman" w:hAnsi="Times New Roman" w:cs="Times New Roman"/>
                <w:spacing w:val="-3"/>
              </w:rPr>
              <w:t>Правоохранительные</w:t>
            </w:r>
            <w:r w:rsidRPr="00D615F3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D615F3">
              <w:rPr>
                <w:rFonts w:ascii="Times New Roman" w:hAnsi="Times New Roman" w:cs="Times New Roman"/>
                <w:spacing w:val="-3"/>
              </w:rPr>
              <w:t>органы</w:t>
            </w:r>
            <w:r w:rsidRPr="00D615F3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D615F3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97E81" w:rsidRPr="00FF4F5D" w:rsidRDefault="00997E81" w:rsidP="00997E81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97E81" w:rsidRPr="00D615F3" w:rsidRDefault="00997E81" w:rsidP="00997E8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97E81" w:rsidRPr="00D615F3" w:rsidRDefault="00997E81" w:rsidP="00997E81">
            <w:pPr>
              <w:pStyle w:val="TableParagraph"/>
              <w:spacing w:line="268" w:lineRule="exact"/>
              <w:ind w:left="106"/>
              <w:rPr>
                <w:rFonts w:ascii="Times New Roman" w:hAnsi="Times New Roman" w:cs="Times New Roman"/>
              </w:rPr>
            </w:pPr>
            <w:r w:rsidRPr="00D615F3">
              <w:rPr>
                <w:rFonts w:ascii="Times New Roman" w:hAnsi="Times New Roman" w:cs="Times New Roman"/>
                <w:lang w:val="ru-RU"/>
              </w:rPr>
              <w:t xml:space="preserve">       </w:t>
            </w:r>
            <w:r w:rsidRPr="00D615F3">
              <w:rPr>
                <w:rFonts w:ascii="Times New Roman" w:hAnsi="Times New Roman" w:cs="Times New Roman"/>
              </w:rPr>
              <w:t xml:space="preserve">П.15 </w:t>
            </w:r>
          </w:p>
        </w:tc>
        <w:tc>
          <w:tcPr>
            <w:tcW w:w="5528" w:type="dxa"/>
          </w:tcPr>
          <w:p w:rsidR="00997E81" w:rsidRPr="00D615F3" w:rsidRDefault="00997E81" w:rsidP="00997E81">
            <w:pPr>
              <w:pStyle w:val="TableParagraph"/>
              <w:spacing w:line="268" w:lineRule="exact"/>
              <w:ind w:left="106"/>
              <w:rPr>
                <w:rFonts w:ascii="Times New Roman" w:hAnsi="Times New Roman" w:cs="Times New Roman"/>
                <w:lang w:val="ru-RU"/>
              </w:rPr>
            </w:pPr>
            <w:r w:rsidRPr="00D615F3">
              <w:rPr>
                <w:rFonts w:ascii="Times New Roman" w:hAnsi="Times New Roman" w:cs="Times New Roman"/>
                <w:lang w:val="ru-RU"/>
              </w:rPr>
              <w:t>Называть основные правоохранительные органы РФ. Различать сферы деятельности правоохранительных органов и судебной системы.</w:t>
            </w:r>
          </w:p>
        </w:tc>
      </w:tr>
      <w:tr w:rsidR="00997E81" w:rsidRPr="00D615F3" w:rsidTr="00D615F3">
        <w:trPr>
          <w:trHeight w:val="284"/>
        </w:trPr>
        <w:tc>
          <w:tcPr>
            <w:tcW w:w="992" w:type="dxa"/>
            <w:tcBorders>
              <w:bottom w:val="nil"/>
            </w:tcBorders>
          </w:tcPr>
          <w:p w:rsidR="00997E81" w:rsidRPr="00D615F3" w:rsidRDefault="00997E81" w:rsidP="00997E81">
            <w:pPr>
              <w:pStyle w:val="TableParagraph"/>
              <w:numPr>
                <w:ilvl w:val="0"/>
                <w:numId w:val="35"/>
              </w:numPr>
              <w:spacing w:line="223" w:lineRule="exact"/>
              <w:ind w:right="79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536" w:type="dxa"/>
            <w:tcBorders>
              <w:bottom w:val="nil"/>
            </w:tcBorders>
          </w:tcPr>
          <w:p w:rsidR="00997E81" w:rsidRPr="00D615F3" w:rsidRDefault="00997E81" w:rsidP="00997E81">
            <w:pPr>
              <w:pStyle w:val="TableParagraph"/>
              <w:spacing w:line="268" w:lineRule="exact"/>
              <w:ind w:left="107"/>
              <w:rPr>
                <w:rFonts w:ascii="Times New Roman" w:hAnsi="Times New Roman" w:cs="Times New Roman"/>
                <w:lang w:val="ru-RU"/>
              </w:rPr>
            </w:pPr>
            <w:r w:rsidRPr="00D615F3">
              <w:rPr>
                <w:rFonts w:ascii="Times New Roman" w:hAnsi="Times New Roman" w:cs="Times New Roman"/>
                <w:lang w:val="ru-RU"/>
              </w:rPr>
              <w:t>Повторительно</w:t>
            </w:r>
            <w:r w:rsidRPr="00D615F3">
              <w:rPr>
                <w:rFonts w:ascii="Times New Roman" w:hAnsi="Times New Roman" w:cs="Times New Roman"/>
                <w:spacing w:val="-4"/>
                <w:lang w:val="ru-RU"/>
              </w:rPr>
              <w:t xml:space="preserve">-обобщающий урок </w:t>
            </w:r>
            <w:r w:rsidRPr="00D615F3">
              <w:rPr>
                <w:rFonts w:ascii="Times New Roman" w:hAnsi="Times New Roman" w:cs="Times New Roman"/>
                <w:lang w:val="ru-RU"/>
              </w:rPr>
              <w:t xml:space="preserve">по </w:t>
            </w:r>
            <w:r w:rsidRPr="00D615F3">
              <w:rPr>
                <w:rFonts w:ascii="Times New Roman" w:hAnsi="Times New Roman" w:cs="Times New Roman"/>
                <w:spacing w:val="-3"/>
                <w:lang w:val="ru-RU"/>
              </w:rPr>
              <w:t xml:space="preserve">теме: </w:t>
            </w:r>
            <w:r w:rsidRPr="00D615F3">
              <w:rPr>
                <w:rFonts w:ascii="Times New Roman" w:hAnsi="Times New Roman" w:cs="Times New Roman"/>
                <w:spacing w:val="-4"/>
                <w:lang w:val="ru-RU"/>
              </w:rPr>
              <w:t xml:space="preserve">"Гражданин </w:t>
            </w:r>
            <w:r w:rsidRPr="00D615F3">
              <w:rPr>
                <w:rFonts w:ascii="Times New Roman" w:hAnsi="Times New Roman" w:cs="Times New Roman"/>
                <w:lang w:val="ru-RU"/>
              </w:rPr>
              <w:t xml:space="preserve">и </w:t>
            </w:r>
            <w:r w:rsidRPr="00D615F3">
              <w:rPr>
                <w:rFonts w:ascii="Times New Roman" w:hAnsi="Times New Roman" w:cs="Times New Roman"/>
                <w:spacing w:val="-4"/>
                <w:lang w:val="ru-RU"/>
              </w:rPr>
              <w:t>государство"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97E81" w:rsidRPr="00D615F3" w:rsidRDefault="00997E81" w:rsidP="00997E81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97E81" w:rsidRPr="00D615F3" w:rsidRDefault="00997E81" w:rsidP="00997E81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997E81" w:rsidRPr="00D615F3" w:rsidRDefault="00997E81" w:rsidP="00997E81">
            <w:pPr>
              <w:pStyle w:val="TableParagraph"/>
              <w:spacing w:line="268" w:lineRule="exact"/>
              <w:ind w:left="106"/>
              <w:rPr>
                <w:rFonts w:ascii="Times New Roman" w:hAnsi="Times New Roman" w:cs="Times New Roman"/>
                <w:lang w:val="ru-RU"/>
              </w:rPr>
            </w:pPr>
            <w:r w:rsidRPr="00D615F3">
              <w:rPr>
                <w:rFonts w:ascii="Times New Roman" w:hAnsi="Times New Roman" w:cs="Times New Roman"/>
              </w:rPr>
              <w:t>С.</w:t>
            </w:r>
            <w:r w:rsidRPr="00D615F3">
              <w:rPr>
                <w:rFonts w:ascii="Times New Roman" w:hAnsi="Times New Roman" w:cs="Times New Roman"/>
                <w:lang w:val="ru-RU"/>
              </w:rPr>
              <w:t>122-126</w:t>
            </w:r>
          </w:p>
        </w:tc>
        <w:tc>
          <w:tcPr>
            <w:tcW w:w="5528" w:type="dxa"/>
            <w:tcBorders>
              <w:bottom w:val="nil"/>
            </w:tcBorders>
          </w:tcPr>
          <w:p w:rsidR="00997E81" w:rsidRPr="00D615F3" w:rsidRDefault="00997E81" w:rsidP="00997E81">
            <w:pPr>
              <w:pStyle w:val="TableParagraph"/>
              <w:spacing w:line="268" w:lineRule="exact"/>
              <w:ind w:left="106"/>
              <w:rPr>
                <w:rFonts w:ascii="Times New Roman" w:hAnsi="Times New Roman" w:cs="Times New Roman"/>
                <w:lang w:val="ru-RU"/>
              </w:rPr>
            </w:pPr>
            <w:r w:rsidRPr="00D615F3">
              <w:rPr>
                <w:rFonts w:ascii="Times New Roman" w:hAnsi="Times New Roman" w:cs="Times New Roman"/>
                <w:lang w:val="ru-RU"/>
              </w:rPr>
              <w:t>Систематизировать наиболее часто задаваемые вопросы. Устанавливать причины актуальности тех или иных вопросов для школьников. Определять собственное отношение к реалиям социально-правовой деятельности. Формировать знания о ключевых правовых понятиях, нормах, понимание их роли как решающих регуляторов жизни человека и общества.</w:t>
            </w:r>
          </w:p>
        </w:tc>
      </w:tr>
      <w:tr w:rsidR="00997E81" w:rsidRPr="00D615F3" w:rsidTr="00D615F3">
        <w:trPr>
          <w:trHeight w:val="284"/>
        </w:trPr>
        <w:tc>
          <w:tcPr>
            <w:tcW w:w="992" w:type="dxa"/>
            <w:tcBorders>
              <w:bottom w:val="nil"/>
            </w:tcBorders>
          </w:tcPr>
          <w:p w:rsidR="00997E81" w:rsidRPr="00D615F3" w:rsidRDefault="00997E81" w:rsidP="00997E81">
            <w:pPr>
              <w:pStyle w:val="TableParagraph"/>
              <w:spacing w:line="223" w:lineRule="exact"/>
              <w:ind w:left="720" w:right="79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536" w:type="dxa"/>
            <w:tcBorders>
              <w:bottom w:val="nil"/>
            </w:tcBorders>
          </w:tcPr>
          <w:p w:rsidR="00997E81" w:rsidRPr="00D615F3" w:rsidRDefault="00997E81" w:rsidP="00997E81">
            <w:pPr>
              <w:pStyle w:val="TableParagraph"/>
              <w:spacing w:line="268" w:lineRule="exact"/>
              <w:ind w:left="107"/>
              <w:rPr>
                <w:rFonts w:ascii="Times New Roman" w:hAnsi="Times New Roman" w:cs="Times New Roman"/>
                <w:b/>
                <w:lang w:val="ru-RU"/>
              </w:rPr>
            </w:pPr>
            <w:r w:rsidRPr="00D615F3">
              <w:rPr>
                <w:rFonts w:ascii="Times New Roman" w:hAnsi="Times New Roman" w:cs="Times New Roman"/>
                <w:b/>
                <w:lang w:val="ru-RU"/>
              </w:rPr>
              <w:t>Основы российского законодательства (13 часов)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97E81" w:rsidRPr="00D615F3" w:rsidRDefault="00997E81" w:rsidP="00997E8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97E81" w:rsidRPr="00D615F3" w:rsidRDefault="00997E81" w:rsidP="00997E81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997E81" w:rsidRPr="00D615F3" w:rsidRDefault="00997E81" w:rsidP="00997E81">
            <w:pPr>
              <w:pStyle w:val="TableParagraph"/>
              <w:spacing w:line="268" w:lineRule="exact"/>
              <w:ind w:left="106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bottom w:val="nil"/>
            </w:tcBorders>
          </w:tcPr>
          <w:p w:rsidR="00997E81" w:rsidRPr="00D615F3" w:rsidRDefault="00997E81" w:rsidP="00997E81">
            <w:pPr>
              <w:pStyle w:val="TableParagraph"/>
              <w:spacing w:line="268" w:lineRule="exact"/>
              <w:ind w:left="106"/>
              <w:rPr>
                <w:rFonts w:ascii="Times New Roman" w:hAnsi="Times New Roman" w:cs="Times New Roman"/>
              </w:rPr>
            </w:pPr>
          </w:p>
        </w:tc>
      </w:tr>
      <w:tr w:rsidR="00997E81" w:rsidRPr="00D615F3" w:rsidTr="00D615F3">
        <w:trPr>
          <w:trHeight w:val="284"/>
        </w:trPr>
        <w:tc>
          <w:tcPr>
            <w:tcW w:w="992" w:type="dxa"/>
            <w:tcBorders>
              <w:bottom w:val="nil"/>
            </w:tcBorders>
          </w:tcPr>
          <w:p w:rsidR="00997E81" w:rsidRPr="00D615F3" w:rsidRDefault="00997E81" w:rsidP="00997E81">
            <w:pPr>
              <w:pStyle w:val="TableParagraph"/>
              <w:numPr>
                <w:ilvl w:val="0"/>
                <w:numId w:val="35"/>
              </w:numPr>
              <w:spacing w:line="223" w:lineRule="exact"/>
              <w:ind w:right="7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bottom w:val="nil"/>
            </w:tcBorders>
          </w:tcPr>
          <w:p w:rsidR="00997E81" w:rsidRPr="00D615F3" w:rsidRDefault="00997E81" w:rsidP="00997E81">
            <w:pPr>
              <w:pStyle w:val="TableParagraph"/>
              <w:spacing w:line="248" w:lineRule="exact"/>
              <w:ind w:left="116"/>
              <w:rPr>
                <w:rFonts w:ascii="Times New Roman" w:hAnsi="Times New Roman" w:cs="Times New Roman"/>
                <w:lang w:val="ru-RU"/>
              </w:rPr>
            </w:pPr>
            <w:r w:rsidRPr="00D615F3">
              <w:rPr>
                <w:rFonts w:ascii="Times New Roman" w:hAnsi="Times New Roman" w:cs="Times New Roman"/>
                <w:lang w:val="ru-RU"/>
              </w:rPr>
              <w:t>Роль права, в жизни человека, общества и государства.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97E81" w:rsidRPr="00D615F3" w:rsidRDefault="00997E81" w:rsidP="00997E81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97E81" w:rsidRPr="00D615F3" w:rsidRDefault="00997E81" w:rsidP="00997E81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997E81" w:rsidRPr="00D615F3" w:rsidRDefault="00997E81" w:rsidP="00997E81">
            <w:pPr>
              <w:pStyle w:val="TableParagraph"/>
              <w:spacing w:line="248" w:lineRule="exact"/>
              <w:ind w:left="71" w:right="100"/>
              <w:jc w:val="center"/>
              <w:rPr>
                <w:rFonts w:ascii="Times New Roman" w:hAnsi="Times New Roman" w:cs="Times New Roman"/>
              </w:rPr>
            </w:pPr>
            <w:r w:rsidRPr="00D615F3">
              <w:rPr>
                <w:rFonts w:ascii="Times New Roman" w:hAnsi="Times New Roman" w:cs="Times New Roman"/>
              </w:rPr>
              <w:t xml:space="preserve">П. 16 </w:t>
            </w:r>
          </w:p>
        </w:tc>
        <w:tc>
          <w:tcPr>
            <w:tcW w:w="5528" w:type="dxa"/>
            <w:vMerge w:val="restart"/>
          </w:tcPr>
          <w:p w:rsidR="00997E81" w:rsidRPr="00D615F3" w:rsidRDefault="00997E81" w:rsidP="00997E81">
            <w:pPr>
              <w:pStyle w:val="TableParagraph"/>
              <w:spacing w:line="248" w:lineRule="exact"/>
              <w:ind w:left="71" w:right="100"/>
              <w:rPr>
                <w:rFonts w:ascii="Times New Roman" w:hAnsi="Times New Roman" w:cs="Times New Roman"/>
                <w:lang w:val="ru-RU"/>
              </w:rPr>
            </w:pPr>
            <w:r w:rsidRPr="00D615F3">
              <w:rPr>
                <w:rFonts w:ascii="Times New Roman" w:hAnsi="Times New Roman" w:cs="Times New Roman"/>
                <w:lang w:val="ru-RU"/>
              </w:rPr>
              <w:t>Объяснять, почему закон является нормативным актом высшей юридической силы. Сопоставлять позитивное и естественное право. Характеризовать основные элементы системы российского законодательства</w:t>
            </w:r>
          </w:p>
        </w:tc>
      </w:tr>
      <w:tr w:rsidR="00997E81" w:rsidRPr="00D615F3" w:rsidTr="00D615F3">
        <w:trPr>
          <w:trHeight w:val="284"/>
        </w:trPr>
        <w:tc>
          <w:tcPr>
            <w:tcW w:w="992" w:type="dxa"/>
            <w:tcBorders>
              <w:bottom w:val="nil"/>
            </w:tcBorders>
          </w:tcPr>
          <w:p w:rsidR="00997E81" w:rsidRPr="00D615F3" w:rsidRDefault="00997E81" w:rsidP="00997E81">
            <w:pPr>
              <w:pStyle w:val="TableParagraph"/>
              <w:numPr>
                <w:ilvl w:val="0"/>
                <w:numId w:val="35"/>
              </w:numPr>
              <w:spacing w:line="225" w:lineRule="exact"/>
              <w:ind w:right="79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536" w:type="dxa"/>
            <w:tcBorders>
              <w:bottom w:val="nil"/>
            </w:tcBorders>
          </w:tcPr>
          <w:p w:rsidR="00997E81" w:rsidRPr="00D615F3" w:rsidRDefault="00997E81" w:rsidP="00997E81">
            <w:pPr>
              <w:pStyle w:val="TableParagraph"/>
              <w:ind w:left="107"/>
              <w:rPr>
                <w:rFonts w:ascii="Times New Roman" w:hAnsi="Times New Roman" w:cs="Times New Roman"/>
              </w:rPr>
            </w:pPr>
            <w:r w:rsidRPr="00D615F3">
              <w:rPr>
                <w:rFonts w:ascii="Times New Roman" w:hAnsi="Times New Roman" w:cs="Times New Roman"/>
              </w:rPr>
              <w:t>Система</w:t>
            </w:r>
            <w:r w:rsidRPr="00D615F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D615F3">
              <w:rPr>
                <w:rFonts w:ascii="Times New Roman" w:hAnsi="Times New Roman" w:cs="Times New Roman"/>
              </w:rPr>
              <w:t>законодательства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97E81" w:rsidRPr="00FF4F5D" w:rsidRDefault="00997E81" w:rsidP="00997E81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97E81" w:rsidRPr="00D615F3" w:rsidRDefault="00997E81" w:rsidP="00997E8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997E81" w:rsidRPr="00D615F3" w:rsidRDefault="00997E81" w:rsidP="00997E81">
            <w:pPr>
              <w:pStyle w:val="TableParagraph"/>
              <w:spacing w:line="270" w:lineRule="exact"/>
              <w:ind w:left="71" w:right="100"/>
              <w:jc w:val="center"/>
              <w:rPr>
                <w:rFonts w:ascii="Times New Roman" w:hAnsi="Times New Roman" w:cs="Times New Roman"/>
              </w:rPr>
            </w:pPr>
            <w:r w:rsidRPr="00D615F3">
              <w:rPr>
                <w:rFonts w:ascii="Times New Roman" w:hAnsi="Times New Roman" w:cs="Times New Roman"/>
              </w:rPr>
              <w:t xml:space="preserve">П. 16 </w:t>
            </w:r>
          </w:p>
        </w:tc>
        <w:tc>
          <w:tcPr>
            <w:tcW w:w="5528" w:type="dxa"/>
            <w:vMerge/>
            <w:tcBorders>
              <w:bottom w:val="nil"/>
            </w:tcBorders>
          </w:tcPr>
          <w:p w:rsidR="00997E81" w:rsidRPr="00D615F3" w:rsidRDefault="00997E81" w:rsidP="00997E81">
            <w:pPr>
              <w:pStyle w:val="TableParagraph"/>
              <w:spacing w:line="270" w:lineRule="exact"/>
              <w:ind w:left="71" w:right="100"/>
              <w:rPr>
                <w:rFonts w:ascii="Times New Roman" w:hAnsi="Times New Roman" w:cs="Times New Roman"/>
              </w:rPr>
            </w:pPr>
          </w:p>
        </w:tc>
      </w:tr>
      <w:tr w:rsidR="00997E81" w:rsidRPr="00D615F3" w:rsidTr="00D615F3">
        <w:trPr>
          <w:trHeight w:val="284"/>
        </w:trPr>
        <w:tc>
          <w:tcPr>
            <w:tcW w:w="992" w:type="dxa"/>
          </w:tcPr>
          <w:p w:rsidR="00997E81" w:rsidRPr="00D615F3" w:rsidRDefault="00997E81" w:rsidP="00997E81">
            <w:pPr>
              <w:pStyle w:val="TableParagraph"/>
              <w:numPr>
                <w:ilvl w:val="0"/>
                <w:numId w:val="35"/>
              </w:numPr>
              <w:spacing w:line="222" w:lineRule="exact"/>
              <w:ind w:right="7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997E81" w:rsidRPr="00D615F3" w:rsidRDefault="00997E81" w:rsidP="00997E81">
            <w:pPr>
              <w:pStyle w:val="TableParagraph"/>
              <w:ind w:left="107"/>
              <w:rPr>
                <w:rFonts w:ascii="Times New Roman" w:hAnsi="Times New Roman" w:cs="Times New Roman"/>
              </w:rPr>
            </w:pPr>
            <w:r w:rsidRPr="00D615F3">
              <w:rPr>
                <w:rFonts w:ascii="Times New Roman" w:hAnsi="Times New Roman" w:cs="Times New Roman"/>
              </w:rPr>
              <w:t>Правоотношения и субъекты</w:t>
            </w:r>
            <w:r w:rsidRPr="00D615F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D615F3">
              <w:rPr>
                <w:rFonts w:ascii="Times New Roman" w:hAnsi="Times New Roman" w:cs="Times New Roman"/>
              </w:rPr>
              <w:t>права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97E81" w:rsidRPr="00FF4F5D" w:rsidRDefault="00997E81" w:rsidP="00997E81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97E81" w:rsidRPr="00D615F3" w:rsidRDefault="00997E81" w:rsidP="00997E8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97E81" w:rsidRPr="00D615F3" w:rsidRDefault="00997E81" w:rsidP="00997E81">
            <w:pPr>
              <w:pStyle w:val="TableParagraph"/>
              <w:spacing w:line="267" w:lineRule="exact"/>
              <w:ind w:left="71" w:right="100"/>
              <w:jc w:val="center"/>
              <w:rPr>
                <w:rFonts w:ascii="Times New Roman" w:hAnsi="Times New Roman" w:cs="Times New Roman"/>
              </w:rPr>
            </w:pPr>
            <w:r w:rsidRPr="00D615F3">
              <w:rPr>
                <w:rFonts w:ascii="Times New Roman" w:hAnsi="Times New Roman" w:cs="Times New Roman"/>
              </w:rPr>
              <w:t xml:space="preserve">П. 17 </w:t>
            </w:r>
          </w:p>
        </w:tc>
        <w:tc>
          <w:tcPr>
            <w:tcW w:w="5528" w:type="dxa"/>
          </w:tcPr>
          <w:p w:rsidR="00997E81" w:rsidRPr="0026001C" w:rsidRDefault="00997E81" w:rsidP="00997E81">
            <w:pPr>
              <w:pStyle w:val="af3"/>
              <w:jc w:val="both"/>
              <w:rPr>
                <w:rFonts w:ascii="Times New Roman" w:hAnsi="Times New Roman" w:cs="Times New Roman"/>
                <w:lang w:val="ru-RU"/>
              </w:rPr>
            </w:pPr>
            <w:r w:rsidRPr="0026001C">
              <w:rPr>
                <w:rFonts w:ascii="Times New Roman" w:hAnsi="Times New Roman" w:cs="Times New Roman"/>
                <w:lang w:val="ru-RU"/>
              </w:rPr>
              <w:t>Раскрывать смысл понятия «правоотношения», показывать на примерах отличия правоотношений от других видов социальных отношений. Раскрывать смысл понятий «субъективные юридические права» и «юридические обязанности участников правоотношений». Объяснять причины субъективности прав и юридического закрепления обязанностей участников правоотношений</w:t>
            </w:r>
          </w:p>
        </w:tc>
      </w:tr>
      <w:tr w:rsidR="00997E81" w:rsidRPr="00D615F3" w:rsidTr="00D615F3">
        <w:trPr>
          <w:trHeight w:val="284"/>
        </w:trPr>
        <w:tc>
          <w:tcPr>
            <w:tcW w:w="992" w:type="dxa"/>
          </w:tcPr>
          <w:p w:rsidR="00997E81" w:rsidRPr="00D615F3" w:rsidRDefault="00997E81" w:rsidP="00997E81">
            <w:pPr>
              <w:pStyle w:val="TableParagraph"/>
              <w:numPr>
                <w:ilvl w:val="0"/>
                <w:numId w:val="35"/>
              </w:numPr>
              <w:spacing w:line="222" w:lineRule="exact"/>
              <w:ind w:right="79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536" w:type="dxa"/>
          </w:tcPr>
          <w:p w:rsidR="00997E81" w:rsidRPr="00D615F3" w:rsidRDefault="00997E81" w:rsidP="00997E81">
            <w:pPr>
              <w:pStyle w:val="TableParagraph"/>
              <w:ind w:left="107" w:right="201" w:firstLine="79"/>
              <w:rPr>
                <w:rFonts w:ascii="Times New Roman" w:hAnsi="Times New Roman" w:cs="Times New Roman"/>
              </w:rPr>
            </w:pPr>
            <w:r w:rsidRPr="00D615F3">
              <w:rPr>
                <w:rFonts w:ascii="Times New Roman" w:hAnsi="Times New Roman" w:cs="Times New Roman"/>
              </w:rPr>
              <w:t>Правонарушения и юридическая</w:t>
            </w:r>
            <w:r w:rsidRPr="00D615F3">
              <w:rPr>
                <w:rFonts w:ascii="Times New Roman" w:hAnsi="Times New Roman" w:cs="Times New Roman"/>
                <w:lang w:val="ru-RU"/>
              </w:rPr>
              <w:t>о</w:t>
            </w:r>
            <w:r w:rsidRPr="00D615F3">
              <w:rPr>
                <w:rFonts w:ascii="Times New Roman" w:hAnsi="Times New Roman" w:cs="Times New Roman"/>
              </w:rPr>
              <w:t>тветственность.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97E81" w:rsidRPr="00FF4F5D" w:rsidRDefault="00997E81" w:rsidP="00997E81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97E81" w:rsidRPr="00D615F3" w:rsidRDefault="00997E81" w:rsidP="00997E8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97E81" w:rsidRPr="00D615F3" w:rsidRDefault="00997E81" w:rsidP="00997E81">
            <w:pPr>
              <w:pStyle w:val="TableParagraph"/>
              <w:spacing w:line="266" w:lineRule="exact"/>
              <w:ind w:left="71" w:right="100"/>
              <w:jc w:val="center"/>
              <w:rPr>
                <w:rFonts w:ascii="Times New Roman" w:hAnsi="Times New Roman" w:cs="Times New Roman"/>
              </w:rPr>
            </w:pPr>
            <w:r w:rsidRPr="00D615F3">
              <w:rPr>
                <w:rFonts w:ascii="Times New Roman" w:hAnsi="Times New Roman" w:cs="Times New Roman"/>
              </w:rPr>
              <w:t xml:space="preserve">П. 18 </w:t>
            </w:r>
          </w:p>
        </w:tc>
        <w:tc>
          <w:tcPr>
            <w:tcW w:w="5528" w:type="dxa"/>
          </w:tcPr>
          <w:p w:rsidR="00997E81" w:rsidRPr="0026001C" w:rsidRDefault="00997E81" w:rsidP="00997E81">
            <w:pPr>
              <w:pStyle w:val="af3"/>
              <w:jc w:val="both"/>
              <w:rPr>
                <w:rFonts w:ascii="Times New Roman" w:hAnsi="Times New Roman" w:cs="Times New Roman"/>
                <w:lang w:val="ru-RU"/>
              </w:rPr>
            </w:pPr>
            <w:r w:rsidRPr="0026001C">
              <w:rPr>
                <w:rFonts w:ascii="Times New Roman" w:hAnsi="Times New Roman" w:cs="Times New Roman"/>
                <w:lang w:val="ru-RU"/>
              </w:rPr>
              <w:t>Различать правонарушение и правомерное поведение. Называть основные виды и признаки правонарушений.</w:t>
            </w:r>
          </w:p>
        </w:tc>
      </w:tr>
      <w:tr w:rsidR="00997E81" w:rsidRPr="00D615F3" w:rsidTr="00D615F3">
        <w:trPr>
          <w:trHeight w:val="284"/>
        </w:trPr>
        <w:tc>
          <w:tcPr>
            <w:tcW w:w="992" w:type="dxa"/>
          </w:tcPr>
          <w:p w:rsidR="00997E81" w:rsidRPr="00D615F3" w:rsidRDefault="00997E81" w:rsidP="00997E81">
            <w:pPr>
              <w:pStyle w:val="TableParagraph"/>
              <w:numPr>
                <w:ilvl w:val="0"/>
                <w:numId w:val="35"/>
              </w:numPr>
              <w:spacing w:line="223" w:lineRule="exact"/>
              <w:ind w:right="79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536" w:type="dxa"/>
          </w:tcPr>
          <w:p w:rsidR="00997E81" w:rsidRPr="00D615F3" w:rsidRDefault="00997E81" w:rsidP="00997E81">
            <w:pPr>
              <w:pStyle w:val="TableParagraph"/>
              <w:ind w:left="186" w:right="254"/>
              <w:rPr>
                <w:rFonts w:ascii="Times New Roman" w:hAnsi="Times New Roman" w:cs="Times New Roman"/>
              </w:rPr>
            </w:pPr>
            <w:r w:rsidRPr="00D615F3">
              <w:rPr>
                <w:rFonts w:ascii="Times New Roman" w:hAnsi="Times New Roman" w:cs="Times New Roman"/>
              </w:rPr>
              <w:t>Гражданские</w:t>
            </w:r>
            <w:r w:rsidRPr="00D615F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D615F3">
              <w:rPr>
                <w:rFonts w:ascii="Times New Roman" w:hAnsi="Times New Roman" w:cs="Times New Roman"/>
              </w:rPr>
              <w:t>правоотношения.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97E81" w:rsidRPr="00FF4F5D" w:rsidRDefault="00997E81" w:rsidP="00997E81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97E81" w:rsidRPr="00D615F3" w:rsidRDefault="00997E81" w:rsidP="00997E8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97E81" w:rsidRPr="00D615F3" w:rsidRDefault="00997E81" w:rsidP="00997E81">
            <w:pPr>
              <w:pStyle w:val="TableParagraph"/>
              <w:spacing w:line="268" w:lineRule="exact"/>
              <w:ind w:left="71" w:right="100"/>
              <w:jc w:val="center"/>
              <w:rPr>
                <w:rFonts w:ascii="Times New Roman" w:hAnsi="Times New Roman" w:cs="Times New Roman"/>
              </w:rPr>
            </w:pPr>
            <w:r w:rsidRPr="00D615F3">
              <w:rPr>
                <w:rFonts w:ascii="Times New Roman" w:hAnsi="Times New Roman" w:cs="Times New Roman"/>
              </w:rPr>
              <w:t xml:space="preserve">П. 19 </w:t>
            </w:r>
          </w:p>
        </w:tc>
        <w:tc>
          <w:tcPr>
            <w:tcW w:w="5528" w:type="dxa"/>
            <w:vMerge w:val="restart"/>
          </w:tcPr>
          <w:p w:rsidR="00997E81" w:rsidRPr="00D615F3" w:rsidRDefault="00997E81" w:rsidP="00997E81">
            <w:pPr>
              <w:pStyle w:val="af3"/>
              <w:jc w:val="both"/>
              <w:rPr>
                <w:rFonts w:ascii="Times New Roman" w:hAnsi="Times New Roman" w:cs="Times New Roman"/>
              </w:rPr>
            </w:pPr>
            <w:r w:rsidRPr="00D615F3">
              <w:rPr>
                <w:rFonts w:ascii="Times New Roman" w:hAnsi="Times New Roman" w:cs="Times New Roman"/>
                <w:lang w:val="ru-RU"/>
              </w:rPr>
              <w:t xml:space="preserve">Характеризовать особенности гражданских правовых отношений. Называть виды и приводить примеры гражданских договоров. </w:t>
            </w:r>
            <w:r w:rsidRPr="00D615F3">
              <w:rPr>
                <w:rFonts w:ascii="Times New Roman" w:hAnsi="Times New Roman" w:cs="Times New Roman"/>
              </w:rPr>
              <w:t>Раскрывать особенности гражданской дееспособности несовершеннолетних.</w:t>
            </w:r>
          </w:p>
        </w:tc>
      </w:tr>
      <w:tr w:rsidR="00997E81" w:rsidRPr="00D615F3" w:rsidTr="00D615F3">
        <w:trPr>
          <w:trHeight w:val="284"/>
        </w:trPr>
        <w:tc>
          <w:tcPr>
            <w:tcW w:w="992" w:type="dxa"/>
          </w:tcPr>
          <w:p w:rsidR="00997E81" w:rsidRPr="00D615F3" w:rsidRDefault="00997E81" w:rsidP="00997E81">
            <w:pPr>
              <w:pStyle w:val="TableParagraph"/>
              <w:numPr>
                <w:ilvl w:val="0"/>
                <w:numId w:val="35"/>
              </w:numPr>
              <w:spacing w:line="223" w:lineRule="exact"/>
              <w:ind w:right="79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536" w:type="dxa"/>
          </w:tcPr>
          <w:p w:rsidR="00997E81" w:rsidRPr="00D615F3" w:rsidRDefault="00997E81" w:rsidP="00997E81">
            <w:pPr>
              <w:pStyle w:val="TableParagraph"/>
              <w:tabs>
                <w:tab w:val="left" w:pos="1240"/>
              </w:tabs>
              <w:ind w:left="107" w:right="97"/>
              <w:rPr>
                <w:rFonts w:ascii="Times New Roman" w:hAnsi="Times New Roman" w:cs="Times New Roman"/>
              </w:rPr>
            </w:pPr>
            <w:r w:rsidRPr="00D615F3">
              <w:rPr>
                <w:rFonts w:ascii="Times New Roman" w:hAnsi="Times New Roman" w:cs="Times New Roman"/>
              </w:rPr>
              <w:t>Защита</w:t>
            </w:r>
            <w:r w:rsidRPr="00D615F3">
              <w:rPr>
                <w:rFonts w:ascii="Times New Roman" w:hAnsi="Times New Roman" w:cs="Times New Roman"/>
              </w:rPr>
              <w:tab/>
              <w:t>прав</w:t>
            </w:r>
            <w:r w:rsidRPr="00D615F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D615F3">
              <w:rPr>
                <w:rFonts w:ascii="Times New Roman" w:hAnsi="Times New Roman" w:cs="Times New Roman"/>
              </w:rPr>
              <w:t>потребителя.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97E81" w:rsidRPr="00FF4F5D" w:rsidRDefault="00997E81" w:rsidP="00997E81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97E81" w:rsidRPr="00D615F3" w:rsidRDefault="00997E81" w:rsidP="00997E8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97E81" w:rsidRPr="00D615F3" w:rsidRDefault="00997E81" w:rsidP="00997E81">
            <w:pPr>
              <w:pStyle w:val="TableParagraph"/>
              <w:spacing w:line="268" w:lineRule="exact"/>
              <w:ind w:left="71" w:right="100"/>
              <w:jc w:val="center"/>
              <w:rPr>
                <w:rFonts w:ascii="Times New Roman" w:hAnsi="Times New Roman" w:cs="Times New Roman"/>
              </w:rPr>
            </w:pPr>
            <w:r w:rsidRPr="00D615F3">
              <w:rPr>
                <w:rFonts w:ascii="Times New Roman" w:hAnsi="Times New Roman" w:cs="Times New Roman"/>
              </w:rPr>
              <w:t xml:space="preserve">П. 19 </w:t>
            </w:r>
          </w:p>
        </w:tc>
        <w:tc>
          <w:tcPr>
            <w:tcW w:w="5528" w:type="dxa"/>
            <w:vMerge/>
          </w:tcPr>
          <w:p w:rsidR="00997E81" w:rsidRPr="00D615F3" w:rsidRDefault="00997E81" w:rsidP="00997E81">
            <w:pPr>
              <w:pStyle w:val="TableParagraph"/>
              <w:spacing w:line="268" w:lineRule="exact"/>
              <w:ind w:left="71" w:right="100"/>
              <w:rPr>
                <w:rFonts w:ascii="Times New Roman" w:hAnsi="Times New Roman" w:cs="Times New Roman"/>
              </w:rPr>
            </w:pPr>
          </w:p>
        </w:tc>
      </w:tr>
      <w:tr w:rsidR="00997E81" w:rsidRPr="00D615F3" w:rsidTr="00D615F3">
        <w:trPr>
          <w:trHeight w:val="284"/>
        </w:trPr>
        <w:tc>
          <w:tcPr>
            <w:tcW w:w="992" w:type="dxa"/>
          </w:tcPr>
          <w:p w:rsidR="00997E81" w:rsidRPr="00D615F3" w:rsidRDefault="00997E81" w:rsidP="00997E81">
            <w:pPr>
              <w:pStyle w:val="TableParagraph"/>
              <w:numPr>
                <w:ilvl w:val="0"/>
                <w:numId w:val="35"/>
              </w:numPr>
              <w:spacing w:line="223" w:lineRule="exact"/>
              <w:rPr>
                <w:rFonts w:ascii="Times New Roman" w:hAnsi="Times New Roman" w:cs="Times New Roman"/>
              </w:rPr>
            </w:pPr>
            <w:r w:rsidRPr="00D615F3">
              <w:rPr>
                <w:rFonts w:ascii="Times New Roman" w:hAnsi="Times New Roman" w:cs="Times New Roman"/>
                <w:lang w:val="ru-RU"/>
              </w:rPr>
              <w:t xml:space="preserve">  </w:t>
            </w:r>
          </w:p>
        </w:tc>
        <w:tc>
          <w:tcPr>
            <w:tcW w:w="4536" w:type="dxa"/>
          </w:tcPr>
          <w:p w:rsidR="00997E81" w:rsidRPr="00D615F3" w:rsidRDefault="00997E81" w:rsidP="00997E81">
            <w:pPr>
              <w:pStyle w:val="TableParagraph"/>
              <w:ind w:left="186" w:right="672"/>
              <w:rPr>
                <w:rFonts w:ascii="Times New Roman" w:hAnsi="Times New Roman" w:cs="Times New Roman"/>
                <w:lang w:val="ru-RU"/>
              </w:rPr>
            </w:pPr>
            <w:r w:rsidRPr="00D615F3">
              <w:rPr>
                <w:rFonts w:ascii="Times New Roman" w:hAnsi="Times New Roman" w:cs="Times New Roman"/>
                <w:lang w:val="ru-RU"/>
              </w:rPr>
              <w:t>Право на труд. Трудовые правоотношения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97E81" w:rsidRPr="00D615F3" w:rsidRDefault="00997E81" w:rsidP="00997E81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97E81" w:rsidRPr="00D615F3" w:rsidRDefault="00997E81" w:rsidP="00997E81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76" w:type="dxa"/>
          </w:tcPr>
          <w:p w:rsidR="00997E81" w:rsidRPr="00D615F3" w:rsidRDefault="00997E81" w:rsidP="00997E81">
            <w:pPr>
              <w:pStyle w:val="TableParagraph"/>
              <w:spacing w:line="268" w:lineRule="exact"/>
              <w:ind w:left="71" w:right="100"/>
              <w:jc w:val="center"/>
              <w:rPr>
                <w:rFonts w:ascii="Times New Roman" w:hAnsi="Times New Roman" w:cs="Times New Roman"/>
              </w:rPr>
            </w:pPr>
            <w:r w:rsidRPr="00D615F3">
              <w:rPr>
                <w:rFonts w:ascii="Times New Roman" w:hAnsi="Times New Roman" w:cs="Times New Roman"/>
              </w:rPr>
              <w:t xml:space="preserve">П. 20 </w:t>
            </w:r>
          </w:p>
        </w:tc>
        <w:tc>
          <w:tcPr>
            <w:tcW w:w="5528" w:type="dxa"/>
          </w:tcPr>
          <w:p w:rsidR="00997E81" w:rsidRPr="0026001C" w:rsidRDefault="00997E81" w:rsidP="00997E81">
            <w:pPr>
              <w:pStyle w:val="af3"/>
              <w:jc w:val="both"/>
              <w:rPr>
                <w:rFonts w:ascii="Times New Roman" w:hAnsi="Times New Roman" w:cs="Times New Roman"/>
                <w:lang w:val="ru-RU"/>
              </w:rPr>
            </w:pPr>
            <w:r w:rsidRPr="0026001C">
              <w:rPr>
                <w:rFonts w:ascii="Times New Roman" w:hAnsi="Times New Roman" w:cs="Times New Roman"/>
                <w:lang w:val="ru-RU"/>
              </w:rPr>
              <w:t xml:space="preserve">Называть основные юридические гарантии права на свободный труд. Характеризовать особенности трудовых </w:t>
            </w:r>
            <w:r w:rsidRPr="0026001C">
              <w:rPr>
                <w:rFonts w:ascii="Times New Roman" w:hAnsi="Times New Roman" w:cs="Times New Roman"/>
                <w:lang w:val="ru-RU"/>
              </w:rPr>
              <w:lastRenderedPageBreak/>
              <w:t>правоотношений. Объяснять роль трудового договора в отношениях между работниками и работодателями</w:t>
            </w:r>
          </w:p>
        </w:tc>
      </w:tr>
      <w:tr w:rsidR="00997E81" w:rsidRPr="00D615F3" w:rsidTr="00D615F3">
        <w:trPr>
          <w:trHeight w:val="284"/>
        </w:trPr>
        <w:tc>
          <w:tcPr>
            <w:tcW w:w="992" w:type="dxa"/>
          </w:tcPr>
          <w:p w:rsidR="00997E81" w:rsidRPr="00D615F3" w:rsidRDefault="00997E81" w:rsidP="00997E81">
            <w:pPr>
              <w:pStyle w:val="TableParagraph"/>
              <w:numPr>
                <w:ilvl w:val="0"/>
                <w:numId w:val="35"/>
              </w:numPr>
              <w:spacing w:line="223" w:lineRule="exact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536" w:type="dxa"/>
          </w:tcPr>
          <w:p w:rsidR="00997E81" w:rsidRPr="00D615F3" w:rsidRDefault="00997E81" w:rsidP="00997E81">
            <w:pPr>
              <w:pStyle w:val="TableParagraph"/>
              <w:ind w:left="107" w:right="555" w:firstLine="79"/>
              <w:jc w:val="both"/>
              <w:rPr>
                <w:rFonts w:ascii="Times New Roman" w:hAnsi="Times New Roman" w:cs="Times New Roman"/>
              </w:rPr>
            </w:pPr>
            <w:r w:rsidRPr="00D615F3">
              <w:rPr>
                <w:rFonts w:ascii="Times New Roman" w:hAnsi="Times New Roman" w:cs="Times New Roman"/>
              </w:rPr>
              <w:t>Семейные</w:t>
            </w:r>
            <w:r w:rsidRPr="00D615F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D615F3">
              <w:rPr>
                <w:rFonts w:ascii="Times New Roman" w:hAnsi="Times New Roman" w:cs="Times New Roman"/>
              </w:rPr>
              <w:t>правоотношения.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97E81" w:rsidRPr="00FF4F5D" w:rsidRDefault="00997E81" w:rsidP="00997E81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97E81" w:rsidRPr="00D615F3" w:rsidRDefault="00997E81" w:rsidP="00997E8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97E81" w:rsidRPr="00D615F3" w:rsidRDefault="00997E81" w:rsidP="00997E81">
            <w:pPr>
              <w:pStyle w:val="TableParagraph"/>
              <w:spacing w:line="268" w:lineRule="exact"/>
              <w:ind w:left="71" w:right="100"/>
              <w:jc w:val="center"/>
              <w:rPr>
                <w:rFonts w:ascii="Times New Roman" w:hAnsi="Times New Roman" w:cs="Times New Roman"/>
              </w:rPr>
            </w:pPr>
            <w:r w:rsidRPr="00D615F3">
              <w:rPr>
                <w:rFonts w:ascii="Times New Roman" w:hAnsi="Times New Roman" w:cs="Times New Roman"/>
              </w:rPr>
              <w:t xml:space="preserve">П. 21 </w:t>
            </w:r>
          </w:p>
        </w:tc>
        <w:tc>
          <w:tcPr>
            <w:tcW w:w="5528" w:type="dxa"/>
          </w:tcPr>
          <w:p w:rsidR="00997E81" w:rsidRPr="0026001C" w:rsidRDefault="00997E81" w:rsidP="00997E81">
            <w:pPr>
              <w:pStyle w:val="af3"/>
              <w:jc w:val="both"/>
              <w:rPr>
                <w:rFonts w:ascii="Times New Roman" w:hAnsi="Times New Roman" w:cs="Times New Roman"/>
                <w:lang w:val="ru-RU"/>
              </w:rPr>
            </w:pPr>
            <w:r w:rsidRPr="0026001C">
              <w:rPr>
                <w:rFonts w:ascii="Times New Roman" w:hAnsi="Times New Roman" w:cs="Times New Roman"/>
                <w:lang w:val="ru-RU"/>
              </w:rPr>
              <w:t>Объяснять условия заключения и расторжения брака. Приводить примеры прав и обязанностей супругов, родителей и детей.</w:t>
            </w:r>
          </w:p>
        </w:tc>
      </w:tr>
      <w:tr w:rsidR="00997E81" w:rsidRPr="00D615F3" w:rsidTr="00D615F3">
        <w:trPr>
          <w:trHeight w:val="284"/>
        </w:trPr>
        <w:tc>
          <w:tcPr>
            <w:tcW w:w="992" w:type="dxa"/>
            <w:tcBorders>
              <w:bottom w:val="nil"/>
            </w:tcBorders>
          </w:tcPr>
          <w:p w:rsidR="00997E81" w:rsidRPr="00D615F3" w:rsidRDefault="00997E81" w:rsidP="00997E81">
            <w:pPr>
              <w:pStyle w:val="TableParagraph"/>
              <w:numPr>
                <w:ilvl w:val="0"/>
                <w:numId w:val="35"/>
              </w:numPr>
              <w:spacing w:line="225" w:lineRule="exact"/>
              <w:ind w:right="79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536" w:type="dxa"/>
            <w:tcBorders>
              <w:bottom w:val="nil"/>
            </w:tcBorders>
          </w:tcPr>
          <w:p w:rsidR="00997E81" w:rsidRPr="00D615F3" w:rsidRDefault="00997E81" w:rsidP="00997E81">
            <w:pPr>
              <w:pStyle w:val="TableParagraph"/>
              <w:spacing w:line="253" w:lineRule="exact"/>
              <w:ind w:left="186"/>
              <w:rPr>
                <w:rFonts w:ascii="Times New Roman" w:hAnsi="Times New Roman" w:cs="Times New Roman"/>
              </w:rPr>
            </w:pPr>
            <w:r w:rsidRPr="00D615F3">
              <w:rPr>
                <w:rFonts w:ascii="Times New Roman" w:hAnsi="Times New Roman" w:cs="Times New Roman"/>
              </w:rPr>
              <w:t>Административные</w:t>
            </w:r>
            <w:r w:rsidRPr="00D615F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D615F3">
              <w:rPr>
                <w:rFonts w:ascii="Times New Roman" w:hAnsi="Times New Roman" w:cs="Times New Roman"/>
              </w:rPr>
              <w:t>правоотношения.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97E81" w:rsidRPr="00FF4F5D" w:rsidRDefault="00997E81" w:rsidP="00997E81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97E81" w:rsidRPr="00D615F3" w:rsidRDefault="00997E81" w:rsidP="00997E8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997E81" w:rsidRPr="00D615F3" w:rsidRDefault="00997E81" w:rsidP="00997E81">
            <w:pPr>
              <w:pStyle w:val="TableParagraph"/>
              <w:spacing w:line="253" w:lineRule="exact"/>
              <w:ind w:left="71" w:right="100"/>
              <w:jc w:val="center"/>
              <w:rPr>
                <w:rFonts w:ascii="Times New Roman" w:hAnsi="Times New Roman" w:cs="Times New Roman"/>
              </w:rPr>
            </w:pPr>
            <w:r w:rsidRPr="00D615F3">
              <w:rPr>
                <w:rFonts w:ascii="Times New Roman" w:hAnsi="Times New Roman" w:cs="Times New Roman"/>
              </w:rPr>
              <w:t xml:space="preserve">П. 22 </w:t>
            </w:r>
          </w:p>
        </w:tc>
        <w:tc>
          <w:tcPr>
            <w:tcW w:w="5528" w:type="dxa"/>
          </w:tcPr>
          <w:p w:rsidR="00997E81" w:rsidRPr="0026001C" w:rsidRDefault="00997E81" w:rsidP="00997E81">
            <w:pPr>
              <w:pStyle w:val="af3"/>
              <w:jc w:val="both"/>
              <w:rPr>
                <w:rFonts w:ascii="Times New Roman" w:hAnsi="Times New Roman" w:cs="Times New Roman"/>
                <w:lang w:val="ru-RU"/>
              </w:rPr>
            </w:pPr>
            <w:r w:rsidRPr="0026001C">
              <w:rPr>
                <w:rFonts w:ascii="Times New Roman" w:hAnsi="Times New Roman" w:cs="Times New Roman"/>
                <w:lang w:val="ru-RU"/>
              </w:rPr>
              <w:t>Определять сферу общественных отношений, регулируемых административным правом. Характеризовать субъектов административных правоотношений. Указывать основные признаки административного правонарушения. Характеризовать значение административных наказаний</w:t>
            </w:r>
          </w:p>
        </w:tc>
      </w:tr>
      <w:tr w:rsidR="00997E81" w:rsidRPr="00D615F3" w:rsidTr="00D615F3">
        <w:trPr>
          <w:trHeight w:val="284"/>
        </w:trPr>
        <w:tc>
          <w:tcPr>
            <w:tcW w:w="992" w:type="dxa"/>
            <w:tcBorders>
              <w:bottom w:val="nil"/>
            </w:tcBorders>
          </w:tcPr>
          <w:p w:rsidR="00997E81" w:rsidRPr="00D615F3" w:rsidRDefault="00997E81" w:rsidP="00997E81">
            <w:pPr>
              <w:pStyle w:val="TableParagraph"/>
              <w:numPr>
                <w:ilvl w:val="0"/>
                <w:numId w:val="35"/>
              </w:numPr>
              <w:spacing w:line="225" w:lineRule="exact"/>
              <w:ind w:right="79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536" w:type="dxa"/>
            <w:tcBorders>
              <w:bottom w:val="nil"/>
            </w:tcBorders>
          </w:tcPr>
          <w:p w:rsidR="00997E81" w:rsidRPr="00D615F3" w:rsidRDefault="00997E81" w:rsidP="00997E81">
            <w:pPr>
              <w:pStyle w:val="TableParagraph"/>
              <w:spacing w:line="250" w:lineRule="exact"/>
              <w:ind w:left="186"/>
              <w:rPr>
                <w:rFonts w:ascii="Times New Roman" w:hAnsi="Times New Roman" w:cs="Times New Roman"/>
              </w:rPr>
            </w:pPr>
            <w:r w:rsidRPr="00D615F3">
              <w:rPr>
                <w:rFonts w:ascii="Times New Roman" w:hAnsi="Times New Roman" w:cs="Times New Roman"/>
              </w:rPr>
              <w:t>Уголовно – правовые</w:t>
            </w:r>
            <w:r w:rsidRPr="00D615F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D615F3">
              <w:rPr>
                <w:rFonts w:ascii="Times New Roman" w:hAnsi="Times New Roman" w:cs="Times New Roman"/>
              </w:rPr>
              <w:t>отношения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97E81" w:rsidRPr="00FF4F5D" w:rsidRDefault="00997E81" w:rsidP="00997E81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97E81" w:rsidRPr="00D615F3" w:rsidRDefault="00997E81" w:rsidP="00997E8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997E81" w:rsidRPr="00D615F3" w:rsidRDefault="00997E81" w:rsidP="00997E81">
            <w:pPr>
              <w:pStyle w:val="TableParagraph"/>
              <w:spacing w:line="250" w:lineRule="exact"/>
              <w:ind w:left="71" w:right="100"/>
              <w:jc w:val="center"/>
              <w:rPr>
                <w:rFonts w:ascii="Times New Roman" w:hAnsi="Times New Roman" w:cs="Times New Roman"/>
              </w:rPr>
            </w:pPr>
            <w:r w:rsidRPr="00D615F3">
              <w:rPr>
                <w:rFonts w:ascii="Times New Roman" w:hAnsi="Times New Roman" w:cs="Times New Roman"/>
              </w:rPr>
              <w:t xml:space="preserve">П. 23 </w:t>
            </w:r>
          </w:p>
        </w:tc>
        <w:tc>
          <w:tcPr>
            <w:tcW w:w="5528" w:type="dxa"/>
            <w:tcBorders>
              <w:bottom w:val="nil"/>
            </w:tcBorders>
          </w:tcPr>
          <w:p w:rsidR="00997E81" w:rsidRPr="00D615F3" w:rsidRDefault="00997E81" w:rsidP="00997E81">
            <w:pPr>
              <w:pStyle w:val="TableParagraph"/>
              <w:spacing w:line="250" w:lineRule="exact"/>
              <w:ind w:left="71" w:right="100"/>
              <w:rPr>
                <w:rFonts w:ascii="Times New Roman" w:hAnsi="Times New Roman" w:cs="Times New Roman"/>
                <w:lang w:val="ru-RU"/>
              </w:rPr>
            </w:pPr>
            <w:r w:rsidRPr="00D615F3">
              <w:rPr>
                <w:rFonts w:ascii="Times New Roman" w:hAnsi="Times New Roman" w:cs="Times New Roman"/>
                <w:lang w:val="ru-RU"/>
              </w:rPr>
              <w:t>Характеризовать особенности уголовного права и уголовно-правовых отношений. Указывать объекты уголовно-правовых отношений. Перечислять важнейшие признаки преступления. Отличать необходимую оборону от самосуда.</w:t>
            </w:r>
          </w:p>
        </w:tc>
      </w:tr>
      <w:tr w:rsidR="00997E81" w:rsidRPr="00D615F3" w:rsidTr="00D615F3">
        <w:trPr>
          <w:trHeight w:val="284"/>
        </w:trPr>
        <w:tc>
          <w:tcPr>
            <w:tcW w:w="992" w:type="dxa"/>
            <w:tcBorders>
              <w:bottom w:val="nil"/>
            </w:tcBorders>
          </w:tcPr>
          <w:p w:rsidR="00997E81" w:rsidRPr="00D615F3" w:rsidRDefault="00997E81" w:rsidP="00997E81">
            <w:pPr>
              <w:pStyle w:val="TableParagraph"/>
              <w:numPr>
                <w:ilvl w:val="0"/>
                <w:numId w:val="35"/>
              </w:numPr>
              <w:spacing w:line="225" w:lineRule="exact"/>
              <w:ind w:right="79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536" w:type="dxa"/>
            <w:tcBorders>
              <w:bottom w:val="nil"/>
            </w:tcBorders>
          </w:tcPr>
          <w:p w:rsidR="00997E81" w:rsidRPr="00D615F3" w:rsidRDefault="00997E81" w:rsidP="00997E81">
            <w:pPr>
              <w:pStyle w:val="TableParagraph"/>
              <w:spacing w:line="250" w:lineRule="exact"/>
              <w:ind w:left="186"/>
              <w:rPr>
                <w:rFonts w:ascii="Times New Roman" w:hAnsi="Times New Roman" w:cs="Times New Roman"/>
                <w:lang w:val="ru-RU"/>
              </w:rPr>
            </w:pPr>
            <w:r w:rsidRPr="00D615F3">
              <w:rPr>
                <w:rFonts w:ascii="Times New Roman" w:hAnsi="Times New Roman" w:cs="Times New Roman"/>
                <w:lang w:val="ru-RU"/>
              </w:rPr>
              <w:t>Правовое регулирование в сфере образования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97E81" w:rsidRPr="00D615F3" w:rsidRDefault="00997E81" w:rsidP="00997E81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97E81" w:rsidRPr="00D615F3" w:rsidRDefault="00997E81" w:rsidP="00997E81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997E81" w:rsidRPr="00D615F3" w:rsidRDefault="00997E81" w:rsidP="00997E81">
            <w:pPr>
              <w:pStyle w:val="TableParagraph"/>
              <w:spacing w:line="250" w:lineRule="exact"/>
              <w:ind w:left="71" w:right="100"/>
              <w:jc w:val="center"/>
              <w:rPr>
                <w:rFonts w:ascii="Times New Roman" w:hAnsi="Times New Roman" w:cs="Times New Roman"/>
              </w:rPr>
            </w:pPr>
            <w:r w:rsidRPr="00D615F3">
              <w:rPr>
                <w:rFonts w:ascii="Times New Roman" w:hAnsi="Times New Roman" w:cs="Times New Roman"/>
              </w:rPr>
              <w:t xml:space="preserve">П. 24 </w:t>
            </w:r>
          </w:p>
        </w:tc>
        <w:tc>
          <w:tcPr>
            <w:tcW w:w="5528" w:type="dxa"/>
            <w:tcBorders>
              <w:bottom w:val="nil"/>
            </w:tcBorders>
          </w:tcPr>
          <w:p w:rsidR="00997E81" w:rsidRPr="00D615F3" w:rsidRDefault="00997E81" w:rsidP="00997E81">
            <w:pPr>
              <w:pStyle w:val="TableParagraph"/>
              <w:spacing w:line="250" w:lineRule="exact"/>
              <w:ind w:left="71" w:right="100"/>
              <w:rPr>
                <w:rFonts w:ascii="Times New Roman" w:hAnsi="Times New Roman" w:cs="Times New Roman"/>
              </w:rPr>
            </w:pPr>
            <w:r w:rsidRPr="00D615F3">
              <w:rPr>
                <w:rFonts w:ascii="Times New Roman" w:hAnsi="Times New Roman" w:cs="Times New Roman"/>
                <w:lang w:val="ru-RU"/>
              </w:rPr>
              <w:t xml:space="preserve">Объяснять смысл понятия «право на образование». Различать право на образование применительно к основной и полной средней школе. </w:t>
            </w:r>
            <w:r w:rsidRPr="00D615F3">
              <w:rPr>
                <w:rFonts w:ascii="Times New Roman" w:hAnsi="Times New Roman" w:cs="Times New Roman"/>
              </w:rPr>
              <w:t>Объяснять взаимосвязь права на образование и обязанности получить образование</w:t>
            </w:r>
          </w:p>
        </w:tc>
      </w:tr>
      <w:tr w:rsidR="00997E81" w:rsidRPr="00D615F3" w:rsidTr="00D615F3">
        <w:trPr>
          <w:trHeight w:val="284"/>
        </w:trPr>
        <w:tc>
          <w:tcPr>
            <w:tcW w:w="992" w:type="dxa"/>
            <w:tcBorders>
              <w:bottom w:val="nil"/>
            </w:tcBorders>
          </w:tcPr>
          <w:p w:rsidR="00997E81" w:rsidRPr="00D615F3" w:rsidRDefault="00997E81" w:rsidP="00997E81">
            <w:pPr>
              <w:pStyle w:val="TableParagraph"/>
              <w:numPr>
                <w:ilvl w:val="0"/>
                <w:numId w:val="35"/>
              </w:numPr>
              <w:spacing w:line="225" w:lineRule="exact"/>
              <w:ind w:right="7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bottom w:val="nil"/>
            </w:tcBorders>
          </w:tcPr>
          <w:p w:rsidR="00997E81" w:rsidRPr="00D615F3" w:rsidRDefault="00997E81" w:rsidP="00997E81">
            <w:pPr>
              <w:pStyle w:val="TableParagraph"/>
              <w:spacing w:line="250" w:lineRule="exact"/>
              <w:ind w:left="186"/>
              <w:rPr>
                <w:rFonts w:ascii="Times New Roman" w:hAnsi="Times New Roman" w:cs="Times New Roman"/>
                <w:lang w:val="ru-RU"/>
              </w:rPr>
            </w:pPr>
            <w:r w:rsidRPr="00D615F3">
              <w:rPr>
                <w:rFonts w:ascii="Times New Roman" w:hAnsi="Times New Roman" w:cs="Times New Roman"/>
                <w:lang w:val="ru-RU"/>
              </w:rPr>
              <w:t>Международно-правовая защита жертв вооружённых конфликтов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97E81" w:rsidRPr="00D615F3" w:rsidRDefault="00997E81" w:rsidP="00997E81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97E81" w:rsidRPr="00D615F3" w:rsidRDefault="00997E81" w:rsidP="00997E81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997E81" w:rsidRPr="00D615F3" w:rsidRDefault="00997E81" w:rsidP="00997E81">
            <w:pPr>
              <w:pStyle w:val="TableParagraph"/>
              <w:spacing w:line="250" w:lineRule="exact"/>
              <w:ind w:left="71" w:right="100"/>
              <w:jc w:val="center"/>
              <w:rPr>
                <w:rFonts w:ascii="Times New Roman" w:hAnsi="Times New Roman" w:cs="Times New Roman"/>
              </w:rPr>
            </w:pPr>
            <w:r w:rsidRPr="00D615F3">
              <w:rPr>
                <w:rFonts w:ascii="Times New Roman" w:hAnsi="Times New Roman" w:cs="Times New Roman"/>
              </w:rPr>
              <w:t>П. 24</w:t>
            </w:r>
          </w:p>
        </w:tc>
        <w:tc>
          <w:tcPr>
            <w:tcW w:w="5528" w:type="dxa"/>
            <w:tcBorders>
              <w:bottom w:val="nil"/>
            </w:tcBorders>
          </w:tcPr>
          <w:p w:rsidR="00997E81" w:rsidRPr="00D615F3" w:rsidRDefault="00997E81" w:rsidP="00997E81">
            <w:pPr>
              <w:pStyle w:val="TableParagraph"/>
              <w:spacing w:line="250" w:lineRule="exact"/>
              <w:ind w:left="71" w:right="100"/>
              <w:rPr>
                <w:rFonts w:ascii="Times New Roman" w:hAnsi="Times New Roman" w:cs="Times New Roman"/>
                <w:lang w:val="ru-RU"/>
              </w:rPr>
            </w:pPr>
            <w:r w:rsidRPr="00D615F3">
              <w:rPr>
                <w:rFonts w:ascii="Times New Roman" w:hAnsi="Times New Roman" w:cs="Times New Roman"/>
                <w:lang w:val="ru-RU"/>
              </w:rPr>
              <w:t>Объяснять сущность гуманитарного права. Характеризовать основные нормы, направленные на защиту раненых, военнопленных, мирного населения</w:t>
            </w:r>
          </w:p>
        </w:tc>
      </w:tr>
      <w:tr w:rsidR="00997E81" w:rsidRPr="00D615F3" w:rsidTr="00D615F3">
        <w:trPr>
          <w:trHeight w:val="284"/>
        </w:trPr>
        <w:tc>
          <w:tcPr>
            <w:tcW w:w="992" w:type="dxa"/>
          </w:tcPr>
          <w:p w:rsidR="00997E81" w:rsidRPr="00D615F3" w:rsidRDefault="00997E81" w:rsidP="00997E81">
            <w:pPr>
              <w:pStyle w:val="TableParagraph"/>
              <w:numPr>
                <w:ilvl w:val="0"/>
                <w:numId w:val="35"/>
              </w:numPr>
              <w:spacing w:line="225" w:lineRule="exact"/>
              <w:ind w:right="79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536" w:type="dxa"/>
          </w:tcPr>
          <w:p w:rsidR="00997E81" w:rsidRPr="00D615F3" w:rsidRDefault="00997E81" w:rsidP="00997E81">
            <w:pPr>
              <w:pStyle w:val="TableParagraph"/>
              <w:spacing w:line="270" w:lineRule="exact"/>
              <w:ind w:left="116"/>
              <w:rPr>
                <w:rFonts w:ascii="Times New Roman" w:hAnsi="Times New Roman" w:cs="Times New Roman"/>
                <w:lang w:val="ru-RU"/>
              </w:rPr>
            </w:pPr>
            <w:r w:rsidRPr="00D615F3">
              <w:rPr>
                <w:rFonts w:ascii="Times New Roman" w:hAnsi="Times New Roman" w:cs="Times New Roman"/>
                <w:lang w:val="ru-RU"/>
              </w:rPr>
              <w:t>Практикум по разделу « Основы российского законодательства»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97E81" w:rsidRPr="00D615F3" w:rsidRDefault="00997E81" w:rsidP="00997E81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97E81" w:rsidRPr="00D615F3" w:rsidRDefault="00997E81" w:rsidP="00997E81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76" w:type="dxa"/>
          </w:tcPr>
          <w:p w:rsidR="00997E81" w:rsidRPr="00D615F3" w:rsidRDefault="00997E81" w:rsidP="00997E81">
            <w:pPr>
              <w:pStyle w:val="TableParagraph"/>
              <w:spacing w:line="270" w:lineRule="exact"/>
              <w:ind w:left="106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615F3">
              <w:rPr>
                <w:rFonts w:ascii="Times New Roman" w:hAnsi="Times New Roman" w:cs="Times New Roman"/>
              </w:rPr>
              <w:t>С.</w:t>
            </w:r>
            <w:r w:rsidRPr="00D615F3">
              <w:rPr>
                <w:rFonts w:ascii="Times New Roman" w:hAnsi="Times New Roman" w:cs="Times New Roman"/>
                <w:lang w:val="ru-RU"/>
              </w:rPr>
              <w:t>207-212</w:t>
            </w:r>
          </w:p>
        </w:tc>
        <w:tc>
          <w:tcPr>
            <w:tcW w:w="5528" w:type="dxa"/>
          </w:tcPr>
          <w:p w:rsidR="00997E81" w:rsidRPr="00D615F3" w:rsidRDefault="00997E81" w:rsidP="00997E81">
            <w:pPr>
              <w:pStyle w:val="TableParagraph"/>
              <w:spacing w:line="270" w:lineRule="exact"/>
              <w:ind w:left="106"/>
              <w:rPr>
                <w:rFonts w:ascii="Times New Roman" w:hAnsi="Times New Roman" w:cs="Times New Roman"/>
                <w:lang w:val="ru-RU"/>
              </w:rPr>
            </w:pPr>
            <w:r w:rsidRPr="00D615F3">
              <w:rPr>
                <w:rFonts w:ascii="Times New Roman" w:hAnsi="Times New Roman" w:cs="Times New Roman"/>
                <w:lang w:val="ru-RU"/>
              </w:rPr>
              <w:t>Систематизировать наиболее часто задаваемые вопросы. Устанавливать причины актуальности тех или иных вопросов для школьников. Определять собственное отношение к реалиям социально-правовой деятельности. Формировать знания о ключевых правовых понятиях, нормах, понимание их роли как решающих регуляторов жизни человека и общества.</w:t>
            </w:r>
          </w:p>
        </w:tc>
      </w:tr>
      <w:tr w:rsidR="00997E81" w:rsidRPr="00D615F3" w:rsidTr="00D615F3">
        <w:trPr>
          <w:trHeight w:val="284"/>
        </w:trPr>
        <w:tc>
          <w:tcPr>
            <w:tcW w:w="992" w:type="dxa"/>
          </w:tcPr>
          <w:p w:rsidR="00997E81" w:rsidRPr="00D615F3" w:rsidRDefault="00997E81" w:rsidP="00997E81">
            <w:pPr>
              <w:pStyle w:val="TableParagraph"/>
              <w:spacing w:line="225" w:lineRule="exact"/>
              <w:ind w:left="88" w:right="79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4536" w:type="dxa"/>
          </w:tcPr>
          <w:p w:rsidR="00997E81" w:rsidRPr="00D615F3" w:rsidRDefault="00997E81" w:rsidP="00997E81">
            <w:pPr>
              <w:pStyle w:val="TableParagraph"/>
              <w:spacing w:line="270" w:lineRule="exact"/>
              <w:ind w:left="116"/>
              <w:rPr>
                <w:rFonts w:ascii="Times New Roman" w:hAnsi="Times New Roman" w:cs="Times New Roman"/>
                <w:b/>
                <w:lang w:val="ru-RU"/>
              </w:rPr>
            </w:pPr>
            <w:r w:rsidRPr="00D615F3">
              <w:rPr>
                <w:rFonts w:ascii="Times New Roman" w:hAnsi="Times New Roman" w:cs="Times New Roman"/>
                <w:b/>
              </w:rPr>
              <w:t xml:space="preserve">Повторение </w:t>
            </w:r>
            <w:r w:rsidR="00272CC7">
              <w:rPr>
                <w:rFonts w:ascii="Times New Roman" w:hAnsi="Times New Roman" w:cs="Times New Roman"/>
                <w:b/>
                <w:lang w:val="ru-RU"/>
              </w:rPr>
              <w:t>(3</w:t>
            </w:r>
            <w:r w:rsidRPr="00D615F3">
              <w:rPr>
                <w:rFonts w:ascii="Times New Roman" w:hAnsi="Times New Roman" w:cs="Times New Roman"/>
                <w:b/>
              </w:rPr>
              <w:t xml:space="preserve"> часа</w:t>
            </w:r>
            <w:r w:rsidRPr="00D615F3">
              <w:rPr>
                <w:rFonts w:ascii="Times New Roman" w:hAnsi="Times New Roman" w:cs="Times New Roman"/>
                <w:b/>
                <w:lang w:val="ru-RU"/>
              </w:rPr>
              <w:t>)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97E81" w:rsidRPr="00D615F3" w:rsidRDefault="00997E81" w:rsidP="00997E81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97E81" w:rsidRPr="00D615F3" w:rsidRDefault="00997E81" w:rsidP="00997E81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997E81" w:rsidRPr="00D615F3" w:rsidRDefault="00997E81" w:rsidP="00997E81">
            <w:pPr>
              <w:pStyle w:val="TableParagraph"/>
              <w:spacing w:line="270" w:lineRule="exact"/>
              <w:ind w:left="10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28" w:type="dxa"/>
          </w:tcPr>
          <w:p w:rsidR="00997E81" w:rsidRPr="00D615F3" w:rsidRDefault="00997E81" w:rsidP="00997E81">
            <w:pPr>
              <w:pStyle w:val="TableParagraph"/>
              <w:spacing w:line="270" w:lineRule="exact"/>
              <w:ind w:left="106"/>
              <w:rPr>
                <w:rFonts w:ascii="Times New Roman" w:hAnsi="Times New Roman" w:cs="Times New Roman"/>
                <w:b/>
              </w:rPr>
            </w:pPr>
          </w:p>
        </w:tc>
      </w:tr>
      <w:tr w:rsidR="00997E81" w:rsidRPr="00D615F3" w:rsidTr="00D615F3">
        <w:trPr>
          <w:trHeight w:val="187"/>
        </w:trPr>
        <w:tc>
          <w:tcPr>
            <w:tcW w:w="992" w:type="dxa"/>
          </w:tcPr>
          <w:p w:rsidR="00997E81" w:rsidRPr="00D615F3" w:rsidRDefault="00997E81" w:rsidP="00997E81">
            <w:pPr>
              <w:pStyle w:val="TableParagraph"/>
              <w:numPr>
                <w:ilvl w:val="0"/>
                <w:numId w:val="35"/>
              </w:numPr>
              <w:spacing w:line="223" w:lineRule="exact"/>
              <w:ind w:right="7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997E81" w:rsidRPr="00D615F3" w:rsidRDefault="00997E81" w:rsidP="00997E81">
            <w:pPr>
              <w:pStyle w:val="TableParagraph"/>
              <w:spacing w:line="268" w:lineRule="exact"/>
              <w:ind w:left="116"/>
              <w:rPr>
                <w:rFonts w:ascii="Times New Roman" w:hAnsi="Times New Roman" w:cs="Times New Roman"/>
                <w:lang w:val="ru-RU"/>
              </w:rPr>
            </w:pPr>
            <w:r w:rsidRPr="00D615F3">
              <w:rPr>
                <w:rFonts w:ascii="Times New Roman" w:hAnsi="Times New Roman" w:cs="Times New Roman"/>
                <w:lang w:val="ru-RU"/>
              </w:rPr>
              <w:t>Итоговое тестирование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97E81" w:rsidRPr="00FF4F5D" w:rsidRDefault="00997E81" w:rsidP="00997E81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97E81" w:rsidRPr="00D615F3" w:rsidRDefault="00997E81" w:rsidP="00997E81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76" w:type="dxa"/>
          </w:tcPr>
          <w:p w:rsidR="00997E81" w:rsidRPr="00D615F3" w:rsidRDefault="00997E81" w:rsidP="00997E81">
            <w:pPr>
              <w:pStyle w:val="TableParagraph"/>
              <w:ind w:left="106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528" w:type="dxa"/>
            <w:vMerge w:val="restart"/>
          </w:tcPr>
          <w:p w:rsidR="00997E81" w:rsidRPr="00D615F3" w:rsidRDefault="00997E81" w:rsidP="00997E81">
            <w:pPr>
              <w:pStyle w:val="TableParagraph"/>
              <w:ind w:left="106"/>
              <w:rPr>
                <w:rFonts w:ascii="Times New Roman" w:hAnsi="Times New Roman" w:cs="Times New Roman"/>
                <w:lang w:val="ru-RU"/>
              </w:rPr>
            </w:pPr>
            <w:r w:rsidRPr="00D615F3">
              <w:rPr>
                <w:rFonts w:ascii="Times New Roman" w:hAnsi="Times New Roman" w:cs="Times New Roman"/>
                <w:lang w:val="ru-RU"/>
              </w:rPr>
              <w:t>Провести диагностику результатов обучения в 9 классе. Подвести итоги учебной работы за год</w:t>
            </w:r>
          </w:p>
        </w:tc>
      </w:tr>
      <w:tr w:rsidR="00997E81" w:rsidRPr="00D615F3" w:rsidTr="00D615F3">
        <w:trPr>
          <w:trHeight w:val="284"/>
        </w:trPr>
        <w:tc>
          <w:tcPr>
            <w:tcW w:w="992" w:type="dxa"/>
          </w:tcPr>
          <w:p w:rsidR="00997E81" w:rsidRPr="00D615F3" w:rsidRDefault="00272CC7" w:rsidP="00272CC7">
            <w:pPr>
              <w:pStyle w:val="TableParagraph"/>
              <w:spacing w:line="223" w:lineRule="exact"/>
              <w:ind w:left="28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33-34</w:t>
            </w:r>
          </w:p>
        </w:tc>
        <w:tc>
          <w:tcPr>
            <w:tcW w:w="4536" w:type="dxa"/>
          </w:tcPr>
          <w:p w:rsidR="00997E81" w:rsidRPr="00D615F3" w:rsidRDefault="00997E81" w:rsidP="00997E81">
            <w:pPr>
              <w:pStyle w:val="TableParagraph"/>
              <w:ind w:left="116"/>
              <w:rPr>
                <w:rFonts w:ascii="Times New Roman" w:hAnsi="Times New Roman" w:cs="Times New Roman"/>
                <w:lang w:val="ru-RU"/>
              </w:rPr>
            </w:pPr>
            <w:r w:rsidRPr="00D615F3">
              <w:rPr>
                <w:rFonts w:ascii="Times New Roman" w:hAnsi="Times New Roman" w:cs="Times New Roman"/>
                <w:lang w:val="ru-RU"/>
              </w:rPr>
              <w:t>Обобщение курса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97E81" w:rsidRPr="00FF4F5D" w:rsidRDefault="00997E81" w:rsidP="00997E81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97E81" w:rsidRPr="00D615F3" w:rsidRDefault="00997E81" w:rsidP="00997E8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97E81" w:rsidRPr="00D615F3" w:rsidRDefault="00997E81" w:rsidP="00997E81">
            <w:pPr>
              <w:pStyle w:val="TableParagraph"/>
              <w:spacing w:line="268" w:lineRule="exact"/>
              <w:ind w:left="106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528" w:type="dxa"/>
            <w:vMerge/>
          </w:tcPr>
          <w:p w:rsidR="00997E81" w:rsidRPr="00D615F3" w:rsidRDefault="00997E81" w:rsidP="00997E81">
            <w:pPr>
              <w:pStyle w:val="TableParagraph"/>
              <w:spacing w:line="268" w:lineRule="exact"/>
              <w:ind w:left="106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8E3581" w:rsidRDefault="008E3581" w:rsidP="008E3581">
      <w:pPr>
        <w:rPr>
          <w:sz w:val="22"/>
          <w:szCs w:val="22"/>
        </w:rPr>
      </w:pPr>
      <w:r w:rsidRPr="00D615F3">
        <w:rPr>
          <w:sz w:val="22"/>
          <w:szCs w:val="22"/>
        </w:rPr>
        <w:br w:type="page"/>
      </w:r>
    </w:p>
    <w:p w:rsidR="0026001C" w:rsidRDefault="0026001C" w:rsidP="008E3581">
      <w:pPr>
        <w:rPr>
          <w:sz w:val="22"/>
          <w:szCs w:val="22"/>
        </w:rPr>
      </w:pPr>
    </w:p>
    <w:p w:rsidR="0026001C" w:rsidRDefault="0026001C" w:rsidP="008E3581">
      <w:pPr>
        <w:rPr>
          <w:sz w:val="22"/>
          <w:szCs w:val="22"/>
        </w:rPr>
      </w:pPr>
    </w:p>
    <w:p w:rsidR="0026001C" w:rsidRDefault="0026001C" w:rsidP="008E3581">
      <w:pPr>
        <w:rPr>
          <w:sz w:val="22"/>
          <w:szCs w:val="22"/>
        </w:rPr>
      </w:pPr>
    </w:p>
    <w:p w:rsidR="0026001C" w:rsidRPr="00D615F3" w:rsidRDefault="0026001C" w:rsidP="008E3581">
      <w:pPr>
        <w:rPr>
          <w:sz w:val="22"/>
          <w:szCs w:val="22"/>
        </w:rPr>
      </w:pPr>
    </w:p>
    <w:p w:rsidR="00486995" w:rsidRPr="00D615F3" w:rsidRDefault="00486995" w:rsidP="008E3581">
      <w:pPr>
        <w:rPr>
          <w:sz w:val="22"/>
          <w:szCs w:val="22"/>
        </w:rPr>
      </w:pPr>
    </w:p>
    <w:p w:rsidR="00486995" w:rsidRPr="00D615F3" w:rsidRDefault="00486995" w:rsidP="008E3581">
      <w:pPr>
        <w:rPr>
          <w:sz w:val="22"/>
          <w:szCs w:val="22"/>
        </w:rPr>
      </w:pPr>
    </w:p>
    <w:p w:rsidR="00D11914" w:rsidRPr="00D615F3" w:rsidRDefault="00D11914" w:rsidP="00570EC6">
      <w:pPr>
        <w:rPr>
          <w:b/>
          <w:i/>
          <w:sz w:val="22"/>
          <w:szCs w:val="22"/>
        </w:rPr>
      </w:pPr>
    </w:p>
    <w:p w:rsidR="00D11914" w:rsidRPr="00D615F3" w:rsidRDefault="00D11914" w:rsidP="00570EC6">
      <w:pPr>
        <w:rPr>
          <w:b/>
          <w:i/>
          <w:sz w:val="22"/>
          <w:szCs w:val="22"/>
        </w:rPr>
      </w:pPr>
    </w:p>
    <w:p w:rsidR="00D11914" w:rsidRPr="00D615F3" w:rsidRDefault="00D11914" w:rsidP="00570EC6">
      <w:pPr>
        <w:rPr>
          <w:b/>
          <w:i/>
          <w:sz w:val="22"/>
          <w:szCs w:val="22"/>
        </w:rPr>
      </w:pPr>
    </w:p>
    <w:p w:rsidR="00D11914" w:rsidRPr="00D615F3" w:rsidRDefault="00D11914" w:rsidP="00570EC6">
      <w:pPr>
        <w:rPr>
          <w:b/>
          <w:i/>
          <w:sz w:val="22"/>
          <w:szCs w:val="22"/>
        </w:rPr>
      </w:pPr>
    </w:p>
    <w:p w:rsidR="00D11914" w:rsidRPr="00D615F3" w:rsidRDefault="00D11914" w:rsidP="00570EC6">
      <w:pPr>
        <w:rPr>
          <w:b/>
          <w:i/>
          <w:sz w:val="22"/>
          <w:szCs w:val="22"/>
        </w:rPr>
      </w:pPr>
    </w:p>
    <w:p w:rsidR="00D11914" w:rsidRDefault="00D11914" w:rsidP="00570EC6">
      <w:pPr>
        <w:rPr>
          <w:b/>
          <w:i/>
          <w:sz w:val="28"/>
          <w:szCs w:val="28"/>
        </w:rPr>
      </w:pPr>
    </w:p>
    <w:p w:rsidR="00AC7FC3" w:rsidRDefault="00AC7FC3" w:rsidP="007C62FF">
      <w:pPr>
        <w:jc w:val="center"/>
        <w:rPr>
          <w:b/>
          <w:i/>
          <w:sz w:val="28"/>
          <w:szCs w:val="28"/>
        </w:rPr>
      </w:pPr>
    </w:p>
    <w:p w:rsidR="00570EC6" w:rsidRDefault="00570EC6" w:rsidP="007C62FF">
      <w:pPr>
        <w:jc w:val="center"/>
        <w:rPr>
          <w:b/>
          <w:i/>
          <w:sz w:val="28"/>
          <w:szCs w:val="28"/>
        </w:rPr>
      </w:pPr>
    </w:p>
    <w:p w:rsidR="00570EC6" w:rsidRDefault="00570EC6" w:rsidP="007C62FF">
      <w:pPr>
        <w:jc w:val="center"/>
        <w:rPr>
          <w:b/>
          <w:i/>
          <w:sz w:val="28"/>
          <w:szCs w:val="28"/>
        </w:rPr>
      </w:pPr>
    </w:p>
    <w:p w:rsidR="00570EC6" w:rsidRDefault="00570EC6" w:rsidP="007C62FF">
      <w:pPr>
        <w:jc w:val="center"/>
        <w:rPr>
          <w:b/>
          <w:i/>
          <w:sz w:val="28"/>
          <w:szCs w:val="28"/>
        </w:rPr>
      </w:pPr>
    </w:p>
    <w:p w:rsidR="00570EC6" w:rsidRDefault="00570EC6" w:rsidP="007C62FF">
      <w:pPr>
        <w:jc w:val="center"/>
        <w:rPr>
          <w:b/>
          <w:i/>
          <w:sz w:val="28"/>
          <w:szCs w:val="28"/>
        </w:rPr>
      </w:pPr>
    </w:p>
    <w:p w:rsidR="00570EC6" w:rsidRDefault="00570EC6" w:rsidP="007C62FF">
      <w:pPr>
        <w:jc w:val="center"/>
        <w:rPr>
          <w:b/>
          <w:i/>
          <w:sz w:val="28"/>
          <w:szCs w:val="28"/>
        </w:rPr>
      </w:pPr>
    </w:p>
    <w:p w:rsidR="00570EC6" w:rsidRDefault="00570EC6" w:rsidP="007C62FF">
      <w:pPr>
        <w:jc w:val="center"/>
        <w:rPr>
          <w:b/>
          <w:i/>
          <w:sz w:val="28"/>
          <w:szCs w:val="28"/>
        </w:rPr>
      </w:pPr>
    </w:p>
    <w:p w:rsidR="00570EC6" w:rsidRDefault="00570EC6" w:rsidP="007C62FF">
      <w:pPr>
        <w:jc w:val="center"/>
        <w:rPr>
          <w:b/>
          <w:i/>
          <w:sz w:val="28"/>
          <w:szCs w:val="28"/>
        </w:rPr>
      </w:pPr>
    </w:p>
    <w:p w:rsidR="00570EC6" w:rsidRDefault="00570EC6" w:rsidP="007C62FF">
      <w:pPr>
        <w:jc w:val="center"/>
        <w:rPr>
          <w:b/>
          <w:i/>
          <w:sz w:val="28"/>
          <w:szCs w:val="28"/>
        </w:rPr>
      </w:pPr>
    </w:p>
    <w:p w:rsidR="00570EC6" w:rsidRDefault="00570EC6" w:rsidP="007C62FF">
      <w:pPr>
        <w:jc w:val="center"/>
        <w:rPr>
          <w:b/>
          <w:i/>
          <w:sz w:val="28"/>
          <w:szCs w:val="28"/>
        </w:rPr>
      </w:pPr>
    </w:p>
    <w:p w:rsidR="00570EC6" w:rsidRDefault="00570EC6" w:rsidP="007C62FF">
      <w:pPr>
        <w:jc w:val="center"/>
        <w:rPr>
          <w:b/>
          <w:i/>
          <w:sz w:val="28"/>
          <w:szCs w:val="28"/>
        </w:rPr>
      </w:pPr>
    </w:p>
    <w:p w:rsidR="00570EC6" w:rsidRDefault="00570EC6" w:rsidP="007C62FF">
      <w:pPr>
        <w:jc w:val="center"/>
        <w:rPr>
          <w:b/>
          <w:i/>
          <w:sz w:val="28"/>
          <w:szCs w:val="28"/>
        </w:rPr>
      </w:pPr>
    </w:p>
    <w:p w:rsidR="00570EC6" w:rsidRDefault="00570EC6" w:rsidP="007C62FF">
      <w:pPr>
        <w:jc w:val="center"/>
        <w:rPr>
          <w:b/>
          <w:i/>
          <w:sz w:val="28"/>
          <w:szCs w:val="28"/>
        </w:rPr>
      </w:pPr>
    </w:p>
    <w:p w:rsidR="00570EC6" w:rsidRDefault="00570EC6" w:rsidP="007C62FF">
      <w:pPr>
        <w:jc w:val="center"/>
        <w:rPr>
          <w:b/>
          <w:i/>
          <w:sz w:val="28"/>
          <w:szCs w:val="28"/>
        </w:rPr>
      </w:pPr>
    </w:p>
    <w:p w:rsidR="00570EC6" w:rsidRDefault="00570EC6" w:rsidP="007C62FF">
      <w:pPr>
        <w:jc w:val="center"/>
        <w:rPr>
          <w:b/>
          <w:i/>
          <w:sz w:val="28"/>
          <w:szCs w:val="28"/>
        </w:rPr>
      </w:pPr>
    </w:p>
    <w:p w:rsidR="00570EC6" w:rsidRDefault="00570EC6" w:rsidP="007C62FF">
      <w:pPr>
        <w:jc w:val="center"/>
        <w:rPr>
          <w:b/>
          <w:i/>
          <w:sz w:val="28"/>
          <w:szCs w:val="28"/>
        </w:rPr>
      </w:pPr>
    </w:p>
    <w:p w:rsidR="001902B9" w:rsidRDefault="001902B9" w:rsidP="00570EC6">
      <w:pPr>
        <w:rPr>
          <w:b/>
          <w:i/>
          <w:sz w:val="28"/>
          <w:szCs w:val="28"/>
        </w:rPr>
      </w:pPr>
    </w:p>
    <w:p w:rsidR="00570EC6" w:rsidRDefault="00570EC6" w:rsidP="00570EC6">
      <w:pPr>
        <w:rPr>
          <w:b/>
          <w:i/>
          <w:sz w:val="28"/>
          <w:szCs w:val="28"/>
        </w:rPr>
      </w:pPr>
    </w:p>
    <w:p w:rsidR="00570EC6" w:rsidRDefault="00570EC6" w:rsidP="00570EC6">
      <w:pPr>
        <w:rPr>
          <w:b/>
          <w:sz w:val="28"/>
          <w:szCs w:val="28"/>
        </w:rPr>
      </w:pPr>
    </w:p>
    <w:sectPr w:rsidR="00570EC6" w:rsidSect="002E06E9">
      <w:type w:val="nextColumn"/>
      <w:pgSz w:w="16834" w:h="11909" w:orient="landscape"/>
      <w:pgMar w:top="851" w:right="567" w:bottom="567" w:left="567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7480" w:rsidRDefault="000F7480">
      <w:r>
        <w:separator/>
      </w:r>
    </w:p>
  </w:endnote>
  <w:endnote w:type="continuationSeparator" w:id="0">
    <w:p w:rsidR="000F7480" w:rsidRDefault="000F7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altName w:val="Yu Gothic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Franklin Gothic Heavy">
    <w:altName w:val="Arial Black"/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7480" w:rsidRDefault="000F7480">
      <w:r>
        <w:separator/>
      </w:r>
    </w:p>
  </w:footnote>
  <w:footnote w:type="continuationSeparator" w:id="0">
    <w:p w:rsidR="000F7480" w:rsidRDefault="000F74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 2" w:eastAsia="Times New Roman" w:hAnsi="Wingdings 2" w:cs="OpenSymbol"/>
        <w:color w:val="000000"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OpenSymbol" w:hAnsi="OpenSymbol" w:cs="OpenSymbol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i w:val="0"/>
        <w:sz w:val="24"/>
        <w:szCs w:val="24"/>
      </w:rPr>
    </w:lvl>
  </w:abstractNum>
  <w:abstractNum w:abstractNumId="2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 w:hint="default"/>
      </w:rPr>
    </w:lvl>
  </w:abstractNum>
  <w:abstractNum w:abstractNumId="3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4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5" w15:restartNumberingAfterBreak="0">
    <w:nsid w:val="00137D79"/>
    <w:multiLevelType w:val="hybridMultilevel"/>
    <w:tmpl w:val="B2FC07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05F7573"/>
    <w:multiLevelType w:val="hybridMultilevel"/>
    <w:tmpl w:val="09BCE0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1D462FD"/>
    <w:multiLevelType w:val="multilevel"/>
    <w:tmpl w:val="EABCB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7713BD0"/>
    <w:multiLevelType w:val="hybridMultilevel"/>
    <w:tmpl w:val="D55A85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FB6FEE"/>
    <w:multiLevelType w:val="hybridMultilevel"/>
    <w:tmpl w:val="B22CD0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DD012BC"/>
    <w:multiLevelType w:val="hybridMultilevel"/>
    <w:tmpl w:val="EFBC95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6E2310"/>
    <w:multiLevelType w:val="hybridMultilevel"/>
    <w:tmpl w:val="8E40C2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73509F"/>
    <w:multiLevelType w:val="hybridMultilevel"/>
    <w:tmpl w:val="627478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371AA6"/>
    <w:multiLevelType w:val="multilevel"/>
    <w:tmpl w:val="102A8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A393B66"/>
    <w:multiLevelType w:val="hybridMultilevel"/>
    <w:tmpl w:val="0254A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806130"/>
    <w:multiLevelType w:val="hybridMultilevel"/>
    <w:tmpl w:val="8D1E4F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B8025E3"/>
    <w:multiLevelType w:val="hybridMultilevel"/>
    <w:tmpl w:val="525E3928"/>
    <w:lvl w:ilvl="0" w:tplc="7E1214CE">
      <w:start w:val="1"/>
      <w:numFmt w:val="decimal"/>
      <w:lvlText w:val="%1."/>
      <w:lvlJc w:val="left"/>
      <w:pPr>
        <w:ind w:left="1080" w:hanging="360"/>
      </w:pPr>
      <w:rPr>
        <w:rFonts w:hint="default"/>
        <w:color w:val="25252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BF07ABF"/>
    <w:multiLevelType w:val="hybridMultilevel"/>
    <w:tmpl w:val="2C54F4DA"/>
    <w:lvl w:ilvl="0" w:tplc="EF4A7EBA">
      <w:start w:val="1"/>
      <w:numFmt w:val="bullet"/>
      <w:lvlText w:val=""/>
      <w:lvlJc w:val="left"/>
      <w:pPr>
        <w:ind w:left="2345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-13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-63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8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80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152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224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296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3683" w:hanging="180"/>
      </w:pPr>
      <w:rPr>
        <w:rFonts w:cs="Times New Roman"/>
      </w:rPr>
    </w:lvl>
  </w:abstractNum>
  <w:abstractNum w:abstractNumId="18" w15:restartNumberingAfterBreak="0">
    <w:nsid w:val="215272AA"/>
    <w:multiLevelType w:val="hybridMultilevel"/>
    <w:tmpl w:val="4CBAE9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2BB12A5"/>
    <w:multiLevelType w:val="hybridMultilevel"/>
    <w:tmpl w:val="F3CA26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2EA2B69"/>
    <w:multiLevelType w:val="hybridMultilevel"/>
    <w:tmpl w:val="0D92E8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42F46A2"/>
    <w:multiLevelType w:val="hybridMultilevel"/>
    <w:tmpl w:val="EF7AD2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46E4552"/>
    <w:multiLevelType w:val="hybridMultilevel"/>
    <w:tmpl w:val="3B50E4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9886E2D"/>
    <w:multiLevelType w:val="hybridMultilevel"/>
    <w:tmpl w:val="F24E1E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A471B3D"/>
    <w:multiLevelType w:val="hybridMultilevel"/>
    <w:tmpl w:val="5B7AD2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B923E53"/>
    <w:multiLevelType w:val="hybridMultilevel"/>
    <w:tmpl w:val="569ACC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C47623B"/>
    <w:multiLevelType w:val="hybridMultilevel"/>
    <w:tmpl w:val="76F4E1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F202AD8"/>
    <w:multiLevelType w:val="hybridMultilevel"/>
    <w:tmpl w:val="A4E43FF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329A71DA"/>
    <w:multiLevelType w:val="hybridMultilevel"/>
    <w:tmpl w:val="EED4EC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6773825"/>
    <w:multiLevelType w:val="multilevel"/>
    <w:tmpl w:val="5EC63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3FEC0DDE"/>
    <w:multiLevelType w:val="hybridMultilevel"/>
    <w:tmpl w:val="7C4C01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40D56A7"/>
    <w:multiLevelType w:val="hybridMultilevel"/>
    <w:tmpl w:val="193C71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6FF7404"/>
    <w:multiLevelType w:val="hybridMultilevel"/>
    <w:tmpl w:val="206652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8925A72"/>
    <w:multiLevelType w:val="hybridMultilevel"/>
    <w:tmpl w:val="174047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9615A8E"/>
    <w:multiLevelType w:val="hybridMultilevel"/>
    <w:tmpl w:val="5FE8C0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A346385"/>
    <w:multiLevelType w:val="hybridMultilevel"/>
    <w:tmpl w:val="868E61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24562D4"/>
    <w:multiLevelType w:val="hybridMultilevel"/>
    <w:tmpl w:val="118A3F3A"/>
    <w:lvl w:ilvl="0" w:tplc="56069C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532A47C6"/>
    <w:multiLevelType w:val="hybridMultilevel"/>
    <w:tmpl w:val="779C32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5155442"/>
    <w:multiLevelType w:val="multilevel"/>
    <w:tmpl w:val="57084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597E7F5D"/>
    <w:multiLevelType w:val="hybridMultilevel"/>
    <w:tmpl w:val="B67406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2C55F23"/>
    <w:multiLevelType w:val="hybridMultilevel"/>
    <w:tmpl w:val="13EA71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6F229D6"/>
    <w:multiLevelType w:val="hybridMultilevel"/>
    <w:tmpl w:val="57B087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A2729D0"/>
    <w:multiLevelType w:val="hybridMultilevel"/>
    <w:tmpl w:val="AB5A48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AB8737D"/>
    <w:multiLevelType w:val="hybridMultilevel"/>
    <w:tmpl w:val="8E586E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B7838C2"/>
    <w:multiLevelType w:val="hybridMultilevel"/>
    <w:tmpl w:val="8E34E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09E2821"/>
    <w:multiLevelType w:val="hybridMultilevel"/>
    <w:tmpl w:val="612E7E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5564891"/>
    <w:multiLevelType w:val="hybridMultilevel"/>
    <w:tmpl w:val="1E643096"/>
    <w:lvl w:ilvl="0" w:tplc="7E1214CE">
      <w:start w:val="1"/>
      <w:numFmt w:val="decimal"/>
      <w:lvlText w:val="%1."/>
      <w:lvlJc w:val="left"/>
      <w:pPr>
        <w:ind w:left="1080" w:hanging="360"/>
      </w:pPr>
      <w:rPr>
        <w:rFonts w:hint="default"/>
        <w:color w:val="252525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8007B94"/>
    <w:multiLevelType w:val="hybridMultilevel"/>
    <w:tmpl w:val="68FC01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A7B23CC"/>
    <w:multiLevelType w:val="hybridMultilevel"/>
    <w:tmpl w:val="F926EF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B4D13CF"/>
    <w:multiLevelType w:val="hybridMultilevel"/>
    <w:tmpl w:val="5FD86E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6"/>
  </w:num>
  <w:num w:numId="3">
    <w:abstractNumId w:val="30"/>
  </w:num>
  <w:num w:numId="4">
    <w:abstractNumId w:val="10"/>
  </w:num>
  <w:num w:numId="5">
    <w:abstractNumId w:val="6"/>
  </w:num>
  <w:num w:numId="6">
    <w:abstractNumId w:val="21"/>
  </w:num>
  <w:num w:numId="7">
    <w:abstractNumId w:val="8"/>
  </w:num>
  <w:num w:numId="8">
    <w:abstractNumId w:val="43"/>
  </w:num>
  <w:num w:numId="9">
    <w:abstractNumId w:val="34"/>
  </w:num>
  <w:num w:numId="10">
    <w:abstractNumId w:val="5"/>
  </w:num>
  <w:num w:numId="11">
    <w:abstractNumId w:val="31"/>
  </w:num>
  <w:num w:numId="12">
    <w:abstractNumId w:val="22"/>
  </w:num>
  <w:num w:numId="13">
    <w:abstractNumId w:val="41"/>
  </w:num>
  <w:num w:numId="14">
    <w:abstractNumId w:val="9"/>
  </w:num>
  <w:num w:numId="15">
    <w:abstractNumId w:val="18"/>
  </w:num>
  <w:num w:numId="16">
    <w:abstractNumId w:val="47"/>
  </w:num>
  <w:num w:numId="17">
    <w:abstractNumId w:val="15"/>
  </w:num>
  <w:num w:numId="18">
    <w:abstractNumId w:val="32"/>
  </w:num>
  <w:num w:numId="19">
    <w:abstractNumId w:val="45"/>
  </w:num>
  <w:num w:numId="20">
    <w:abstractNumId w:val="24"/>
  </w:num>
  <w:num w:numId="21">
    <w:abstractNumId w:val="23"/>
  </w:num>
  <w:num w:numId="22">
    <w:abstractNumId w:val="37"/>
  </w:num>
  <w:num w:numId="23">
    <w:abstractNumId w:val="49"/>
  </w:num>
  <w:num w:numId="24">
    <w:abstractNumId w:val="25"/>
  </w:num>
  <w:num w:numId="25">
    <w:abstractNumId w:val="26"/>
  </w:num>
  <w:num w:numId="26">
    <w:abstractNumId w:val="19"/>
  </w:num>
  <w:num w:numId="27">
    <w:abstractNumId w:val="33"/>
  </w:num>
  <w:num w:numId="28">
    <w:abstractNumId w:val="40"/>
  </w:num>
  <w:num w:numId="29">
    <w:abstractNumId w:val="39"/>
  </w:num>
  <w:num w:numId="30">
    <w:abstractNumId w:val="12"/>
  </w:num>
  <w:num w:numId="31">
    <w:abstractNumId w:val="11"/>
  </w:num>
  <w:num w:numId="32">
    <w:abstractNumId w:val="27"/>
  </w:num>
  <w:num w:numId="33">
    <w:abstractNumId w:val="46"/>
  </w:num>
  <w:num w:numId="34">
    <w:abstractNumId w:val="16"/>
  </w:num>
  <w:num w:numId="35">
    <w:abstractNumId w:val="44"/>
  </w:num>
  <w:num w:numId="36">
    <w:abstractNumId w:val="7"/>
  </w:num>
  <w:num w:numId="37">
    <w:abstractNumId w:val="13"/>
  </w:num>
  <w:num w:numId="38">
    <w:abstractNumId w:val="38"/>
  </w:num>
  <w:num w:numId="39">
    <w:abstractNumId w:val="28"/>
  </w:num>
  <w:num w:numId="40">
    <w:abstractNumId w:val="14"/>
  </w:num>
  <w:num w:numId="41">
    <w:abstractNumId w:val="35"/>
  </w:num>
  <w:num w:numId="42">
    <w:abstractNumId w:val="42"/>
  </w:num>
  <w:num w:numId="43">
    <w:abstractNumId w:val="48"/>
  </w:num>
  <w:num w:numId="4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9"/>
  </w:num>
  <w:num w:numId="46">
    <w:abstractNumId w:val="29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81"/>
  <w:drawingGridVerticalSpacing w:val="181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C23B7C"/>
    <w:rsid w:val="000045E1"/>
    <w:rsid w:val="0001245D"/>
    <w:rsid w:val="00040C7E"/>
    <w:rsid w:val="000463DF"/>
    <w:rsid w:val="00050391"/>
    <w:rsid w:val="00052BFB"/>
    <w:rsid w:val="00057A05"/>
    <w:rsid w:val="00061D95"/>
    <w:rsid w:val="00063389"/>
    <w:rsid w:val="00065B94"/>
    <w:rsid w:val="00071F5A"/>
    <w:rsid w:val="00093AEF"/>
    <w:rsid w:val="0009639A"/>
    <w:rsid w:val="000B2D4D"/>
    <w:rsid w:val="000B42E6"/>
    <w:rsid w:val="000F54BC"/>
    <w:rsid w:val="000F7064"/>
    <w:rsid w:val="000F7480"/>
    <w:rsid w:val="001068FF"/>
    <w:rsid w:val="00112BE4"/>
    <w:rsid w:val="00115ACC"/>
    <w:rsid w:val="00116BCF"/>
    <w:rsid w:val="001345F0"/>
    <w:rsid w:val="00163280"/>
    <w:rsid w:val="001902B9"/>
    <w:rsid w:val="00191B5B"/>
    <w:rsid w:val="001A13A7"/>
    <w:rsid w:val="001A3F14"/>
    <w:rsid w:val="001A74A4"/>
    <w:rsid w:val="001C123D"/>
    <w:rsid w:val="001C730F"/>
    <w:rsid w:val="001D1D6F"/>
    <w:rsid w:val="001D561C"/>
    <w:rsid w:val="001D664E"/>
    <w:rsid w:val="001F1555"/>
    <w:rsid w:val="001F48E7"/>
    <w:rsid w:val="001F6734"/>
    <w:rsid w:val="002013FE"/>
    <w:rsid w:val="00217E4B"/>
    <w:rsid w:val="0022578F"/>
    <w:rsid w:val="002336FA"/>
    <w:rsid w:val="00256FB2"/>
    <w:rsid w:val="0026001C"/>
    <w:rsid w:val="00272CC7"/>
    <w:rsid w:val="002766C4"/>
    <w:rsid w:val="00276C90"/>
    <w:rsid w:val="002B0DA0"/>
    <w:rsid w:val="002D6F09"/>
    <w:rsid w:val="002D7A26"/>
    <w:rsid w:val="002E06E9"/>
    <w:rsid w:val="002E2B11"/>
    <w:rsid w:val="002E485C"/>
    <w:rsid w:val="002F0BEF"/>
    <w:rsid w:val="002F377B"/>
    <w:rsid w:val="002F60AD"/>
    <w:rsid w:val="00321812"/>
    <w:rsid w:val="00327FB9"/>
    <w:rsid w:val="0033182C"/>
    <w:rsid w:val="00331BA7"/>
    <w:rsid w:val="003371D3"/>
    <w:rsid w:val="0035457C"/>
    <w:rsid w:val="00354FF4"/>
    <w:rsid w:val="00362771"/>
    <w:rsid w:val="003738BE"/>
    <w:rsid w:val="0037686F"/>
    <w:rsid w:val="003B4CFD"/>
    <w:rsid w:val="003D2DB0"/>
    <w:rsid w:val="003D4C72"/>
    <w:rsid w:val="003E436C"/>
    <w:rsid w:val="003F2CE5"/>
    <w:rsid w:val="003F7125"/>
    <w:rsid w:val="003F7D53"/>
    <w:rsid w:val="0041617E"/>
    <w:rsid w:val="00421B11"/>
    <w:rsid w:val="00430F10"/>
    <w:rsid w:val="004863CF"/>
    <w:rsid w:val="00486995"/>
    <w:rsid w:val="00494D94"/>
    <w:rsid w:val="004F1E7C"/>
    <w:rsid w:val="00501A7B"/>
    <w:rsid w:val="005051F4"/>
    <w:rsid w:val="00516D28"/>
    <w:rsid w:val="00530AA3"/>
    <w:rsid w:val="005456FA"/>
    <w:rsid w:val="00570EC6"/>
    <w:rsid w:val="005730B7"/>
    <w:rsid w:val="0057458B"/>
    <w:rsid w:val="005761D9"/>
    <w:rsid w:val="00581443"/>
    <w:rsid w:val="005A14EF"/>
    <w:rsid w:val="005A340A"/>
    <w:rsid w:val="005B5C6D"/>
    <w:rsid w:val="005C0C0F"/>
    <w:rsid w:val="005D081E"/>
    <w:rsid w:val="005D567A"/>
    <w:rsid w:val="005F1FCB"/>
    <w:rsid w:val="005F7DF9"/>
    <w:rsid w:val="00620109"/>
    <w:rsid w:val="00644277"/>
    <w:rsid w:val="006712D5"/>
    <w:rsid w:val="00685D6C"/>
    <w:rsid w:val="0069321C"/>
    <w:rsid w:val="006A1700"/>
    <w:rsid w:val="006B54CB"/>
    <w:rsid w:val="006D1A65"/>
    <w:rsid w:val="006D1B90"/>
    <w:rsid w:val="006D48F8"/>
    <w:rsid w:val="00712E63"/>
    <w:rsid w:val="0072414C"/>
    <w:rsid w:val="007441BA"/>
    <w:rsid w:val="007535D4"/>
    <w:rsid w:val="0077753B"/>
    <w:rsid w:val="007A59DD"/>
    <w:rsid w:val="007B3A3F"/>
    <w:rsid w:val="007C62FF"/>
    <w:rsid w:val="007D07C5"/>
    <w:rsid w:val="007E670C"/>
    <w:rsid w:val="007F012C"/>
    <w:rsid w:val="007F2F6B"/>
    <w:rsid w:val="007F4536"/>
    <w:rsid w:val="008026CC"/>
    <w:rsid w:val="00812451"/>
    <w:rsid w:val="00846FC1"/>
    <w:rsid w:val="0085283B"/>
    <w:rsid w:val="0086796C"/>
    <w:rsid w:val="0087735C"/>
    <w:rsid w:val="008773F6"/>
    <w:rsid w:val="008850ED"/>
    <w:rsid w:val="008A2AD2"/>
    <w:rsid w:val="008A61AA"/>
    <w:rsid w:val="008B073E"/>
    <w:rsid w:val="008B668E"/>
    <w:rsid w:val="008C126C"/>
    <w:rsid w:val="008D3BC1"/>
    <w:rsid w:val="008E3581"/>
    <w:rsid w:val="008E56A4"/>
    <w:rsid w:val="008F61D6"/>
    <w:rsid w:val="00904688"/>
    <w:rsid w:val="00922656"/>
    <w:rsid w:val="00923D43"/>
    <w:rsid w:val="00924E84"/>
    <w:rsid w:val="0093152F"/>
    <w:rsid w:val="0096681A"/>
    <w:rsid w:val="00975661"/>
    <w:rsid w:val="0098371B"/>
    <w:rsid w:val="009879BA"/>
    <w:rsid w:val="00997E81"/>
    <w:rsid w:val="009A2AF6"/>
    <w:rsid w:val="009A578B"/>
    <w:rsid w:val="009B48DE"/>
    <w:rsid w:val="009B5C32"/>
    <w:rsid w:val="009C4752"/>
    <w:rsid w:val="009D6B4E"/>
    <w:rsid w:val="009E1480"/>
    <w:rsid w:val="009E531B"/>
    <w:rsid w:val="009F4CC9"/>
    <w:rsid w:val="00A03CFA"/>
    <w:rsid w:val="00A1261B"/>
    <w:rsid w:val="00A22C4F"/>
    <w:rsid w:val="00A47509"/>
    <w:rsid w:val="00A50FD5"/>
    <w:rsid w:val="00A5197F"/>
    <w:rsid w:val="00A529B1"/>
    <w:rsid w:val="00A80674"/>
    <w:rsid w:val="00AA6A7D"/>
    <w:rsid w:val="00AB1300"/>
    <w:rsid w:val="00AB4630"/>
    <w:rsid w:val="00AC7FC3"/>
    <w:rsid w:val="00AD1B46"/>
    <w:rsid w:val="00AD5DAE"/>
    <w:rsid w:val="00AE4E1E"/>
    <w:rsid w:val="00AE5A84"/>
    <w:rsid w:val="00B37D8F"/>
    <w:rsid w:val="00B544F7"/>
    <w:rsid w:val="00B818C3"/>
    <w:rsid w:val="00B95BD9"/>
    <w:rsid w:val="00BA3EF1"/>
    <w:rsid w:val="00BA669E"/>
    <w:rsid w:val="00C121B5"/>
    <w:rsid w:val="00C23B7C"/>
    <w:rsid w:val="00C40239"/>
    <w:rsid w:val="00C70CF0"/>
    <w:rsid w:val="00C714BD"/>
    <w:rsid w:val="00C71C3B"/>
    <w:rsid w:val="00C77C23"/>
    <w:rsid w:val="00C80078"/>
    <w:rsid w:val="00C92EC9"/>
    <w:rsid w:val="00CB404E"/>
    <w:rsid w:val="00CB6B6E"/>
    <w:rsid w:val="00CD3F63"/>
    <w:rsid w:val="00CE1ECE"/>
    <w:rsid w:val="00CE3650"/>
    <w:rsid w:val="00CF2E69"/>
    <w:rsid w:val="00D03FAF"/>
    <w:rsid w:val="00D11914"/>
    <w:rsid w:val="00D33D58"/>
    <w:rsid w:val="00D40F6D"/>
    <w:rsid w:val="00D615F3"/>
    <w:rsid w:val="00D66C1D"/>
    <w:rsid w:val="00D74AD1"/>
    <w:rsid w:val="00D76919"/>
    <w:rsid w:val="00D7762E"/>
    <w:rsid w:val="00D82172"/>
    <w:rsid w:val="00D83B63"/>
    <w:rsid w:val="00D87839"/>
    <w:rsid w:val="00DA2105"/>
    <w:rsid w:val="00DA3843"/>
    <w:rsid w:val="00DA75C9"/>
    <w:rsid w:val="00DC0AF5"/>
    <w:rsid w:val="00DC1292"/>
    <w:rsid w:val="00DC446C"/>
    <w:rsid w:val="00DC793A"/>
    <w:rsid w:val="00DC7B89"/>
    <w:rsid w:val="00DD22D2"/>
    <w:rsid w:val="00DE2490"/>
    <w:rsid w:val="00DF7344"/>
    <w:rsid w:val="00E1305D"/>
    <w:rsid w:val="00E13853"/>
    <w:rsid w:val="00E2359E"/>
    <w:rsid w:val="00E32174"/>
    <w:rsid w:val="00E60AEF"/>
    <w:rsid w:val="00E6272B"/>
    <w:rsid w:val="00E7183A"/>
    <w:rsid w:val="00E71E65"/>
    <w:rsid w:val="00E839DD"/>
    <w:rsid w:val="00E95016"/>
    <w:rsid w:val="00EA19C3"/>
    <w:rsid w:val="00EA399C"/>
    <w:rsid w:val="00EC360E"/>
    <w:rsid w:val="00EC3EF2"/>
    <w:rsid w:val="00ED0BA8"/>
    <w:rsid w:val="00ED6AF6"/>
    <w:rsid w:val="00EE7BBD"/>
    <w:rsid w:val="00EF000C"/>
    <w:rsid w:val="00EF4F88"/>
    <w:rsid w:val="00F10249"/>
    <w:rsid w:val="00F31E05"/>
    <w:rsid w:val="00F50640"/>
    <w:rsid w:val="00F71C12"/>
    <w:rsid w:val="00F775B4"/>
    <w:rsid w:val="00F77AA3"/>
    <w:rsid w:val="00F84286"/>
    <w:rsid w:val="00F847B7"/>
    <w:rsid w:val="00F86E90"/>
    <w:rsid w:val="00FA3381"/>
    <w:rsid w:val="00FA5ED0"/>
    <w:rsid w:val="00FC7B97"/>
    <w:rsid w:val="00FF1336"/>
    <w:rsid w:val="00FF4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64D49D0-B462-4146-BBC7-C30E39D90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63CF"/>
    <w:rPr>
      <w:color w:val="000000"/>
    </w:rPr>
  </w:style>
  <w:style w:type="paragraph" w:styleId="1">
    <w:name w:val="heading 1"/>
    <w:basedOn w:val="a"/>
    <w:next w:val="a"/>
    <w:link w:val="10"/>
    <w:qFormat/>
    <w:rsid w:val="002766C4"/>
    <w:pPr>
      <w:keepNext/>
      <w:jc w:val="center"/>
      <w:outlineLvl w:val="0"/>
    </w:pPr>
    <w:rPr>
      <w:rFonts w:ascii="Garamond" w:eastAsia="Arial Unicode MS" w:hAnsi="Garamond" w:cs="Arial Unicode MS"/>
      <w:b/>
      <w:bCs/>
      <w:color w:val="auto"/>
    </w:rPr>
  </w:style>
  <w:style w:type="paragraph" w:styleId="2">
    <w:name w:val="heading 2"/>
    <w:basedOn w:val="a"/>
    <w:next w:val="a"/>
    <w:link w:val="20"/>
    <w:unhideWhenUsed/>
    <w:qFormat/>
    <w:rsid w:val="00F31E0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31E0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F31E05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3"/>
    </w:pPr>
    <w:rPr>
      <w:rFonts w:ascii="Calibri" w:hAnsi="Calibri"/>
      <w:b/>
      <w:bCs/>
      <w:color w:val="auto"/>
      <w:sz w:val="28"/>
      <w:szCs w:val="28"/>
    </w:rPr>
  </w:style>
  <w:style w:type="paragraph" w:styleId="5">
    <w:name w:val="heading 5"/>
    <w:basedOn w:val="a"/>
    <w:next w:val="a"/>
    <w:link w:val="50"/>
    <w:qFormat/>
    <w:rsid w:val="00F31E05"/>
    <w:pPr>
      <w:overflowPunct w:val="0"/>
      <w:autoSpaceDE w:val="0"/>
      <w:autoSpaceDN w:val="0"/>
      <w:adjustRightInd w:val="0"/>
      <w:spacing w:before="240" w:after="60"/>
      <w:textAlignment w:val="baseline"/>
      <w:outlineLvl w:val="4"/>
    </w:pPr>
    <w:rPr>
      <w:rFonts w:ascii="Calibri" w:hAnsi="Calibri"/>
      <w:b/>
      <w:bCs/>
      <w:i/>
      <w:iCs/>
      <w:color w:val="auto"/>
      <w:sz w:val="26"/>
      <w:szCs w:val="26"/>
    </w:rPr>
  </w:style>
  <w:style w:type="paragraph" w:styleId="6">
    <w:name w:val="heading 6"/>
    <w:basedOn w:val="a"/>
    <w:next w:val="a"/>
    <w:link w:val="60"/>
    <w:qFormat/>
    <w:rsid w:val="00F31E05"/>
    <w:pPr>
      <w:overflowPunct w:val="0"/>
      <w:autoSpaceDE w:val="0"/>
      <w:autoSpaceDN w:val="0"/>
      <w:adjustRightInd w:val="0"/>
      <w:spacing w:before="240" w:after="60"/>
      <w:textAlignment w:val="baseline"/>
      <w:outlineLvl w:val="5"/>
    </w:pPr>
    <w:rPr>
      <w:rFonts w:ascii="Calibri" w:hAnsi="Calibri"/>
      <w:b/>
      <w:bCs/>
      <w:color w:val="auto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№1"/>
    <w:basedOn w:val="a0"/>
    <w:link w:val="110"/>
    <w:uiPriority w:val="99"/>
    <w:rsid w:val="004863CF"/>
    <w:rPr>
      <w:b/>
      <w:bCs/>
      <w:sz w:val="26"/>
      <w:szCs w:val="26"/>
    </w:rPr>
  </w:style>
  <w:style w:type="character" w:customStyle="1" w:styleId="a3">
    <w:name w:val="Колонтитул"/>
    <w:basedOn w:val="a0"/>
    <w:link w:val="12"/>
    <w:uiPriority w:val="99"/>
    <w:rsid w:val="004863CF"/>
    <w:rPr>
      <w:sz w:val="20"/>
      <w:szCs w:val="20"/>
    </w:rPr>
  </w:style>
  <w:style w:type="character" w:customStyle="1" w:styleId="11pt">
    <w:name w:val="Колонтитул + 11 pt"/>
    <w:aliases w:val="Полужирный"/>
    <w:basedOn w:val="a3"/>
    <w:uiPriority w:val="99"/>
    <w:rsid w:val="004863CF"/>
    <w:rPr>
      <w:b/>
      <w:bCs/>
      <w:sz w:val="22"/>
      <w:szCs w:val="22"/>
    </w:rPr>
  </w:style>
  <w:style w:type="character" w:customStyle="1" w:styleId="21">
    <w:name w:val="Основной текст (2)"/>
    <w:basedOn w:val="a0"/>
    <w:link w:val="210"/>
    <w:rsid w:val="004863CF"/>
    <w:rPr>
      <w:b/>
      <w:bCs/>
      <w:sz w:val="24"/>
      <w:szCs w:val="24"/>
    </w:rPr>
  </w:style>
  <w:style w:type="paragraph" w:styleId="a4">
    <w:name w:val="Body Text"/>
    <w:basedOn w:val="a"/>
    <w:link w:val="a5"/>
    <w:uiPriority w:val="99"/>
    <w:rsid w:val="004863CF"/>
    <w:pPr>
      <w:shd w:val="clear" w:color="auto" w:fill="FFFFFF"/>
      <w:spacing w:before="180" w:line="278" w:lineRule="exact"/>
      <w:ind w:firstLine="360"/>
      <w:jc w:val="both"/>
    </w:pPr>
    <w:rPr>
      <w:color w:val="auto"/>
      <w:sz w:val="26"/>
      <w:szCs w:val="26"/>
    </w:rPr>
  </w:style>
  <w:style w:type="character" w:customStyle="1" w:styleId="a5">
    <w:name w:val="Основной текст Знак"/>
    <w:basedOn w:val="a0"/>
    <w:link w:val="a4"/>
    <w:uiPriority w:val="99"/>
    <w:rsid w:val="004863CF"/>
    <w:rPr>
      <w:color w:val="000000"/>
    </w:rPr>
  </w:style>
  <w:style w:type="character" w:customStyle="1" w:styleId="31">
    <w:name w:val="Основной текст (3)"/>
    <w:basedOn w:val="a0"/>
    <w:link w:val="310"/>
    <w:uiPriority w:val="99"/>
    <w:rsid w:val="004863CF"/>
    <w:rPr>
      <w:sz w:val="26"/>
      <w:szCs w:val="26"/>
    </w:rPr>
  </w:style>
  <w:style w:type="character" w:customStyle="1" w:styleId="32">
    <w:name w:val="Основной текст (3) + Полужирный"/>
    <w:basedOn w:val="31"/>
    <w:uiPriority w:val="99"/>
    <w:rsid w:val="004863CF"/>
    <w:rPr>
      <w:b/>
      <w:bCs/>
      <w:sz w:val="26"/>
      <w:szCs w:val="26"/>
    </w:rPr>
  </w:style>
  <w:style w:type="character" w:customStyle="1" w:styleId="a6">
    <w:name w:val="Основной текст + Курсив"/>
    <w:uiPriority w:val="99"/>
    <w:rsid w:val="004863CF"/>
    <w:rPr>
      <w:i/>
      <w:iCs/>
      <w:sz w:val="26"/>
      <w:szCs w:val="26"/>
    </w:rPr>
  </w:style>
  <w:style w:type="character" w:customStyle="1" w:styleId="41">
    <w:name w:val="Основной текст (4)"/>
    <w:basedOn w:val="a0"/>
    <w:link w:val="410"/>
    <w:uiPriority w:val="99"/>
    <w:rsid w:val="004863CF"/>
    <w:rPr>
      <w:sz w:val="26"/>
      <w:szCs w:val="26"/>
    </w:rPr>
  </w:style>
  <w:style w:type="character" w:customStyle="1" w:styleId="42">
    <w:name w:val="Основной текст (4) + Полужирный"/>
    <w:basedOn w:val="41"/>
    <w:uiPriority w:val="99"/>
    <w:rsid w:val="004863CF"/>
    <w:rPr>
      <w:b/>
      <w:bCs/>
      <w:sz w:val="26"/>
      <w:szCs w:val="26"/>
    </w:rPr>
  </w:style>
  <w:style w:type="character" w:customStyle="1" w:styleId="120">
    <w:name w:val="Заголовок №1 (2)"/>
    <w:basedOn w:val="a0"/>
    <w:link w:val="121"/>
    <w:uiPriority w:val="99"/>
    <w:rsid w:val="004863CF"/>
    <w:rPr>
      <w:b/>
      <w:bCs/>
      <w:sz w:val="26"/>
      <w:szCs w:val="26"/>
    </w:rPr>
  </w:style>
  <w:style w:type="paragraph" w:customStyle="1" w:styleId="110">
    <w:name w:val="Заголовок №11"/>
    <w:basedOn w:val="a"/>
    <w:link w:val="11"/>
    <w:uiPriority w:val="99"/>
    <w:rsid w:val="004863CF"/>
    <w:pPr>
      <w:shd w:val="clear" w:color="auto" w:fill="FFFFFF"/>
      <w:spacing w:line="264" w:lineRule="exact"/>
      <w:jc w:val="center"/>
      <w:outlineLvl w:val="0"/>
    </w:pPr>
    <w:rPr>
      <w:b/>
      <w:bCs/>
      <w:color w:val="auto"/>
      <w:sz w:val="26"/>
      <w:szCs w:val="26"/>
    </w:rPr>
  </w:style>
  <w:style w:type="paragraph" w:customStyle="1" w:styleId="12">
    <w:name w:val="Колонтитул1"/>
    <w:basedOn w:val="a"/>
    <w:link w:val="a3"/>
    <w:uiPriority w:val="99"/>
    <w:rsid w:val="004863CF"/>
    <w:pPr>
      <w:shd w:val="clear" w:color="auto" w:fill="FFFFFF"/>
    </w:pPr>
    <w:rPr>
      <w:color w:val="auto"/>
      <w:sz w:val="20"/>
      <w:szCs w:val="20"/>
    </w:rPr>
  </w:style>
  <w:style w:type="paragraph" w:customStyle="1" w:styleId="210">
    <w:name w:val="Основной текст (2)1"/>
    <w:basedOn w:val="a"/>
    <w:link w:val="21"/>
    <w:uiPriority w:val="99"/>
    <w:rsid w:val="004863CF"/>
    <w:pPr>
      <w:shd w:val="clear" w:color="auto" w:fill="FFFFFF"/>
      <w:spacing w:before="180" w:after="180" w:line="240" w:lineRule="atLeast"/>
      <w:jc w:val="center"/>
    </w:pPr>
    <w:rPr>
      <w:b/>
      <w:bCs/>
      <w:color w:val="auto"/>
    </w:rPr>
  </w:style>
  <w:style w:type="paragraph" w:customStyle="1" w:styleId="310">
    <w:name w:val="Основной текст (3)1"/>
    <w:basedOn w:val="a"/>
    <w:link w:val="31"/>
    <w:uiPriority w:val="99"/>
    <w:rsid w:val="004863CF"/>
    <w:pPr>
      <w:shd w:val="clear" w:color="auto" w:fill="FFFFFF"/>
      <w:spacing w:line="278" w:lineRule="exact"/>
      <w:jc w:val="center"/>
    </w:pPr>
    <w:rPr>
      <w:color w:val="auto"/>
      <w:sz w:val="26"/>
      <w:szCs w:val="26"/>
    </w:rPr>
  </w:style>
  <w:style w:type="paragraph" w:customStyle="1" w:styleId="410">
    <w:name w:val="Основной текст (4)1"/>
    <w:basedOn w:val="a"/>
    <w:link w:val="41"/>
    <w:uiPriority w:val="99"/>
    <w:rsid w:val="004863CF"/>
    <w:pPr>
      <w:shd w:val="clear" w:color="auto" w:fill="FFFFFF"/>
      <w:spacing w:before="60" w:line="278" w:lineRule="exact"/>
    </w:pPr>
    <w:rPr>
      <w:color w:val="auto"/>
      <w:sz w:val="26"/>
      <w:szCs w:val="26"/>
    </w:rPr>
  </w:style>
  <w:style w:type="paragraph" w:customStyle="1" w:styleId="121">
    <w:name w:val="Заголовок №1 (2)1"/>
    <w:basedOn w:val="a"/>
    <w:link w:val="120"/>
    <w:uiPriority w:val="99"/>
    <w:rsid w:val="004863CF"/>
    <w:pPr>
      <w:shd w:val="clear" w:color="auto" w:fill="FFFFFF"/>
      <w:spacing w:before="60" w:line="274" w:lineRule="exact"/>
      <w:outlineLvl w:val="0"/>
    </w:pPr>
    <w:rPr>
      <w:b/>
      <w:bCs/>
      <w:color w:val="auto"/>
      <w:sz w:val="26"/>
      <w:szCs w:val="26"/>
    </w:rPr>
  </w:style>
  <w:style w:type="paragraph" w:styleId="a7">
    <w:name w:val="header"/>
    <w:basedOn w:val="a"/>
    <w:link w:val="a8"/>
    <w:uiPriority w:val="99"/>
    <w:unhideWhenUsed/>
    <w:rsid w:val="009B5C3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B5C32"/>
    <w:rPr>
      <w:color w:val="000000"/>
    </w:rPr>
  </w:style>
  <w:style w:type="paragraph" w:styleId="a9">
    <w:name w:val="footer"/>
    <w:basedOn w:val="a"/>
    <w:link w:val="aa"/>
    <w:uiPriority w:val="99"/>
    <w:unhideWhenUsed/>
    <w:rsid w:val="009B5C3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B5C32"/>
    <w:rPr>
      <w:color w:val="000000"/>
    </w:rPr>
  </w:style>
  <w:style w:type="paragraph" w:styleId="ab">
    <w:name w:val="Body Text Indent"/>
    <w:basedOn w:val="a"/>
    <w:link w:val="ac"/>
    <w:uiPriority w:val="99"/>
    <w:unhideWhenUsed/>
    <w:rsid w:val="008E56A4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8E56A4"/>
    <w:rPr>
      <w:color w:val="000000"/>
    </w:rPr>
  </w:style>
  <w:style w:type="paragraph" w:styleId="ad">
    <w:name w:val="List Paragraph"/>
    <w:basedOn w:val="a"/>
    <w:uiPriority w:val="34"/>
    <w:qFormat/>
    <w:rsid w:val="008E56A4"/>
    <w:pPr>
      <w:ind w:left="720"/>
      <w:contextualSpacing/>
    </w:pPr>
  </w:style>
  <w:style w:type="character" w:customStyle="1" w:styleId="33">
    <w:name w:val="Основной текст (3) + Курсив"/>
    <w:basedOn w:val="31"/>
    <w:uiPriority w:val="99"/>
    <w:rsid w:val="008B073E"/>
    <w:rPr>
      <w:i/>
      <w:iCs/>
      <w:sz w:val="24"/>
      <w:szCs w:val="24"/>
    </w:rPr>
  </w:style>
  <w:style w:type="table" w:styleId="ae">
    <w:name w:val="Table Grid"/>
    <w:basedOn w:val="a1"/>
    <w:uiPriority w:val="99"/>
    <w:rsid w:val="00CE365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">
    <w:name w:val="Основной текст (7)"/>
    <w:basedOn w:val="a0"/>
    <w:link w:val="71"/>
    <w:uiPriority w:val="99"/>
    <w:rsid w:val="006712D5"/>
    <w:rPr>
      <w:b/>
      <w:bCs/>
      <w:sz w:val="22"/>
      <w:szCs w:val="22"/>
      <w:shd w:val="clear" w:color="auto" w:fill="FFFFFF"/>
    </w:rPr>
  </w:style>
  <w:style w:type="character" w:customStyle="1" w:styleId="712pt">
    <w:name w:val="Основной текст (7) + 12 pt"/>
    <w:aliases w:val="Курсив1"/>
    <w:basedOn w:val="7"/>
    <w:uiPriority w:val="99"/>
    <w:rsid w:val="006712D5"/>
    <w:rPr>
      <w:b/>
      <w:bCs/>
      <w:i/>
      <w:iCs/>
      <w:sz w:val="24"/>
      <w:szCs w:val="24"/>
      <w:shd w:val="clear" w:color="auto" w:fill="FFFFFF"/>
    </w:rPr>
  </w:style>
  <w:style w:type="paragraph" w:customStyle="1" w:styleId="71">
    <w:name w:val="Основной текст (7)1"/>
    <w:basedOn w:val="a"/>
    <w:link w:val="7"/>
    <w:uiPriority w:val="99"/>
    <w:rsid w:val="006712D5"/>
    <w:pPr>
      <w:shd w:val="clear" w:color="auto" w:fill="FFFFFF"/>
      <w:spacing w:line="240" w:lineRule="atLeast"/>
      <w:jc w:val="center"/>
    </w:pPr>
    <w:rPr>
      <w:b/>
      <w:bCs/>
      <w:color w:val="auto"/>
      <w:sz w:val="22"/>
      <w:szCs w:val="22"/>
    </w:rPr>
  </w:style>
  <w:style w:type="character" w:styleId="af">
    <w:name w:val="Hyperlink"/>
    <w:basedOn w:val="a0"/>
    <w:uiPriority w:val="99"/>
    <w:unhideWhenUsed/>
    <w:rsid w:val="00CF2E69"/>
    <w:rPr>
      <w:color w:val="0000FF" w:themeColor="hyperlink"/>
      <w:u w:val="single"/>
    </w:rPr>
  </w:style>
  <w:style w:type="character" w:styleId="af0">
    <w:name w:val="FollowedHyperlink"/>
    <w:basedOn w:val="a0"/>
    <w:uiPriority w:val="99"/>
    <w:semiHidden/>
    <w:unhideWhenUsed/>
    <w:rsid w:val="00CF2E69"/>
    <w:rPr>
      <w:color w:val="800080" w:themeColor="followedHyperlink"/>
      <w:u w:val="single"/>
    </w:rPr>
  </w:style>
  <w:style w:type="character" w:customStyle="1" w:styleId="FontStyle62">
    <w:name w:val="Font Style62"/>
    <w:rsid w:val="000B2D4D"/>
    <w:rPr>
      <w:rFonts w:ascii="Times New Roman" w:hAnsi="Times New Roman" w:cs="Times New Roman"/>
      <w:b/>
      <w:bCs/>
      <w:sz w:val="18"/>
      <w:szCs w:val="18"/>
    </w:rPr>
  </w:style>
  <w:style w:type="character" w:styleId="af1">
    <w:name w:val="Strong"/>
    <w:basedOn w:val="a0"/>
    <w:uiPriority w:val="22"/>
    <w:qFormat/>
    <w:rsid w:val="000B2D4D"/>
    <w:rPr>
      <w:b/>
      <w:bCs/>
    </w:rPr>
  </w:style>
  <w:style w:type="paragraph" w:customStyle="1" w:styleId="Style6">
    <w:name w:val="Style6"/>
    <w:basedOn w:val="a"/>
    <w:uiPriority w:val="99"/>
    <w:rsid w:val="000B2D4D"/>
    <w:pPr>
      <w:widowControl w:val="0"/>
      <w:suppressAutoHyphens/>
      <w:autoSpaceDE w:val="0"/>
    </w:pPr>
    <w:rPr>
      <w:rFonts w:cs="Calibri"/>
      <w:color w:val="auto"/>
      <w:sz w:val="28"/>
      <w:lang w:eastAsia="ar-SA"/>
    </w:rPr>
  </w:style>
  <w:style w:type="paragraph" w:customStyle="1" w:styleId="af2">
    <w:name w:val="Содержимое таблицы"/>
    <w:basedOn w:val="a"/>
    <w:rsid w:val="000B2D4D"/>
    <w:pPr>
      <w:widowControl w:val="0"/>
      <w:suppressLineNumbers/>
      <w:suppressAutoHyphens/>
      <w:autoSpaceDE w:val="0"/>
    </w:pPr>
    <w:rPr>
      <w:rFonts w:cs="Calibri"/>
      <w:color w:val="auto"/>
      <w:sz w:val="28"/>
      <w:lang w:eastAsia="ar-SA"/>
    </w:rPr>
  </w:style>
  <w:style w:type="paragraph" w:customStyle="1" w:styleId="maintext">
    <w:name w:val="maintext"/>
    <w:basedOn w:val="a"/>
    <w:rsid w:val="000B2D4D"/>
    <w:pPr>
      <w:widowControl w:val="0"/>
      <w:suppressAutoHyphens/>
      <w:autoSpaceDE w:val="0"/>
      <w:spacing w:before="280" w:after="280"/>
      <w:jc w:val="both"/>
    </w:pPr>
    <w:rPr>
      <w:rFonts w:cs="Calibri"/>
      <w:sz w:val="28"/>
      <w:lang w:eastAsia="ar-SA"/>
    </w:rPr>
  </w:style>
  <w:style w:type="paragraph" w:styleId="af3">
    <w:name w:val="No Spacing"/>
    <w:link w:val="af4"/>
    <w:uiPriority w:val="1"/>
    <w:qFormat/>
    <w:rsid w:val="000B2D4D"/>
    <w:rPr>
      <w:color w:val="000000"/>
    </w:rPr>
  </w:style>
  <w:style w:type="character" w:customStyle="1" w:styleId="FontStyle61">
    <w:name w:val="Font Style61"/>
    <w:rsid w:val="000B2D4D"/>
    <w:rPr>
      <w:rFonts w:ascii="Times New Roman" w:hAnsi="Times New Roman" w:cs="Times New Roman"/>
      <w:spacing w:val="10"/>
      <w:sz w:val="18"/>
      <w:szCs w:val="18"/>
    </w:rPr>
  </w:style>
  <w:style w:type="paragraph" w:customStyle="1" w:styleId="13">
    <w:name w:val="Абзац списка1"/>
    <w:basedOn w:val="a"/>
    <w:rsid w:val="000B2D4D"/>
    <w:pPr>
      <w:widowControl w:val="0"/>
      <w:suppressAutoHyphens/>
      <w:autoSpaceDE w:val="0"/>
      <w:ind w:left="720"/>
    </w:pPr>
    <w:rPr>
      <w:rFonts w:cs="Calibri"/>
      <w:color w:val="auto"/>
      <w:sz w:val="28"/>
      <w:lang w:eastAsia="ar-SA"/>
    </w:rPr>
  </w:style>
  <w:style w:type="paragraph" w:customStyle="1" w:styleId="14">
    <w:name w:val="Обычный (веб)1"/>
    <w:basedOn w:val="a"/>
    <w:rsid w:val="000B2D4D"/>
    <w:pPr>
      <w:widowControl w:val="0"/>
      <w:suppressAutoHyphens/>
      <w:autoSpaceDE w:val="0"/>
      <w:spacing w:before="28" w:after="28"/>
    </w:pPr>
    <w:rPr>
      <w:rFonts w:cs="Calibri"/>
      <w:color w:val="auto"/>
      <w:sz w:val="28"/>
      <w:lang w:eastAsia="ar-SA"/>
    </w:rPr>
  </w:style>
  <w:style w:type="paragraph" w:styleId="af5">
    <w:name w:val="Normal (Web)"/>
    <w:basedOn w:val="a"/>
    <w:uiPriority w:val="99"/>
    <w:rsid w:val="000B2D4D"/>
    <w:pPr>
      <w:widowControl w:val="0"/>
      <w:suppressAutoHyphens/>
      <w:autoSpaceDE w:val="0"/>
      <w:spacing w:before="280" w:after="280"/>
    </w:pPr>
    <w:rPr>
      <w:color w:val="auto"/>
      <w:lang w:eastAsia="ar-SA"/>
    </w:rPr>
  </w:style>
  <w:style w:type="character" w:customStyle="1" w:styleId="10">
    <w:name w:val="Заголовок 1 Знак"/>
    <w:basedOn w:val="a0"/>
    <w:link w:val="1"/>
    <w:rsid w:val="002766C4"/>
    <w:rPr>
      <w:rFonts w:ascii="Garamond" w:eastAsia="Arial Unicode MS" w:hAnsi="Garamond" w:cs="Arial Unicode MS"/>
      <w:b/>
      <w:bCs/>
    </w:rPr>
  </w:style>
  <w:style w:type="paragraph" w:customStyle="1" w:styleId="Style1">
    <w:name w:val="Style1"/>
    <w:basedOn w:val="a"/>
    <w:uiPriority w:val="99"/>
    <w:rsid w:val="00644277"/>
    <w:pPr>
      <w:widowControl w:val="0"/>
      <w:autoSpaceDE w:val="0"/>
      <w:autoSpaceDN w:val="0"/>
      <w:adjustRightInd w:val="0"/>
      <w:spacing w:line="288" w:lineRule="exact"/>
      <w:jc w:val="center"/>
    </w:pPr>
    <w:rPr>
      <w:rFonts w:ascii="Arial" w:eastAsiaTheme="minorEastAsia" w:hAnsi="Arial" w:cs="Arial"/>
      <w:color w:val="auto"/>
    </w:rPr>
  </w:style>
  <w:style w:type="paragraph" w:customStyle="1" w:styleId="Style2">
    <w:name w:val="Style2"/>
    <w:basedOn w:val="a"/>
    <w:uiPriority w:val="99"/>
    <w:rsid w:val="00644277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auto"/>
    </w:rPr>
  </w:style>
  <w:style w:type="paragraph" w:customStyle="1" w:styleId="Style4">
    <w:name w:val="Style4"/>
    <w:basedOn w:val="a"/>
    <w:uiPriority w:val="99"/>
    <w:rsid w:val="00644277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auto"/>
    </w:rPr>
  </w:style>
  <w:style w:type="paragraph" w:customStyle="1" w:styleId="Style5">
    <w:name w:val="Style5"/>
    <w:basedOn w:val="a"/>
    <w:uiPriority w:val="99"/>
    <w:rsid w:val="00644277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auto"/>
    </w:rPr>
  </w:style>
  <w:style w:type="paragraph" w:customStyle="1" w:styleId="Style7">
    <w:name w:val="Style7"/>
    <w:basedOn w:val="a"/>
    <w:uiPriority w:val="99"/>
    <w:rsid w:val="00644277"/>
    <w:pPr>
      <w:widowControl w:val="0"/>
      <w:autoSpaceDE w:val="0"/>
      <w:autoSpaceDN w:val="0"/>
      <w:adjustRightInd w:val="0"/>
      <w:spacing w:line="235" w:lineRule="exact"/>
      <w:ind w:hanging="490"/>
    </w:pPr>
    <w:rPr>
      <w:rFonts w:ascii="Arial" w:eastAsiaTheme="minorEastAsia" w:hAnsi="Arial" w:cs="Arial"/>
      <w:color w:val="auto"/>
    </w:rPr>
  </w:style>
  <w:style w:type="paragraph" w:customStyle="1" w:styleId="Style8">
    <w:name w:val="Style8"/>
    <w:basedOn w:val="a"/>
    <w:uiPriority w:val="99"/>
    <w:rsid w:val="00644277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Arial" w:eastAsiaTheme="minorEastAsia" w:hAnsi="Arial" w:cs="Arial"/>
      <w:color w:val="auto"/>
    </w:rPr>
  </w:style>
  <w:style w:type="paragraph" w:customStyle="1" w:styleId="Style9">
    <w:name w:val="Style9"/>
    <w:basedOn w:val="a"/>
    <w:uiPriority w:val="99"/>
    <w:rsid w:val="00644277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auto"/>
    </w:rPr>
  </w:style>
  <w:style w:type="paragraph" w:customStyle="1" w:styleId="Style10">
    <w:name w:val="Style10"/>
    <w:basedOn w:val="a"/>
    <w:uiPriority w:val="99"/>
    <w:rsid w:val="00644277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auto"/>
    </w:rPr>
  </w:style>
  <w:style w:type="paragraph" w:customStyle="1" w:styleId="Style11">
    <w:name w:val="Style11"/>
    <w:basedOn w:val="a"/>
    <w:uiPriority w:val="99"/>
    <w:rsid w:val="00644277"/>
    <w:pPr>
      <w:widowControl w:val="0"/>
      <w:autoSpaceDE w:val="0"/>
      <w:autoSpaceDN w:val="0"/>
      <w:adjustRightInd w:val="0"/>
      <w:spacing w:line="251" w:lineRule="exact"/>
      <w:jc w:val="both"/>
    </w:pPr>
    <w:rPr>
      <w:rFonts w:ascii="Arial" w:eastAsiaTheme="minorEastAsia" w:hAnsi="Arial" w:cs="Arial"/>
      <w:color w:val="auto"/>
    </w:rPr>
  </w:style>
  <w:style w:type="paragraph" w:customStyle="1" w:styleId="Style12">
    <w:name w:val="Style12"/>
    <w:basedOn w:val="a"/>
    <w:uiPriority w:val="99"/>
    <w:rsid w:val="00644277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auto"/>
    </w:rPr>
  </w:style>
  <w:style w:type="paragraph" w:customStyle="1" w:styleId="Style13">
    <w:name w:val="Style13"/>
    <w:basedOn w:val="a"/>
    <w:uiPriority w:val="99"/>
    <w:rsid w:val="00644277"/>
    <w:pPr>
      <w:widowControl w:val="0"/>
      <w:autoSpaceDE w:val="0"/>
      <w:autoSpaceDN w:val="0"/>
      <w:adjustRightInd w:val="0"/>
      <w:spacing w:line="245" w:lineRule="exact"/>
    </w:pPr>
    <w:rPr>
      <w:rFonts w:ascii="Arial" w:eastAsiaTheme="minorEastAsia" w:hAnsi="Arial" w:cs="Arial"/>
      <w:color w:val="auto"/>
    </w:rPr>
  </w:style>
  <w:style w:type="character" w:customStyle="1" w:styleId="FontStyle15">
    <w:name w:val="Font Style15"/>
    <w:basedOn w:val="a0"/>
    <w:uiPriority w:val="99"/>
    <w:rsid w:val="00644277"/>
    <w:rPr>
      <w:rFonts w:ascii="Times New Roman" w:hAnsi="Times New Roman" w:cs="Times New Roman"/>
      <w:b/>
      <w:bCs/>
      <w:spacing w:val="40"/>
      <w:sz w:val="24"/>
      <w:szCs w:val="24"/>
    </w:rPr>
  </w:style>
  <w:style w:type="character" w:customStyle="1" w:styleId="FontStyle16">
    <w:name w:val="Font Style16"/>
    <w:basedOn w:val="a0"/>
    <w:uiPriority w:val="99"/>
    <w:rsid w:val="00644277"/>
    <w:rPr>
      <w:rFonts w:ascii="Arial" w:hAnsi="Arial" w:cs="Arial"/>
      <w:b/>
      <w:bCs/>
      <w:sz w:val="24"/>
      <w:szCs w:val="24"/>
    </w:rPr>
  </w:style>
  <w:style w:type="character" w:customStyle="1" w:styleId="FontStyle17">
    <w:name w:val="Font Style17"/>
    <w:basedOn w:val="a0"/>
    <w:uiPriority w:val="99"/>
    <w:rsid w:val="00644277"/>
    <w:rPr>
      <w:rFonts w:ascii="Arial" w:hAnsi="Arial" w:cs="Arial"/>
      <w:b/>
      <w:bCs/>
      <w:sz w:val="20"/>
      <w:szCs w:val="20"/>
    </w:rPr>
  </w:style>
  <w:style w:type="character" w:customStyle="1" w:styleId="FontStyle18">
    <w:name w:val="Font Style18"/>
    <w:basedOn w:val="a0"/>
    <w:uiPriority w:val="99"/>
    <w:rsid w:val="00644277"/>
    <w:rPr>
      <w:rFonts w:ascii="Times New Roman" w:hAnsi="Times New Roman" w:cs="Times New Roman"/>
      <w:b/>
      <w:bCs/>
      <w:smallCaps/>
      <w:sz w:val="20"/>
      <w:szCs w:val="20"/>
    </w:rPr>
  </w:style>
  <w:style w:type="character" w:customStyle="1" w:styleId="FontStyle19">
    <w:name w:val="Font Style19"/>
    <w:basedOn w:val="a0"/>
    <w:uiPriority w:val="99"/>
    <w:rsid w:val="00644277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0">
    <w:name w:val="Font Style20"/>
    <w:basedOn w:val="a0"/>
    <w:uiPriority w:val="99"/>
    <w:rsid w:val="00644277"/>
    <w:rPr>
      <w:rFonts w:ascii="Times New Roman" w:hAnsi="Times New Roman" w:cs="Times New Roman"/>
      <w:spacing w:val="-10"/>
      <w:sz w:val="26"/>
      <w:szCs w:val="26"/>
    </w:rPr>
  </w:style>
  <w:style w:type="character" w:customStyle="1" w:styleId="FontStyle21">
    <w:name w:val="Font Style21"/>
    <w:basedOn w:val="a0"/>
    <w:uiPriority w:val="99"/>
    <w:rsid w:val="00644277"/>
    <w:rPr>
      <w:rFonts w:ascii="Times New Roman" w:hAnsi="Times New Roman" w:cs="Times New Roman"/>
      <w:sz w:val="20"/>
      <w:szCs w:val="20"/>
    </w:rPr>
  </w:style>
  <w:style w:type="character" w:customStyle="1" w:styleId="FontStyle11">
    <w:name w:val="Font Style11"/>
    <w:basedOn w:val="a0"/>
    <w:uiPriority w:val="99"/>
    <w:rsid w:val="00DC1292"/>
    <w:rPr>
      <w:rFonts w:ascii="Arial" w:hAnsi="Arial" w:cs="Arial"/>
      <w:b/>
      <w:bCs/>
      <w:sz w:val="20"/>
      <w:szCs w:val="20"/>
    </w:rPr>
  </w:style>
  <w:style w:type="character" w:customStyle="1" w:styleId="FontStyle12">
    <w:name w:val="Font Style12"/>
    <w:basedOn w:val="a0"/>
    <w:uiPriority w:val="99"/>
    <w:rsid w:val="00DC1292"/>
    <w:rPr>
      <w:rFonts w:ascii="Times New Roman" w:hAnsi="Times New Roman" w:cs="Times New Roman"/>
      <w:sz w:val="32"/>
      <w:szCs w:val="32"/>
    </w:rPr>
  </w:style>
  <w:style w:type="character" w:customStyle="1" w:styleId="FontStyle13">
    <w:name w:val="Font Style13"/>
    <w:basedOn w:val="a0"/>
    <w:uiPriority w:val="99"/>
    <w:rsid w:val="00DC1292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basedOn w:val="a0"/>
    <w:uiPriority w:val="99"/>
    <w:rsid w:val="00DC1292"/>
    <w:rPr>
      <w:rFonts w:ascii="Arial" w:hAnsi="Arial" w:cs="Arial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7F2F6B"/>
  </w:style>
  <w:style w:type="character" w:customStyle="1" w:styleId="20">
    <w:name w:val="Заголовок 2 Знак"/>
    <w:basedOn w:val="a0"/>
    <w:link w:val="2"/>
    <w:rsid w:val="00F31E0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31E0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rsid w:val="00F31E05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F31E05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31E05"/>
    <w:rPr>
      <w:rFonts w:ascii="Calibri" w:hAnsi="Calibri"/>
      <w:b/>
      <w:bCs/>
      <w:sz w:val="22"/>
      <w:szCs w:val="22"/>
    </w:rPr>
  </w:style>
  <w:style w:type="paragraph" w:styleId="22">
    <w:name w:val="Body Text Indent 2"/>
    <w:basedOn w:val="a"/>
    <w:link w:val="23"/>
    <w:rsid w:val="00F31E05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color w:val="auto"/>
      <w:sz w:val="28"/>
      <w:szCs w:val="20"/>
    </w:rPr>
  </w:style>
  <w:style w:type="character" w:customStyle="1" w:styleId="23">
    <w:name w:val="Основной текст с отступом 2 Знак"/>
    <w:basedOn w:val="a0"/>
    <w:link w:val="22"/>
    <w:rsid w:val="00F31E05"/>
    <w:rPr>
      <w:sz w:val="28"/>
      <w:szCs w:val="20"/>
    </w:rPr>
  </w:style>
  <w:style w:type="paragraph" w:styleId="34">
    <w:name w:val="Body Text Indent 3"/>
    <w:basedOn w:val="a"/>
    <w:link w:val="35"/>
    <w:rsid w:val="00430F10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color w:val="auto"/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rsid w:val="00430F10"/>
    <w:rPr>
      <w:sz w:val="16"/>
      <w:szCs w:val="16"/>
    </w:rPr>
  </w:style>
  <w:style w:type="paragraph" w:customStyle="1" w:styleId="Default">
    <w:name w:val="Default"/>
    <w:rsid w:val="00327FB9"/>
    <w:pPr>
      <w:autoSpaceDE w:val="0"/>
      <w:autoSpaceDN w:val="0"/>
      <w:adjustRightInd w:val="0"/>
    </w:pPr>
    <w:rPr>
      <w:rFonts w:ascii="Franklin Gothic Heavy" w:hAnsi="Franklin Gothic Heavy" w:cs="Franklin Gothic Heavy"/>
      <w:color w:val="000000"/>
    </w:rPr>
  </w:style>
  <w:style w:type="character" w:customStyle="1" w:styleId="af4">
    <w:name w:val="Без интервала Знак"/>
    <w:basedOn w:val="a0"/>
    <w:link w:val="af3"/>
    <w:uiPriority w:val="1"/>
    <w:rsid w:val="008026CC"/>
    <w:rPr>
      <w:color w:val="000000"/>
    </w:rPr>
  </w:style>
  <w:style w:type="table" w:customStyle="1" w:styleId="15">
    <w:name w:val="Сетка таблицы1"/>
    <w:basedOn w:val="a1"/>
    <w:next w:val="ae"/>
    <w:uiPriority w:val="59"/>
    <w:rsid w:val="0035457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aragraphStyle">
    <w:name w:val="Paragraph Style"/>
    <w:rsid w:val="00163280"/>
    <w:pPr>
      <w:autoSpaceDE w:val="0"/>
      <w:autoSpaceDN w:val="0"/>
      <w:adjustRightInd w:val="0"/>
    </w:pPr>
    <w:rPr>
      <w:rFonts w:ascii="Arial" w:eastAsia="Calibri" w:hAnsi="Arial" w:cs="Arial"/>
    </w:rPr>
  </w:style>
  <w:style w:type="character" w:customStyle="1" w:styleId="24">
    <w:name w:val="Основной шрифт абзаца2"/>
    <w:rsid w:val="00163280"/>
  </w:style>
  <w:style w:type="paragraph" w:customStyle="1" w:styleId="c0">
    <w:name w:val="c0"/>
    <w:basedOn w:val="a"/>
    <w:rsid w:val="007A59DD"/>
    <w:pPr>
      <w:spacing w:before="100" w:beforeAutospacing="1" w:after="100" w:afterAutospacing="1"/>
    </w:pPr>
    <w:rPr>
      <w:color w:val="auto"/>
    </w:rPr>
  </w:style>
  <w:style w:type="character" w:customStyle="1" w:styleId="c2">
    <w:name w:val="c2"/>
    <w:basedOn w:val="a0"/>
    <w:rsid w:val="007A59DD"/>
  </w:style>
  <w:style w:type="paragraph" w:customStyle="1" w:styleId="c5">
    <w:name w:val="c5"/>
    <w:basedOn w:val="a"/>
    <w:rsid w:val="007C62FF"/>
    <w:pPr>
      <w:spacing w:before="100" w:beforeAutospacing="1" w:after="100" w:afterAutospacing="1"/>
    </w:pPr>
    <w:rPr>
      <w:color w:val="auto"/>
    </w:rPr>
  </w:style>
  <w:style w:type="character" w:customStyle="1" w:styleId="c11">
    <w:name w:val="c11"/>
    <w:basedOn w:val="a0"/>
    <w:rsid w:val="007C62FF"/>
  </w:style>
  <w:style w:type="character" w:customStyle="1" w:styleId="c96">
    <w:name w:val="c96"/>
    <w:basedOn w:val="a0"/>
    <w:rsid w:val="007C62FF"/>
  </w:style>
  <w:style w:type="character" w:customStyle="1" w:styleId="c22">
    <w:name w:val="c22"/>
    <w:basedOn w:val="a0"/>
    <w:rsid w:val="007C62FF"/>
  </w:style>
  <w:style w:type="paragraph" w:customStyle="1" w:styleId="c15">
    <w:name w:val="c15"/>
    <w:basedOn w:val="a"/>
    <w:rsid w:val="007C62FF"/>
    <w:pPr>
      <w:spacing w:before="100" w:beforeAutospacing="1" w:after="100" w:afterAutospacing="1"/>
    </w:pPr>
    <w:rPr>
      <w:color w:val="auto"/>
    </w:rPr>
  </w:style>
  <w:style w:type="character" w:customStyle="1" w:styleId="c77">
    <w:name w:val="c77"/>
    <w:basedOn w:val="a0"/>
    <w:rsid w:val="007C62FF"/>
  </w:style>
  <w:style w:type="character" w:customStyle="1" w:styleId="25">
    <w:name w:val="Основной текст (2) + Полужирный"/>
    <w:basedOn w:val="a0"/>
    <w:rsid w:val="006D1B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table" w:customStyle="1" w:styleId="TableNormal">
    <w:name w:val="Table Normal"/>
    <w:uiPriority w:val="2"/>
    <w:semiHidden/>
    <w:unhideWhenUsed/>
    <w:qFormat/>
    <w:rsid w:val="00486995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86995"/>
    <w:pPr>
      <w:widowControl w:val="0"/>
    </w:pPr>
    <w:rPr>
      <w:color w:val="auto"/>
      <w:sz w:val="22"/>
      <w:szCs w:val="22"/>
      <w:lang w:val="en-US" w:eastAsia="en-US"/>
    </w:rPr>
  </w:style>
  <w:style w:type="paragraph" w:customStyle="1" w:styleId="s1">
    <w:name w:val="s_1"/>
    <w:basedOn w:val="a"/>
    <w:rsid w:val="00040C7E"/>
    <w:pPr>
      <w:spacing w:before="100" w:beforeAutospacing="1" w:after="100" w:afterAutospacing="1"/>
    </w:pPr>
    <w:rPr>
      <w:color w:val="auto"/>
    </w:rPr>
  </w:style>
  <w:style w:type="paragraph" w:customStyle="1" w:styleId="ConsPlusNormal">
    <w:name w:val="ConsPlusNormal"/>
    <w:uiPriority w:val="99"/>
    <w:qFormat/>
    <w:rsid w:val="00581443"/>
    <w:pPr>
      <w:widowControl w:val="0"/>
      <w:autoSpaceDE w:val="0"/>
      <w:autoSpaceDN w:val="0"/>
    </w:pPr>
    <w:rPr>
      <w:rFonts w:ascii="Calibri" w:hAnsi="Calibri" w:cs="Calibri"/>
      <w:sz w:val="22"/>
      <w:szCs w:val="20"/>
    </w:rPr>
  </w:style>
  <w:style w:type="paragraph" w:customStyle="1" w:styleId="211">
    <w:name w:val="Абзац списка21"/>
    <w:basedOn w:val="a"/>
    <w:uiPriority w:val="99"/>
    <w:qFormat/>
    <w:rsid w:val="00581443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1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2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75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1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806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10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20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65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287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926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134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1788">
      <w:bodyDiv w:val="1"/>
      <w:marLeft w:val="0"/>
      <w:marRight w:val="0"/>
      <w:marTop w:val="374"/>
      <w:marBottom w:val="56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0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2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191360">
                  <w:marLeft w:val="0"/>
                  <w:marRight w:val="0"/>
                  <w:marTop w:val="94"/>
                  <w:marBottom w:val="0"/>
                  <w:divBdr>
                    <w:top w:val="single" w:sz="8" w:space="8" w:color="BAB9B9"/>
                    <w:left w:val="single" w:sz="8" w:space="8" w:color="BAB9B9"/>
                    <w:bottom w:val="single" w:sz="8" w:space="8" w:color="BAB9B9"/>
                    <w:right w:val="single" w:sz="8" w:space="8" w:color="BAB9B9"/>
                  </w:divBdr>
                  <w:divsChild>
                    <w:div w:id="651102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088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632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0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8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53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8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978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35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80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082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14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48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71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084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502618">
                          <w:marLeft w:val="0"/>
                          <w:marRight w:val="0"/>
                          <w:marTop w:val="94"/>
                          <w:marBottom w:val="94"/>
                          <w:divBdr>
                            <w:top w:val="single" w:sz="8" w:space="0" w:color="D1D1D1"/>
                            <w:left w:val="single" w:sz="8" w:space="0" w:color="D1D1D1"/>
                            <w:bottom w:val="single" w:sz="8" w:space="0" w:color="D1D1D1"/>
                            <w:right w:val="single" w:sz="8" w:space="0" w:color="D1D1D1"/>
                          </w:divBdr>
                          <w:divsChild>
                            <w:div w:id="1973441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841783">
                                  <w:marLeft w:val="0"/>
                                  <w:marRight w:val="0"/>
                                  <w:marTop w:val="0"/>
                                  <w:marBottom w:val="18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98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3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13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94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3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49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161764">
              <w:marLeft w:val="0"/>
              <w:marRight w:val="0"/>
              <w:marTop w:val="0"/>
              <w:marBottom w:val="20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416683">
                  <w:marLeft w:val="0"/>
                  <w:marRight w:val="0"/>
                  <w:marTop w:val="0"/>
                  <w:marBottom w:val="187"/>
                  <w:divBdr>
                    <w:top w:val="single" w:sz="8" w:space="0" w:color="BCBCBC"/>
                    <w:left w:val="single" w:sz="8" w:space="0" w:color="BCBCBC"/>
                    <w:bottom w:val="single" w:sz="8" w:space="0" w:color="BCBCBC"/>
                    <w:right w:val="single" w:sz="8" w:space="0" w:color="BCBCBC"/>
                  </w:divBdr>
                </w:div>
              </w:divsChild>
            </w:div>
          </w:divsChild>
        </w:div>
      </w:divsChild>
    </w:div>
    <w:div w:id="14959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04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21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00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927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06251">
      <w:bodyDiv w:val="1"/>
      <w:marLeft w:val="0"/>
      <w:marRight w:val="0"/>
      <w:marTop w:val="374"/>
      <w:marBottom w:val="56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8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44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744543">
                  <w:marLeft w:val="0"/>
                  <w:marRight w:val="0"/>
                  <w:marTop w:val="94"/>
                  <w:marBottom w:val="0"/>
                  <w:divBdr>
                    <w:top w:val="single" w:sz="8" w:space="8" w:color="BAB9B9"/>
                    <w:left w:val="single" w:sz="8" w:space="8" w:color="BAB9B9"/>
                    <w:bottom w:val="single" w:sz="8" w:space="8" w:color="BAB9B9"/>
                    <w:right w:val="single" w:sz="8" w:space="8" w:color="BAB9B9"/>
                  </w:divBdr>
                  <w:divsChild>
                    <w:div w:id="1657152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857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504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140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2601">
      <w:bodyDiv w:val="1"/>
      <w:marLeft w:val="0"/>
      <w:marRight w:val="0"/>
      <w:marTop w:val="374"/>
      <w:marBottom w:val="56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2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75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469070">
                  <w:marLeft w:val="0"/>
                  <w:marRight w:val="0"/>
                  <w:marTop w:val="94"/>
                  <w:marBottom w:val="0"/>
                  <w:divBdr>
                    <w:top w:val="single" w:sz="8" w:space="8" w:color="BAB9B9"/>
                    <w:left w:val="single" w:sz="8" w:space="8" w:color="BAB9B9"/>
                    <w:bottom w:val="single" w:sz="8" w:space="8" w:color="BAB9B9"/>
                    <w:right w:val="single" w:sz="8" w:space="8" w:color="BAB9B9"/>
                  </w:divBdr>
                  <w:divsChild>
                    <w:div w:id="519666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062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897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puch.ru/kontrolenaya-rabota-1-zadanie-razvernuto-otvetete-na-sleduyush/index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interneturo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choolcollectio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6FDE18-F507-4969-AF5A-1ADDA5D6C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1348</TotalTime>
  <Pages>36</Pages>
  <Words>10434</Words>
  <Characters>59475</Characters>
  <Application>Microsoft Office Word</Application>
  <DocSecurity>0</DocSecurity>
  <Lines>495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Офёркина</dc:creator>
  <cp:lastModifiedBy>user</cp:lastModifiedBy>
  <cp:revision>79</cp:revision>
  <cp:lastPrinted>2020-09-14T08:02:00Z</cp:lastPrinted>
  <dcterms:created xsi:type="dcterms:W3CDTF">2012-06-25T06:05:00Z</dcterms:created>
  <dcterms:modified xsi:type="dcterms:W3CDTF">2022-10-12T12:40:00Z</dcterms:modified>
</cp:coreProperties>
</file>