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73C" w:rsidRPr="000077C4" w:rsidRDefault="00F7673C" w:rsidP="00F7673C">
      <w:pPr>
        <w:spacing w:after="160" w:line="259" w:lineRule="auto"/>
        <w:jc w:val="center"/>
        <w:rPr>
          <w:rFonts w:eastAsia="Calibri"/>
          <w:sz w:val="28"/>
          <w:szCs w:val="28"/>
          <w:lang w:eastAsia="en-US"/>
        </w:rPr>
      </w:pPr>
      <w:r w:rsidRPr="000077C4">
        <w:rPr>
          <w:rFonts w:eastAsia="Calibri"/>
          <w:sz w:val="28"/>
          <w:szCs w:val="28"/>
          <w:lang w:eastAsia="en-US"/>
        </w:rPr>
        <w:t>Кировское областное государственное общеобразовательное бюджетное</w:t>
      </w:r>
    </w:p>
    <w:p w:rsidR="00F7673C" w:rsidRPr="000077C4" w:rsidRDefault="00F7673C" w:rsidP="00F7673C">
      <w:pPr>
        <w:spacing w:after="160" w:line="259" w:lineRule="auto"/>
        <w:jc w:val="center"/>
        <w:rPr>
          <w:rFonts w:eastAsia="Calibri"/>
          <w:sz w:val="28"/>
          <w:szCs w:val="28"/>
          <w:lang w:eastAsia="en-US"/>
        </w:rPr>
      </w:pPr>
      <w:r w:rsidRPr="000077C4">
        <w:rPr>
          <w:rFonts w:eastAsia="Calibri"/>
          <w:sz w:val="28"/>
          <w:szCs w:val="28"/>
          <w:lang w:eastAsia="en-US"/>
        </w:rPr>
        <w:t xml:space="preserve">учреждение «Средняя школа </w:t>
      </w:r>
      <w:proofErr w:type="spellStart"/>
      <w:r w:rsidRPr="000077C4">
        <w:rPr>
          <w:rFonts w:eastAsia="Calibri"/>
          <w:sz w:val="28"/>
          <w:szCs w:val="28"/>
          <w:lang w:eastAsia="en-US"/>
        </w:rPr>
        <w:t>пгт</w:t>
      </w:r>
      <w:proofErr w:type="spellEnd"/>
      <w:r w:rsidRPr="000077C4">
        <w:rPr>
          <w:rFonts w:eastAsia="Calibri"/>
          <w:sz w:val="28"/>
          <w:szCs w:val="28"/>
          <w:lang w:eastAsia="en-US"/>
        </w:rPr>
        <w:t xml:space="preserve"> Подосиновец»</w:t>
      </w:r>
    </w:p>
    <w:p w:rsidR="00F7673C" w:rsidRPr="000077C4" w:rsidRDefault="00F7673C" w:rsidP="00F7673C">
      <w:pPr>
        <w:spacing w:after="160" w:line="259" w:lineRule="auto"/>
        <w:jc w:val="center"/>
        <w:rPr>
          <w:rFonts w:ascii="Calibri" w:eastAsia="Calibri" w:hAnsi="Calibri" w:cs="Times New Roman"/>
          <w:sz w:val="28"/>
          <w:szCs w:val="28"/>
          <w:lang w:eastAsia="en-US"/>
        </w:rPr>
      </w:pPr>
    </w:p>
    <w:p w:rsidR="00F7673C" w:rsidRPr="000077C4" w:rsidRDefault="00F7673C" w:rsidP="00F7673C">
      <w:pPr>
        <w:spacing w:after="160" w:line="259" w:lineRule="auto"/>
        <w:jc w:val="center"/>
        <w:rPr>
          <w:rFonts w:ascii="Calibri" w:eastAsia="Calibri" w:hAnsi="Calibri" w:cs="Times New Roman"/>
          <w:sz w:val="28"/>
          <w:szCs w:val="28"/>
          <w:lang w:eastAsia="en-US"/>
        </w:rPr>
      </w:pPr>
    </w:p>
    <w:p w:rsidR="00F7673C" w:rsidRPr="000077C4" w:rsidRDefault="00F7673C" w:rsidP="00F7673C">
      <w:pPr>
        <w:spacing w:line="259" w:lineRule="auto"/>
        <w:jc w:val="center"/>
        <w:rPr>
          <w:rFonts w:eastAsia="Calibri"/>
          <w:sz w:val="32"/>
          <w:szCs w:val="32"/>
          <w:lang w:eastAsia="en-US"/>
        </w:rPr>
      </w:pPr>
      <w:r w:rsidRPr="000077C4">
        <w:rPr>
          <w:rFonts w:eastAsia="Calibri"/>
          <w:sz w:val="32"/>
          <w:szCs w:val="32"/>
          <w:lang w:eastAsia="en-US"/>
        </w:rPr>
        <w:t>Рабочая программа по предмету</w:t>
      </w:r>
    </w:p>
    <w:p w:rsidR="00F7673C" w:rsidRPr="000077C4" w:rsidRDefault="00F7673C" w:rsidP="00F7673C">
      <w:pPr>
        <w:spacing w:line="259" w:lineRule="auto"/>
        <w:jc w:val="center"/>
        <w:rPr>
          <w:rFonts w:eastAsia="Calibri"/>
          <w:sz w:val="32"/>
          <w:szCs w:val="32"/>
          <w:lang w:eastAsia="en-US"/>
        </w:rPr>
      </w:pPr>
      <w:r>
        <w:rPr>
          <w:rFonts w:eastAsia="Calibri"/>
          <w:sz w:val="32"/>
          <w:szCs w:val="32"/>
          <w:lang w:eastAsia="en-US"/>
        </w:rPr>
        <w:t>«Технология</w:t>
      </w:r>
      <w:r w:rsidRPr="000077C4">
        <w:rPr>
          <w:rFonts w:eastAsia="Calibri"/>
          <w:sz w:val="32"/>
          <w:szCs w:val="32"/>
          <w:lang w:eastAsia="en-US"/>
        </w:rPr>
        <w:t>»</w:t>
      </w:r>
    </w:p>
    <w:p w:rsidR="00F7673C" w:rsidRPr="000077C4" w:rsidRDefault="00F7673C" w:rsidP="00F7673C">
      <w:pPr>
        <w:spacing w:line="259" w:lineRule="auto"/>
        <w:jc w:val="center"/>
        <w:rPr>
          <w:rFonts w:eastAsia="Calibri"/>
          <w:sz w:val="32"/>
          <w:szCs w:val="32"/>
          <w:lang w:eastAsia="en-US"/>
        </w:rPr>
      </w:pPr>
      <w:r w:rsidRPr="000077C4">
        <w:rPr>
          <w:rFonts w:eastAsia="Calibri"/>
          <w:sz w:val="32"/>
          <w:szCs w:val="32"/>
          <w:lang w:eastAsia="en-US"/>
        </w:rPr>
        <w:t>(предметная область «</w:t>
      </w:r>
      <w:r w:rsidR="00DC5D1F">
        <w:rPr>
          <w:rFonts w:eastAsia="Calibri"/>
          <w:sz w:val="32"/>
          <w:szCs w:val="32"/>
          <w:lang w:eastAsia="en-US"/>
        </w:rPr>
        <w:t>Технология</w:t>
      </w:r>
      <w:r w:rsidRPr="000077C4">
        <w:rPr>
          <w:rFonts w:eastAsia="Calibri"/>
          <w:sz w:val="32"/>
          <w:szCs w:val="32"/>
          <w:lang w:eastAsia="en-US"/>
        </w:rPr>
        <w:t>»)</w:t>
      </w:r>
    </w:p>
    <w:p w:rsidR="00F7673C" w:rsidRPr="000077C4" w:rsidRDefault="00F7673C" w:rsidP="00F7673C">
      <w:pPr>
        <w:spacing w:line="259" w:lineRule="auto"/>
        <w:jc w:val="center"/>
        <w:rPr>
          <w:rFonts w:eastAsia="Calibri"/>
          <w:sz w:val="32"/>
          <w:szCs w:val="32"/>
          <w:lang w:eastAsia="en-US"/>
        </w:rPr>
      </w:pPr>
      <w:r>
        <w:rPr>
          <w:rFonts w:eastAsia="Calibri"/>
          <w:sz w:val="32"/>
          <w:szCs w:val="32"/>
          <w:lang w:eastAsia="en-US"/>
        </w:rPr>
        <w:t xml:space="preserve">для </w:t>
      </w:r>
      <w:r w:rsidR="00183642">
        <w:rPr>
          <w:rFonts w:eastAsia="Calibri"/>
          <w:sz w:val="32"/>
          <w:szCs w:val="32"/>
          <w:lang w:eastAsia="en-US"/>
        </w:rPr>
        <w:t>5</w:t>
      </w:r>
      <w:r>
        <w:rPr>
          <w:rFonts w:eastAsia="Calibri"/>
          <w:sz w:val="32"/>
          <w:szCs w:val="32"/>
          <w:lang w:eastAsia="en-US"/>
        </w:rPr>
        <w:t>-8 классов на 2022 – 2023</w:t>
      </w:r>
      <w:r w:rsidRPr="000077C4">
        <w:rPr>
          <w:rFonts w:eastAsia="Calibri"/>
          <w:sz w:val="32"/>
          <w:szCs w:val="32"/>
          <w:lang w:eastAsia="en-US"/>
        </w:rPr>
        <w:t xml:space="preserve"> учебный год</w:t>
      </w:r>
    </w:p>
    <w:p w:rsidR="00F7673C" w:rsidRDefault="00F7673C" w:rsidP="00F7673C">
      <w:pPr>
        <w:spacing w:after="160" w:line="259" w:lineRule="auto"/>
        <w:jc w:val="center"/>
        <w:rPr>
          <w:rFonts w:eastAsia="Calibri"/>
          <w:sz w:val="32"/>
          <w:szCs w:val="32"/>
          <w:lang w:eastAsia="en-US"/>
        </w:rPr>
      </w:pPr>
    </w:p>
    <w:p w:rsidR="00183642" w:rsidRDefault="00183642" w:rsidP="00F7673C">
      <w:pPr>
        <w:spacing w:after="160" w:line="259" w:lineRule="auto"/>
        <w:jc w:val="center"/>
        <w:rPr>
          <w:rFonts w:eastAsia="Calibri"/>
          <w:sz w:val="32"/>
          <w:szCs w:val="32"/>
          <w:lang w:eastAsia="en-US"/>
        </w:rPr>
      </w:pPr>
    </w:p>
    <w:p w:rsidR="00183642" w:rsidRDefault="00183642" w:rsidP="00F7673C">
      <w:pPr>
        <w:spacing w:after="160" w:line="259" w:lineRule="auto"/>
        <w:jc w:val="center"/>
        <w:rPr>
          <w:rFonts w:eastAsia="Calibri"/>
          <w:sz w:val="32"/>
          <w:szCs w:val="32"/>
          <w:lang w:eastAsia="en-US"/>
        </w:rPr>
      </w:pPr>
    </w:p>
    <w:p w:rsidR="00183642" w:rsidRDefault="00183642" w:rsidP="00F7673C">
      <w:pPr>
        <w:spacing w:after="160" w:line="259" w:lineRule="auto"/>
        <w:jc w:val="center"/>
        <w:rPr>
          <w:rFonts w:eastAsia="Calibri"/>
          <w:sz w:val="32"/>
          <w:szCs w:val="32"/>
          <w:lang w:eastAsia="en-US"/>
        </w:rPr>
      </w:pPr>
    </w:p>
    <w:p w:rsidR="00183642" w:rsidRDefault="00183642" w:rsidP="00F7673C">
      <w:pPr>
        <w:spacing w:after="160" w:line="259" w:lineRule="auto"/>
        <w:jc w:val="center"/>
        <w:rPr>
          <w:rFonts w:eastAsia="Calibri"/>
          <w:sz w:val="32"/>
          <w:szCs w:val="32"/>
          <w:lang w:eastAsia="en-US"/>
        </w:rPr>
      </w:pPr>
    </w:p>
    <w:p w:rsidR="00F7673C" w:rsidRPr="000077C4" w:rsidRDefault="00F7673C" w:rsidP="00F7673C">
      <w:pPr>
        <w:spacing w:after="160" w:line="259" w:lineRule="auto"/>
        <w:jc w:val="center"/>
        <w:rPr>
          <w:rFonts w:eastAsia="Calibri"/>
          <w:sz w:val="28"/>
          <w:szCs w:val="28"/>
          <w:lang w:eastAsia="en-US"/>
        </w:rPr>
      </w:pPr>
      <w:r w:rsidRPr="000077C4">
        <w:rPr>
          <w:rFonts w:eastAsia="Calibri"/>
          <w:sz w:val="28"/>
          <w:szCs w:val="28"/>
          <w:lang w:eastAsia="en-US"/>
        </w:rPr>
        <w:t xml:space="preserve">   </w:t>
      </w:r>
    </w:p>
    <w:p w:rsidR="00F7673C" w:rsidRPr="000077C4" w:rsidRDefault="00F7673C" w:rsidP="00F7673C">
      <w:pPr>
        <w:spacing w:after="160" w:line="259" w:lineRule="auto"/>
        <w:jc w:val="center"/>
        <w:rPr>
          <w:rFonts w:eastAsia="Calibri"/>
          <w:sz w:val="28"/>
          <w:szCs w:val="28"/>
          <w:lang w:eastAsia="en-US"/>
        </w:rPr>
      </w:pPr>
    </w:p>
    <w:p w:rsidR="00F7673C" w:rsidRPr="000077C4" w:rsidRDefault="00F7673C" w:rsidP="00F7673C">
      <w:pPr>
        <w:spacing w:after="160" w:line="259" w:lineRule="auto"/>
        <w:jc w:val="center"/>
        <w:rPr>
          <w:rFonts w:eastAsia="Calibri"/>
          <w:sz w:val="28"/>
          <w:szCs w:val="28"/>
          <w:lang w:eastAsia="en-US"/>
        </w:rPr>
      </w:pPr>
      <w:r w:rsidRPr="000077C4">
        <w:rPr>
          <w:rFonts w:eastAsia="Calibri"/>
          <w:sz w:val="28"/>
          <w:szCs w:val="28"/>
          <w:lang w:eastAsia="en-US"/>
        </w:rPr>
        <w:t xml:space="preserve">                                                                     </w:t>
      </w:r>
      <w:r>
        <w:rPr>
          <w:rFonts w:eastAsia="Calibri"/>
          <w:sz w:val="28"/>
          <w:szCs w:val="28"/>
          <w:lang w:eastAsia="en-US"/>
        </w:rPr>
        <w:t xml:space="preserve">                     Составител</w:t>
      </w:r>
      <w:r w:rsidR="00183642">
        <w:rPr>
          <w:rFonts w:eastAsia="Calibri"/>
          <w:sz w:val="28"/>
          <w:szCs w:val="28"/>
          <w:lang w:eastAsia="en-US"/>
        </w:rPr>
        <w:t>ь</w:t>
      </w:r>
      <w:r w:rsidRPr="000077C4">
        <w:rPr>
          <w:rFonts w:eastAsia="Calibri"/>
          <w:sz w:val="28"/>
          <w:szCs w:val="28"/>
          <w:lang w:eastAsia="en-US"/>
        </w:rPr>
        <w:t xml:space="preserve"> программы:</w:t>
      </w:r>
    </w:p>
    <w:p w:rsidR="00F7673C" w:rsidRPr="000077C4" w:rsidRDefault="00F7673C" w:rsidP="00F7673C">
      <w:pPr>
        <w:spacing w:line="259" w:lineRule="auto"/>
        <w:jc w:val="center"/>
        <w:rPr>
          <w:rFonts w:eastAsia="Calibri"/>
          <w:sz w:val="28"/>
          <w:szCs w:val="28"/>
          <w:lang w:eastAsia="en-US"/>
        </w:rPr>
      </w:pPr>
      <w:r w:rsidRPr="000077C4">
        <w:rPr>
          <w:rFonts w:eastAsia="Calibri"/>
          <w:sz w:val="28"/>
          <w:szCs w:val="28"/>
          <w:lang w:eastAsia="en-US"/>
        </w:rPr>
        <w:t xml:space="preserve">                                                                                                            у</w:t>
      </w:r>
      <w:r>
        <w:rPr>
          <w:rFonts w:eastAsia="Calibri"/>
          <w:sz w:val="28"/>
          <w:szCs w:val="28"/>
          <w:lang w:eastAsia="en-US"/>
        </w:rPr>
        <w:t>чител</w:t>
      </w:r>
      <w:r w:rsidR="00307240">
        <w:rPr>
          <w:rFonts w:eastAsia="Calibri"/>
          <w:sz w:val="28"/>
          <w:szCs w:val="28"/>
          <w:lang w:eastAsia="en-US"/>
        </w:rPr>
        <w:t>ь</w:t>
      </w:r>
      <w:r w:rsidRPr="000077C4">
        <w:rPr>
          <w:rFonts w:eastAsia="Calibri"/>
          <w:sz w:val="28"/>
          <w:szCs w:val="28"/>
          <w:lang w:eastAsia="en-US"/>
        </w:rPr>
        <w:t xml:space="preserve"> </w:t>
      </w:r>
      <w:r>
        <w:rPr>
          <w:rFonts w:eastAsia="Calibri"/>
          <w:sz w:val="28"/>
          <w:szCs w:val="28"/>
          <w:lang w:eastAsia="en-US"/>
        </w:rPr>
        <w:t>технологии</w:t>
      </w:r>
    </w:p>
    <w:p w:rsidR="00F7673C" w:rsidRPr="000077C4" w:rsidRDefault="00F7673C" w:rsidP="00183642">
      <w:pPr>
        <w:spacing w:line="259" w:lineRule="auto"/>
        <w:jc w:val="right"/>
        <w:rPr>
          <w:rFonts w:eastAsia="Calibri"/>
          <w:sz w:val="28"/>
          <w:szCs w:val="28"/>
          <w:lang w:eastAsia="en-US"/>
        </w:rPr>
      </w:pPr>
      <w:r w:rsidRPr="000077C4">
        <w:rPr>
          <w:rFonts w:eastAsia="Calibri"/>
          <w:sz w:val="28"/>
          <w:szCs w:val="28"/>
          <w:lang w:eastAsia="en-US"/>
        </w:rPr>
        <w:t xml:space="preserve">                                                                                        </w:t>
      </w:r>
      <w:proofErr w:type="spellStart"/>
      <w:r>
        <w:rPr>
          <w:rFonts w:eastAsia="Calibri"/>
          <w:sz w:val="28"/>
          <w:szCs w:val="28"/>
          <w:lang w:eastAsia="en-US"/>
        </w:rPr>
        <w:t>Боровская</w:t>
      </w:r>
      <w:proofErr w:type="spellEnd"/>
      <w:r>
        <w:rPr>
          <w:rFonts w:eastAsia="Calibri"/>
          <w:sz w:val="28"/>
          <w:szCs w:val="28"/>
          <w:lang w:eastAsia="en-US"/>
        </w:rPr>
        <w:t xml:space="preserve"> Надежда </w:t>
      </w:r>
      <w:r w:rsidR="00AC5BBE">
        <w:rPr>
          <w:rFonts w:eastAsia="Calibri"/>
          <w:sz w:val="28"/>
          <w:szCs w:val="28"/>
          <w:lang w:eastAsia="en-US"/>
        </w:rPr>
        <w:t>Николаевна</w:t>
      </w:r>
      <w:r w:rsidR="00183642">
        <w:rPr>
          <w:rFonts w:eastAsia="Calibri"/>
          <w:sz w:val="28"/>
          <w:szCs w:val="28"/>
          <w:lang w:eastAsia="en-US"/>
        </w:rPr>
        <w:t xml:space="preserve">, </w:t>
      </w:r>
    </w:p>
    <w:p w:rsidR="00F7673C" w:rsidRPr="000077C4" w:rsidRDefault="00F7673C" w:rsidP="00F7673C">
      <w:pPr>
        <w:spacing w:after="160" w:line="259" w:lineRule="auto"/>
        <w:jc w:val="center"/>
        <w:rPr>
          <w:rFonts w:eastAsia="Calibri"/>
          <w:sz w:val="28"/>
          <w:szCs w:val="28"/>
          <w:lang w:eastAsia="en-US"/>
        </w:rPr>
      </w:pPr>
    </w:p>
    <w:p w:rsidR="00F7673C" w:rsidRPr="000077C4" w:rsidRDefault="00F7673C" w:rsidP="00F7673C">
      <w:pPr>
        <w:spacing w:after="160" w:line="259" w:lineRule="auto"/>
        <w:jc w:val="center"/>
        <w:rPr>
          <w:rFonts w:eastAsia="Calibri"/>
          <w:sz w:val="28"/>
          <w:szCs w:val="28"/>
          <w:lang w:eastAsia="en-US"/>
        </w:rPr>
      </w:pPr>
    </w:p>
    <w:p w:rsidR="00F7673C" w:rsidRDefault="00F7673C" w:rsidP="00F7673C">
      <w:pPr>
        <w:spacing w:after="160" w:line="259" w:lineRule="auto"/>
        <w:jc w:val="center"/>
        <w:rPr>
          <w:rFonts w:eastAsia="Calibri"/>
          <w:sz w:val="28"/>
          <w:szCs w:val="28"/>
          <w:lang w:eastAsia="en-US"/>
        </w:rPr>
      </w:pPr>
    </w:p>
    <w:p w:rsidR="00F7673C" w:rsidRDefault="00F7673C" w:rsidP="00F7673C">
      <w:pPr>
        <w:spacing w:after="160" w:line="259" w:lineRule="auto"/>
        <w:jc w:val="center"/>
        <w:rPr>
          <w:rFonts w:eastAsia="Calibri"/>
          <w:sz w:val="28"/>
          <w:szCs w:val="28"/>
          <w:lang w:eastAsia="en-US"/>
        </w:rPr>
      </w:pPr>
    </w:p>
    <w:p w:rsidR="00740ACA" w:rsidRDefault="00740ACA" w:rsidP="00F7673C">
      <w:pPr>
        <w:spacing w:after="160" w:line="259" w:lineRule="auto"/>
        <w:jc w:val="center"/>
        <w:rPr>
          <w:rFonts w:eastAsia="Calibri"/>
          <w:sz w:val="28"/>
          <w:szCs w:val="28"/>
          <w:lang w:eastAsia="en-US"/>
        </w:rPr>
      </w:pPr>
    </w:p>
    <w:p w:rsidR="00740ACA" w:rsidRDefault="00740ACA" w:rsidP="00F7673C">
      <w:pPr>
        <w:spacing w:after="160" w:line="259" w:lineRule="auto"/>
        <w:jc w:val="center"/>
        <w:rPr>
          <w:rFonts w:eastAsia="Calibri"/>
          <w:sz w:val="28"/>
          <w:szCs w:val="28"/>
          <w:lang w:eastAsia="en-US"/>
        </w:rPr>
      </w:pPr>
    </w:p>
    <w:p w:rsidR="00740ACA" w:rsidRDefault="00740ACA" w:rsidP="00F7673C">
      <w:pPr>
        <w:spacing w:after="160" w:line="259" w:lineRule="auto"/>
        <w:jc w:val="center"/>
        <w:rPr>
          <w:rFonts w:eastAsia="Calibri"/>
          <w:sz w:val="28"/>
          <w:szCs w:val="28"/>
          <w:lang w:eastAsia="en-US"/>
        </w:rPr>
      </w:pPr>
    </w:p>
    <w:p w:rsidR="00740ACA" w:rsidRDefault="00740ACA" w:rsidP="00F7673C">
      <w:pPr>
        <w:spacing w:after="160" w:line="259" w:lineRule="auto"/>
        <w:jc w:val="center"/>
        <w:rPr>
          <w:rFonts w:eastAsia="Calibri"/>
          <w:sz w:val="28"/>
          <w:szCs w:val="28"/>
          <w:lang w:eastAsia="en-US"/>
        </w:rPr>
      </w:pPr>
    </w:p>
    <w:p w:rsidR="00740ACA" w:rsidRDefault="00740ACA" w:rsidP="00F7673C">
      <w:pPr>
        <w:spacing w:after="160" w:line="259" w:lineRule="auto"/>
        <w:jc w:val="center"/>
        <w:rPr>
          <w:rFonts w:eastAsia="Calibri"/>
          <w:sz w:val="28"/>
          <w:szCs w:val="28"/>
          <w:lang w:eastAsia="en-US"/>
        </w:rPr>
      </w:pPr>
    </w:p>
    <w:p w:rsidR="00740ACA" w:rsidRDefault="00740ACA" w:rsidP="00F7673C">
      <w:pPr>
        <w:spacing w:after="160" w:line="259" w:lineRule="auto"/>
        <w:jc w:val="center"/>
        <w:rPr>
          <w:rFonts w:eastAsia="Calibri"/>
          <w:sz w:val="28"/>
          <w:szCs w:val="28"/>
          <w:lang w:eastAsia="en-US"/>
        </w:rPr>
      </w:pPr>
    </w:p>
    <w:p w:rsidR="00F7673C" w:rsidRPr="000077C4" w:rsidRDefault="00F7673C" w:rsidP="00F7673C">
      <w:pPr>
        <w:spacing w:after="160" w:line="259" w:lineRule="auto"/>
        <w:jc w:val="center"/>
        <w:rPr>
          <w:rFonts w:eastAsia="Calibri"/>
          <w:sz w:val="28"/>
          <w:szCs w:val="28"/>
          <w:lang w:eastAsia="en-US"/>
        </w:rPr>
      </w:pPr>
      <w:proofErr w:type="spellStart"/>
      <w:r>
        <w:rPr>
          <w:rFonts w:eastAsia="Calibri"/>
          <w:sz w:val="28"/>
          <w:szCs w:val="28"/>
          <w:lang w:eastAsia="en-US"/>
        </w:rPr>
        <w:t>пгт</w:t>
      </w:r>
      <w:proofErr w:type="spellEnd"/>
      <w:r>
        <w:rPr>
          <w:rFonts w:eastAsia="Calibri"/>
          <w:sz w:val="28"/>
          <w:szCs w:val="28"/>
          <w:lang w:eastAsia="en-US"/>
        </w:rPr>
        <w:t xml:space="preserve"> Подосиновец 2022</w:t>
      </w:r>
    </w:p>
    <w:p w:rsidR="00F7673C" w:rsidRDefault="00F7673C" w:rsidP="00F7673C">
      <w:pPr>
        <w:spacing w:after="160" w:line="259" w:lineRule="auto"/>
        <w:rPr>
          <w:rFonts w:eastAsia="Calibri" w:cs="Times New Roman"/>
          <w:lang w:eastAsia="en-US"/>
        </w:rPr>
      </w:pPr>
    </w:p>
    <w:p w:rsidR="00DC5D1F" w:rsidRDefault="00DC5D1F" w:rsidP="00DC5D1F">
      <w:pPr>
        <w:pStyle w:val="a3"/>
        <w:ind w:right="202" w:firstLine="710"/>
        <w:jc w:val="both"/>
      </w:pPr>
      <w:r>
        <w:lastRenderedPageBreak/>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DC5D1F" w:rsidRDefault="00DC5D1F" w:rsidP="00DC5D1F">
      <w:pPr>
        <w:pStyle w:val="a3"/>
        <w:ind w:right="202" w:firstLine="710"/>
        <w:jc w:val="both"/>
      </w:pPr>
      <w: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w:t>
      </w:r>
    </w:p>
    <w:p w:rsidR="00DC5D1F" w:rsidRDefault="00DC5D1F" w:rsidP="00DC5D1F">
      <w:pPr>
        <w:pStyle w:val="a3"/>
        <w:spacing w:before="1"/>
        <w:ind w:right="202"/>
        <w:jc w:val="both"/>
      </w:pPr>
      <w:r>
        <w:t>«Технология»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DC5D1F" w:rsidRDefault="00DC5D1F" w:rsidP="00DC5D1F">
      <w:pPr>
        <w:pStyle w:val="a3"/>
        <w:ind w:right="202" w:firstLine="710"/>
        <w:jc w:val="both"/>
      </w:pPr>
      <w:r>
        <w:t>Предмет «Технология» является базой, на которой будет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DC5D1F" w:rsidRDefault="00DC5D1F" w:rsidP="00DC5D1F">
      <w:pPr>
        <w:pStyle w:val="a3"/>
        <w:ind w:right="202" w:firstLine="710"/>
        <w:jc w:val="both"/>
      </w:pPr>
      <w: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w:t>
      </w:r>
      <w:r>
        <w:rPr>
          <w:spacing w:val="2"/>
        </w:rPr>
        <w:t>уни</w:t>
      </w:r>
      <w:r>
        <w:t xml:space="preserve">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w:t>
      </w:r>
      <w:r>
        <w:rPr>
          <w:spacing w:val="4"/>
        </w:rPr>
        <w:t>со</w:t>
      </w:r>
      <w:r>
        <w:t xml:space="preserve">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w:t>
      </w:r>
      <w:r>
        <w:rPr>
          <w:spacing w:val="2"/>
        </w:rPr>
        <w:t>учеб</w:t>
      </w:r>
      <w:r>
        <w:t>ной деятельности и информации, в первую очередь в отношении профессиональной</w:t>
      </w:r>
      <w:r>
        <w:rPr>
          <w:spacing w:val="-21"/>
        </w:rPr>
        <w:t xml:space="preserve"> </w:t>
      </w:r>
      <w:r>
        <w:t>ориентации.</w:t>
      </w:r>
    </w:p>
    <w:p w:rsidR="00DC5D1F" w:rsidRDefault="00DC5D1F" w:rsidP="00DC5D1F">
      <w:pPr>
        <w:pStyle w:val="a3"/>
        <w:ind w:left="1106"/>
        <w:jc w:val="both"/>
      </w:pPr>
      <w:r>
        <w:t>Цели программы:</w:t>
      </w:r>
    </w:p>
    <w:p w:rsidR="00DC5D1F" w:rsidRDefault="00DC5D1F" w:rsidP="00DC5D1F">
      <w:pPr>
        <w:pStyle w:val="a5"/>
        <w:numPr>
          <w:ilvl w:val="1"/>
          <w:numId w:val="5"/>
        </w:numPr>
        <w:tabs>
          <w:tab w:val="left" w:pos="1530"/>
        </w:tabs>
        <w:ind w:left="395" w:right="202" w:firstLine="710"/>
        <w:jc w:val="both"/>
        <w:rPr>
          <w:sz w:val="24"/>
        </w:rPr>
      </w:pPr>
      <w:r>
        <w:rPr>
          <w:sz w:val="24"/>
        </w:rPr>
        <w:t>Обеспечение понимания обучающимися сущности современных материальных, информационных и гуманитарных технологий и перспектив их</w:t>
      </w:r>
      <w:r>
        <w:rPr>
          <w:spacing w:val="3"/>
          <w:sz w:val="24"/>
        </w:rPr>
        <w:t xml:space="preserve"> </w:t>
      </w:r>
      <w:r>
        <w:rPr>
          <w:sz w:val="24"/>
        </w:rPr>
        <w:t>развития.</w:t>
      </w:r>
    </w:p>
    <w:p w:rsidR="00DC5D1F" w:rsidRPr="00DC5D1F" w:rsidRDefault="00DC5D1F" w:rsidP="00112E6C">
      <w:pPr>
        <w:pStyle w:val="a5"/>
        <w:numPr>
          <w:ilvl w:val="1"/>
          <w:numId w:val="5"/>
        </w:numPr>
        <w:tabs>
          <w:tab w:val="left" w:pos="1530"/>
        </w:tabs>
        <w:spacing w:before="60"/>
        <w:ind w:left="395" w:right="202" w:firstLine="710"/>
        <w:jc w:val="both"/>
        <w:rPr>
          <w:sz w:val="24"/>
        </w:rPr>
      </w:pPr>
      <w:r w:rsidRPr="00DC5D1F">
        <w:rPr>
          <w:sz w:val="24"/>
        </w:rPr>
        <w:t>Формирование технологической культуры и проектно-технологического мышления обучающихся.</w:t>
      </w:r>
      <w:r w:rsidR="00307240">
        <w:rPr>
          <w:sz w:val="24"/>
        </w:rPr>
        <w:t xml:space="preserve"> </w:t>
      </w:r>
      <w:r w:rsidRPr="00DC5D1F">
        <w:rPr>
          <w:sz w:val="24"/>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DC5D1F" w:rsidRDefault="00DC5D1F" w:rsidP="00DC5D1F">
      <w:pPr>
        <w:ind w:left="395"/>
        <w:jc w:val="both"/>
        <w:rPr>
          <w:b/>
        </w:rPr>
      </w:pPr>
      <w:r>
        <w:t>В процессе преподавания уче</w:t>
      </w:r>
      <w:r w:rsidR="00183642">
        <w:t>бного предмета «Технология» решаются</w:t>
      </w:r>
      <w:r>
        <w:t xml:space="preserve"> </w:t>
      </w:r>
      <w:r>
        <w:rPr>
          <w:b/>
        </w:rPr>
        <w:t>следующие задачи:</w:t>
      </w:r>
    </w:p>
    <w:p w:rsidR="00DC5D1F" w:rsidRDefault="00DC5D1F" w:rsidP="00DC5D1F">
      <w:pPr>
        <w:pStyle w:val="a3"/>
        <w:ind w:left="850"/>
        <w:jc w:val="both"/>
      </w:pPr>
      <w:r>
        <w:t>а) формировать политехнические знания и технологической культуры учащихся;</w:t>
      </w:r>
    </w:p>
    <w:p w:rsidR="00DC5D1F" w:rsidRDefault="00DC5D1F" w:rsidP="00DC5D1F">
      <w:pPr>
        <w:pStyle w:val="a3"/>
        <w:ind w:right="222" w:firstLine="454"/>
        <w:jc w:val="both"/>
      </w:pPr>
      <w:r>
        <w:lastRenderedPageBreak/>
        <w:t>б) прививать элементарные знания и умения по ведению домашнего хозяйства и расчёту бюджета семьи;</w:t>
      </w:r>
    </w:p>
    <w:p w:rsidR="00DC5D1F" w:rsidRDefault="00DC5D1F" w:rsidP="00DC5D1F">
      <w:pPr>
        <w:pStyle w:val="a3"/>
        <w:ind w:left="850"/>
        <w:jc w:val="both"/>
      </w:pPr>
      <w:r>
        <w:t>в) знакомить с основами современного производства и сферы услуг;</w:t>
      </w:r>
    </w:p>
    <w:p w:rsidR="00DC5D1F" w:rsidRDefault="00DC5D1F" w:rsidP="00DC5D1F">
      <w:pPr>
        <w:pStyle w:val="a3"/>
        <w:ind w:right="232" w:firstLine="454"/>
        <w:jc w:val="both"/>
      </w:pPr>
      <w:r>
        <w:rPr>
          <w:spacing w:val="-8"/>
        </w:rPr>
        <w:t xml:space="preserve">г) </w:t>
      </w:r>
      <w:r>
        <w:rPr>
          <w:spacing w:val="-5"/>
        </w:rPr>
        <w:t xml:space="preserve">развивать самостоятельность </w:t>
      </w:r>
      <w:r>
        <w:t xml:space="preserve">и </w:t>
      </w:r>
      <w:r>
        <w:rPr>
          <w:spacing w:val="-5"/>
        </w:rPr>
        <w:t xml:space="preserve">способность </w:t>
      </w:r>
      <w:r>
        <w:t>решать творческие, исследовательские и изобретательские задачи;</w:t>
      </w:r>
    </w:p>
    <w:p w:rsidR="00DC5D1F" w:rsidRDefault="00DC5D1F" w:rsidP="00DC5D1F">
      <w:pPr>
        <w:pStyle w:val="a3"/>
        <w:ind w:right="238" w:firstLine="454"/>
        <w:jc w:val="both"/>
      </w:pPr>
      <w:r>
        <w:t>д) обеспечивать изучения мира профессий, выполнения профессиональных проб с целью профессионального самоопределения;</w:t>
      </w:r>
    </w:p>
    <w:p w:rsidR="00DC5D1F" w:rsidRDefault="00DC5D1F" w:rsidP="00DC5D1F">
      <w:pPr>
        <w:pStyle w:val="a3"/>
        <w:ind w:right="246" w:firstLine="454"/>
        <w:jc w:val="both"/>
      </w:pPr>
      <w:r>
        <w:rPr>
          <w:spacing w:val="-5"/>
        </w:rPr>
        <w:t xml:space="preserve">е) </w:t>
      </w:r>
      <w:r>
        <w:rPr>
          <w:spacing w:val="-3"/>
        </w:rPr>
        <w:t xml:space="preserve">воспитывать трудолюбие, предприимчивость, коллективизм, </w:t>
      </w:r>
      <w:r>
        <w:rPr>
          <w:spacing w:val="-5"/>
        </w:rPr>
        <w:t xml:space="preserve">человечность </w:t>
      </w:r>
      <w:r>
        <w:t xml:space="preserve">и </w:t>
      </w:r>
      <w:r>
        <w:rPr>
          <w:spacing w:val="-5"/>
        </w:rPr>
        <w:t xml:space="preserve">милосердие, </w:t>
      </w:r>
      <w:r>
        <w:rPr>
          <w:spacing w:val="-3"/>
        </w:rPr>
        <w:t>обя</w:t>
      </w:r>
      <w:r>
        <w:rPr>
          <w:spacing w:val="-5"/>
        </w:rPr>
        <w:t xml:space="preserve">зательность, честность, ответственность </w:t>
      </w:r>
      <w:r>
        <w:t xml:space="preserve">и </w:t>
      </w:r>
      <w:r>
        <w:rPr>
          <w:spacing w:val="-5"/>
        </w:rPr>
        <w:t xml:space="preserve">порядочность, патриотизм, культуру </w:t>
      </w:r>
      <w:r>
        <w:t>поведения и бесконфликтное общение;</w:t>
      </w:r>
    </w:p>
    <w:p w:rsidR="00DC5D1F" w:rsidRDefault="00DC5D1F" w:rsidP="00DC5D1F">
      <w:pPr>
        <w:pStyle w:val="a3"/>
        <w:ind w:right="267" w:firstLine="454"/>
        <w:jc w:val="both"/>
      </w:pPr>
      <w:r>
        <w:rPr>
          <w:spacing w:val="-4"/>
        </w:rPr>
        <w:t xml:space="preserve">ж) </w:t>
      </w:r>
      <w:r>
        <w:rPr>
          <w:spacing w:val="-5"/>
        </w:rPr>
        <w:t xml:space="preserve">овладевать основными понятиями рыночной экономики, менеджмента </w:t>
      </w:r>
      <w:r>
        <w:t xml:space="preserve">и </w:t>
      </w:r>
      <w:r>
        <w:rPr>
          <w:spacing w:val="-5"/>
        </w:rPr>
        <w:t xml:space="preserve">маркетинга </w:t>
      </w:r>
      <w:r>
        <w:t xml:space="preserve">и </w:t>
      </w:r>
      <w:r>
        <w:rPr>
          <w:spacing w:val="-4"/>
        </w:rPr>
        <w:t>уметь</w:t>
      </w:r>
      <w:r>
        <w:rPr>
          <w:spacing w:val="52"/>
        </w:rPr>
        <w:t xml:space="preserve"> </w:t>
      </w:r>
      <w:r>
        <w:rPr>
          <w:spacing w:val="-5"/>
        </w:rPr>
        <w:t xml:space="preserve">применять </w:t>
      </w:r>
      <w:r>
        <w:rPr>
          <w:spacing w:val="-3"/>
        </w:rPr>
        <w:t xml:space="preserve">их </w:t>
      </w:r>
      <w:r>
        <w:rPr>
          <w:spacing w:val="-4"/>
        </w:rPr>
        <w:t xml:space="preserve">при </w:t>
      </w:r>
      <w:r>
        <w:rPr>
          <w:spacing w:val="-3"/>
        </w:rPr>
        <w:t xml:space="preserve">реализации </w:t>
      </w:r>
      <w:r>
        <w:t>собственной продукции и услуг;</w:t>
      </w:r>
    </w:p>
    <w:p w:rsidR="00DC5D1F" w:rsidRDefault="00DC5D1F" w:rsidP="00DC5D1F">
      <w:pPr>
        <w:pStyle w:val="a3"/>
        <w:ind w:right="260" w:firstLine="454"/>
        <w:jc w:val="both"/>
      </w:pPr>
      <w:r>
        <w:rPr>
          <w:spacing w:val="-5"/>
        </w:rPr>
        <w:t xml:space="preserve">з) развивать эстетическое </w:t>
      </w:r>
      <w:r>
        <w:rPr>
          <w:spacing w:val="-4"/>
        </w:rPr>
        <w:t xml:space="preserve">чувство </w:t>
      </w:r>
      <w:r>
        <w:t xml:space="preserve">и художественную инициативу, оформлять </w:t>
      </w:r>
      <w:r>
        <w:rPr>
          <w:spacing w:val="-6"/>
        </w:rPr>
        <w:t xml:space="preserve">потребительские </w:t>
      </w:r>
      <w:r>
        <w:rPr>
          <w:spacing w:val="-4"/>
        </w:rPr>
        <w:t xml:space="preserve">изделия </w:t>
      </w:r>
      <w:r>
        <w:t xml:space="preserve">с </w:t>
      </w:r>
      <w:r>
        <w:rPr>
          <w:spacing w:val="-4"/>
        </w:rPr>
        <w:t xml:space="preserve">учётом требований дизайна </w:t>
      </w:r>
      <w:r>
        <w:t xml:space="preserve">и </w:t>
      </w:r>
      <w:r>
        <w:rPr>
          <w:spacing w:val="-3"/>
        </w:rPr>
        <w:t xml:space="preserve">декоративно-прикладного творчества </w:t>
      </w:r>
      <w:r>
        <w:t xml:space="preserve">для </w:t>
      </w:r>
      <w:r>
        <w:rPr>
          <w:spacing w:val="-3"/>
        </w:rPr>
        <w:t xml:space="preserve">повышения </w:t>
      </w:r>
      <w:r>
        <w:t>кон</w:t>
      </w:r>
      <w:r>
        <w:rPr>
          <w:spacing w:val="-4"/>
        </w:rPr>
        <w:t xml:space="preserve">курентоспособности при </w:t>
      </w:r>
      <w:r>
        <w:rPr>
          <w:spacing w:val="-5"/>
        </w:rPr>
        <w:t>реализации.</w:t>
      </w:r>
    </w:p>
    <w:p w:rsidR="00DC5D1F" w:rsidRDefault="00DC5D1F" w:rsidP="00DC5D1F">
      <w:pPr>
        <w:pStyle w:val="a3"/>
        <w:spacing w:line="267" w:lineRule="exact"/>
        <w:ind w:left="688"/>
        <w:jc w:val="both"/>
      </w:pPr>
      <w:r>
        <w:t>Изучение любого модуля рабочей программы учебного предмета «Технология» включает:</w:t>
      </w:r>
    </w:p>
    <w:p w:rsidR="00DC5D1F" w:rsidRDefault="00DC5D1F" w:rsidP="00DC5D1F">
      <w:pPr>
        <w:pStyle w:val="a5"/>
        <w:numPr>
          <w:ilvl w:val="2"/>
          <w:numId w:val="5"/>
        </w:numPr>
        <w:tabs>
          <w:tab w:val="left" w:pos="1569"/>
          <w:tab w:val="left" w:pos="1570"/>
        </w:tabs>
        <w:spacing w:line="281" w:lineRule="exact"/>
        <w:rPr>
          <w:sz w:val="24"/>
        </w:rPr>
      </w:pPr>
      <w:r>
        <w:rPr>
          <w:sz w:val="24"/>
        </w:rPr>
        <w:t>культуру труда, организацию рабочего места, правила безопасной</w:t>
      </w:r>
      <w:r>
        <w:rPr>
          <w:spacing w:val="-1"/>
          <w:sz w:val="24"/>
        </w:rPr>
        <w:t xml:space="preserve"> </w:t>
      </w:r>
      <w:r>
        <w:rPr>
          <w:sz w:val="24"/>
        </w:rPr>
        <w:t>работы;</w:t>
      </w:r>
    </w:p>
    <w:p w:rsidR="00DC5D1F" w:rsidRDefault="00DC5D1F" w:rsidP="00DC5D1F">
      <w:pPr>
        <w:pStyle w:val="a5"/>
        <w:numPr>
          <w:ilvl w:val="2"/>
          <w:numId w:val="5"/>
        </w:numPr>
        <w:tabs>
          <w:tab w:val="left" w:pos="1629"/>
          <w:tab w:val="left" w:pos="1630"/>
        </w:tabs>
        <w:spacing w:line="286" w:lineRule="exact"/>
        <w:ind w:left="1630" w:hanging="420"/>
        <w:rPr>
          <w:sz w:val="24"/>
        </w:rPr>
      </w:pPr>
      <w:r>
        <w:rPr>
          <w:sz w:val="24"/>
        </w:rPr>
        <w:t>компьютерную поддержку каждого</w:t>
      </w:r>
      <w:r>
        <w:rPr>
          <w:spacing w:val="3"/>
          <w:sz w:val="24"/>
        </w:rPr>
        <w:t xml:space="preserve"> </w:t>
      </w:r>
      <w:r>
        <w:rPr>
          <w:sz w:val="24"/>
        </w:rPr>
        <w:t>модуля;</w:t>
      </w:r>
    </w:p>
    <w:p w:rsidR="00DC5D1F" w:rsidRDefault="00DC5D1F" w:rsidP="00DC5D1F">
      <w:pPr>
        <w:pStyle w:val="a5"/>
        <w:numPr>
          <w:ilvl w:val="2"/>
          <w:numId w:val="5"/>
        </w:numPr>
        <w:tabs>
          <w:tab w:val="left" w:pos="1569"/>
          <w:tab w:val="left" w:pos="1570"/>
        </w:tabs>
        <w:spacing w:line="286" w:lineRule="exact"/>
        <w:rPr>
          <w:sz w:val="24"/>
        </w:rPr>
      </w:pPr>
      <w:r>
        <w:rPr>
          <w:sz w:val="24"/>
        </w:rPr>
        <w:t>графику и</w:t>
      </w:r>
      <w:r>
        <w:rPr>
          <w:spacing w:val="-1"/>
          <w:sz w:val="24"/>
        </w:rPr>
        <w:t xml:space="preserve"> </w:t>
      </w:r>
      <w:r>
        <w:rPr>
          <w:sz w:val="24"/>
        </w:rPr>
        <w:t>черчение;</w:t>
      </w:r>
    </w:p>
    <w:p w:rsidR="00DC5D1F" w:rsidRDefault="00DC5D1F" w:rsidP="00DC5D1F">
      <w:pPr>
        <w:pStyle w:val="a5"/>
        <w:numPr>
          <w:ilvl w:val="2"/>
          <w:numId w:val="5"/>
        </w:numPr>
        <w:tabs>
          <w:tab w:val="left" w:pos="1569"/>
          <w:tab w:val="left" w:pos="1570"/>
        </w:tabs>
        <w:spacing w:line="286" w:lineRule="exact"/>
        <w:rPr>
          <w:sz w:val="24"/>
        </w:rPr>
      </w:pPr>
      <w:r>
        <w:rPr>
          <w:sz w:val="24"/>
        </w:rPr>
        <w:t>ручную и механическую обработку конструкционных</w:t>
      </w:r>
      <w:r>
        <w:rPr>
          <w:spacing w:val="3"/>
          <w:sz w:val="24"/>
        </w:rPr>
        <w:t xml:space="preserve"> </w:t>
      </w:r>
      <w:r>
        <w:rPr>
          <w:sz w:val="24"/>
        </w:rPr>
        <w:t>материалов;</w:t>
      </w:r>
    </w:p>
    <w:p w:rsidR="00DC5D1F" w:rsidRDefault="00DC5D1F" w:rsidP="00DC5D1F">
      <w:pPr>
        <w:pStyle w:val="a5"/>
        <w:numPr>
          <w:ilvl w:val="2"/>
          <w:numId w:val="5"/>
        </w:numPr>
        <w:tabs>
          <w:tab w:val="left" w:pos="1569"/>
          <w:tab w:val="left" w:pos="1570"/>
        </w:tabs>
        <w:spacing w:line="286" w:lineRule="exact"/>
        <w:rPr>
          <w:sz w:val="24"/>
        </w:rPr>
      </w:pPr>
      <w:r>
        <w:rPr>
          <w:sz w:val="24"/>
        </w:rPr>
        <w:t>основы материаловедения и</w:t>
      </w:r>
      <w:r>
        <w:rPr>
          <w:spacing w:val="1"/>
          <w:sz w:val="24"/>
        </w:rPr>
        <w:t xml:space="preserve"> </w:t>
      </w:r>
      <w:r>
        <w:rPr>
          <w:sz w:val="24"/>
        </w:rPr>
        <w:t>машиноведения;</w:t>
      </w:r>
    </w:p>
    <w:p w:rsidR="00DC5D1F" w:rsidRDefault="00DC5D1F" w:rsidP="00DC5D1F">
      <w:pPr>
        <w:pStyle w:val="a5"/>
        <w:numPr>
          <w:ilvl w:val="2"/>
          <w:numId w:val="5"/>
        </w:numPr>
        <w:tabs>
          <w:tab w:val="left" w:pos="1569"/>
          <w:tab w:val="left" w:pos="1570"/>
        </w:tabs>
        <w:spacing w:line="286" w:lineRule="exact"/>
        <w:rPr>
          <w:sz w:val="24"/>
        </w:rPr>
      </w:pPr>
      <w:r>
        <w:rPr>
          <w:sz w:val="24"/>
        </w:rPr>
        <w:t>прикладную экономику и</w:t>
      </w:r>
      <w:r>
        <w:rPr>
          <w:spacing w:val="1"/>
          <w:sz w:val="24"/>
        </w:rPr>
        <w:t xml:space="preserve"> </w:t>
      </w:r>
      <w:r>
        <w:rPr>
          <w:sz w:val="24"/>
        </w:rPr>
        <w:t>предпринимательство;</w:t>
      </w:r>
    </w:p>
    <w:p w:rsidR="00DC5D1F" w:rsidRDefault="00DC5D1F" w:rsidP="00DC5D1F">
      <w:pPr>
        <w:pStyle w:val="a5"/>
        <w:numPr>
          <w:ilvl w:val="2"/>
          <w:numId w:val="5"/>
        </w:numPr>
        <w:tabs>
          <w:tab w:val="left" w:pos="1569"/>
          <w:tab w:val="left" w:pos="1570"/>
        </w:tabs>
        <w:spacing w:line="286" w:lineRule="exact"/>
        <w:rPr>
          <w:sz w:val="24"/>
        </w:rPr>
      </w:pPr>
      <w:r>
        <w:rPr>
          <w:sz w:val="24"/>
        </w:rPr>
        <w:t>историю, перспективы и социальные последствия развития технологии и</w:t>
      </w:r>
      <w:r>
        <w:rPr>
          <w:spacing w:val="-6"/>
          <w:sz w:val="24"/>
        </w:rPr>
        <w:t xml:space="preserve"> </w:t>
      </w:r>
      <w:r>
        <w:rPr>
          <w:sz w:val="24"/>
        </w:rPr>
        <w:t>техники;</w:t>
      </w:r>
    </w:p>
    <w:p w:rsidR="00DC5D1F" w:rsidRDefault="00DC5D1F" w:rsidP="00DC5D1F">
      <w:pPr>
        <w:pStyle w:val="a5"/>
        <w:numPr>
          <w:ilvl w:val="2"/>
          <w:numId w:val="5"/>
        </w:numPr>
        <w:tabs>
          <w:tab w:val="left" w:pos="1569"/>
          <w:tab w:val="left" w:pos="1570"/>
        </w:tabs>
        <w:spacing w:line="247" w:lineRule="auto"/>
        <w:ind w:right="209"/>
        <w:rPr>
          <w:sz w:val="24"/>
        </w:rPr>
      </w:pPr>
      <w:r>
        <w:rPr>
          <w:sz w:val="24"/>
        </w:rPr>
        <w:t>экологию — влияние преобразующей деятельности общества на окружающую среду и здоровье</w:t>
      </w:r>
      <w:r>
        <w:rPr>
          <w:spacing w:val="-2"/>
          <w:sz w:val="24"/>
        </w:rPr>
        <w:t xml:space="preserve"> </w:t>
      </w:r>
      <w:r>
        <w:rPr>
          <w:sz w:val="24"/>
        </w:rPr>
        <w:t>человека;</w:t>
      </w:r>
    </w:p>
    <w:p w:rsidR="00DC5D1F" w:rsidRDefault="00DC5D1F" w:rsidP="00DC5D1F">
      <w:pPr>
        <w:pStyle w:val="a5"/>
        <w:numPr>
          <w:ilvl w:val="2"/>
          <w:numId w:val="5"/>
        </w:numPr>
        <w:tabs>
          <w:tab w:val="left" w:pos="1569"/>
          <w:tab w:val="left" w:pos="1570"/>
        </w:tabs>
        <w:spacing w:line="265" w:lineRule="exact"/>
        <w:rPr>
          <w:sz w:val="24"/>
        </w:rPr>
      </w:pPr>
      <w:proofErr w:type="spellStart"/>
      <w:r>
        <w:rPr>
          <w:sz w:val="24"/>
        </w:rPr>
        <w:t>профинформацию</w:t>
      </w:r>
      <w:proofErr w:type="spellEnd"/>
      <w:r>
        <w:rPr>
          <w:sz w:val="24"/>
        </w:rPr>
        <w:t xml:space="preserve"> и профориентацию;</w:t>
      </w:r>
    </w:p>
    <w:p w:rsidR="00DC5D1F" w:rsidRDefault="00DC5D1F" w:rsidP="00DC5D1F">
      <w:pPr>
        <w:pStyle w:val="a5"/>
        <w:numPr>
          <w:ilvl w:val="2"/>
          <w:numId w:val="5"/>
        </w:numPr>
        <w:tabs>
          <w:tab w:val="left" w:pos="1569"/>
          <w:tab w:val="left" w:pos="1570"/>
        </w:tabs>
        <w:spacing w:line="247" w:lineRule="auto"/>
        <w:ind w:right="202"/>
        <w:rPr>
          <w:sz w:val="24"/>
        </w:rPr>
      </w:pPr>
      <w:r>
        <w:rPr>
          <w:sz w:val="24"/>
        </w:rPr>
        <w:t>нравственное воспитание, в том числе культуру поведения и бесконфликтного общения;</w:t>
      </w:r>
    </w:p>
    <w:p w:rsidR="00DC5D1F" w:rsidRDefault="00DC5D1F" w:rsidP="00DC5D1F">
      <w:pPr>
        <w:pStyle w:val="a5"/>
        <w:numPr>
          <w:ilvl w:val="2"/>
          <w:numId w:val="5"/>
        </w:numPr>
        <w:tabs>
          <w:tab w:val="left" w:pos="1569"/>
          <w:tab w:val="left" w:pos="1570"/>
        </w:tabs>
        <w:spacing w:line="265" w:lineRule="exact"/>
        <w:rPr>
          <w:sz w:val="24"/>
        </w:rPr>
      </w:pPr>
      <w:r>
        <w:rPr>
          <w:sz w:val="24"/>
        </w:rPr>
        <w:t>эстетическое, в том числе дизайнерское</w:t>
      </w:r>
      <w:r>
        <w:rPr>
          <w:spacing w:val="3"/>
          <w:sz w:val="24"/>
        </w:rPr>
        <w:t xml:space="preserve"> </w:t>
      </w:r>
      <w:r>
        <w:rPr>
          <w:sz w:val="24"/>
        </w:rPr>
        <w:t>воспитание;</w:t>
      </w:r>
    </w:p>
    <w:p w:rsidR="00DC5D1F" w:rsidRDefault="00DC5D1F" w:rsidP="00DC5D1F">
      <w:pPr>
        <w:pStyle w:val="a5"/>
        <w:numPr>
          <w:ilvl w:val="2"/>
          <w:numId w:val="5"/>
        </w:numPr>
        <w:tabs>
          <w:tab w:val="left" w:pos="1569"/>
          <w:tab w:val="left" w:pos="1570"/>
        </w:tabs>
        <w:spacing w:line="290" w:lineRule="exact"/>
        <w:rPr>
          <w:sz w:val="24"/>
        </w:rPr>
      </w:pPr>
      <w:r>
        <w:rPr>
          <w:sz w:val="24"/>
        </w:rPr>
        <w:t>творческое, художественное и этно-художественное</w:t>
      </w:r>
      <w:r>
        <w:rPr>
          <w:spacing w:val="4"/>
          <w:sz w:val="24"/>
        </w:rPr>
        <w:t xml:space="preserve"> </w:t>
      </w:r>
      <w:r>
        <w:rPr>
          <w:sz w:val="24"/>
        </w:rPr>
        <w:t>развитие.</w:t>
      </w:r>
    </w:p>
    <w:p w:rsidR="00DC5D1F" w:rsidRDefault="00DC5D1F" w:rsidP="00DC5D1F">
      <w:pPr>
        <w:pStyle w:val="a3"/>
        <w:tabs>
          <w:tab w:val="left" w:pos="8168"/>
        </w:tabs>
        <w:spacing w:before="2"/>
        <w:ind w:left="850"/>
      </w:pPr>
      <w:r>
        <w:t xml:space="preserve">В </w:t>
      </w:r>
      <w:proofErr w:type="gramStart"/>
      <w:r>
        <w:t>результате  изучения</w:t>
      </w:r>
      <w:proofErr w:type="gramEnd"/>
      <w:r>
        <w:t xml:space="preserve">  учебного  предмета</w:t>
      </w:r>
      <w:r>
        <w:rPr>
          <w:spacing w:val="19"/>
        </w:rPr>
        <w:t xml:space="preserve"> </w:t>
      </w:r>
      <w:r>
        <w:t>«Технология»</w:t>
      </w:r>
      <w:r>
        <w:rPr>
          <w:spacing w:val="41"/>
        </w:rPr>
        <w:t xml:space="preserve"> </w:t>
      </w:r>
      <w:r>
        <w:t>учащиеся</w:t>
      </w:r>
      <w:r>
        <w:tab/>
        <w:t>овладеют</w:t>
      </w:r>
      <w:r>
        <w:rPr>
          <w:spacing w:val="40"/>
        </w:rPr>
        <w:t xml:space="preserve"> </w:t>
      </w:r>
      <w:r>
        <w:t>следующими</w:t>
      </w:r>
    </w:p>
    <w:p w:rsidR="00DC5D1F" w:rsidRDefault="00DC5D1F" w:rsidP="00DC5D1F">
      <w:pPr>
        <w:pStyle w:val="2"/>
        <w:jc w:val="left"/>
      </w:pPr>
      <w:r>
        <w:t>универсальными учебными действиями:</w:t>
      </w:r>
    </w:p>
    <w:p w:rsidR="00DC5D1F" w:rsidRDefault="00DC5D1F" w:rsidP="00DC5D1F">
      <w:pPr>
        <w:pStyle w:val="a5"/>
        <w:numPr>
          <w:ilvl w:val="0"/>
          <w:numId w:val="4"/>
        </w:numPr>
        <w:tabs>
          <w:tab w:val="left" w:pos="1156"/>
        </w:tabs>
        <w:ind w:left="395" w:right="202" w:firstLine="454"/>
        <w:jc w:val="both"/>
        <w:rPr>
          <w:sz w:val="24"/>
        </w:rPr>
      </w:pPr>
      <w:r>
        <w:rPr>
          <w:sz w:val="24"/>
        </w:rPr>
        <w:t xml:space="preserve">находят, обрабатывают и используют необходимую информацию, читают и выполняют </w:t>
      </w:r>
      <w:r>
        <w:rPr>
          <w:spacing w:val="2"/>
          <w:sz w:val="24"/>
        </w:rPr>
        <w:t>не</w:t>
      </w:r>
      <w:r>
        <w:rPr>
          <w:sz w:val="24"/>
        </w:rPr>
        <w:t>сложную проектную, конструкторскую и технологическую</w:t>
      </w:r>
      <w:r>
        <w:rPr>
          <w:spacing w:val="1"/>
          <w:sz w:val="24"/>
        </w:rPr>
        <w:t xml:space="preserve"> </w:t>
      </w:r>
      <w:r>
        <w:rPr>
          <w:sz w:val="24"/>
        </w:rPr>
        <w:t>документацию;</w:t>
      </w:r>
    </w:p>
    <w:p w:rsidR="00DC5D1F" w:rsidRDefault="00DC5D1F" w:rsidP="00DC5D1F">
      <w:pPr>
        <w:pStyle w:val="a5"/>
        <w:numPr>
          <w:ilvl w:val="0"/>
          <w:numId w:val="4"/>
        </w:numPr>
        <w:tabs>
          <w:tab w:val="left" w:pos="1182"/>
        </w:tabs>
        <w:ind w:left="395" w:right="202" w:firstLine="454"/>
        <w:jc w:val="both"/>
        <w:rPr>
          <w:sz w:val="24"/>
        </w:rPr>
      </w:pPr>
      <w:r>
        <w:rPr>
          <w:sz w:val="24"/>
        </w:rPr>
        <w:t xml:space="preserve">выдвигают и оценивают предпринимательские идеи, проектируют предмет труда в </w:t>
      </w:r>
      <w:r>
        <w:rPr>
          <w:spacing w:val="2"/>
          <w:sz w:val="24"/>
        </w:rPr>
        <w:t>соот</w:t>
      </w:r>
      <w:r>
        <w:rPr>
          <w:sz w:val="24"/>
        </w:rPr>
        <w:t xml:space="preserve">ветствии с предполагаемыми функциональными свойствами, общими требованиями дизайна, </w:t>
      </w:r>
      <w:r>
        <w:rPr>
          <w:spacing w:val="2"/>
          <w:sz w:val="24"/>
        </w:rPr>
        <w:t>пла</w:t>
      </w:r>
      <w:r>
        <w:rPr>
          <w:sz w:val="24"/>
        </w:rPr>
        <w:t>нируют свою практическую деятельность с учётом реальных условий осуществления технологического процесса;</w:t>
      </w:r>
    </w:p>
    <w:p w:rsidR="00DC5D1F" w:rsidRDefault="00DC5D1F" w:rsidP="00DC5D1F">
      <w:pPr>
        <w:pStyle w:val="a5"/>
        <w:numPr>
          <w:ilvl w:val="0"/>
          <w:numId w:val="4"/>
        </w:numPr>
        <w:tabs>
          <w:tab w:val="left" w:pos="1156"/>
        </w:tabs>
        <w:ind w:left="395" w:right="202" w:firstLine="454"/>
        <w:jc w:val="both"/>
        <w:rPr>
          <w:sz w:val="24"/>
        </w:rPr>
      </w:pPr>
      <w:r>
        <w:rPr>
          <w:sz w:val="24"/>
        </w:rPr>
        <w:t>создают продукты труда (материальные объекты и услуги), обладающие эстетическими качествами и потребительской</w:t>
      </w:r>
      <w:r>
        <w:rPr>
          <w:spacing w:val="2"/>
          <w:sz w:val="24"/>
        </w:rPr>
        <w:t xml:space="preserve"> </w:t>
      </w:r>
      <w:r>
        <w:rPr>
          <w:sz w:val="24"/>
        </w:rPr>
        <w:t>стоимостью;</w:t>
      </w:r>
    </w:p>
    <w:p w:rsidR="00DC5D1F" w:rsidRDefault="00DC5D1F" w:rsidP="00DC5D1F">
      <w:pPr>
        <w:pStyle w:val="a5"/>
        <w:numPr>
          <w:ilvl w:val="0"/>
          <w:numId w:val="4"/>
        </w:numPr>
        <w:tabs>
          <w:tab w:val="left" w:pos="1166"/>
        </w:tabs>
        <w:ind w:left="395" w:right="202" w:firstLine="454"/>
        <w:jc w:val="both"/>
        <w:rPr>
          <w:sz w:val="24"/>
        </w:rPr>
      </w:pPr>
      <w:r>
        <w:rPr>
          <w:sz w:val="24"/>
        </w:rPr>
        <w:t xml:space="preserve">выполняют с учётом требований безопасности труда необходимые приёмы работ и </w:t>
      </w:r>
      <w:r>
        <w:rPr>
          <w:spacing w:val="2"/>
          <w:sz w:val="24"/>
        </w:rPr>
        <w:t>техно</w:t>
      </w:r>
      <w:r>
        <w:rPr>
          <w:sz w:val="24"/>
        </w:rPr>
        <w:t>логические операции, используя соответствующие инструменты и</w:t>
      </w:r>
      <w:r>
        <w:rPr>
          <w:spacing w:val="5"/>
          <w:sz w:val="24"/>
        </w:rPr>
        <w:t xml:space="preserve"> </w:t>
      </w:r>
      <w:r>
        <w:rPr>
          <w:sz w:val="24"/>
        </w:rPr>
        <w:t>оборудование;</w:t>
      </w:r>
    </w:p>
    <w:p w:rsidR="00DC5D1F" w:rsidRDefault="00DC5D1F" w:rsidP="00DC5D1F">
      <w:pPr>
        <w:pStyle w:val="a5"/>
        <w:numPr>
          <w:ilvl w:val="0"/>
          <w:numId w:val="4"/>
        </w:numPr>
        <w:tabs>
          <w:tab w:val="left" w:pos="1244"/>
        </w:tabs>
        <w:ind w:left="395" w:right="202" w:firstLine="454"/>
        <w:jc w:val="both"/>
        <w:rPr>
          <w:sz w:val="24"/>
        </w:rPr>
      </w:pPr>
      <w:r>
        <w:rPr>
          <w:sz w:val="24"/>
        </w:rPr>
        <w:t xml:space="preserve">оценивают возможную экономическую эффективность различных способов оказания услуг, выполнения конструкций материальных объектов и технологии их изготовления, дают </w:t>
      </w:r>
      <w:r>
        <w:rPr>
          <w:spacing w:val="3"/>
          <w:sz w:val="24"/>
        </w:rPr>
        <w:t>эле</w:t>
      </w:r>
      <w:r>
        <w:rPr>
          <w:sz w:val="24"/>
        </w:rPr>
        <w:t>ментарную экологическую оценку технологии и результатов практической</w:t>
      </w:r>
      <w:r>
        <w:rPr>
          <w:spacing w:val="-3"/>
          <w:sz w:val="24"/>
        </w:rPr>
        <w:t xml:space="preserve"> </w:t>
      </w:r>
      <w:r>
        <w:rPr>
          <w:sz w:val="24"/>
        </w:rPr>
        <w:t>деятельности;</w:t>
      </w:r>
    </w:p>
    <w:p w:rsidR="00DC5D1F" w:rsidRDefault="00DC5D1F" w:rsidP="00DC5D1F">
      <w:pPr>
        <w:pStyle w:val="a5"/>
        <w:numPr>
          <w:ilvl w:val="0"/>
          <w:numId w:val="4"/>
        </w:numPr>
        <w:tabs>
          <w:tab w:val="left" w:pos="1150"/>
        </w:tabs>
        <w:ind w:left="395" w:right="202" w:firstLine="454"/>
        <w:jc w:val="both"/>
        <w:rPr>
          <w:sz w:val="24"/>
        </w:rPr>
      </w:pPr>
      <w:r>
        <w:rPr>
          <w:sz w:val="24"/>
        </w:rPr>
        <w:t>ориентируются в мире профессий, оценивают свои профессиональные интересы и склонности, составляют жизненные и профессиональные</w:t>
      </w:r>
      <w:r>
        <w:rPr>
          <w:spacing w:val="2"/>
          <w:sz w:val="24"/>
        </w:rPr>
        <w:t xml:space="preserve"> </w:t>
      </w:r>
      <w:r>
        <w:rPr>
          <w:sz w:val="24"/>
        </w:rPr>
        <w:t>планы.</w:t>
      </w:r>
    </w:p>
    <w:p w:rsidR="00DC5D1F" w:rsidRDefault="00DC5D1F" w:rsidP="00DC5D1F">
      <w:pPr>
        <w:pStyle w:val="a3"/>
        <w:ind w:right="287" w:firstLine="516"/>
        <w:jc w:val="both"/>
      </w:pPr>
      <w:r>
        <w:t xml:space="preserve">Рабочая программа составлена с учетом полученных знаний учащихся </w:t>
      </w:r>
      <w:proofErr w:type="gramStart"/>
      <w:r>
        <w:t>в начальной школы</w:t>
      </w:r>
      <w:proofErr w:type="gramEnd"/>
      <w:r>
        <w:t xml:space="preserve"> на уроках технологии и опыта их учебно-трудовой деятельности.</w:t>
      </w:r>
    </w:p>
    <w:p w:rsidR="00DC5D1F" w:rsidRDefault="00DC5D1F" w:rsidP="00DC5D1F">
      <w:pPr>
        <w:pStyle w:val="a3"/>
        <w:spacing w:before="60"/>
        <w:ind w:firstLine="348"/>
      </w:pPr>
      <w:r>
        <w:rPr>
          <w:spacing w:val="-3"/>
        </w:rPr>
        <w:t xml:space="preserve">Наряду </w:t>
      </w:r>
      <w:r>
        <w:t xml:space="preserve">с </w:t>
      </w:r>
      <w:r>
        <w:rPr>
          <w:spacing w:val="-4"/>
        </w:rPr>
        <w:t xml:space="preserve">традиционными репродуктивными методами обучения применяю </w:t>
      </w:r>
      <w:r>
        <w:rPr>
          <w:spacing w:val="-3"/>
        </w:rPr>
        <w:t xml:space="preserve">метод </w:t>
      </w:r>
      <w:r>
        <w:rPr>
          <w:spacing w:val="-4"/>
        </w:rPr>
        <w:t xml:space="preserve">проектов </w:t>
      </w:r>
      <w:r>
        <w:t>и коо</w:t>
      </w:r>
      <w:r>
        <w:rPr>
          <w:spacing w:val="-4"/>
        </w:rPr>
        <w:t xml:space="preserve">перированную деятельность </w:t>
      </w:r>
      <w:r>
        <w:rPr>
          <w:spacing w:val="-6"/>
        </w:rPr>
        <w:t>учащихся.</w:t>
      </w:r>
    </w:p>
    <w:p w:rsidR="00DC5D1F" w:rsidRDefault="00DC5D1F" w:rsidP="00DC5D1F">
      <w:pPr>
        <w:pStyle w:val="1"/>
        <w:ind w:left="3364"/>
      </w:pPr>
      <w:r>
        <w:lastRenderedPageBreak/>
        <w:t>Место предмета в учебном плане</w:t>
      </w:r>
    </w:p>
    <w:p w:rsidR="00DC5D1F" w:rsidRDefault="00DC5D1F" w:rsidP="00DC5D1F">
      <w:pPr>
        <w:pStyle w:val="a3"/>
        <w:ind w:left="756"/>
      </w:pPr>
      <w:r>
        <w:t>Программа реализуется из расчета 2 часа в неделю в 5-7 классах, 1 час - в 8 классе.</w:t>
      </w:r>
    </w:p>
    <w:p w:rsidR="00DC5D1F" w:rsidRDefault="00DC5D1F" w:rsidP="00F7673C">
      <w:pPr>
        <w:spacing w:line="360" w:lineRule="auto"/>
        <w:jc w:val="both"/>
        <w:rPr>
          <w:rFonts w:eastAsia="Calibri" w:cs="Times New Roman"/>
          <w:lang w:eastAsia="en-US"/>
        </w:rPr>
      </w:pPr>
    </w:p>
    <w:p w:rsidR="003B0507" w:rsidRDefault="00F7673C" w:rsidP="00D9618A">
      <w:pPr>
        <w:ind w:firstLine="708"/>
        <w:jc w:val="both"/>
        <w:rPr>
          <w:rFonts w:eastAsia="Calibri" w:cs="Times New Roman"/>
          <w:color w:val="000000" w:themeColor="text1"/>
          <w:lang w:eastAsia="en-US"/>
        </w:rPr>
      </w:pPr>
      <w:r w:rsidRPr="00DC5D1F">
        <w:rPr>
          <w:rFonts w:eastAsia="Calibri" w:cs="Times New Roman"/>
          <w:color w:val="000000" w:themeColor="text1"/>
          <w:lang w:eastAsia="en-US"/>
        </w:rPr>
        <w:t>Рабочая программа по предмету «</w:t>
      </w:r>
      <w:r w:rsidR="00DC5D1F">
        <w:rPr>
          <w:rFonts w:eastAsia="Calibri" w:cs="Times New Roman"/>
          <w:color w:val="000000" w:themeColor="text1"/>
          <w:lang w:eastAsia="en-US"/>
        </w:rPr>
        <w:t>Технология</w:t>
      </w:r>
      <w:r w:rsidR="003B0507" w:rsidRPr="00DC5D1F">
        <w:rPr>
          <w:rFonts w:eastAsia="Calibri" w:cs="Times New Roman"/>
          <w:color w:val="000000" w:themeColor="text1"/>
          <w:lang w:eastAsia="en-US"/>
        </w:rPr>
        <w:t>», предметная</w:t>
      </w:r>
      <w:r w:rsidR="00DC5D1F">
        <w:rPr>
          <w:rFonts w:eastAsia="Calibri" w:cs="Times New Roman"/>
          <w:color w:val="000000" w:themeColor="text1"/>
          <w:lang w:eastAsia="en-US"/>
        </w:rPr>
        <w:t xml:space="preserve"> область «Технология» </w:t>
      </w:r>
      <w:r w:rsidRPr="00DC5D1F">
        <w:rPr>
          <w:rFonts w:eastAsia="Calibri" w:cs="Times New Roman"/>
          <w:color w:val="000000" w:themeColor="text1"/>
          <w:lang w:eastAsia="en-US"/>
        </w:rPr>
        <w:t xml:space="preserve">составлена в соответствии с </w:t>
      </w:r>
      <w:r w:rsidR="003B0507" w:rsidRPr="00DC5D1F">
        <w:rPr>
          <w:rFonts w:eastAsia="Calibri" w:cs="Times New Roman"/>
          <w:color w:val="000000" w:themeColor="text1"/>
          <w:lang w:eastAsia="en-US"/>
        </w:rPr>
        <w:t>Ф</w:t>
      </w:r>
      <w:r w:rsidRPr="00DC5D1F">
        <w:rPr>
          <w:rFonts w:eastAsia="Calibri" w:cs="Times New Roman"/>
          <w:color w:val="000000" w:themeColor="text1"/>
          <w:lang w:eastAsia="en-US"/>
        </w:rPr>
        <w:t>едеральным государственным образовательным стандартом основного общего образования</w:t>
      </w:r>
      <w:r w:rsidR="003B0507">
        <w:rPr>
          <w:rFonts w:eastAsia="Calibri" w:cs="Times New Roman"/>
          <w:color w:val="000000" w:themeColor="text1"/>
          <w:lang w:eastAsia="en-US"/>
        </w:rPr>
        <w:t>,</w:t>
      </w:r>
      <w:r w:rsidRPr="00DC5D1F">
        <w:rPr>
          <w:rFonts w:eastAsia="Calibri" w:cs="Times New Roman"/>
          <w:color w:val="000000" w:themeColor="text1"/>
          <w:lang w:eastAsia="en-US"/>
        </w:rPr>
        <w:t xml:space="preserve"> на основе требований к результатам освоения основной образовательной программы основного общего образования и с учётом </w:t>
      </w:r>
      <w:r w:rsidR="003B0507">
        <w:rPr>
          <w:rFonts w:eastAsia="Calibri" w:cs="Times New Roman"/>
          <w:color w:val="000000" w:themeColor="text1"/>
          <w:lang w:eastAsia="en-US"/>
        </w:rPr>
        <w:t xml:space="preserve"> образовательной программы</w:t>
      </w:r>
      <w:r w:rsidRPr="00DC5D1F">
        <w:rPr>
          <w:rFonts w:eastAsia="Calibri" w:cs="Times New Roman"/>
          <w:color w:val="000000" w:themeColor="text1"/>
          <w:lang w:eastAsia="en-US"/>
        </w:rPr>
        <w:t xml:space="preserve"> </w:t>
      </w:r>
      <w:r w:rsidR="003B0507">
        <w:rPr>
          <w:rFonts w:eastAsia="Calibri" w:cs="Times New Roman"/>
          <w:color w:val="000000" w:themeColor="text1"/>
          <w:lang w:eastAsia="en-US"/>
        </w:rPr>
        <w:t>основного общего образования Министерства образования и науки Российской Федерации (</w:t>
      </w:r>
      <w:proofErr w:type="spellStart"/>
      <w:r w:rsidR="003B0507">
        <w:rPr>
          <w:rFonts w:eastAsia="Calibri" w:cs="Times New Roman"/>
          <w:color w:val="000000" w:themeColor="text1"/>
          <w:lang w:eastAsia="en-US"/>
        </w:rPr>
        <w:t>М.:Просвещение</w:t>
      </w:r>
      <w:proofErr w:type="spellEnd"/>
      <w:r w:rsidR="003B0507">
        <w:rPr>
          <w:rFonts w:eastAsia="Calibri" w:cs="Times New Roman"/>
          <w:color w:val="000000" w:themeColor="text1"/>
          <w:lang w:eastAsia="en-US"/>
        </w:rPr>
        <w:t xml:space="preserve"> ,2014),на основе примерной программы основного общего образования по учебному предмету «Технология» (Направление «Индустриальные технологии 5-9 классы (М.:</w:t>
      </w:r>
      <w:proofErr w:type="spellStart"/>
      <w:r w:rsidR="003B0507">
        <w:rPr>
          <w:rFonts w:eastAsia="Calibri" w:cs="Times New Roman"/>
          <w:color w:val="000000" w:themeColor="text1"/>
          <w:lang w:eastAsia="en-US"/>
        </w:rPr>
        <w:t>Вентана</w:t>
      </w:r>
      <w:proofErr w:type="spellEnd"/>
      <w:r w:rsidR="003B0507">
        <w:rPr>
          <w:rFonts w:eastAsia="Calibri" w:cs="Times New Roman"/>
          <w:color w:val="000000" w:themeColor="text1"/>
          <w:lang w:eastAsia="en-US"/>
        </w:rPr>
        <w:t xml:space="preserve">- Граф,2014)), УМК «Индустриальные технологии» (Синица Н.В., </w:t>
      </w:r>
      <w:proofErr w:type="spellStart"/>
      <w:r w:rsidR="003B0507">
        <w:rPr>
          <w:rFonts w:eastAsia="Calibri" w:cs="Times New Roman"/>
          <w:color w:val="000000" w:themeColor="text1"/>
          <w:lang w:eastAsia="en-US"/>
        </w:rPr>
        <w:t>Чимоненко</w:t>
      </w:r>
      <w:proofErr w:type="spellEnd"/>
      <w:r w:rsidR="003B0507">
        <w:rPr>
          <w:rFonts w:eastAsia="Calibri" w:cs="Times New Roman"/>
          <w:color w:val="000000" w:themeColor="text1"/>
          <w:lang w:eastAsia="en-US"/>
        </w:rPr>
        <w:t xml:space="preserve"> В.Д.), включенного в федеральный перечень предметной линии учебников «Технология»5-9 класс (М.,2014).</w:t>
      </w:r>
    </w:p>
    <w:p w:rsidR="00AA49C9" w:rsidRDefault="003B0507" w:rsidP="00307240">
      <w:pPr>
        <w:jc w:val="both"/>
        <w:rPr>
          <w:rFonts w:eastAsia="Calibri" w:cs="Times New Roman"/>
          <w:lang w:eastAsia="en-US"/>
        </w:rPr>
      </w:pPr>
      <w:r w:rsidRPr="00307240">
        <w:rPr>
          <w:rFonts w:eastAsia="Calibri" w:cs="Times New Roman"/>
          <w:lang w:eastAsia="en-US"/>
        </w:rPr>
        <w:t xml:space="preserve">Учебники: </w:t>
      </w:r>
    </w:p>
    <w:p w:rsidR="003B0507" w:rsidRPr="00307240" w:rsidRDefault="00AA49C9" w:rsidP="00307240">
      <w:pPr>
        <w:jc w:val="both"/>
        <w:rPr>
          <w:rFonts w:eastAsia="Calibri" w:cs="Times New Roman"/>
          <w:lang w:eastAsia="en-US"/>
        </w:rPr>
      </w:pPr>
      <w:r>
        <w:rPr>
          <w:rFonts w:eastAsia="Calibri" w:cs="Times New Roman"/>
          <w:lang w:eastAsia="en-US"/>
        </w:rPr>
        <w:t>1.</w:t>
      </w:r>
      <w:proofErr w:type="gramStart"/>
      <w:r w:rsidR="00F20AEA" w:rsidRPr="00307240">
        <w:rPr>
          <w:rFonts w:eastAsia="Calibri" w:cs="Times New Roman"/>
          <w:lang w:eastAsia="en-US"/>
        </w:rPr>
        <w:t xml:space="preserve">Тищенко </w:t>
      </w:r>
      <w:r w:rsidR="00307240" w:rsidRPr="00307240">
        <w:rPr>
          <w:rFonts w:eastAsia="Calibri" w:cs="Times New Roman"/>
          <w:lang w:eastAsia="en-US"/>
        </w:rPr>
        <w:t xml:space="preserve"> А.Т.</w:t>
      </w:r>
      <w:proofErr w:type="gramEnd"/>
      <w:r>
        <w:rPr>
          <w:rFonts w:eastAsia="Calibri" w:cs="Times New Roman"/>
          <w:lang w:eastAsia="en-US"/>
        </w:rPr>
        <w:t xml:space="preserve"> </w:t>
      </w:r>
      <w:r w:rsidR="00307240" w:rsidRPr="00307240">
        <w:rPr>
          <w:rFonts w:eastAsia="Calibri" w:cs="Times New Roman"/>
          <w:lang w:eastAsia="en-US"/>
        </w:rPr>
        <w:t xml:space="preserve">Технология : индустриальные технологии: 6 класс: учебник для общеобразовательных учреждений/ </w:t>
      </w:r>
      <w:proofErr w:type="spellStart"/>
      <w:r w:rsidR="00307240" w:rsidRPr="00307240">
        <w:rPr>
          <w:rFonts w:eastAsia="Calibri" w:cs="Times New Roman"/>
          <w:lang w:eastAsia="en-US"/>
        </w:rPr>
        <w:t>А.Т.Тищенко,В.Д.Симоненко</w:t>
      </w:r>
      <w:proofErr w:type="spellEnd"/>
      <w:r w:rsidR="00307240" w:rsidRPr="00307240">
        <w:rPr>
          <w:rFonts w:eastAsia="Calibri" w:cs="Times New Roman"/>
          <w:lang w:eastAsia="en-US"/>
        </w:rPr>
        <w:t xml:space="preserve">. </w:t>
      </w:r>
      <w:proofErr w:type="gramStart"/>
      <w:r w:rsidR="00307240" w:rsidRPr="00307240">
        <w:rPr>
          <w:rFonts w:eastAsia="Calibri" w:cs="Times New Roman"/>
          <w:lang w:eastAsia="en-US"/>
        </w:rPr>
        <w:t>М.:Вентана</w:t>
      </w:r>
      <w:proofErr w:type="gramEnd"/>
      <w:r w:rsidR="00307240" w:rsidRPr="00307240">
        <w:rPr>
          <w:rFonts w:eastAsia="Calibri" w:cs="Times New Roman"/>
          <w:lang w:eastAsia="en-US"/>
        </w:rPr>
        <w:t>-Граф,2013</w:t>
      </w:r>
    </w:p>
    <w:p w:rsidR="00AA49C9" w:rsidRDefault="00AA49C9" w:rsidP="00AA49C9">
      <w:pPr>
        <w:jc w:val="both"/>
        <w:rPr>
          <w:rFonts w:eastAsia="Calibri" w:cs="Times New Roman"/>
          <w:lang w:eastAsia="en-US"/>
        </w:rPr>
      </w:pPr>
      <w:r>
        <w:rPr>
          <w:rFonts w:eastAsia="Calibri" w:cs="Times New Roman"/>
          <w:lang w:eastAsia="en-US"/>
        </w:rPr>
        <w:t>2.</w:t>
      </w:r>
      <w:proofErr w:type="gramStart"/>
      <w:r w:rsidRPr="00307240">
        <w:rPr>
          <w:rFonts w:eastAsia="Calibri" w:cs="Times New Roman"/>
          <w:lang w:eastAsia="en-US"/>
        </w:rPr>
        <w:t>Тищенко  А.Т.</w:t>
      </w:r>
      <w:proofErr w:type="gramEnd"/>
      <w:r>
        <w:rPr>
          <w:rFonts w:eastAsia="Calibri" w:cs="Times New Roman"/>
          <w:lang w:eastAsia="en-US"/>
        </w:rPr>
        <w:t xml:space="preserve"> </w:t>
      </w:r>
      <w:r w:rsidRPr="00307240">
        <w:rPr>
          <w:rFonts w:eastAsia="Calibri" w:cs="Times New Roman"/>
          <w:lang w:eastAsia="en-US"/>
        </w:rPr>
        <w:t xml:space="preserve">Технология : индустриальные технологии: </w:t>
      </w:r>
      <w:r>
        <w:rPr>
          <w:rFonts w:eastAsia="Calibri" w:cs="Times New Roman"/>
          <w:lang w:eastAsia="en-US"/>
        </w:rPr>
        <w:t>7</w:t>
      </w:r>
      <w:r w:rsidRPr="00307240">
        <w:rPr>
          <w:rFonts w:eastAsia="Calibri" w:cs="Times New Roman"/>
          <w:lang w:eastAsia="en-US"/>
        </w:rPr>
        <w:t xml:space="preserve"> класс: учебник для общеобразовательных учреждений/ </w:t>
      </w:r>
      <w:proofErr w:type="spellStart"/>
      <w:r w:rsidRPr="00307240">
        <w:rPr>
          <w:rFonts w:eastAsia="Calibri" w:cs="Times New Roman"/>
          <w:lang w:eastAsia="en-US"/>
        </w:rPr>
        <w:t>А.Т.Тищенко,В.Д.Симоненко</w:t>
      </w:r>
      <w:proofErr w:type="spellEnd"/>
      <w:r w:rsidRPr="00307240">
        <w:rPr>
          <w:rFonts w:eastAsia="Calibri" w:cs="Times New Roman"/>
          <w:lang w:eastAsia="en-US"/>
        </w:rPr>
        <w:t xml:space="preserve">. </w:t>
      </w:r>
      <w:proofErr w:type="gramStart"/>
      <w:r w:rsidRPr="00307240">
        <w:rPr>
          <w:rFonts w:eastAsia="Calibri" w:cs="Times New Roman"/>
          <w:lang w:eastAsia="en-US"/>
        </w:rPr>
        <w:t>М.:Вентана</w:t>
      </w:r>
      <w:proofErr w:type="gramEnd"/>
      <w:r w:rsidRPr="00307240">
        <w:rPr>
          <w:rFonts w:eastAsia="Calibri" w:cs="Times New Roman"/>
          <w:lang w:eastAsia="en-US"/>
        </w:rPr>
        <w:t>-Граф,2013</w:t>
      </w:r>
    </w:p>
    <w:p w:rsidR="00AA49C9" w:rsidRDefault="00AA49C9" w:rsidP="00AA49C9">
      <w:pPr>
        <w:jc w:val="both"/>
        <w:rPr>
          <w:rFonts w:eastAsia="Calibri" w:cs="Times New Roman"/>
          <w:lang w:eastAsia="en-US"/>
        </w:rPr>
      </w:pPr>
      <w:r>
        <w:rPr>
          <w:rFonts w:eastAsia="Calibri" w:cs="Times New Roman"/>
          <w:lang w:eastAsia="en-US"/>
        </w:rPr>
        <w:t xml:space="preserve">3. </w:t>
      </w:r>
      <w:proofErr w:type="gramStart"/>
      <w:r w:rsidRPr="00307240">
        <w:rPr>
          <w:rFonts w:eastAsia="Calibri" w:cs="Times New Roman"/>
          <w:lang w:eastAsia="en-US"/>
        </w:rPr>
        <w:t>Тищенко  А.Т.</w:t>
      </w:r>
      <w:proofErr w:type="gramEnd"/>
      <w:r>
        <w:rPr>
          <w:rFonts w:eastAsia="Calibri" w:cs="Times New Roman"/>
          <w:lang w:eastAsia="en-US"/>
        </w:rPr>
        <w:t xml:space="preserve"> </w:t>
      </w:r>
      <w:r w:rsidRPr="00307240">
        <w:rPr>
          <w:rFonts w:eastAsia="Calibri" w:cs="Times New Roman"/>
          <w:lang w:eastAsia="en-US"/>
        </w:rPr>
        <w:t xml:space="preserve">Технология : индустриальные технологии: </w:t>
      </w:r>
      <w:r>
        <w:rPr>
          <w:rFonts w:eastAsia="Calibri" w:cs="Times New Roman"/>
          <w:lang w:eastAsia="en-US"/>
        </w:rPr>
        <w:t>8</w:t>
      </w:r>
      <w:r w:rsidRPr="00307240">
        <w:rPr>
          <w:rFonts w:eastAsia="Calibri" w:cs="Times New Roman"/>
          <w:lang w:eastAsia="en-US"/>
        </w:rPr>
        <w:t xml:space="preserve"> класс: учебник для общеобразовательных учреждений/ </w:t>
      </w:r>
      <w:proofErr w:type="spellStart"/>
      <w:r w:rsidRPr="00307240">
        <w:rPr>
          <w:rFonts w:eastAsia="Calibri" w:cs="Times New Roman"/>
          <w:lang w:eastAsia="en-US"/>
        </w:rPr>
        <w:t>А.Т.Тищенко,В.Д.Симоненко</w:t>
      </w:r>
      <w:proofErr w:type="spellEnd"/>
      <w:r w:rsidRPr="00307240">
        <w:rPr>
          <w:rFonts w:eastAsia="Calibri" w:cs="Times New Roman"/>
          <w:lang w:eastAsia="en-US"/>
        </w:rPr>
        <w:t xml:space="preserve">. </w:t>
      </w:r>
      <w:proofErr w:type="gramStart"/>
      <w:r w:rsidRPr="00307240">
        <w:rPr>
          <w:rFonts w:eastAsia="Calibri" w:cs="Times New Roman"/>
          <w:lang w:eastAsia="en-US"/>
        </w:rPr>
        <w:t>М.:Вентана</w:t>
      </w:r>
      <w:proofErr w:type="gramEnd"/>
      <w:r w:rsidRPr="00307240">
        <w:rPr>
          <w:rFonts w:eastAsia="Calibri" w:cs="Times New Roman"/>
          <w:lang w:eastAsia="en-US"/>
        </w:rPr>
        <w:t>-Граф,2013</w:t>
      </w:r>
    </w:p>
    <w:p w:rsidR="00AA49C9" w:rsidRDefault="00AA49C9" w:rsidP="00AA49C9">
      <w:pPr>
        <w:jc w:val="both"/>
        <w:rPr>
          <w:rFonts w:eastAsia="Calibri" w:cs="Times New Roman"/>
          <w:lang w:eastAsia="en-US"/>
        </w:rPr>
      </w:pPr>
      <w:r>
        <w:rPr>
          <w:rFonts w:eastAsia="Calibri" w:cs="Times New Roman"/>
          <w:lang w:eastAsia="en-US"/>
        </w:rPr>
        <w:t>4.</w:t>
      </w:r>
      <w:r w:rsidRPr="00AA49C9">
        <w:rPr>
          <w:rFonts w:eastAsia="Calibri" w:cs="Times New Roman"/>
          <w:lang w:eastAsia="en-US"/>
        </w:rPr>
        <w:t xml:space="preserve"> </w:t>
      </w:r>
      <w:proofErr w:type="spellStart"/>
      <w:r>
        <w:rPr>
          <w:rFonts w:eastAsia="Calibri" w:cs="Times New Roman"/>
          <w:lang w:eastAsia="en-US"/>
        </w:rPr>
        <w:t>Н.В.Синица</w:t>
      </w:r>
      <w:proofErr w:type="spellEnd"/>
      <w:r w:rsidRPr="00307240">
        <w:rPr>
          <w:rFonts w:eastAsia="Calibri" w:cs="Times New Roman"/>
          <w:lang w:eastAsia="en-US"/>
        </w:rPr>
        <w:t>.</w:t>
      </w:r>
      <w:r>
        <w:rPr>
          <w:rFonts w:eastAsia="Calibri" w:cs="Times New Roman"/>
          <w:lang w:eastAsia="en-US"/>
        </w:rPr>
        <w:t xml:space="preserve"> </w:t>
      </w:r>
      <w:proofErr w:type="gramStart"/>
      <w:r w:rsidRPr="00307240">
        <w:rPr>
          <w:rFonts w:eastAsia="Calibri" w:cs="Times New Roman"/>
          <w:lang w:eastAsia="en-US"/>
        </w:rPr>
        <w:t>Технология :</w:t>
      </w:r>
      <w:proofErr w:type="gramEnd"/>
      <w:r w:rsidRPr="00307240">
        <w:rPr>
          <w:rFonts w:eastAsia="Calibri" w:cs="Times New Roman"/>
          <w:lang w:eastAsia="en-US"/>
        </w:rPr>
        <w:t xml:space="preserve"> </w:t>
      </w:r>
      <w:r>
        <w:rPr>
          <w:rFonts w:eastAsia="Calibri" w:cs="Times New Roman"/>
          <w:lang w:eastAsia="en-US"/>
        </w:rPr>
        <w:t>Технология ведения дома</w:t>
      </w:r>
      <w:r w:rsidRPr="00307240">
        <w:rPr>
          <w:rFonts w:eastAsia="Calibri" w:cs="Times New Roman"/>
          <w:lang w:eastAsia="en-US"/>
        </w:rPr>
        <w:t xml:space="preserve">: 6 класс: учебник для общеобразовательных учреждений/ </w:t>
      </w:r>
      <w:proofErr w:type="spellStart"/>
      <w:r>
        <w:rPr>
          <w:rFonts w:eastAsia="Calibri" w:cs="Times New Roman"/>
          <w:lang w:eastAsia="en-US"/>
        </w:rPr>
        <w:t>Н.В.Синица</w:t>
      </w:r>
      <w:proofErr w:type="spellEnd"/>
      <w:r w:rsidRPr="00307240">
        <w:rPr>
          <w:rFonts w:eastAsia="Calibri" w:cs="Times New Roman"/>
          <w:lang w:eastAsia="en-US"/>
        </w:rPr>
        <w:t>,</w:t>
      </w:r>
      <w:r>
        <w:rPr>
          <w:rFonts w:eastAsia="Calibri" w:cs="Times New Roman"/>
          <w:lang w:eastAsia="en-US"/>
        </w:rPr>
        <w:t xml:space="preserve"> </w:t>
      </w:r>
      <w:proofErr w:type="spellStart"/>
      <w:r w:rsidRPr="00307240">
        <w:rPr>
          <w:rFonts w:eastAsia="Calibri" w:cs="Times New Roman"/>
          <w:lang w:eastAsia="en-US"/>
        </w:rPr>
        <w:t>В.Д.Симоненко</w:t>
      </w:r>
      <w:proofErr w:type="spellEnd"/>
      <w:r w:rsidRPr="00307240">
        <w:rPr>
          <w:rFonts w:eastAsia="Calibri" w:cs="Times New Roman"/>
          <w:lang w:eastAsia="en-US"/>
        </w:rPr>
        <w:t xml:space="preserve">. </w:t>
      </w:r>
      <w:proofErr w:type="gramStart"/>
      <w:r w:rsidRPr="00307240">
        <w:rPr>
          <w:rFonts w:eastAsia="Calibri" w:cs="Times New Roman"/>
          <w:lang w:eastAsia="en-US"/>
        </w:rPr>
        <w:t>М.:Вентана</w:t>
      </w:r>
      <w:proofErr w:type="gramEnd"/>
      <w:r w:rsidRPr="00307240">
        <w:rPr>
          <w:rFonts w:eastAsia="Calibri" w:cs="Times New Roman"/>
          <w:lang w:eastAsia="en-US"/>
        </w:rPr>
        <w:t>-Граф,2013</w:t>
      </w:r>
    </w:p>
    <w:p w:rsidR="00AA49C9" w:rsidRDefault="00AA49C9" w:rsidP="00AA49C9">
      <w:pPr>
        <w:jc w:val="both"/>
        <w:rPr>
          <w:rFonts w:eastAsia="Calibri" w:cs="Times New Roman"/>
          <w:lang w:eastAsia="en-US"/>
        </w:rPr>
      </w:pPr>
      <w:r>
        <w:rPr>
          <w:rFonts w:eastAsia="Calibri" w:cs="Times New Roman"/>
          <w:lang w:eastAsia="en-US"/>
        </w:rPr>
        <w:t xml:space="preserve">5. </w:t>
      </w:r>
      <w:proofErr w:type="spellStart"/>
      <w:r>
        <w:rPr>
          <w:rFonts w:eastAsia="Calibri" w:cs="Times New Roman"/>
          <w:lang w:eastAsia="en-US"/>
        </w:rPr>
        <w:t>Н.В.Синица</w:t>
      </w:r>
      <w:proofErr w:type="spellEnd"/>
      <w:r w:rsidRPr="00307240">
        <w:rPr>
          <w:rFonts w:eastAsia="Calibri" w:cs="Times New Roman"/>
          <w:lang w:eastAsia="en-US"/>
        </w:rPr>
        <w:t>.</w:t>
      </w:r>
      <w:r>
        <w:rPr>
          <w:rFonts w:eastAsia="Calibri" w:cs="Times New Roman"/>
          <w:lang w:eastAsia="en-US"/>
        </w:rPr>
        <w:t xml:space="preserve"> </w:t>
      </w:r>
      <w:proofErr w:type="gramStart"/>
      <w:r w:rsidRPr="00307240">
        <w:rPr>
          <w:rFonts w:eastAsia="Calibri" w:cs="Times New Roman"/>
          <w:lang w:eastAsia="en-US"/>
        </w:rPr>
        <w:t>Технология :</w:t>
      </w:r>
      <w:proofErr w:type="gramEnd"/>
      <w:r w:rsidRPr="00307240">
        <w:rPr>
          <w:rFonts w:eastAsia="Calibri" w:cs="Times New Roman"/>
          <w:lang w:eastAsia="en-US"/>
        </w:rPr>
        <w:t xml:space="preserve"> </w:t>
      </w:r>
      <w:r>
        <w:rPr>
          <w:rFonts w:eastAsia="Calibri" w:cs="Times New Roman"/>
          <w:lang w:eastAsia="en-US"/>
        </w:rPr>
        <w:t>Технология ведения дома</w:t>
      </w:r>
      <w:r w:rsidRPr="00307240">
        <w:rPr>
          <w:rFonts w:eastAsia="Calibri" w:cs="Times New Roman"/>
          <w:lang w:eastAsia="en-US"/>
        </w:rPr>
        <w:t xml:space="preserve">: </w:t>
      </w:r>
      <w:r>
        <w:rPr>
          <w:rFonts w:eastAsia="Calibri" w:cs="Times New Roman"/>
          <w:lang w:eastAsia="en-US"/>
        </w:rPr>
        <w:t>7</w:t>
      </w:r>
      <w:r w:rsidRPr="00307240">
        <w:rPr>
          <w:rFonts w:eastAsia="Calibri" w:cs="Times New Roman"/>
          <w:lang w:eastAsia="en-US"/>
        </w:rPr>
        <w:t xml:space="preserve"> класс: учебник для общеобразовательных учреждений/ </w:t>
      </w:r>
      <w:proofErr w:type="spellStart"/>
      <w:r>
        <w:rPr>
          <w:rFonts w:eastAsia="Calibri" w:cs="Times New Roman"/>
          <w:lang w:eastAsia="en-US"/>
        </w:rPr>
        <w:t>Н.В.Синица</w:t>
      </w:r>
      <w:proofErr w:type="spellEnd"/>
      <w:r w:rsidRPr="00307240">
        <w:rPr>
          <w:rFonts w:eastAsia="Calibri" w:cs="Times New Roman"/>
          <w:lang w:eastAsia="en-US"/>
        </w:rPr>
        <w:t>,</w:t>
      </w:r>
      <w:r>
        <w:rPr>
          <w:rFonts w:eastAsia="Calibri" w:cs="Times New Roman"/>
          <w:lang w:eastAsia="en-US"/>
        </w:rPr>
        <w:t xml:space="preserve"> </w:t>
      </w:r>
      <w:proofErr w:type="spellStart"/>
      <w:r w:rsidRPr="00307240">
        <w:rPr>
          <w:rFonts w:eastAsia="Calibri" w:cs="Times New Roman"/>
          <w:lang w:eastAsia="en-US"/>
        </w:rPr>
        <w:t>В.Д.Симоненко</w:t>
      </w:r>
      <w:proofErr w:type="spellEnd"/>
      <w:r w:rsidRPr="00307240">
        <w:rPr>
          <w:rFonts w:eastAsia="Calibri" w:cs="Times New Roman"/>
          <w:lang w:eastAsia="en-US"/>
        </w:rPr>
        <w:t xml:space="preserve">. </w:t>
      </w:r>
      <w:proofErr w:type="gramStart"/>
      <w:r w:rsidRPr="00307240">
        <w:rPr>
          <w:rFonts w:eastAsia="Calibri" w:cs="Times New Roman"/>
          <w:lang w:eastAsia="en-US"/>
        </w:rPr>
        <w:t>М.:Вентана</w:t>
      </w:r>
      <w:proofErr w:type="gramEnd"/>
      <w:r w:rsidRPr="00307240">
        <w:rPr>
          <w:rFonts w:eastAsia="Calibri" w:cs="Times New Roman"/>
          <w:lang w:eastAsia="en-US"/>
        </w:rPr>
        <w:t>-Граф,2013</w:t>
      </w:r>
    </w:p>
    <w:p w:rsidR="00AA49C9" w:rsidRDefault="00AA49C9" w:rsidP="00AA49C9">
      <w:pPr>
        <w:jc w:val="both"/>
        <w:rPr>
          <w:rFonts w:eastAsia="Calibri" w:cs="Times New Roman"/>
          <w:lang w:eastAsia="en-US"/>
        </w:rPr>
      </w:pPr>
      <w:r>
        <w:rPr>
          <w:rFonts w:eastAsia="Calibri" w:cs="Times New Roman"/>
          <w:lang w:eastAsia="en-US"/>
        </w:rPr>
        <w:t>6.</w:t>
      </w:r>
      <w:r w:rsidRPr="00AA49C9">
        <w:rPr>
          <w:rFonts w:eastAsia="Calibri" w:cs="Times New Roman"/>
          <w:lang w:eastAsia="en-US"/>
        </w:rPr>
        <w:t xml:space="preserve"> </w:t>
      </w:r>
      <w:proofErr w:type="spellStart"/>
      <w:r>
        <w:rPr>
          <w:rFonts w:eastAsia="Calibri" w:cs="Times New Roman"/>
          <w:lang w:eastAsia="en-US"/>
        </w:rPr>
        <w:t>Н.В.Синица</w:t>
      </w:r>
      <w:proofErr w:type="spellEnd"/>
      <w:r w:rsidRPr="00307240">
        <w:rPr>
          <w:rFonts w:eastAsia="Calibri" w:cs="Times New Roman"/>
          <w:lang w:eastAsia="en-US"/>
        </w:rPr>
        <w:t>.</w:t>
      </w:r>
      <w:r>
        <w:rPr>
          <w:rFonts w:eastAsia="Calibri" w:cs="Times New Roman"/>
          <w:lang w:eastAsia="en-US"/>
        </w:rPr>
        <w:t xml:space="preserve"> </w:t>
      </w:r>
      <w:proofErr w:type="gramStart"/>
      <w:r w:rsidRPr="00307240">
        <w:rPr>
          <w:rFonts w:eastAsia="Calibri" w:cs="Times New Roman"/>
          <w:lang w:eastAsia="en-US"/>
        </w:rPr>
        <w:t>Технология :</w:t>
      </w:r>
      <w:proofErr w:type="gramEnd"/>
      <w:r w:rsidRPr="00307240">
        <w:rPr>
          <w:rFonts w:eastAsia="Calibri" w:cs="Times New Roman"/>
          <w:lang w:eastAsia="en-US"/>
        </w:rPr>
        <w:t xml:space="preserve"> </w:t>
      </w:r>
      <w:r>
        <w:rPr>
          <w:rFonts w:eastAsia="Calibri" w:cs="Times New Roman"/>
          <w:lang w:eastAsia="en-US"/>
        </w:rPr>
        <w:t>Технология ведения дома</w:t>
      </w:r>
      <w:r w:rsidRPr="00307240">
        <w:rPr>
          <w:rFonts w:eastAsia="Calibri" w:cs="Times New Roman"/>
          <w:lang w:eastAsia="en-US"/>
        </w:rPr>
        <w:t xml:space="preserve">: 6 класс: учебник для общеобразовательных учреждений/ </w:t>
      </w:r>
      <w:proofErr w:type="spellStart"/>
      <w:r>
        <w:rPr>
          <w:rFonts w:eastAsia="Calibri" w:cs="Times New Roman"/>
          <w:lang w:eastAsia="en-US"/>
        </w:rPr>
        <w:t>Н.В.Синица</w:t>
      </w:r>
      <w:proofErr w:type="spellEnd"/>
      <w:r w:rsidRPr="00307240">
        <w:rPr>
          <w:rFonts w:eastAsia="Calibri" w:cs="Times New Roman"/>
          <w:lang w:eastAsia="en-US"/>
        </w:rPr>
        <w:t>,</w:t>
      </w:r>
      <w:r>
        <w:rPr>
          <w:rFonts w:eastAsia="Calibri" w:cs="Times New Roman"/>
          <w:lang w:eastAsia="en-US"/>
        </w:rPr>
        <w:t xml:space="preserve"> </w:t>
      </w:r>
      <w:proofErr w:type="spellStart"/>
      <w:r w:rsidRPr="00307240">
        <w:rPr>
          <w:rFonts w:eastAsia="Calibri" w:cs="Times New Roman"/>
          <w:lang w:eastAsia="en-US"/>
        </w:rPr>
        <w:t>В.Д.Симоненко</w:t>
      </w:r>
      <w:proofErr w:type="spellEnd"/>
      <w:r w:rsidRPr="00307240">
        <w:rPr>
          <w:rFonts w:eastAsia="Calibri" w:cs="Times New Roman"/>
          <w:lang w:eastAsia="en-US"/>
        </w:rPr>
        <w:t xml:space="preserve">. </w:t>
      </w:r>
      <w:proofErr w:type="gramStart"/>
      <w:r w:rsidRPr="00307240">
        <w:rPr>
          <w:rFonts w:eastAsia="Calibri" w:cs="Times New Roman"/>
          <w:lang w:eastAsia="en-US"/>
        </w:rPr>
        <w:t>М.:Вентана</w:t>
      </w:r>
      <w:proofErr w:type="gramEnd"/>
      <w:r w:rsidRPr="00307240">
        <w:rPr>
          <w:rFonts w:eastAsia="Calibri" w:cs="Times New Roman"/>
          <w:lang w:eastAsia="en-US"/>
        </w:rPr>
        <w:t>-Граф,2013</w:t>
      </w:r>
    </w:p>
    <w:p w:rsidR="00AA49C9" w:rsidRDefault="00AA49C9" w:rsidP="00AA49C9">
      <w:pPr>
        <w:jc w:val="both"/>
        <w:rPr>
          <w:rFonts w:eastAsia="Calibri" w:cs="Times New Roman"/>
          <w:lang w:eastAsia="en-US"/>
        </w:rPr>
      </w:pPr>
    </w:p>
    <w:p w:rsidR="006D1DA4" w:rsidRPr="006D1DA4" w:rsidRDefault="006D1DA4" w:rsidP="006D1DA4">
      <w:pPr>
        <w:autoSpaceDE w:val="0"/>
        <w:autoSpaceDN w:val="0"/>
        <w:adjustRightInd w:val="0"/>
        <w:spacing w:line="360" w:lineRule="auto"/>
        <w:rPr>
          <w:b/>
          <w:bCs/>
          <w:szCs w:val="28"/>
        </w:rPr>
      </w:pPr>
      <w:r w:rsidRPr="006D1DA4">
        <w:rPr>
          <w:b/>
          <w:bCs/>
          <w:szCs w:val="28"/>
        </w:rPr>
        <w:t>При реализации рабочей программы по истории используются следующие ЭОР и ЦОР:</w:t>
      </w:r>
    </w:p>
    <w:p w:rsidR="006D1DA4" w:rsidRPr="00E136FF" w:rsidRDefault="006D1DA4" w:rsidP="006D1DA4">
      <w:pPr>
        <w:pStyle w:val="a5"/>
        <w:numPr>
          <w:ilvl w:val="0"/>
          <w:numId w:val="19"/>
        </w:numPr>
        <w:jc w:val="both"/>
        <w:rPr>
          <w:rFonts w:eastAsia="Calibri"/>
          <w:sz w:val="24"/>
          <w:lang w:val="en-US" w:eastAsia="en-US"/>
        </w:rPr>
      </w:pPr>
      <w:r w:rsidRPr="00E136FF">
        <w:rPr>
          <w:rFonts w:eastAsia="Calibri"/>
          <w:sz w:val="24"/>
          <w:lang w:val="en-US" w:eastAsia="en-US"/>
        </w:rPr>
        <w:t>tps://yandex.ru/search/?text=</w:t>
      </w:r>
      <w:proofErr w:type="spellStart"/>
      <w:r w:rsidRPr="00E136FF">
        <w:rPr>
          <w:rFonts w:eastAsia="Calibri"/>
          <w:sz w:val="24"/>
          <w:lang w:eastAsia="en-US"/>
        </w:rPr>
        <w:t>инфоурок</w:t>
      </w:r>
      <w:proofErr w:type="spellEnd"/>
    </w:p>
    <w:p w:rsidR="00AA49C9" w:rsidRPr="00E136FF" w:rsidRDefault="006D1DA4" w:rsidP="006D1DA4">
      <w:pPr>
        <w:pStyle w:val="a5"/>
        <w:numPr>
          <w:ilvl w:val="0"/>
          <w:numId w:val="19"/>
        </w:numPr>
        <w:jc w:val="both"/>
        <w:rPr>
          <w:rFonts w:eastAsia="Calibri"/>
          <w:sz w:val="24"/>
          <w:lang w:val="en-US" w:eastAsia="en-US"/>
        </w:rPr>
      </w:pPr>
      <w:r w:rsidRPr="00E136FF">
        <w:rPr>
          <w:rFonts w:eastAsia="Calibri"/>
          <w:sz w:val="24"/>
          <w:lang w:val="en-US" w:eastAsia="en-US"/>
        </w:rPr>
        <w:t>https://videouroki.net/blog/tehnologiya/2-free_video?ysclid=l84gcmwftj164773761</w:t>
      </w:r>
    </w:p>
    <w:p w:rsidR="00AA49C9" w:rsidRPr="00E136FF" w:rsidRDefault="006D1DA4" w:rsidP="006D1DA4">
      <w:pPr>
        <w:pStyle w:val="a5"/>
        <w:numPr>
          <w:ilvl w:val="0"/>
          <w:numId w:val="19"/>
        </w:numPr>
        <w:jc w:val="both"/>
        <w:rPr>
          <w:rFonts w:eastAsia="Calibri"/>
          <w:sz w:val="24"/>
          <w:lang w:val="en-US" w:eastAsia="en-US"/>
        </w:rPr>
      </w:pPr>
      <w:r w:rsidRPr="00E136FF">
        <w:rPr>
          <w:rFonts w:eastAsia="Calibri"/>
          <w:sz w:val="24"/>
          <w:lang w:val="en-US" w:eastAsia="en-US"/>
        </w:rPr>
        <w:t>https://resh.edu.ru/subject/8/?ysclid=l84gc6zhhb810033840</w:t>
      </w:r>
    </w:p>
    <w:p w:rsidR="00F7673C" w:rsidRPr="00787540" w:rsidRDefault="00F7673C" w:rsidP="00787540">
      <w:pPr>
        <w:rPr>
          <w:rFonts w:eastAsia="Times New Roman" w:cs="Times New Roman"/>
          <w:color w:val="000000" w:themeColor="text1"/>
          <w:lang w:val="en-US"/>
        </w:rPr>
      </w:pPr>
      <w:r w:rsidRPr="00787540">
        <w:rPr>
          <w:rFonts w:eastAsia="Times New Roman" w:cs="Times New Roman"/>
          <w:color w:val="FF0000"/>
          <w:lang w:val="en-US"/>
        </w:rPr>
        <w:br/>
      </w:r>
    </w:p>
    <w:p w:rsidR="00F7673C" w:rsidRPr="00787540" w:rsidRDefault="00F7673C" w:rsidP="00F7673C">
      <w:pPr>
        <w:rPr>
          <w:rFonts w:eastAsia="Times New Roman" w:cs="Times New Roman"/>
          <w:color w:val="000000" w:themeColor="text1"/>
          <w:lang w:val="en-US"/>
        </w:rPr>
      </w:pPr>
    </w:p>
    <w:p w:rsidR="00AC5BBE" w:rsidRDefault="00AC5BBE" w:rsidP="00AC5BBE">
      <w:pPr>
        <w:pStyle w:val="1"/>
        <w:ind w:left="3768"/>
      </w:pPr>
      <w:r>
        <w:t>Планируемые результаты</w:t>
      </w:r>
    </w:p>
    <w:p w:rsidR="00AC5BBE" w:rsidRDefault="00AC5BBE" w:rsidP="00AC5BBE">
      <w:pPr>
        <w:pStyle w:val="a3"/>
        <w:ind w:right="308" w:firstLine="660"/>
        <w:jc w:val="both"/>
      </w:pPr>
      <w: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p>
    <w:p w:rsidR="00AC5BBE" w:rsidRDefault="00AC5BBE" w:rsidP="00112E6C">
      <w:pPr>
        <w:pStyle w:val="a5"/>
        <w:numPr>
          <w:ilvl w:val="0"/>
          <w:numId w:val="12"/>
        </w:numPr>
        <w:tabs>
          <w:tab w:val="left" w:pos="566"/>
        </w:tabs>
        <w:spacing w:before="9" w:line="277" w:lineRule="exact"/>
        <w:ind w:left="566" w:right="352" w:hanging="171"/>
      </w:pPr>
      <w:r>
        <w:rPr>
          <w:sz w:val="24"/>
        </w:rPr>
        <w:t>осознание роли техники и технологий для прогрессивного развития общества; формирование</w:t>
      </w:r>
      <w:r w:rsidRPr="00846DFC">
        <w:rPr>
          <w:spacing w:val="-14"/>
          <w:sz w:val="24"/>
        </w:rPr>
        <w:t xml:space="preserve"> </w:t>
      </w:r>
      <w:r>
        <w:rPr>
          <w:sz w:val="24"/>
        </w:rPr>
        <w:t>це</w:t>
      </w:r>
      <w:r>
        <w:t xml:space="preserve">лостного представления о </w:t>
      </w:r>
      <w:proofErr w:type="spellStart"/>
      <w:r>
        <w:t>техносфере</w:t>
      </w:r>
      <w:proofErr w:type="spellEnd"/>
      <w: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C5BBE" w:rsidRDefault="00AC5BBE" w:rsidP="00AC5BBE">
      <w:pPr>
        <w:pStyle w:val="a5"/>
        <w:numPr>
          <w:ilvl w:val="0"/>
          <w:numId w:val="12"/>
        </w:numPr>
        <w:tabs>
          <w:tab w:val="left" w:pos="626"/>
        </w:tabs>
        <w:spacing w:line="277" w:lineRule="exact"/>
        <w:ind w:left="626" w:hanging="171"/>
        <w:rPr>
          <w:sz w:val="24"/>
        </w:rPr>
      </w:pPr>
      <w:r>
        <w:rPr>
          <w:sz w:val="24"/>
        </w:rPr>
        <w:t>овладение методами учебно-исследовательской и проектной деятельности, решения</w:t>
      </w:r>
      <w:r>
        <w:rPr>
          <w:spacing w:val="-16"/>
          <w:sz w:val="24"/>
        </w:rPr>
        <w:t xml:space="preserve"> </w:t>
      </w:r>
      <w:r>
        <w:rPr>
          <w:sz w:val="24"/>
        </w:rPr>
        <w:t>творческих</w:t>
      </w:r>
    </w:p>
    <w:p w:rsidR="00AC5BBE" w:rsidRDefault="00AC5BBE" w:rsidP="00AC5BBE">
      <w:pPr>
        <w:pStyle w:val="a3"/>
        <w:spacing w:before="9"/>
        <w:ind w:right="950"/>
      </w:pPr>
      <w:r>
        <w:t>задач, моделирования, конструирования и эстетического оформления изделий, обеспечения сохранности продуктов труда;</w:t>
      </w:r>
    </w:p>
    <w:p w:rsidR="00AC5BBE" w:rsidRDefault="00AC5BBE" w:rsidP="00AC5BBE">
      <w:pPr>
        <w:pStyle w:val="a5"/>
        <w:numPr>
          <w:ilvl w:val="0"/>
          <w:numId w:val="12"/>
        </w:numPr>
        <w:tabs>
          <w:tab w:val="left" w:pos="626"/>
        </w:tabs>
        <w:spacing w:line="277" w:lineRule="exact"/>
        <w:ind w:left="626" w:hanging="171"/>
        <w:rPr>
          <w:sz w:val="24"/>
        </w:rPr>
      </w:pPr>
      <w:r>
        <w:rPr>
          <w:sz w:val="24"/>
        </w:rPr>
        <w:t>овладение средствами и формами графического отображения объектов или процессов,</w:t>
      </w:r>
      <w:r>
        <w:rPr>
          <w:spacing w:val="-13"/>
          <w:sz w:val="24"/>
        </w:rPr>
        <w:t xml:space="preserve"> </w:t>
      </w:r>
      <w:r>
        <w:rPr>
          <w:sz w:val="24"/>
        </w:rPr>
        <w:t>правила-</w:t>
      </w:r>
    </w:p>
    <w:p w:rsidR="00AC5BBE" w:rsidRDefault="00AC5BBE" w:rsidP="00AC5BBE">
      <w:pPr>
        <w:pStyle w:val="a3"/>
        <w:spacing w:before="10" w:line="267" w:lineRule="exact"/>
      </w:pPr>
      <w:r>
        <w:t>ми выполнения графической документации;</w:t>
      </w:r>
    </w:p>
    <w:p w:rsidR="00AC5BBE" w:rsidRDefault="00AC5BBE" w:rsidP="00AC5BBE">
      <w:pPr>
        <w:pStyle w:val="a5"/>
        <w:numPr>
          <w:ilvl w:val="0"/>
          <w:numId w:val="12"/>
        </w:numPr>
        <w:tabs>
          <w:tab w:val="left" w:pos="566"/>
        </w:tabs>
        <w:spacing w:line="247" w:lineRule="auto"/>
        <w:ind w:left="395" w:right="260" w:firstLine="0"/>
        <w:rPr>
          <w:sz w:val="24"/>
        </w:rPr>
      </w:pPr>
      <w:r>
        <w:rPr>
          <w:sz w:val="24"/>
        </w:rPr>
        <w:t>формирование умений устанавливать взаимосвязь знаний по разным учебным предметам для решения прикладных учебных</w:t>
      </w:r>
      <w:r>
        <w:rPr>
          <w:spacing w:val="3"/>
          <w:sz w:val="24"/>
        </w:rPr>
        <w:t xml:space="preserve"> </w:t>
      </w:r>
      <w:r>
        <w:rPr>
          <w:sz w:val="24"/>
        </w:rPr>
        <w:t>задач;</w:t>
      </w:r>
    </w:p>
    <w:p w:rsidR="00AC5BBE" w:rsidRDefault="00AC5BBE" w:rsidP="00112E6C">
      <w:pPr>
        <w:pStyle w:val="a5"/>
        <w:numPr>
          <w:ilvl w:val="0"/>
          <w:numId w:val="12"/>
        </w:numPr>
        <w:tabs>
          <w:tab w:val="left" w:pos="566"/>
        </w:tabs>
        <w:spacing w:line="269" w:lineRule="exact"/>
        <w:ind w:left="566" w:right="488" w:hanging="171"/>
      </w:pPr>
      <w:r>
        <w:rPr>
          <w:sz w:val="24"/>
        </w:rPr>
        <w:lastRenderedPageBreak/>
        <w:t>развитие умений применять технологии представления, преобразования и использования</w:t>
      </w:r>
      <w:r w:rsidRPr="00846DFC">
        <w:rPr>
          <w:spacing w:val="-12"/>
          <w:sz w:val="24"/>
        </w:rPr>
        <w:t xml:space="preserve"> </w:t>
      </w:r>
      <w:r>
        <w:rPr>
          <w:sz w:val="24"/>
        </w:rPr>
        <w:t>инфор</w:t>
      </w:r>
      <w:r>
        <w:t>мации, оценивать возможности и области применения средств и инструментов ИКТ в современном производстве или сфере обслуживания;</w:t>
      </w:r>
    </w:p>
    <w:p w:rsidR="00AC5BBE" w:rsidRDefault="00AC5BBE" w:rsidP="00112E6C">
      <w:pPr>
        <w:pStyle w:val="a5"/>
        <w:numPr>
          <w:ilvl w:val="0"/>
          <w:numId w:val="12"/>
        </w:numPr>
        <w:tabs>
          <w:tab w:val="left" w:pos="566"/>
        </w:tabs>
        <w:spacing w:before="9" w:line="277" w:lineRule="exact"/>
        <w:ind w:left="566" w:hanging="171"/>
      </w:pPr>
      <w:r>
        <w:rPr>
          <w:sz w:val="24"/>
        </w:rPr>
        <w:t>формирование представлений о мире профессий, связанных с изучаемыми технологиями, их</w:t>
      </w:r>
      <w:r w:rsidRPr="00846DFC">
        <w:rPr>
          <w:spacing w:val="-18"/>
          <w:sz w:val="24"/>
        </w:rPr>
        <w:t xml:space="preserve"> </w:t>
      </w:r>
      <w:r>
        <w:rPr>
          <w:sz w:val="24"/>
        </w:rPr>
        <w:t>вос</w:t>
      </w:r>
      <w:r>
        <w:t>требованность на рынке труда.</w:t>
      </w:r>
    </w:p>
    <w:p w:rsidR="00AC5BBE" w:rsidRDefault="00AC5BBE" w:rsidP="00AC5BBE">
      <w:pPr>
        <w:pStyle w:val="a3"/>
        <w:ind w:right="363" w:firstLine="660"/>
      </w:pPr>
      <w: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w:t>
      </w:r>
      <w:proofErr w:type="spellStart"/>
      <w:r>
        <w:t>метапредметным</w:t>
      </w:r>
      <w:proofErr w:type="spellEnd"/>
      <w:r>
        <w:t xml:space="preserve">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w:t>
      </w:r>
    </w:p>
    <w:p w:rsidR="00AC5BBE" w:rsidRDefault="00AC5BBE" w:rsidP="00AC5BBE">
      <w:pPr>
        <w:spacing w:before="1"/>
        <w:ind w:left="395" w:right="1098" w:firstLine="748"/>
      </w:pPr>
      <w:r>
        <w:rPr>
          <w:b/>
        </w:rPr>
        <w:t xml:space="preserve">Личностные, </w:t>
      </w:r>
      <w:proofErr w:type="spellStart"/>
      <w:r>
        <w:rPr>
          <w:b/>
        </w:rPr>
        <w:t>метапредметные</w:t>
      </w:r>
      <w:proofErr w:type="spellEnd"/>
      <w:r>
        <w:rPr>
          <w:b/>
        </w:rPr>
        <w:t xml:space="preserve"> и предметные результаты освоения предмета</w:t>
      </w:r>
      <w:bookmarkStart w:id="0" w:name="Личностными_результатами_обучения_технол"/>
      <w:bookmarkEnd w:id="0"/>
      <w:r w:rsidR="00322FAD">
        <w:rPr>
          <w:b/>
        </w:rPr>
        <w:t>.</w:t>
      </w:r>
      <w:r>
        <w:rPr>
          <w:b/>
        </w:rPr>
        <w:t xml:space="preserve"> Личностными результатами </w:t>
      </w:r>
      <w:r>
        <w:t>обучения технологии учащихся основной школы являются:</w:t>
      </w:r>
    </w:p>
    <w:p w:rsidR="00AC5BBE" w:rsidRDefault="00AC5BBE" w:rsidP="00AC5BBE">
      <w:pPr>
        <w:pStyle w:val="a5"/>
        <w:numPr>
          <w:ilvl w:val="0"/>
          <w:numId w:val="11"/>
        </w:numPr>
        <w:tabs>
          <w:tab w:val="left" w:pos="1039"/>
        </w:tabs>
        <w:ind w:left="395" w:right="202" w:firstLine="324"/>
        <w:jc w:val="both"/>
        <w:rPr>
          <w:sz w:val="24"/>
        </w:rPr>
      </w:pPr>
      <w:proofErr w:type="spellStart"/>
      <w:r>
        <w:rPr>
          <w:sz w:val="24"/>
        </w:rPr>
        <w:t>сформированность</w:t>
      </w:r>
      <w:proofErr w:type="spellEnd"/>
      <w:r>
        <w:rPr>
          <w:sz w:val="24"/>
        </w:rPr>
        <w:t xml:space="preserve"> личностных познавательных, интеллектуальных и творческих способностей и интересов в предметной технологической деятельности и необходимости непрерывного образования в современном</w:t>
      </w:r>
      <w:r>
        <w:rPr>
          <w:spacing w:val="2"/>
          <w:sz w:val="24"/>
        </w:rPr>
        <w:t xml:space="preserve"> </w:t>
      </w:r>
      <w:r>
        <w:rPr>
          <w:sz w:val="24"/>
        </w:rPr>
        <w:t>обществе;</w:t>
      </w:r>
    </w:p>
    <w:p w:rsidR="00AC5BBE" w:rsidRDefault="00AC5BBE" w:rsidP="00AC5BBE">
      <w:pPr>
        <w:pStyle w:val="a5"/>
        <w:numPr>
          <w:ilvl w:val="0"/>
          <w:numId w:val="11"/>
        </w:numPr>
        <w:tabs>
          <w:tab w:val="left" w:pos="1060"/>
        </w:tabs>
        <w:ind w:left="1059" w:hanging="364"/>
        <w:jc w:val="both"/>
        <w:rPr>
          <w:sz w:val="24"/>
        </w:rPr>
      </w:pPr>
      <w:r>
        <w:rPr>
          <w:sz w:val="24"/>
        </w:rPr>
        <w:t>самостоятельность в приобретении новых знаний, практических умений и</w:t>
      </w:r>
      <w:r>
        <w:rPr>
          <w:spacing w:val="-3"/>
          <w:sz w:val="24"/>
        </w:rPr>
        <w:t xml:space="preserve"> </w:t>
      </w:r>
      <w:r>
        <w:rPr>
          <w:sz w:val="24"/>
        </w:rPr>
        <w:t>навыков;</w:t>
      </w:r>
    </w:p>
    <w:p w:rsidR="00AC5BBE" w:rsidRDefault="00AC5BBE" w:rsidP="00AC5BBE">
      <w:pPr>
        <w:pStyle w:val="a3"/>
        <w:ind w:left="696"/>
        <w:jc w:val="both"/>
      </w:pPr>
      <w:bookmarkStart w:id="1" w:name="♦_мотивация_образовательной_деятельности"/>
      <w:bookmarkEnd w:id="1"/>
      <w:r>
        <w:rPr>
          <w:b/>
        </w:rPr>
        <w:t xml:space="preserve">♦ </w:t>
      </w:r>
      <w:r>
        <w:t>мотивация образовательной деятельности на основе личностно ориентированного подхода;</w:t>
      </w:r>
    </w:p>
    <w:p w:rsidR="00AC5BBE" w:rsidRDefault="00AC5BBE" w:rsidP="00AC5BBE">
      <w:pPr>
        <w:pStyle w:val="a3"/>
        <w:ind w:right="202" w:firstLine="428"/>
        <w:jc w:val="both"/>
      </w:pPr>
      <w:bookmarkStart w:id="2" w:name="♦_готовность_к_выбору_индивидуальной_тра"/>
      <w:bookmarkEnd w:id="2"/>
      <w:r>
        <w:rPr>
          <w:b/>
        </w:rPr>
        <w:t xml:space="preserve">♦ </w:t>
      </w:r>
      <w:r>
        <w:t>готовность к выбору индивидуальной траектории будущей образовательной и профессиональной деятельности, в соответствии с собственными интересами и возможностями, и потребностями общества;</w:t>
      </w:r>
    </w:p>
    <w:p w:rsidR="00AC5BBE" w:rsidRDefault="00AC5BBE" w:rsidP="00AC5BBE">
      <w:pPr>
        <w:pStyle w:val="a5"/>
        <w:numPr>
          <w:ilvl w:val="0"/>
          <w:numId w:val="10"/>
        </w:numPr>
        <w:tabs>
          <w:tab w:val="left" w:pos="1059"/>
          <w:tab w:val="left" w:pos="1060"/>
          <w:tab w:val="left" w:pos="4020"/>
          <w:tab w:val="left" w:pos="7119"/>
          <w:tab w:val="left" w:pos="9136"/>
        </w:tabs>
        <w:ind w:left="395" w:right="1539" w:firstLine="300"/>
        <w:rPr>
          <w:sz w:val="24"/>
        </w:rPr>
      </w:pPr>
      <w:r>
        <w:rPr>
          <w:sz w:val="24"/>
        </w:rPr>
        <w:t>развитие</w:t>
      </w:r>
      <w:r>
        <w:rPr>
          <w:spacing w:val="-3"/>
          <w:sz w:val="24"/>
        </w:rPr>
        <w:t xml:space="preserve"> </w:t>
      </w:r>
      <w:r>
        <w:rPr>
          <w:sz w:val="24"/>
        </w:rPr>
        <w:t>теоретического,</w:t>
      </w:r>
      <w:r>
        <w:rPr>
          <w:sz w:val="24"/>
        </w:rPr>
        <w:tab/>
        <w:t>технико-технологического,</w:t>
      </w:r>
      <w:r>
        <w:rPr>
          <w:sz w:val="24"/>
        </w:rPr>
        <w:tab/>
        <w:t>экономического</w:t>
      </w:r>
      <w:r>
        <w:rPr>
          <w:sz w:val="24"/>
        </w:rPr>
        <w:tab/>
      </w:r>
      <w:r>
        <w:rPr>
          <w:spacing w:val="-18"/>
          <w:sz w:val="24"/>
        </w:rPr>
        <w:t xml:space="preserve">и </w:t>
      </w:r>
      <w:r>
        <w:rPr>
          <w:sz w:val="24"/>
        </w:rPr>
        <w:t>исследовательского мышления;</w:t>
      </w:r>
    </w:p>
    <w:p w:rsidR="00AC5BBE" w:rsidRDefault="00AC5BBE" w:rsidP="00AC5BBE">
      <w:pPr>
        <w:pStyle w:val="a5"/>
        <w:numPr>
          <w:ilvl w:val="0"/>
          <w:numId w:val="10"/>
        </w:numPr>
        <w:tabs>
          <w:tab w:val="left" w:pos="940"/>
        </w:tabs>
        <w:ind w:left="939" w:hanging="244"/>
        <w:rPr>
          <w:sz w:val="24"/>
        </w:rPr>
      </w:pPr>
      <w:r>
        <w:rPr>
          <w:sz w:val="24"/>
        </w:rPr>
        <w:t>развитие трудолюбия и ответственности, стремление к эффективной трудовой</w:t>
      </w:r>
      <w:r>
        <w:rPr>
          <w:spacing w:val="-16"/>
          <w:sz w:val="24"/>
        </w:rPr>
        <w:t xml:space="preserve"> </w:t>
      </w:r>
      <w:r>
        <w:rPr>
          <w:sz w:val="24"/>
        </w:rPr>
        <w:t>деятельности;</w:t>
      </w:r>
    </w:p>
    <w:p w:rsidR="00AC5BBE" w:rsidRDefault="00AC5BBE" w:rsidP="00AC5BBE">
      <w:pPr>
        <w:pStyle w:val="a5"/>
        <w:numPr>
          <w:ilvl w:val="0"/>
          <w:numId w:val="10"/>
        </w:numPr>
        <w:tabs>
          <w:tab w:val="left" w:pos="1059"/>
          <w:tab w:val="left" w:pos="1060"/>
        </w:tabs>
        <w:ind w:left="395" w:right="216" w:firstLine="300"/>
        <w:rPr>
          <w:sz w:val="24"/>
        </w:rPr>
      </w:pPr>
      <w:r>
        <w:rPr>
          <w:sz w:val="24"/>
        </w:rPr>
        <w:t>толерантное осознание, готовность и способность вести диалог с другими людьми,</w:t>
      </w:r>
      <w:r>
        <w:rPr>
          <w:spacing w:val="-32"/>
          <w:sz w:val="24"/>
        </w:rPr>
        <w:t xml:space="preserve"> </w:t>
      </w:r>
      <w:r>
        <w:rPr>
          <w:sz w:val="24"/>
        </w:rPr>
        <w:t>находить общие цели для их достижений;</w:t>
      </w:r>
    </w:p>
    <w:p w:rsidR="00AC5BBE" w:rsidRDefault="00AC5BBE" w:rsidP="00AC5BBE">
      <w:pPr>
        <w:pStyle w:val="a5"/>
        <w:numPr>
          <w:ilvl w:val="1"/>
          <w:numId w:val="10"/>
        </w:numPr>
        <w:tabs>
          <w:tab w:val="left" w:pos="1107"/>
        </w:tabs>
        <w:ind w:left="395" w:right="212" w:firstLine="418"/>
        <w:rPr>
          <w:sz w:val="24"/>
        </w:rPr>
      </w:pPr>
      <w:r>
        <w:rPr>
          <w:sz w:val="24"/>
        </w:rPr>
        <w:t>проявление бережного отношения к природным и хозяйственным ресурсам, приобретение опыта природоохранной</w:t>
      </w:r>
      <w:r>
        <w:rPr>
          <w:spacing w:val="1"/>
          <w:sz w:val="24"/>
        </w:rPr>
        <w:t xml:space="preserve"> </w:t>
      </w:r>
      <w:r>
        <w:rPr>
          <w:sz w:val="24"/>
        </w:rPr>
        <w:t>деятельности;</w:t>
      </w:r>
    </w:p>
    <w:p w:rsidR="00AC5BBE" w:rsidRDefault="00AC5BBE" w:rsidP="00AC5BBE">
      <w:pPr>
        <w:pStyle w:val="a5"/>
        <w:numPr>
          <w:ilvl w:val="1"/>
          <w:numId w:val="10"/>
        </w:numPr>
        <w:tabs>
          <w:tab w:val="left" w:pos="969"/>
        </w:tabs>
        <w:ind w:left="395" w:right="202" w:firstLine="374"/>
        <w:rPr>
          <w:sz w:val="24"/>
        </w:rPr>
      </w:pPr>
      <w:r>
        <w:rPr>
          <w:sz w:val="24"/>
        </w:rPr>
        <w:t xml:space="preserve">формирование эмоционально-личностного отношения к ценностям народной культуры, </w:t>
      </w:r>
      <w:r>
        <w:rPr>
          <w:spacing w:val="4"/>
          <w:sz w:val="24"/>
        </w:rPr>
        <w:t>вос</w:t>
      </w:r>
      <w:r>
        <w:rPr>
          <w:sz w:val="24"/>
        </w:rPr>
        <w:t>питание патриота своей Родины.</w:t>
      </w:r>
    </w:p>
    <w:p w:rsidR="00AC5BBE" w:rsidRDefault="00AC5BBE" w:rsidP="00AC5BBE">
      <w:pPr>
        <w:ind w:left="1058"/>
      </w:pPr>
      <w:proofErr w:type="spellStart"/>
      <w:r>
        <w:rPr>
          <w:b/>
        </w:rPr>
        <w:t>Метапредметными</w:t>
      </w:r>
      <w:proofErr w:type="spellEnd"/>
      <w:r>
        <w:rPr>
          <w:b/>
        </w:rPr>
        <w:t xml:space="preserve"> результатами </w:t>
      </w:r>
      <w:r>
        <w:t>обучения технологии в основной школе являются:</w:t>
      </w:r>
    </w:p>
    <w:p w:rsidR="00AC5BBE" w:rsidRDefault="00AC5BBE" w:rsidP="00AC5BBE">
      <w:pPr>
        <w:pStyle w:val="a5"/>
        <w:numPr>
          <w:ilvl w:val="0"/>
          <w:numId w:val="10"/>
        </w:numPr>
        <w:tabs>
          <w:tab w:val="left" w:pos="1031"/>
        </w:tabs>
        <w:ind w:left="395" w:right="202" w:firstLine="318"/>
        <w:jc w:val="both"/>
        <w:rPr>
          <w:sz w:val="24"/>
        </w:rPr>
      </w:pPr>
      <w:r>
        <w:rPr>
          <w:sz w:val="24"/>
        </w:rPr>
        <w:t xml:space="preserve">умение адекватно оценивать себя, свои способности; видеть связь между затраченными </w:t>
      </w:r>
      <w:r>
        <w:rPr>
          <w:spacing w:val="4"/>
          <w:sz w:val="24"/>
        </w:rPr>
        <w:t>уси</w:t>
      </w:r>
      <w:r>
        <w:rPr>
          <w:sz w:val="24"/>
        </w:rPr>
        <w:t>лиями и достигнутыми</w:t>
      </w:r>
      <w:r>
        <w:rPr>
          <w:spacing w:val="2"/>
          <w:sz w:val="24"/>
        </w:rPr>
        <w:t xml:space="preserve"> </w:t>
      </w:r>
      <w:r>
        <w:rPr>
          <w:sz w:val="24"/>
        </w:rPr>
        <w:t>результатами;</w:t>
      </w:r>
    </w:p>
    <w:p w:rsidR="00AC5BBE" w:rsidRDefault="00AC5BBE" w:rsidP="00AC5BBE">
      <w:pPr>
        <w:pStyle w:val="a5"/>
        <w:numPr>
          <w:ilvl w:val="0"/>
          <w:numId w:val="10"/>
        </w:numPr>
        <w:tabs>
          <w:tab w:val="left" w:pos="1168"/>
        </w:tabs>
        <w:ind w:left="395" w:right="202" w:firstLine="324"/>
        <w:jc w:val="both"/>
        <w:rPr>
          <w:sz w:val="24"/>
        </w:rPr>
      </w:pPr>
      <w:r>
        <w:rPr>
          <w:sz w:val="24"/>
        </w:rPr>
        <w:t>умение самостоятельно определять способы решения учебных, творческих, исследовательских и социальных задач на основе заданных</w:t>
      </w:r>
      <w:r>
        <w:rPr>
          <w:spacing w:val="-1"/>
          <w:sz w:val="24"/>
        </w:rPr>
        <w:t xml:space="preserve"> </w:t>
      </w:r>
      <w:r>
        <w:rPr>
          <w:sz w:val="24"/>
        </w:rPr>
        <w:t>алгоритмов;</w:t>
      </w:r>
    </w:p>
    <w:p w:rsidR="00AC5BBE" w:rsidRDefault="00AC5BBE" w:rsidP="00AC5BBE">
      <w:pPr>
        <w:pStyle w:val="a5"/>
        <w:numPr>
          <w:ilvl w:val="0"/>
          <w:numId w:val="10"/>
        </w:numPr>
        <w:tabs>
          <w:tab w:val="left" w:pos="1298"/>
        </w:tabs>
        <w:ind w:left="395" w:right="202" w:firstLine="388"/>
        <w:jc w:val="both"/>
        <w:rPr>
          <w:sz w:val="24"/>
        </w:rPr>
      </w:pPr>
      <w:r>
        <w:rPr>
          <w:sz w:val="24"/>
        </w:rPr>
        <w:t xml:space="preserve">формирование умений продуктивно работать, общаться и взаимодействовать друг с </w:t>
      </w:r>
      <w:r>
        <w:rPr>
          <w:spacing w:val="4"/>
          <w:sz w:val="24"/>
        </w:rPr>
        <w:t>дру</w:t>
      </w:r>
      <w:r>
        <w:rPr>
          <w:sz w:val="24"/>
        </w:rPr>
        <w:t xml:space="preserve">гом, планировать и выполнять совместную коллективную работу, корректировать результаты </w:t>
      </w:r>
      <w:r>
        <w:rPr>
          <w:spacing w:val="2"/>
          <w:sz w:val="24"/>
        </w:rPr>
        <w:t>сов</w:t>
      </w:r>
      <w:r>
        <w:rPr>
          <w:sz w:val="24"/>
        </w:rPr>
        <w:t>местной</w:t>
      </w:r>
      <w:r>
        <w:rPr>
          <w:spacing w:val="2"/>
          <w:sz w:val="24"/>
        </w:rPr>
        <w:t xml:space="preserve"> </w:t>
      </w:r>
      <w:r>
        <w:rPr>
          <w:sz w:val="24"/>
        </w:rPr>
        <w:t>деятельности;</w:t>
      </w:r>
    </w:p>
    <w:p w:rsidR="00AC5BBE" w:rsidRDefault="00AC5BBE" w:rsidP="00AC5BBE">
      <w:pPr>
        <w:pStyle w:val="a5"/>
        <w:numPr>
          <w:ilvl w:val="0"/>
          <w:numId w:val="10"/>
        </w:numPr>
        <w:tabs>
          <w:tab w:val="left" w:pos="1478"/>
        </w:tabs>
        <w:spacing w:before="60"/>
        <w:ind w:left="395" w:right="202" w:firstLine="368"/>
        <w:jc w:val="both"/>
        <w:rPr>
          <w:sz w:val="24"/>
        </w:rPr>
      </w:pPr>
      <w:r>
        <w:rPr>
          <w:sz w:val="24"/>
        </w:rPr>
        <w:t>владение навыками исследовательской и проектной деятельности, определение целей и задач, планирование деятельности, построение доказательств в отношении выдвинутых гипотез, моделирование технических объектов, разработка и изготовление творческих работ, формулирование выводов, представление и защита результатов исследования в заданном</w:t>
      </w:r>
      <w:r>
        <w:rPr>
          <w:spacing w:val="-2"/>
          <w:sz w:val="24"/>
        </w:rPr>
        <w:t xml:space="preserve"> </w:t>
      </w:r>
      <w:r>
        <w:rPr>
          <w:sz w:val="24"/>
        </w:rPr>
        <w:t>формате;</w:t>
      </w:r>
    </w:p>
    <w:p w:rsidR="00AC5BBE" w:rsidRDefault="00AC5BBE" w:rsidP="00AC5BBE">
      <w:pPr>
        <w:pStyle w:val="a3"/>
        <w:ind w:right="225" w:firstLine="434"/>
        <w:jc w:val="both"/>
      </w:pPr>
      <w:r>
        <w:t>♦ использование дополнительной информации при проектировании и создании объектов, имеющих личную, общественно значимую и потребительскую стоимость;</w:t>
      </w:r>
    </w:p>
    <w:p w:rsidR="00AC5BBE" w:rsidRDefault="00AC5BBE" w:rsidP="00AC5BBE">
      <w:pPr>
        <w:pStyle w:val="a5"/>
        <w:numPr>
          <w:ilvl w:val="0"/>
          <w:numId w:val="10"/>
        </w:numPr>
        <w:tabs>
          <w:tab w:val="left" w:pos="1148"/>
        </w:tabs>
        <w:ind w:left="395" w:right="202" w:firstLine="314"/>
        <w:jc w:val="both"/>
        <w:rPr>
          <w:sz w:val="24"/>
        </w:rPr>
      </w:pPr>
      <w:r>
        <w:rPr>
          <w:sz w:val="24"/>
        </w:rPr>
        <w:t>овладение нормами и правилами культуры труда на рабочем месте и правилами безопасности при выполнении различных технологических</w:t>
      </w:r>
      <w:r>
        <w:rPr>
          <w:spacing w:val="5"/>
          <w:sz w:val="24"/>
        </w:rPr>
        <w:t xml:space="preserve"> </w:t>
      </w:r>
      <w:r>
        <w:rPr>
          <w:sz w:val="24"/>
        </w:rPr>
        <w:t>процессов.</w:t>
      </w:r>
    </w:p>
    <w:p w:rsidR="00AC5BBE" w:rsidRDefault="00AC5BBE" w:rsidP="00AC5BBE">
      <w:pPr>
        <w:ind w:left="1320"/>
        <w:jc w:val="both"/>
      </w:pPr>
      <w:r>
        <w:rPr>
          <w:b/>
        </w:rPr>
        <w:t xml:space="preserve">Предметными результатами </w:t>
      </w:r>
      <w:r>
        <w:t>обучения технологии в основной школе являются:</w:t>
      </w:r>
    </w:p>
    <w:p w:rsidR="00AC5BBE" w:rsidRDefault="00AC5BBE" w:rsidP="00AC5BBE">
      <w:pPr>
        <w:ind w:left="395"/>
        <w:jc w:val="both"/>
        <w:rPr>
          <w:i/>
        </w:rPr>
      </w:pPr>
      <w:r>
        <w:rPr>
          <w:i/>
        </w:rPr>
        <w:t>В познавательной сфере:</w:t>
      </w:r>
    </w:p>
    <w:p w:rsidR="00AC5BBE" w:rsidRDefault="00AC5BBE" w:rsidP="00AC5BBE">
      <w:pPr>
        <w:pStyle w:val="a5"/>
        <w:numPr>
          <w:ilvl w:val="0"/>
          <w:numId w:val="10"/>
        </w:numPr>
        <w:tabs>
          <w:tab w:val="left" w:pos="975"/>
        </w:tabs>
        <w:ind w:left="395" w:right="202" w:firstLine="378"/>
        <w:rPr>
          <w:sz w:val="24"/>
        </w:rPr>
      </w:pPr>
      <w:r>
        <w:rPr>
          <w:sz w:val="24"/>
        </w:rPr>
        <w:t>владение базовыми понятиями и терминологией, объяснять их с позиций явлений социальной действительности;</w:t>
      </w:r>
    </w:p>
    <w:p w:rsidR="00AC5BBE" w:rsidRDefault="00AC5BBE" w:rsidP="00AC5BBE">
      <w:pPr>
        <w:pStyle w:val="a5"/>
        <w:numPr>
          <w:ilvl w:val="0"/>
          <w:numId w:val="10"/>
        </w:numPr>
        <w:tabs>
          <w:tab w:val="left" w:pos="945"/>
        </w:tabs>
        <w:ind w:left="395" w:right="202" w:firstLine="354"/>
        <w:rPr>
          <w:sz w:val="24"/>
        </w:rPr>
      </w:pPr>
      <w:r>
        <w:rPr>
          <w:sz w:val="24"/>
        </w:rPr>
        <w:lastRenderedPageBreak/>
        <w:t>опыт использования полученных знаний и умений при пл</w:t>
      </w:r>
      <w:r w:rsidR="00846DFC">
        <w:rPr>
          <w:sz w:val="24"/>
        </w:rPr>
        <w:t>анировании и освоении технологи</w:t>
      </w:r>
      <w:r>
        <w:rPr>
          <w:sz w:val="24"/>
        </w:rPr>
        <w:t>ческих процессов при обработке конструкционных</w:t>
      </w:r>
      <w:r>
        <w:rPr>
          <w:spacing w:val="5"/>
          <w:sz w:val="24"/>
        </w:rPr>
        <w:t xml:space="preserve"> </w:t>
      </w:r>
      <w:r>
        <w:rPr>
          <w:sz w:val="24"/>
        </w:rPr>
        <w:t>материалов;</w:t>
      </w:r>
    </w:p>
    <w:p w:rsidR="00AC5BBE" w:rsidRDefault="00AC5BBE" w:rsidP="00AC5BBE">
      <w:pPr>
        <w:pStyle w:val="a5"/>
        <w:numPr>
          <w:ilvl w:val="1"/>
          <w:numId w:val="10"/>
        </w:numPr>
        <w:tabs>
          <w:tab w:val="left" w:pos="1065"/>
        </w:tabs>
        <w:ind w:left="395" w:right="202" w:firstLine="454"/>
        <w:rPr>
          <w:sz w:val="24"/>
        </w:rPr>
      </w:pPr>
      <w:r>
        <w:rPr>
          <w:sz w:val="24"/>
        </w:rPr>
        <w:t>подбор материалов, инструментов, оснастки, оборудования в соответствии с технологической, технической и графической</w:t>
      </w:r>
      <w:r>
        <w:rPr>
          <w:spacing w:val="4"/>
          <w:sz w:val="24"/>
        </w:rPr>
        <w:t xml:space="preserve"> </w:t>
      </w:r>
      <w:r>
        <w:rPr>
          <w:sz w:val="24"/>
        </w:rPr>
        <w:t>документацией;</w:t>
      </w:r>
    </w:p>
    <w:p w:rsidR="00AC5BBE" w:rsidRDefault="00AC5BBE" w:rsidP="00AC5BBE">
      <w:pPr>
        <w:pStyle w:val="a5"/>
        <w:numPr>
          <w:ilvl w:val="0"/>
          <w:numId w:val="10"/>
        </w:numPr>
        <w:tabs>
          <w:tab w:val="left" w:pos="880"/>
        </w:tabs>
        <w:ind w:left="879" w:hanging="184"/>
        <w:rPr>
          <w:sz w:val="24"/>
        </w:rPr>
      </w:pPr>
      <w:r>
        <w:rPr>
          <w:sz w:val="24"/>
        </w:rPr>
        <w:t>подбор естественных и искусственных материалов для практических и проектных</w:t>
      </w:r>
      <w:r>
        <w:rPr>
          <w:spacing w:val="-12"/>
          <w:sz w:val="24"/>
        </w:rPr>
        <w:t xml:space="preserve"> </w:t>
      </w:r>
      <w:r>
        <w:rPr>
          <w:sz w:val="24"/>
        </w:rPr>
        <w:t>работ;</w:t>
      </w:r>
    </w:p>
    <w:p w:rsidR="00AC5BBE" w:rsidRDefault="00AC5BBE" w:rsidP="00AC5BBE">
      <w:pPr>
        <w:pStyle w:val="a5"/>
        <w:numPr>
          <w:ilvl w:val="1"/>
          <w:numId w:val="10"/>
        </w:numPr>
        <w:tabs>
          <w:tab w:val="left" w:pos="1023"/>
        </w:tabs>
        <w:ind w:left="395" w:right="202" w:firstLine="418"/>
        <w:rPr>
          <w:sz w:val="24"/>
        </w:rPr>
      </w:pPr>
      <w:r>
        <w:rPr>
          <w:sz w:val="24"/>
        </w:rPr>
        <w:t>владение способами научной организации труда при выполнении лабораторных, практических, исследовательских и проектных</w:t>
      </w:r>
      <w:r>
        <w:rPr>
          <w:spacing w:val="2"/>
          <w:sz w:val="24"/>
        </w:rPr>
        <w:t xml:space="preserve"> </w:t>
      </w:r>
      <w:r>
        <w:rPr>
          <w:sz w:val="24"/>
        </w:rPr>
        <w:t>работ;</w:t>
      </w:r>
    </w:p>
    <w:p w:rsidR="00AC5BBE" w:rsidRDefault="00AC5BBE" w:rsidP="00AC5BBE">
      <w:pPr>
        <w:pStyle w:val="a5"/>
        <w:numPr>
          <w:ilvl w:val="1"/>
          <w:numId w:val="10"/>
        </w:numPr>
        <w:tabs>
          <w:tab w:val="left" w:pos="963"/>
        </w:tabs>
        <w:ind w:left="395" w:right="202" w:firstLine="368"/>
        <w:rPr>
          <w:sz w:val="24"/>
        </w:rPr>
      </w:pPr>
      <w:r>
        <w:rPr>
          <w:sz w:val="24"/>
        </w:rPr>
        <w:t xml:space="preserve">применение </w:t>
      </w:r>
      <w:proofErr w:type="spellStart"/>
      <w:r>
        <w:rPr>
          <w:sz w:val="24"/>
        </w:rPr>
        <w:t>межпредметных</w:t>
      </w:r>
      <w:proofErr w:type="spellEnd"/>
      <w:r>
        <w:rPr>
          <w:sz w:val="24"/>
        </w:rPr>
        <w:t xml:space="preserve"> и </w:t>
      </w:r>
      <w:proofErr w:type="spellStart"/>
      <w:r>
        <w:rPr>
          <w:sz w:val="24"/>
        </w:rPr>
        <w:t>внутрипредметных</w:t>
      </w:r>
      <w:proofErr w:type="spellEnd"/>
      <w:r>
        <w:rPr>
          <w:sz w:val="24"/>
        </w:rPr>
        <w:t xml:space="preserve"> связей в процессе разработки технологических процессов и проектно-исследовательских</w:t>
      </w:r>
      <w:r>
        <w:rPr>
          <w:spacing w:val="3"/>
          <w:sz w:val="24"/>
        </w:rPr>
        <w:t xml:space="preserve"> </w:t>
      </w:r>
      <w:r>
        <w:rPr>
          <w:sz w:val="24"/>
        </w:rPr>
        <w:t>работ.</w:t>
      </w:r>
    </w:p>
    <w:p w:rsidR="00AC5BBE" w:rsidRDefault="00AC5BBE" w:rsidP="00AC5BBE">
      <w:pPr>
        <w:pStyle w:val="a3"/>
      </w:pPr>
      <w:r>
        <w:t>В ценностно-мотивационной сфере:</w:t>
      </w:r>
    </w:p>
    <w:p w:rsidR="00AC5BBE" w:rsidRDefault="00AC5BBE" w:rsidP="00AC5BBE">
      <w:pPr>
        <w:pStyle w:val="a5"/>
        <w:numPr>
          <w:ilvl w:val="0"/>
          <w:numId w:val="10"/>
        </w:numPr>
        <w:tabs>
          <w:tab w:val="left" w:pos="885"/>
        </w:tabs>
        <w:ind w:left="395" w:right="202" w:firstLine="305"/>
        <w:rPr>
          <w:sz w:val="24"/>
        </w:rPr>
      </w:pPr>
      <w:r>
        <w:rPr>
          <w:sz w:val="24"/>
        </w:rPr>
        <w:t xml:space="preserve">умение ориентироваться в мире нравственных, социальных и эстетических ценностей, в </w:t>
      </w:r>
      <w:r>
        <w:rPr>
          <w:spacing w:val="3"/>
          <w:sz w:val="24"/>
        </w:rPr>
        <w:t>буду</w:t>
      </w:r>
      <w:r>
        <w:rPr>
          <w:sz w:val="24"/>
        </w:rPr>
        <w:t>щем активного участника процессов модернизации различных сторон общественной</w:t>
      </w:r>
      <w:r>
        <w:rPr>
          <w:spacing w:val="-3"/>
          <w:sz w:val="24"/>
        </w:rPr>
        <w:t xml:space="preserve"> </w:t>
      </w:r>
      <w:r>
        <w:rPr>
          <w:sz w:val="24"/>
        </w:rPr>
        <w:t>жизни;</w:t>
      </w:r>
    </w:p>
    <w:p w:rsidR="00AC5BBE" w:rsidRDefault="00AC5BBE" w:rsidP="00AC5BBE">
      <w:pPr>
        <w:pStyle w:val="a5"/>
        <w:numPr>
          <w:ilvl w:val="0"/>
          <w:numId w:val="10"/>
        </w:numPr>
        <w:tabs>
          <w:tab w:val="left" w:pos="940"/>
        </w:tabs>
        <w:ind w:left="939" w:hanging="244"/>
        <w:rPr>
          <w:sz w:val="24"/>
        </w:rPr>
      </w:pPr>
      <w:r>
        <w:rPr>
          <w:sz w:val="24"/>
        </w:rPr>
        <w:t>уважение ценностей иных культур и</w:t>
      </w:r>
      <w:r>
        <w:rPr>
          <w:spacing w:val="1"/>
          <w:sz w:val="24"/>
        </w:rPr>
        <w:t xml:space="preserve"> </w:t>
      </w:r>
      <w:r>
        <w:rPr>
          <w:sz w:val="24"/>
        </w:rPr>
        <w:t>мировоззрения;</w:t>
      </w:r>
    </w:p>
    <w:p w:rsidR="00AC5BBE" w:rsidRDefault="00AC5BBE" w:rsidP="00AC5BBE">
      <w:pPr>
        <w:pStyle w:val="a5"/>
        <w:numPr>
          <w:ilvl w:val="0"/>
          <w:numId w:val="10"/>
        </w:numPr>
        <w:tabs>
          <w:tab w:val="left" w:pos="940"/>
        </w:tabs>
        <w:ind w:left="939" w:hanging="244"/>
        <w:rPr>
          <w:sz w:val="24"/>
        </w:rPr>
      </w:pPr>
      <w:r>
        <w:rPr>
          <w:sz w:val="24"/>
        </w:rPr>
        <w:t>осознание своей роли в решении глобальных проблем</w:t>
      </w:r>
      <w:r>
        <w:rPr>
          <w:spacing w:val="-1"/>
          <w:sz w:val="24"/>
        </w:rPr>
        <w:t xml:space="preserve"> </w:t>
      </w:r>
      <w:r>
        <w:rPr>
          <w:sz w:val="24"/>
        </w:rPr>
        <w:t>современности;</w:t>
      </w:r>
    </w:p>
    <w:p w:rsidR="00AC5BBE" w:rsidRDefault="00AC5BBE" w:rsidP="00AC5BBE">
      <w:pPr>
        <w:pStyle w:val="a5"/>
        <w:numPr>
          <w:ilvl w:val="0"/>
          <w:numId w:val="10"/>
        </w:numPr>
        <w:tabs>
          <w:tab w:val="left" w:pos="940"/>
        </w:tabs>
        <w:ind w:left="395" w:right="202" w:firstLine="300"/>
        <w:rPr>
          <w:sz w:val="24"/>
        </w:rPr>
      </w:pPr>
      <w:r>
        <w:rPr>
          <w:sz w:val="24"/>
        </w:rPr>
        <w:t>оценивание своих способностей и готовности к труду в конкретной предметной или предпринимательской деятельности;</w:t>
      </w:r>
    </w:p>
    <w:p w:rsidR="00AC5BBE" w:rsidRDefault="00AC5BBE" w:rsidP="00AC5BBE">
      <w:pPr>
        <w:pStyle w:val="a5"/>
        <w:numPr>
          <w:ilvl w:val="0"/>
          <w:numId w:val="10"/>
        </w:numPr>
        <w:tabs>
          <w:tab w:val="left" w:pos="987"/>
        </w:tabs>
        <w:spacing w:before="1"/>
        <w:ind w:left="395" w:right="221" w:firstLine="334"/>
        <w:rPr>
          <w:sz w:val="24"/>
        </w:rPr>
      </w:pPr>
      <w:r>
        <w:rPr>
          <w:sz w:val="24"/>
        </w:rPr>
        <w:t>осознание ответственности за здоровый образ жизни, качество результатов труда, экономии материалов, сохранение</w:t>
      </w:r>
      <w:r>
        <w:rPr>
          <w:spacing w:val="3"/>
          <w:sz w:val="24"/>
        </w:rPr>
        <w:t xml:space="preserve"> </w:t>
      </w:r>
      <w:r>
        <w:rPr>
          <w:sz w:val="24"/>
        </w:rPr>
        <w:t>экологии.</w:t>
      </w:r>
    </w:p>
    <w:p w:rsidR="00AC5BBE" w:rsidRDefault="00AC5BBE" w:rsidP="00AC5BBE">
      <w:pPr>
        <w:ind w:left="395"/>
        <w:rPr>
          <w:i/>
        </w:rPr>
      </w:pPr>
      <w:r>
        <w:rPr>
          <w:i/>
        </w:rPr>
        <w:t>В трудовой сфере:</w:t>
      </w:r>
    </w:p>
    <w:p w:rsidR="00AC5BBE" w:rsidRDefault="00AC5BBE" w:rsidP="00AC5BBE">
      <w:pPr>
        <w:pStyle w:val="a5"/>
        <w:numPr>
          <w:ilvl w:val="0"/>
          <w:numId w:val="10"/>
        </w:numPr>
        <w:tabs>
          <w:tab w:val="left" w:pos="951"/>
        </w:tabs>
        <w:ind w:left="395" w:right="224" w:firstLine="358"/>
        <w:jc w:val="both"/>
        <w:rPr>
          <w:sz w:val="24"/>
        </w:rPr>
      </w:pPr>
      <w:r>
        <w:rPr>
          <w:sz w:val="24"/>
        </w:rPr>
        <w:t>знание моральных и правовых норм, относящихся к трудовой деятельности, готовность к их исполнению;</w:t>
      </w:r>
    </w:p>
    <w:p w:rsidR="00AC5BBE" w:rsidRDefault="00AC5BBE" w:rsidP="00AC5BBE">
      <w:pPr>
        <w:pStyle w:val="a5"/>
        <w:numPr>
          <w:ilvl w:val="0"/>
          <w:numId w:val="10"/>
        </w:numPr>
        <w:tabs>
          <w:tab w:val="left" w:pos="940"/>
        </w:tabs>
        <w:ind w:left="939" w:hanging="244"/>
        <w:jc w:val="both"/>
        <w:rPr>
          <w:sz w:val="24"/>
        </w:rPr>
      </w:pPr>
      <w:r>
        <w:rPr>
          <w:sz w:val="24"/>
        </w:rPr>
        <w:t>понимание роли трудовой деятельности в развитии общества и личности;</w:t>
      </w:r>
    </w:p>
    <w:p w:rsidR="00AC5BBE" w:rsidRDefault="00AC5BBE" w:rsidP="00AC5BBE">
      <w:pPr>
        <w:pStyle w:val="a5"/>
        <w:numPr>
          <w:ilvl w:val="1"/>
          <w:numId w:val="10"/>
        </w:numPr>
        <w:tabs>
          <w:tab w:val="left" w:pos="1127"/>
        </w:tabs>
        <w:ind w:left="395" w:right="214" w:firstLine="434"/>
        <w:jc w:val="both"/>
        <w:rPr>
          <w:sz w:val="24"/>
        </w:rPr>
      </w:pPr>
      <w:r>
        <w:rPr>
          <w:sz w:val="24"/>
        </w:rPr>
        <w:t>умение планировать процесс труда, технологический процесс с учетом характера объекта труда и применяемых технологий</w:t>
      </w:r>
      <w:r>
        <w:rPr>
          <w:spacing w:val="3"/>
          <w:sz w:val="24"/>
        </w:rPr>
        <w:t xml:space="preserve"> </w:t>
      </w:r>
      <w:r>
        <w:rPr>
          <w:sz w:val="24"/>
        </w:rPr>
        <w:t>П;</w:t>
      </w:r>
    </w:p>
    <w:p w:rsidR="00AC5BBE" w:rsidRDefault="00AC5BBE" w:rsidP="00AC5BBE">
      <w:pPr>
        <w:pStyle w:val="a5"/>
        <w:numPr>
          <w:ilvl w:val="0"/>
          <w:numId w:val="10"/>
        </w:numPr>
        <w:tabs>
          <w:tab w:val="left" w:pos="959"/>
        </w:tabs>
        <w:ind w:left="395" w:right="205" w:firstLine="314"/>
        <w:jc w:val="both"/>
        <w:rPr>
          <w:sz w:val="23"/>
        </w:rPr>
      </w:pPr>
      <w:r>
        <w:rPr>
          <w:sz w:val="24"/>
        </w:rPr>
        <w:t xml:space="preserve">выполнять </w:t>
      </w:r>
      <w:r>
        <w:rPr>
          <w:sz w:val="23"/>
        </w:rPr>
        <w:t>подбор материалов, инструментов и оборудования с учетом требований технологии и материально-энергетических</w:t>
      </w:r>
      <w:r>
        <w:rPr>
          <w:spacing w:val="-1"/>
          <w:sz w:val="23"/>
        </w:rPr>
        <w:t xml:space="preserve"> </w:t>
      </w:r>
      <w:r>
        <w:rPr>
          <w:sz w:val="23"/>
        </w:rPr>
        <w:t>ресурсов;</w:t>
      </w:r>
    </w:p>
    <w:p w:rsidR="00AC5BBE" w:rsidRDefault="00AC5BBE" w:rsidP="00AC5BBE">
      <w:pPr>
        <w:pStyle w:val="a5"/>
        <w:numPr>
          <w:ilvl w:val="1"/>
          <w:numId w:val="10"/>
        </w:numPr>
        <w:tabs>
          <w:tab w:val="left" w:pos="1053"/>
        </w:tabs>
        <w:ind w:left="395" w:right="203" w:firstLine="444"/>
        <w:jc w:val="both"/>
        <w:rPr>
          <w:sz w:val="23"/>
        </w:rPr>
      </w:pPr>
      <w:r>
        <w:rPr>
          <w:sz w:val="24"/>
        </w:rPr>
        <w:t xml:space="preserve">проектирование и составление </w:t>
      </w:r>
      <w:r>
        <w:rPr>
          <w:sz w:val="23"/>
        </w:rPr>
        <w:t>графической документации, последовательности технологических операций с учетом разрабатываемого объекта труда или</w:t>
      </w:r>
      <w:r>
        <w:rPr>
          <w:spacing w:val="-9"/>
          <w:sz w:val="23"/>
        </w:rPr>
        <w:t xml:space="preserve"> </w:t>
      </w:r>
      <w:r>
        <w:rPr>
          <w:sz w:val="23"/>
        </w:rPr>
        <w:t>проекта;</w:t>
      </w:r>
    </w:p>
    <w:p w:rsidR="00AC5BBE" w:rsidRDefault="00AC5BBE" w:rsidP="00AC5BBE">
      <w:pPr>
        <w:pStyle w:val="a5"/>
        <w:numPr>
          <w:ilvl w:val="0"/>
          <w:numId w:val="10"/>
        </w:numPr>
        <w:tabs>
          <w:tab w:val="left" w:pos="880"/>
        </w:tabs>
        <w:spacing w:before="1"/>
        <w:ind w:left="879" w:hanging="184"/>
        <w:jc w:val="both"/>
        <w:rPr>
          <w:sz w:val="24"/>
        </w:rPr>
      </w:pPr>
      <w:r>
        <w:rPr>
          <w:sz w:val="24"/>
        </w:rPr>
        <w:t>участие в проектной деятельности, владение приемами исследовательской</w:t>
      </w:r>
      <w:r>
        <w:rPr>
          <w:spacing w:val="-4"/>
          <w:sz w:val="24"/>
        </w:rPr>
        <w:t xml:space="preserve"> </w:t>
      </w:r>
      <w:r>
        <w:rPr>
          <w:sz w:val="24"/>
        </w:rPr>
        <w:t>деятельности;</w:t>
      </w:r>
    </w:p>
    <w:p w:rsidR="00AC5BBE" w:rsidRDefault="00AC5BBE" w:rsidP="00AC5BBE">
      <w:pPr>
        <w:pStyle w:val="a5"/>
        <w:numPr>
          <w:ilvl w:val="0"/>
          <w:numId w:val="10"/>
        </w:numPr>
        <w:tabs>
          <w:tab w:val="left" w:pos="1076"/>
        </w:tabs>
        <w:ind w:left="395" w:right="203" w:firstLine="344"/>
        <w:jc w:val="both"/>
        <w:rPr>
          <w:sz w:val="23"/>
        </w:rPr>
      </w:pPr>
      <w:r>
        <w:rPr>
          <w:sz w:val="23"/>
        </w:rPr>
        <w:t>соблюдение культуры труда, трудовой и технологической дисциплины, норм и правил безопасности работ, пожарной безопасности, правил санитарии и</w:t>
      </w:r>
      <w:r>
        <w:rPr>
          <w:spacing w:val="-10"/>
          <w:sz w:val="23"/>
        </w:rPr>
        <w:t xml:space="preserve"> </w:t>
      </w:r>
      <w:r>
        <w:rPr>
          <w:sz w:val="23"/>
        </w:rPr>
        <w:t>гигиены;</w:t>
      </w:r>
    </w:p>
    <w:p w:rsidR="00AC5BBE" w:rsidRDefault="00AC5BBE" w:rsidP="00AC5BBE">
      <w:pPr>
        <w:pStyle w:val="a5"/>
        <w:numPr>
          <w:ilvl w:val="0"/>
          <w:numId w:val="10"/>
        </w:numPr>
        <w:tabs>
          <w:tab w:val="left" w:pos="1036"/>
        </w:tabs>
        <w:ind w:left="395" w:right="202" w:firstLine="368"/>
        <w:jc w:val="both"/>
        <w:rPr>
          <w:sz w:val="24"/>
        </w:rPr>
      </w:pPr>
      <w:r>
        <w:rPr>
          <w:sz w:val="24"/>
        </w:rPr>
        <w:t xml:space="preserve">умение самостоятельно выполнять отбор информации с использование различных источников информационных технологий, для презентации результатов практической и проектной </w:t>
      </w:r>
      <w:r>
        <w:rPr>
          <w:spacing w:val="2"/>
          <w:sz w:val="24"/>
        </w:rPr>
        <w:t>дея</w:t>
      </w:r>
      <w:r>
        <w:rPr>
          <w:sz w:val="24"/>
        </w:rPr>
        <w:t>тельности;</w:t>
      </w:r>
    </w:p>
    <w:p w:rsidR="00AC5BBE" w:rsidRDefault="00AC5BBE" w:rsidP="00AC5BBE">
      <w:pPr>
        <w:pStyle w:val="a5"/>
        <w:numPr>
          <w:ilvl w:val="0"/>
          <w:numId w:val="10"/>
        </w:numPr>
        <w:tabs>
          <w:tab w:val="left" w:pos="1036"/>
        </w:tabs>
        <w:ind w:left="395" w:right="203" w:firstLine="294"/>
        <w:jc w:val="both"/>
        <w:rPr>
          <w:sz w:val="24"/>
        </w:rPr>
      </w:pPr>
      <w:r>
        <w:rPr>
          <w:sz w:val="24"/>
        </w:rPr>
        <w:t xml:space="preserve">умение самостоятельно или с помощью справочной литературы выполнять </w:t>
      </w:r>
      <w:r>
        <w:rPr>
          <w:sz w:val="23"/>
        </w:rPr>
        <w:t>контроль промежуточных и конечных результатов тру</w:t>
      </w:r>
      <w:r>
        <w:rPr>
          <w:sz w:val="24"/>
        </w:rPr>
        <w:t xml:space="preserve">да по установленным критериям и показателям </w:t>
      </w:r>
      <w:r>
        <w:rPr>
          <w:i/>
          <w:sz w:val="24"/>
        </w:rPr>
        <w:t xml:space="preserve">с </w:t>
      </w:r>
      <w:r>
        <w:rPr>
          <w:sz w:val="24"/>
        </w:rPr>
        <w:t>использованием контрольных и измерительных</w:t>
      </w:r>
      <w:r>
        <w:rPr>
          <w:spacing w:val="1"/>
          <w:sz w:val="24"/>
        </w:rPr>
        <w:t xml:space="preserve"> </w:t>
      </w:r>
      <w:r>
        <w:rPr>
          <w:sz w:val="24"/>
        </w:rPr>
        <w:t>инструментов.</w:t>
      </w:r>
    </w:p>
    <w:p w:rsidR="00AC5BBE" w:rsidRDefault="00AC5BBE" w:rsidP="00AC5BBE">
      <w:pPr>
        <w:spacing w:before="1"/>
        <w:ind w:left="395"/>
        <w:jc w:val="both"/>
        <w:rPr>
          <w:i/>
          <w:sz w:val="23"/>
        </w:rPr>
      </w:pPr>
      <w:r>
        <w:rPr>
          <w:i/>
          <w:sz w:val="23"/>
        </w:rPr>
        <w:t>В физиолого-психологической сфере:</w:t>
      </w:r>
    </w:p>
    <w:p w:rsidR="00AC5BBE" w:rsidRDefault="00AC5BBE" w:rsidP="00AC5BBE">
      <w:pPr>
        <w:pStyle w:val="a5"/>
        <w:numPr>
          <w:ilvl w:val="0"/>
          <w:numId w:val="10"/>
        </w:numPr>
        <w:tabs>
          <w:tab w:val="left" w:pos="954"/>
        </w:tabs>
        <w:ind w:left="395" w:right="203" w:firstLine="358"/>
        <w:jc w:val="both"/>
        <w:rPr>
          <w:sz w:val="23"/>
        </w:rPr>
      </w:pPr>
      <w:r>
        <w:rPr>
          <w:sz w:val="23"/>
        </w:rPr>
        <w:t>сочетание образного и логического мышления в процессе трудовой, проектной и исследовательской</w:t>
      </w:r>
      <w:r>
        <w:rPr>
          <w:spacing w:val="-1"/>
          <w:sz w:val="23"/>
        </w:rPr>
        <w:t xml:space="preserve"> </w:t>
      </w:r>
      <w:r>
        <w:rPr>
          <w:sz w:val="23"/>
        </w:rPr>
        <w:t>деятельности;</w:t>
      </w:r>
    </w:p>
    <w:p w:rsidR="00AC5BBE" w:rsidRDefault="00AC5BBE" w:rsidP="00AC5BBE">
      <w:pPr>
        <w:pStyle w:val="a5"/>
        <w:numPr>
          <w:ilvl w:val="0"/>
          <w:numId w:val="10"/>
        </w:numPr>
        <w:tabs>
          <w:tab w:val="left" w:pos="938"/>
        </w:tabs>
        <w:ind w:left="395" w:right="203" w:firstLine="344"/>
        <w:jc w:val="both"/>
        <w:rPr>
          <w:sz w:val="23"/>
        </w:rPr>
      </w:pPr>
      <w:r>
        <w:rPr>
          <w:sz w:val="23"/>
        </w:rPr>
        <w:t>развитие моторики, координации и точности движений рук при выполнении различных технологических операций, при работе с ручными и механизированными инструментами, механизмами и станками.</w:t>
      </w:r>
    </w:p>
    <w:p w:rsidR="00AC5BBE" w:rsidRDefault="00AC5BBE" w:rsidP="00AC5BBE">
      <w:pPr>
        <w:spacing w:before="1"/>
        <w:ind w:left="395"/>
        <w:jc w:val="both"/>
        <w:rPr>
          <w:i/>
        </w:rPr>
      </w:pPr>
      <w:r>
        <w:rPr>
          <w:i/>
        </w:rPr>
        <w:t>В эстетической сфере:</w:t>
      </w:r>
    </w:p>
    <w:p w:rsidR="00AC5BBE" w:rsidRDefault="00AC5BBE" w:rsidP="00AC5BBE">
      <w:pPr>
        <w:pStyle w:val="a5"/>
        <w:numPr>
          <w:ilvl w:val="0"/>
          <w:numId w:val="10"/>
        </w:numPr>
        <w:tabs>
          <w:tab w:val="left" w:pos="987"/>
        </w:tabs>
        <w:spacing w:before="60"/>
        <w:ind w:left="395" w:right="204" w:firstLine="334"/>
        <w:rPr>
          <w:sz w:val="24"/>
        </w:rPr>
      </w:pPr>
      <w:r>
        <w:rPr>
          <w:sz w:val="24"/>
        </w:rPr>
        <w:t>умение эстетически и рационально оснастить рабочее места, с учетом требований эргономики и научной организации</w:t>
      </w:r>
      <w:r>
        <w:rPr>
          <w:spacing w:val="3"/>
          <w:sz w:val="24"/>
        </w:rPr>
        <w:t xml:space="preserve"> </w:t>
      </w:r>
      <w:r>
        <w:rPr>
          <w:sz w:val="24"/>
        </w:rPr>
        <w:t>труда;</w:t>
      </w:r>
    </w:p>
    <w:p w:rsidR="00AC5BBE" w:rsidRDefault="00AC5BBE" w:rsidP="00AC5BBE">
      <w:pPr>
        <w:pStyle w:val="a5"/>
        <w:numPr>
          <w:ilvl w:val="0"/>
          <w:numId w:val="10"/>
        </w:numPr>
        <w:tabs>
          <w:tab w:val="left" w:pos="1148"/>
          <w:tab w:val="left" w:pos="1149"/>
        </w:tabs>
        <w:ind w:left="395" w:right="221" w:firstLine="349"/>
        <w:rPr>
          <w:sz w:val="24"/>
        </w:rPr>
      </w:pPr>
      <w:r>
        <w:rPr>
          <w:sz w:val="24"/>
        </w:rPr>
        <w:t>умение проектировать разрабатываемое изделие или проект, с учетом требований дизайна, эргономики и</w:t>
      </w:r>
      <w:r>
        <w:rPr>
          <w:spacing w:val="-1"/>
          <w:sz w:val="24"/>
        </w:rPr>
        <w:t xml:space="preserve"> </w:t>
      </w:r>
      <w:r>
        <w:rPr>
          <w:sz w:val="24"/>
        </w:rPr>
        <w:t>эстетики;</w:t>
      </w:r>
    </w:p>
    <w:p w:rsidR="00AC5BBE" w:rsidRDefault="00AC5BBE" w:rsidP="00AC5BBE">
      <w:pPr>
        <w:pStyle w:val="a5"/>
        <w:numPr>
          <w:ilvl w:val="0"/>
          <w:numId w:val="10"/>
        </w:numPr>
        <w:tabs>
          <w:tab w:val="left" w:pos="1059"/>
          <w:tab w:val="left" w:pos="1060"/>
        </w:tabs>
        <w:ind w:left="1060"/>
        <w:rPr>
          <w:sz w:val="24"/>
        </w:rPr>
      </w:pPr>
      <w:r>
        <w:rPr>
          <w:sz w:val="24"/>
        </w:rPr>
        <w:t>разработка варианта рекламы выполненного объекта или результатов</w:t>
      </w:r>
      <w:r>
        <w:rPr>
          <w:spacing w:val="2"/>
          <w:sz w:val="24"/>
        </w:rPr>
        <w:t xml:space="preserve"> </w:t>
      </w:r>
      <w:r>
        <w:rPr>
          <w:sz w:val="24"/>
        </w:rPr>
        <w:t>труда.</w:t>
      </w:r>
    </w:p>
    <w:p w:rsidR="00AC5BBE" w:rsidRDefault="00AC5BBE" w:rsidP="00AC5BBE">
      <w:pPr>
        <w:ind w:left="395"/>
        <w:rPr>
          <w:i/>
        </w:rPr>
      </w:pPr>
      <w:r>
        <w:rPr>
          <w:i/>
        </w:rPr>
        <w:t>В коммуникативной сфере:</w:t>
      </w:r>
    </w:p>
    <w:p w:rsidR="00AC5BBE" w:rsidRDefault="00AC5BBE" w:rsidP="00AC5BBE">
      <w:pPr>
        <w:pStyle w:val="a5"/>
        <w:numPr>
          <w:ilvl w:val="1"/>
          <w:numId w:val="10"/>
        </w:numPr>
        <w:tabs>
          <w:tab w:val="left" w:pos="1138"/>
        </w:tabs>
        <w:ind w:left="395" w:right="213" w:firstLine="516"/>
        <w:rPr>
          <w:sz w:val="24"/>
        </w:rPr>
      </w:pPr>
      <w:r>
        <w:rPr>
          <w:sz w:val="24"/>
        </w:rPr>
        <w:t xml:space="preserve">знания о конструктивном взаимодействии людей с разными убеждениями, </w:t>
      </w:r>
      <w:r>
        <w:rPr>
          <w:sz w:val="24"/>
        </w:rPr>
        <w:lastRenderedPageBreak/>
        <w:t>культурными ценностями и социальным положением;</w:t>
      </w:r>
    </w:p>
    <w:p w:rsidR="00AC5BBE" w:rsidRDefault="00AC5BBE" w:rsidP="00AC5BBE">
      <w:pPr>
        <w:pStyle w:val="a5"/>
        <w:numPr>
          <w:ilvl w:val="0"/>
          <w:numId w:val="10"/>
        </w:numPr>
        <w:tabs>
          <w:tab w:val="left" w:pos="956"/>
        </w:tabs>
        <w:ind w:left="395" w:right="227" w:firstLine="364"/>
        <w:rPr>
          <w:sz w:val="24"/>
        </w:rPr>
      </w:pPr>
      <w:r>
        <w:rPr>
          <w:sz w:val="24"/>
        </w:rPr>
        <w:t>умение использовать современные средства связи и коммуникации для поиска необходимой учебной и социальной</w:t>
      </w:r>
      <w:r>
        <w:rPr>
          <w:spacing w:val="2"/>
          <w:sz w:val="24"/>
        </w:rPr>
        <w:t xml:space="preserve"> </w:t>
      </w:r>
      <w:r>
        <w:rPr>
          <w:sz w:val="24"/>
        </w:rPr>
        <w:t>информации;</w:t>
      </w:r>
    </w:p>
    <w:p w:rsidR="00AC5BBE" w:rsidRDefault="00AC5BBE" w:rsidP="00AC5BBE">
      <w:pPr>
        <w:pStyle w:val="a3"/>
        <w:ind w:firstLine="395"/>
      </w:pPr>
      <w:r>
        <w:t>♦ умение работать в коллективе при выполнении практических и проектных работ, с учетом общности интересов и возможностей всех участников трудового коллектива;</w:t>
      </w:r>
    </w:p>
    <w:p w:rsidR="00AC5BBE" w:rsidRDefault="00AC5BBE" w:rsidP="00AC5BBE">
      <w:pPr>
        <w:pStyle w:val="a5"/>
        <w:numPr>
          <w:ilvl w:val="0"/>
          <w:numId w:val="10"/>
        </w:numPr>
        <w:tabs>
          <w:tab w:val="left" w:pos="959"/>
        </w:tabs>
        <w:ind w:left="395" w:right="203" w:firstLine="314"/>
        <w:rPr>
          <w:sz w:val="23"/>
        </w:rPr>
      </w:pPr>
      <w:r>
        <w:rPr>
          <w:sz w:val="24"/>
        </w:rPr>
        <w:t xml:space="preserve">умение публично отстаивать свою точку зрения, выполнять </w:t>
      </w:r>
      <w:r>
        <w:rPr>
          <w:sz w:val="23"/>
        </w:rPr>
        <w:t>презентацию и защиту проекта изделия, продукта труда или</w:t>
      </w:r>
      <w:r>
        <w:rPr>
          <w:spacing w:val="-4"/>
          <w:sz w:val="23"/>
        </w:rPr>
        <w:t xml:space="preserve"> </w:t>
      </w:r>
      <w:r>
        <w:rPr>
          <w:sz w:val="23"/>
        </w:rPr>
        <w:t>услуги.</w:t>
      </w:r>
    </w:p>
    <w:p w:rsidR="00AC5BBE" w:rsidRDefault="00AC5BBE" w:rsidP="00AC5BBE">
      <w:pPr>
        <w:pStyle w:val="a3"/>
        <w:ind w:left="0"/>
      </w:pPr>
    </w:p>
    <w:p w:rsidR="00AC5BBE" w:rsidRDefault="00AC5BBE" w:rsidP="00322FAD">
      <w:pPr>
        <w:pStyle w:val="1"/>
        <w:ind w:left="426" w:right="310" w:hanging="30"/>
        <w:rPr>
          <w:b w:val="0"/>
        </w:rPr>
      </w:pPr>
      <w:r>
        <w:t>Результаты, заявленные образовательной программой «Технология» по блокам содержания Современные материальные, информационные и гуманитарные технологии и перспективы их развития</w:t>
      </w:r>
    </w:p>
    <w:p w:rsidR="00AC5BBE" w:rsidRDefault="00AC5BBE" w:rsidP="00AC5BBE">
      <w:pPr>
        <w:pStyle w:val="a3"/>
        <w:spacing w:line="267" w:lineRule="exact"/>
      </w:pPr>
      <w:r>
        <w:t>Выпускник научится:</w:t>
      </w:r>
    </w:p>
    <w:p w:rsidR="00AC5BBE" w:rsidRDefault="00AC5BBE" w:rsidP="00AC5BBE">
      <w:pPr>
        <w:pStyle w:val="a5"/>
        <w:numPr>
          <w:ilvl w:val="0"/>
          <w:numId w:val="12"/>
        </w:numPr>
        <w:tabs>
          <w:tab w:val="left" w:pos="566"/>
        </w:tabs>
        <w:spacing w:line="244" w:lineRule="auto"/>
        <w:ind w:left="395" w:right="316" w:firstLine="0"/>
        <w:jc w:val="both"/>
        <w:rPr>
          <w:sz w:val="24"/>
        </w:rPr>
      </w:pPr>
      <w:r>
        <w:rPr>
          <w:sz w:val="24"/>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 технологии;</w:t>
      </w:r>
    </w:p>
    <w:p w:rsidR="00AC5BBE" w:rsidRDefault="00AC5BBE" w:rsidP="00AC5BBE">
      <w:pPr>
        <w:pStyle w:val="a5"/>
        <w:numPr>
          <w:ilvl w:val="0"/>
          <w:numId w:val="12"/>
        </w:numPr>
        <w:tabs>
          <w:tab w:val="left" w:pos="626"/>
        </w:tabs>
        <w:spacing w:line="269" w:lineRule="exact"/>
        <w:ind w:left="626" w:hanging="171"/>
        <w:jc w:val="both"/>
        <w:rPr>
          <w:sz w:val="24"/>
        </w:rPr>
      </w:pPr>
      <w:r>
        <w:rPr>
          <w:sz w:val="24"/>
        </w:rPr>
        <w:t>называть и характеризовать перспективные управленческие, медицинские,</w:t>
      </w:r>
      <w:r>
        <w:rPr>
          <w:spacing w:val="-7"/>
          <w:sz w:val="24"/>
        </w:rPr>
        <w:t xml:space="preserve"> </w:t>
      </w:r>
      <w:r>
        <w:rPr>
          <w:sz w:val="24"/>
        </w:rPr>
        <w:t>информационные</w:t>
      </w:r>
    </w:p>
    <w:p w:rsidR="00AC5BBE" w:rsidRDefault="00AC5BBE" w:rsidP="00AC5BBE">
      <w:pPr>
        <w:pStyle w:val="a3"/>
        <w:ind w:right="368"/>
        <w:jc w:val="both"/>
      </w:pPr>
      <w:r>
        <w:t xml:space="preserve">технологии, технологии производства и обработки материалов, машиностроения, биотехнологии, </w:t>
      </w:r>
      <w:proofErr w:type="spellStart"/>
      <w:r>
        <w:t>нанотехнологии</w:t>
      </w:r>
      <w:proofErr w:type="spellEnd"/>
      <w:r>
        <w:t>;</w:t>
      </w:r>
    </w:p>
    <w:p w:rsidR="00AC5BBE" w:rsidRDefault="00AC5BBE" w:rsidP="00112E6C">
      <w:pPr>
        <w:pStyle w:val="a5"/>
        <w:numPr>
          <w:ilvl w:val="0"/>
          <w:numId w:val="12"/>
        </w:numPr>
        <w:tabs>
          <w:tab w:val="left" w:pos="566"/>
        </w:tabs>
        <w:spacing w:before="10" w:line="277" w:lineRule="exact"/>
        <w:ind w:left="566" w:right="352" w:hanging="171"/>
        <w:jc w:val="both"/>
      </w:pPr>
      <w:r>
        <w:rPr>
          <w:sz w:val="24"/>
        </w:rPr>
        <w:t>объяснять на произвольно избранных примерах принципиальные отличия современных</w:t>
      </w:r>
      <w:r w:rsidRPr="00846DFC">
        <w:rPr>
          <w:spacing w:val="-13"/>
          <w:sz w:val="24"/>
        </w:rPr>
        <w:t xml:space="preserve"> </w:t>
      </w:r>
      <w:r>
        <w:rPr>
          <w:sz w:val="24"/>
        </w:rPr>
        <w:t>техноло</w:t>
      </w:r>
      <w:r>
        <w:t>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AC5BBE" w:rsidRDefault="00AC5BBE" w:rsidP="00AC5BBE">
      <w:pPr>
        <w:pStyle w:val="a5"/>
        <w:numPr>
          <w:ilvl w:val="0"/>
          <w:numId w:val="12"/>
        </w:numPr>
        <w:tabs>
          <w:tab w:val="left" w:pos="626"/>
        </w:tabs>
        <w:spacing w:line="277" w:lineRule="exact"/>
        <w:ind w:left="626" w:hanging="171"/>
        <w:rPr>
          <w:sz w:val="24"/>
        </w:rPr>
      </w:pPr>
      <w:r>
        <w:rPr>
          <w:sz w:val="24"/>
        </w:rPr>
        <w:t>проводить мониторинг развития технологий произвольно избранной отрасли на основе работы</w:t>
      </w:r>
      <w:r>
        <w:rPr>
          <w:spacing w:val="-17"/>
          <w:sz w:val="24"/>
        </w:rPr>
        <w:t xml:space="preserve"> </w:t>
      </w:r>
      <w:r>
        <w:rPr>
          <w:sz w:val="24"/>
        </w:rPr>
        <w:t>с</w:t>
      </w:r>
    </w:p>
    <w:p w:rsidR="00AC5BBE" w:rsidRDefault="00AC5BBE" w:rsidP="00AC5BBE">
      <w:pPr>
        <w:pStyle w:val="a3"/>
        <w:spacing w:before="9"/>
        <w:ind w:right="5130"/>
      </w:pPr>
      <w:r>
        <w:t>информационными источниками различных видов. Выпускник получит возможность научиться:</w:t>
      </w:r>
    </w:p>
    <w:p w:rsidR="00AC5BBE" w:rsidRDefault="00AC5BBE" w:rsidP="00112E6C">
      <w:pPr>
        <w:pStyle w:val="a5"/>
        <w:numPr>
          <w:ilvl w:val="0"/>
          <w:numId w:val="12"/>
        </w:numPr>
        <w:tabs>
          <w:tab w:val="left" w:pos="566"/>
        </w:tabs>
        <w:spacing w:before="9" w:line="277" w:lineRule="exact"/>
        <w:ind w:left="566" w:right="566" w:hanging="171"/>
      </w:pPr>
      <w:r>
        <w:rPr>
          <w:sz w:val="24"/>
        </w:rPr>
        <w:t>приводить рассуждения, содержащие аргументированные оценки и прогнозы развития</w:t>
      </w:r>
      <w:r w:rsidRPr="00846DFC">
        <w:rPr>
          <w:spacing w:val="-9"/>
          <w:sz w:val="24"/>
        </w:rPr>
        <w:t xml:space="preserve"> </w:t>
      </w:r>
      <w:r>
        <w:rPr>
          <w:sz w:val="24"/>
        </w:rPr>
        <w:t>техноло</w:t>
      </w:r>
      <w:r>
        <w:t>гий в сферах медицины, производства и обработки материалов, машиностроения, производства продуктов питания, сервиса, информационной сфере.</w:t>
      </w:r>
    </w:p>
    <w:p w:rsidR="00AC5BBE" w:rsidRDefault="00AC5BBE" w:rsidP="00AC5BBE">
      <w:pPr>
        <w:pStyle w:val="1"/>
        <w:ind w:right="607" w:firstLine="540"/>
      </w:pPr>
      <w:r>
        <w:t>Формирование технологической культуры и проектно-технологического мышления обучающихся</w:t>
      </w:r>
    </w:p>
    <w:p w:rsidR="00AC5BBE" w:rsidRDefault="00AC5BBE" w:rsidP="00AC5BBE">
      <w:pPr>
        <w:pStyle w:val="a3"/>
        <w:spacing w:line="267" w:lineRule="exact"/>
      </w:pPr>
      <w:r>
        <w:t>Выпускник научится:</w:t>
      </w:r>
    </w:p>
    <w:p w:rsidR="00AC5BBE" w:rsidRDefault="00AC5BBE" w:rsidP="00AC5BBE">
      <w:pPr>
        <w:pStyle w:val="a5"/>
        <w:numPr>
          <w:ilvl w:val="0"/>
          <w:numId w:val="12"/>
        </w:numPr>
        <w:tabs>
          <w:tab w:val="left" w:pos="566"/>
        </w:tabs>
        <w:spacing w:line="281" w:lineRule="exact"/>
        <w:ind w:left="566" w:hanging="171"/>
        <w:rPr>
          <w:sz w:val="24"/>
        </w:rPr>
      </w:pPr>
      <w:r>
        <w:rPr>
          <w:sz w:val="24"/>
        </w:rPr>
        <w:t>следовать технологии, в том числе в процессе изготовления субъективно нового</w:t>
      </w:r>
      <w:r>
        <w:rPr>
          <w:spacing w:val="-7"/>
          <w:sz w:val="24"/>
        </w:rPr>
        <w:t xml:space="preserve"> </w:t>
      </w:r>
      <w:r>
        <w:rPr>
          <w:sz w:val="24"/>
        </w:rPr>
        <w:t>продукта;</w:t>
      </w:r>
    </w:p>
    <w:p w:rsidR="00AC5BBE" w:rsidRDefault="00AC5BBE" w:rsidP="00AC5BBE">
      <w:pPr>
        <w:pStyle w:val="a5"/>
        <w:numPr>
          <w:ilvl w:val="0"/>
          <w:numId w:val="12"/>
        </w:numPr>
        <w:tabs>
          <w:tab w:val="left" w:pos="626"/>
        </w:tabs>
        <w:spacing w:line="247" w:lineRule="auto"/>
        <w:ind w:left="395" w:right="230" w:firstLine="60"/>
        <w:rPr>
          <w:sz w:val="24"/>
        </w:rPr>
      </w:pPr>
      <w:r>
        <w:rPr>
          <w:sz w:val="24"/>
        </w:rPr>
        <w:t>оценивать условия применимости технологии в том числе с позиций экологической защищенности;</w:t>
      </w:r>
    </w:p>
    <w:p w:rsidR="00AC5BBE" w:rsidRDefault="00AC5BBE" w:rsidP="00AC5BBE">
      <w:pPr>
        <w:pStyle w:val="a5"/>
        <w:numPr>
          <w:ilvl w:val="0"/>
          <w:numId w:val="12"/>
        </w:numPr>
        <w:tabs>
          <w:tab w:val="left" w:pos="566"/>
        </w:tabs>
        <w:spacing w:line="269" w:lineRule="exact"/>
        <w:ind w:left="566" w:hanging="171"/>
        <w:rPr>
          <w:sz w:val="24"/>
        </w:rPr>
      </w:pPr>
      <w:r>
        <w:rPr>
          <w:sz w:val="24"/>
        </w:rPr>
        <w:t>прогнозировать по известной технологии выходы (характеристики продукта) в зависимости</w:t>
      </w:r>
      <w:r>
        <w:rPr>
          <w:spacing w:val="-8"/>
          <w:sz w:val="24"/>
        </w:rPr>
        <w:t xml:space="preserve"> </w:t>
      </w:r>
      <w:r>
        <w:rPr>
          <w:sz w:val="24"/>
        </w:rPr>
        <w:t>от</w:t>
      </w:r>
    </w:p>
    <w:p w:rsidR="00AC5BBE" w:rsidRDefault="00AC5BBE" w:rsidP="00AC5BBE">
      <w:pPr>
        <w:pStyle w:val="a3"/>
        <w:spacing w:before="5"/>
        <w:ind w:right="406"/>
      </w:pPr>
      <w:r>
        <w:t>изменения входов / параметров / ресурсов, проверяет прогнозы опытно - экспериментальным путем, в том числе самостоятельно планируя такого рода эксперименты;</w:t>
      </w:r>
    </w:p>
    <w:p w:rsidR="00AC5BBE" w:rsidRDefault="00AC5BBE" w:rsidP="00112E6C">
      <w:pPr>
        <w:pStyle w:val="a5"/>
        <w:numPr>
          <w:ilvl w:val="0"/>
          <w:numId w:val="12"/>
        </w:numPr>
        <w:tabs>
          <w:tab w:val="left" w:pos="566"/>
        </w:tabs>
        <w:spacing w:before="9" w:line="277" w:lineRule="exact"/>
        <w:ind w:left="566" w:right="243" w:hanging="171"/>
      </w:pPr>
      <w:r>
        <w:rPr>
          <w:sz w:val="24"/>
        </w:rPr>
        <w:t>в зависимости от ситуации оптимизировать базовые технологии (</w:t>
      </w:r>
      <w:proofErr w:type="spellStart"/>
      <w:r>
        <w:rPr>
          <w:sz w:val="24"/>
        </w:rPr>
        <w:t>затратность</w:t>
      </w:r>
      <w:proofErr w:type="spellEnd"/>
      <w:r>
        <w:rPr>
          <w:sz w:val="24"/>
        </w:rPr>
        <w:t xml:space="preserve"> – качество),</w:t>
      </w:r>
      <w:r w:rsidRPr="00846DFC">
        <w:rPr>
          <w:spacing w:val="-14"/>
          <w:sz w:val="24"/>
        </w:rPr>
        <w:t xml:space="preserve"> </w:t>
      </w:r>
      <w:r>
        <w:rPr>
          <w:sz w:val="24"/>
        </w:rPr>
        <w:t>прово</w:t>
      </w:r>
      <w:r>
        <w:t>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AC5BBE" w:rsidRDefault="00AC5BBE" w:rsidP="00AC5BBE">
      <w:pPr>
        <w:pStyle w:val="a5"/>
        <w:numPr>
          <w:ilvl w:val="0"/>
          <w:numId w:val="12"/>
        </w:numPr>
        <w:tabs>
          <w:tab w:val="left" w:pos="566"/>
        </w:tabs>
        <w:spacing w:line="273" w:lineRule="exact"/>
        <w:ind w:left="566" w:hanging="171"/>
        <w:rPr>
          <w:sz w:val="24"/>
        </w:rPr>
      </w:pPr>
      <w:r>
        <w:rPr>
          <w:sz w:val="24"/>
        </w:rPr>
        <w:t>проводить оценку и испытание полученного</w:t>
      </w:r>
      <w:r>
        <w:rPr>
          <w:spacing w:val="4"/>
          <w:sz w:val="24"/>
        </w:rPr>
        <w:t xml:space="preserve"> </w:t>
      </w:r>
      <w:r>
        <w:rPr>
          <w:sz w:val="24"/>
        </w:rPr>
        <w:t>продукта;</w:t>
      </w:r>
    </w:p>
    <w:p w:rsidR="00AC5BBE" w:rsidRDefault="00AC5BBE" w:rsidP="00AC5BBE">
      <w:pPr>
        <w:pStyle w:val="a5"/>
        <w:numPr>
          <w:ilvl w:val="0"/>
          <w:numId w:val="12"/>
        </w:numPr>
        <w:tabs>
          <w:tab w:val="left" w:pos="566"/>
        </w:tabs>
        <w:spacing w:line="286" w:lineRule="exact"/>
        <w:ind w:left="566" w:hanging="171"/>
        <w:rPr>
          <w:sz w:val="24"/>
        </w:rPr>
      </w:pPr>
      <w:r>
        <w:rPr>
          <w:sz w:val="24"/>
        </w:rPr>
        <w:t>проводить анализ потребностей в тех или иных материальных или информационных</w:t>
      </w:r>
      <w:r>
        <w:rPr>
          <w:spacing w:val="-18"/>
          <w:sz w:val="24"/>
        </w:rPr>
        <w:t xml:space="preserve"> </w:t>
      </w:r>
      <w:r>
        <w:rPr>
          <w:sz w:val="24"/>
        </w:rPr>
        <w:t>продуктах;</w:t>
      </w:r>
    </w:p>
    <w:p w:rsidR="00AC5BBE" w:rsidRDefault="00AC5BBE" w:rsidP="00D9618A">
      <w:pPr>
        <w:pStyle w:val="a5"/>
        <w:numPr>
          <w:ilvl w:val="0"/>
          <w:numId w:val="12"/>
        </w:numPr>
        <w:tabs>
          <w:tab w:val="left" w:pos="626"/>
        </w:tabs>
        <w:spacing w:line="286" w:lineRule="exact"/>
        <w:ind w:left="626" w:hanging="171"/>
        <w:jc w:val="both"/>
        <w:rPr>
          <w:sz w:val="24"/>
        </w:rPr>
      </w:pPr>
      <w:r>
        <w:rPr>
          <w:sz w:val="24"/>
        </w:rPr>
        <w:t>описывать технологическое решение с помощью текста, рисунков, графического</w:t>
      </w:r>
      <w:r>
        <w:rPr>
          <w:spacing w:val="-13"/>
          <w:sz w:val="24"/>
        </w:rPr>
        <w:t xml:space="preserve"> </w:t>
      </w:r>
      <w:r>
        <w:rPr>
          <w:sz w:val="24"/>
        </w:rPr>
        <w:t>изображения;</w:t>
      </w:r>
    </w:p>
    <w:p w:rsidR="00AC5BBE" w:rsidRDefault="00AC5BBE" w:rsidP="00D9618A">
      <w:pPr>
        <w:pStyle w:val="a5"/>
        <w:numPr>
          <w:ilvl w:val="0"/>
          <w:numId w:val="12"/>
        </w:numPr>
        <w:tabs>
          <w:tab w:val="left" w:pos="566"/>
        </w:tabs>
        <w:spacing w:line="247" w:lineRule="auto"/>
        <w:ind w:left="395" w:right="329" w:firstLine="0"/>
        <w:jc w:val="both"/>
        <w:rPr>
          <w:sz w:val="24"/>
        </w:rPr>
      </w:pPr>
      <w:r>
        <w:rPr>
          <w:sz w:val="24"/>
        </w:rPr>
        <w:t>анализировать возможные технологические решения, определять их достоинства и недостатки в контексте заданной</w:t>
      </w:r>
      <w:r>
        <w:rPr>
          <w:spacing w:val="5"/>
          <w:sz w:val="24"/>
        </w:rPr>
        <w:t xml:space="preserve"> </w:t>
      </w:r>
      <w:r>
        <w:rPr>
          <w:sz w:val="24"/>
        </w:rPr>
        <w:t>ситуации;</w:t>
      </w:r>
    </w:p>
    <w:p w:rsidR="00AC5BBE" w:rsidRDefault="00AC5BBE" w:rsidP="00D9618A">
      <w:pPr>
        <w:pStyle w:val="a5"/>
        <w:numPr>
          <w:ilvl w:val="0"/>
          <w:numId w:val="12"/>
        </w:numPr>
        <w:tabs>
          <w:tab w:val="left" w:pos="566"/>
        </w:tabs>
        <w:spacing w:before="6" w:line="269" w:lineRule="exact"/>
        <w:ind w:left="566" w:hanging="171"/>
        <w:jc w:val="both"/>
      </w:pPr>
      <w:r>
        <w:rPr>
          <w:sz w:val="24"/>
        </w:rPr>
        <w:t>проводить и анализировать разработку и / или реализацию прикладных проектов,</w:t>
      </w:r>
      <w:r w:rsidRPr="00846DFC">
        <w:rPr>
          <w:spacing w:val="-13"/>
          <w:sz w:val="24"/>
        </w:rPr>
        <w:t xml:space="preserve"> </w:t>
      </w:r>
      <w:r>
        <w:rPr>
          <w:sz w:val="24"/>
        </w:rPr>
        <w:lastRenderedPageBreak/>
        <w:t>предполагаю</w:t>
      </w:r>
      <w:r>
        <w:t>щих:</w:t>
      </w:r>
    </w:p>
    <w:p w:rsidR="00AC5BBE" w:rsidRDefault="00AC5BBE" w:rsidP="00D9618A">
      <w:pPr>
        <w:pStyle w:val="a5"/>
        <w:numPr>
          <w:ilvl w:val="0"/>
          <w:numId w:val="9"/>
        </w:numPr>
        <w:tabs>
          <w:tab w:val="left" w:pos="636"/>
        </w:tabs>
        <w:spacing w:before="60"/>
        <w:ind w:left="395" w:right="234" w:firstLine="60"/>
        <w:jc w:val="both"/>
        <w:rPr>
          <w:sz w:val="24"/>
        </w:rPr>
      </w:pPr>
      <w:r>
        <w:rPr>
          <w:sz w:val="24"/>
        </w:rPr>
        <w:t>изготовление материального продукта на основе технологической документации с</w:t>
      </w:r>
      <w:r>
        <w:rPr>
          <w:spacing w:val="-30"/>
          <w:sz w:val="24"/>
        </w:rPr>
        <w:t xml:space="preserve"> </w:t>
      </w:r>
      <w:r>
        <w:rPr>
          <w:sz w:val="24"/>
        </w:rPr>
        <w:t>применением элементарных (не требующих регулирования) и сложных (требующих регулирования / настройки) рабочих инструментов / технологического</w:t>
      </w:r>
      <w:r>
        <w:rPr>
          <w:spacing w:val="3"/>
          <w:sz w:val="24"/>
        </w:rPr>
        <w:t xml:space="preserve"> </w:t>
      </w:r>
      <w:r>
        <w:rPr>
          <w:sz w:val="24"/>
        </w:rPr>
        <w:t>оборудования;</w:t>
      </w:r>
    </w:p>
    <w:p w:rsidR="00AC5BBE" w:rsidRDefault="00AC5BBE" w:rsidP="00D9618A">
      <w:pPr>
        <w:pStyle w:val="a5"/>
        <w:numPr>
          <w:ilvl w:val="0"/>
          <w:numId w:val="9"/>
        </w:numPr>
        <w:tabs>
          <w:tab w:val="left" w:pos="636"/>
        </w:tabs>
        <w:ind w:left="395" w:right="381" w:firstLine="60"/>
        <w:jc w:val="both"/>
        <w:rPr>
          <w:sz w:val="24"/>
        </w:rPr>
      </w:pPr>
      <w:r>
        <w:rPr>
          <w:sz w:val="24"/>
        </w:rPr>
        <w:t>модификацию материального продукта по технической документации и изменения</w:t>
      </w:r>
      <w:r>
        <w:rPr>
          <w:spacing w:val="-34"/>
          <w:sz w:val="24"/>
        </w:rPr>
        <w:t xml:space="preserve"> </w:t>
      </w:r>
      <w:r>
        <w:rPr>
          <w:sz w:val="24"/>
        </w:rPr>
        <w:t>параметров технологического процесса для получения заданных свойств материального</w:t>
      </w:r>
      <w:r>
        <w:rPr>
          <w:spacing w:val="-4"/>
          <w:sz w:val="24"/>
        </w:rPr>
        <w:t xml:space="preserve"> </w:t>
      </w:r>
      <w:r>
        <w:rPr>
          <w:sz w:val="24"/>
        </w:rPr>
        <w:t>продукта;</w:t>
      </w:r>
    </w:p>
    <w:p w:rsidR="00AC5BBE" w:rsidRDefault="00AC5BBE" w:rsidP="00D9618A">
      <w:pPr>
        <w:pStyle w:val="a5"/>
        <w:numPr>
          <w:ilvl w:val="0"/>
          <w:numId w:val="9"/>
        </w:numPr>
        <w:tabs>
          <w:tab w:val="left" w:pos="576"/>
        </w:tabs>
        <w:ind w:left="395" w:right="254" w:firstLine="0"/>
        <w:jc w:val="both"/>
        <w:rPr>
          <w:sz w:val="24"/>
        </w:rPr>
      </w:pPr>
      <w:r>
        <w:rPr>
          <w:sz w:val="24"/>
        </w:rPr>
        <w:t>определение характеристик и разработку материального продукта, включая его моделирование в информационной среде</w:t>
      </w:r>
      <w:r>
        <w:rPr>
          <w:spacing w:val="3"/>
          <w:sz w:val="24"/>
        </w:rPr>
        <w:t xml:space="preserve"> </w:t>
      </w:r>
      <w:r>
        <w:rPr>
          <w:sz w:val="24"/>
        </w:rPr>
        <w:t>(конструкторе);</w:t>
      </w:r>
    </w:p>
    <w:p w:rsidR="00AC5BBE" w:rsidRDefault="00AC5BBE" w:rsidP="00D9618A">
      <w:pPr>
        <w:pStyle w:val="a5"/>
        <w:numPr>
          <w:ilvl w:val="0"/>
          <w:numId w:val="9"/>
        </w:numPr>
        <w:tabs>
          <w:tab w:val="left" w:pos="636"/>
        </w:tabs>
        <w:ind w:left="636"/>
        <w:jc w:val="both"/>
        <w:rPr>
          <w:sz w:val="24"/>
        </w:rPr>
      </w:pPr>
      <w:r>
        <w:rPr>
          <w:sz w:val="24"/>
        </w:rPr>
        <w:t>встраивание созданного информационного продукта в заданную</w:t>
      </w:r>
      <w:r>
        <w:rPr>
          <w:spacing w:val="5"/>
          <w:sz w:val="24"/>
        </w:rPr>
        <w:t xml:space="preserve"> </w:t>
      </w:r>
      <w:r>
        <w:rPr>
          <w:sz w:val="24"/>
        </w:rPr>
        <w:t>оболочку;</w:t>
      </w:r>
    </w:p>
    <w:p w:rsidR="00AC5BBE" w:rsidRDefault="00AC5BBE" w:rsidP="00D9618A">
      <w:pPr>
        <w:pStyle w:val="a5"/>
        <w:numPr>
          <w:ilvl w:val="0"/>
          <w:numId w:val="9"/>
        </w:numPr>
        <w:tabs>
          <w:tab w:val="left" w:pos="576"/>
        </w:tabs>
        <w:spacing w:line="267" w:lineRule="exact"/>
        <w:ind w:left="576" w:hanging="181"/>
        <w:jc w:val="both"/>
        <w:rPr>
          <w:sz w:val="24"/>
        </w:rPr>
      </w:pPr>
      <w:r>
        <w:rPr>
          <w:sz w:val="24"/>
        </w:rPr>
        <w:t>изготовление информационного продукта по заданному алгоритму в заданной</w:t>
      </w:r>
      <w:r>
        <w:rPr>
          <w:spacing w:val="-2"/>
          <w:sz w:val="24"/>
        </w:rPr>
        <w:t xml:space="preserve"> </w:t>
      </w:r>
      <w:r>
        <w:rPr>
          <w:sz w:val="24"/>
        </w:rPr>
        <w:t>оболочке;</w:t>
      </w:r>
    </w:p>
    <w:p w:rsidR="00AC5BBE" w:rsidRDefault="00AC5BBE" w:rsidP="00D9618A">
      <w:pPr>
        <w:pStyle w:val="a5"/>
        <w:numPr>
          <w:ilvl w:val="0"/>
          <w:numId w:val="12"/>
        </w:numPr>
        <w:tabs>
          <w:tab w:val="left" w:pos="566"/>
        </w:tabs>
        <w:spacing w:line="247" w:lineRule="auto"/>
        <w:ind w:left="395" w:right="264" w:firstLine="0"/>
        <w:jc w:val="both"/>
        <w:rPr>
          <w:sz w:val="24"/>
        </w:rPr>
      </w:pPr>
      <w:r>
        <w:rPr>
          <w:sz w:val="24"/>
        </w:rPr>
        <w:t>проводить и анализировать разработку и / или реализацию технологических проектов, предполагающих:</w:t>
      </w:r>
    </w:p>
    <w:p w:rsidR="00AC5BBE" w:rsidRDefault="00AC5BBE" w:rsidP="00D9618A">
      <w:pPr>
        <w:pStyle w:val="a5"/>
        <w:numPr>
          <w:ilvl w:val="0"/>
          <w:numId w:val="8"/>
        </w:numPr>
        <w:tabs>
          <w:tab w:val="left" w:pos="636"/>
        </w:tabs>
        <w:ind w:left="395" w:right="286" w:firstLine="60"/>
        <w:jc w:val="both"/>
        <w:rPr>
          <w:sz w:val="24"/>
        </w:rPr>
      </w:pPr>
      <w:r>
        <w:rPr>
          <w:sz w:val="24"/>
        </w:rPr>
        <w:t>оптимизацию заданного способа (технологии) получения требующегося материального продукта (после его применения в собственной</w:t>
      </w:r>
      <w:r>
        <w:rPr>
          <w:spacing w:val="4"/>
          <w:sz w:val="24"/>
        </w:rPr>
        <w:t xml:space="preserve"> </w:t>
      </w:r>
      <w:r>
        <w:rPr>
          <w:sz w:val="24"/>
        </w:rPr>
        <w:t>практике);</w:t>
      </w:r>
    </w:p>
    <w:p w:rsidR="00AC5BBE" w:rsidRDefault="00AC5BBE" w:rsidP="00D9618A">
      <w:pPr>
        <w:pStyle w:val="a5"/>
        <w:numPr>
          <w:ilvl w:val="0"/>
          <w:numId w:val="8"/>
        </w:numPr>
        <w:tabs>
          <w:tab w:val="left" w:pos="636"/>
        </w:tabs>
        <w:ind w:left="395" w:right="244" w:firstLine="60"/>
        <w:jc w:val="both"/>
        <w:rPr>
          <w:sz w:val="24"/>
        </w:rPr>
      </w:pPr>
      <w:r>
        <w:rPr>
          <w:sz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Pr>
          <w:sz w:val="24"/>
        </w:rPr>
        <w:t>процессированием</w:t>
      </w:r>
      <w:proofErr w:type="spellEnd"/>
      <w:r>
        <w:rPr>
          <w:sz w:val="24"/>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w:t>
      </w:r>
      <w:r>
        <w:rPr>
          <w:spacing w:val="4"/>
          <w:sz w:val="24"/>
        </w:rPr>
        <w:t xml:space="preserve"> </w:t>
      </w:r>
      <w:r>
        <w:rPr>
          <w:sz w:val="24"/>
        </w:rPr>
        <w:t>субъектами;</w:t>
      </w:r>
    </w:p>
    <w:p w:rsidR="00AC5BBE" w:rsidRDefault="00AC5BBE" w:rsidP="00AC5BBE">
      <w:pPr>
        <w:pStyle w:val="a5"/>
        <w:numPr>
          <w:ilvl w:val="0"/>
          <w:numId w:val="8"/>
        </w:numPr>
        <w:tabs>
          <w:tab w:val="left" w:pos="636"/>
        </w:tabs>
        <w:ind w:left="395" w:right="432" w:firstLine="60"/>
        <w:rPr>
          <w:sz w:val="24"/>
        </w:rPr>
      </w:pPr>
      <w:r>
        <w:rPr>
          <w:sz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w:t>
      </w:r>
      <w:r>
        <w:rPr>
          <w:spacing w:val="1"/>
          <w:sz w:val="24"/>
        </w:rPr>
        <w:t xml:space="preserve"> </w:t>
      </w:r>
      <w:r>
        <w:rPr>
          <w:sz w:val="24"/>
        </w:rPr>
        <w:t>свойствами;</w:t>
      </w:r>
    </w:p>
    <w:p w:rsidR="00AC5BBE" w:rsidRDefault="00AC5BBE" w:rsidP="00D9618A">
      <w:pPr>
        <w:pStyle w:val="a5"/>
        <w:numPr>
          <w:ilvl w:val="0"/>
          <w:numId w:val="12"/>
        </w:numPr>
        <w:tabs>
          <w:tab w:val="left" w:pos="626"/>
        </w:tabs>
        <w:spacing w:line="277" w:lineRule="exact"/>
        <w:ind w:left="626" w:hanging="171"/>
        <w:jc w:val="both"/>
        <w:rPr>
          <w:sz w:val="24"/>
        </w:rPr>
      </w:pPr>
      <w:r>
        <w:rPr>
          <w:sz w:val="24"/>
        </w:rPr>
        <w:t>проводить и анализировать разработку и / или реализацию проектов,</w:t>
      </w:r>
      <w:r>
        <w:rPr>
          <w:spacing w:val="-4"/>
          <w:sz w:val="24"/>
        </w:rPr>
        <w:t xml:space="preserve"> </w:t>
      </w:r>
      <w:r>
        <w:rPr>
          <w:sz w:val="24"/>
        </w:rPr>
        <w:t>предполагающих:</w:t>
      </w:r>
    </w:p>
    <w:p w:rsidR="00AC5BBE" w:rsidRDefault="00AC5BBE" w:rsidP="00D9618A">
      <w:pPr>
        <w:pStyle w:val="a5"/>
        <w:numPr>
          <w:ilvl w:val="0"/>
          <w:numId w:val="7"/>
        </w:numPr>
        <w:tabs>
          <w:tab w:val="left" w:pos="576"/>
        </w:tabs>
        <w:ind w:left="395" w:right="434" w:firstLine="0"/>
        <w:jc w:val="both"/>
        <w:rPr>
          <w:sz w:val="24"/>
        </w:rPr>
      </w:pPr>
      <w:r>
        <w:rPr>
          <w:sz w:val="24"/>
        </w:rPr>
        <w:t>планирование (разработку) материального продукта в соответ</w:t>
      </w:r>
      <w:r w:rsidR="00846DFC">
        <w:rPr>
          <w:sz w:val="24"/>
        </w:rPr>
        <w:t>ствии с задачей собственной дея</w:t>
      </w:r>
      <w:r>
        <w:rPr>
          <w:sz w:val="24"/>
        </w:rPr>
        <w:t>тельности (включая моделирование и разработку</w:t>
      </w:r>
      <w:r>
        <w:rPr>
          <w:spacing w:val="2"/>
          <w:sz w:val="24"/>
        </w:rPr>
        <w:t xml:space="preserve"> </w:t>
      </w:r>
      <w:r>
        <w:rPr>
          <w:sz w:val="24"/>
        </w:rPr>
        <w:t>документации);</w:t>
      </w:r>
    </w:p>
    <w:p w:rsidR="00AC5BBE" w:rsidRDefault="00AC5BBE" w:rsidP="00D9618A">
      <w:pPr>
        <w:pStyle w:val="a5"/>
        <w:numPr>
          <w:ilvl w:val="0"/>
          <w:numId w:val="7"/>
        </w:numPr>
        <w:tabs>
          <w:tab w:val="left" w:pos="636"/>
        </w:tabs>
        <w:ind w:left="395" w:right="286" w:firstLine="60"/>
        <w:jc w:val="both"/>
        <w:rPr>
          <w:sz w:val="24"/>
        </w:rPr>
      </w:pPr>
      <w:r>
        <w:rPr>
          <w:sz w:val="24"/>
        </w:rPr>
        <w:t>планирование (разработку) материального продукта на основе самостоятельно проведенных исследований потребительских</w:t>
      </w:r>
      <w:r>
        <w:rPr>
          <w:spacing w:val="3"/>
          <w:sz w:val="24"/>
        </w:rPr>
        <w:t xml:space="preserve"> </w:t>
      </w:r>
      <w:r>
        <w:rPr>
          <w:sz w:val="24"/>
        </w:rPr>
        <w:t>интересов;</w:t>
      </w:r>
    </w:p>
    <w:p w:rsidR="00AC5BBE" w:rsidRDefault="00AC5BBE" w:rsidP="00D9618A">
      <w:pPr>
        <w:pStyle w:val="a5"/>
        <w:numPr>
          <w:ilvl w:val="0"/>
          <w:numId w:val="7"/>
        </w:numPr>
        <w:tabs>
          <w:tab w:val="left" w:pos="636"/>
        </w:tabs>
        <w:spacing w:line="267" w:lineRule="exact"/>
        <w:ind w:left="636"/>
        <w:jc w:val="both"/>
        <w:rPr>
          <w:sz w:val="24"/>
        </w:rPr>
      </w:pPr>
      <w:r>
        <w:rPr>
          <w:sz w:val="24"/>
        </w:rPr>
        <w:t>разработку плана продвижения</w:t>
      </w:r>
      <w:r>
        <w:rPr>
          <w:spacing w:val="2"/>
          <w:sz w:val="24"/>
        </w:rPr>
        <w:t xml:space="preserve"> </w:t>
      </w:r>
      <w:r>
        <w:rPr>
          <w:sz w:val="24"/>
        </w:rPr>
        <w:t>продукта;</w:t>
      </w:r>
    </w:p>
    <w:p w:rsidR="00AC5BBE" w:rsidRDefault="00AC5BBE" w:rsidP="00D9618A">
      <w:pPr>
        <w:pStyle w:val="a5"/>
        <w:numPr>
          <w:ilvl w:val="0"/>
          <w:numId w:val="12"/>
        </w:numPr>
        <w:tabs>
          <w:tab w:val="left" w:pos="566"/>
        </w:tabs>
        <w:spacing w:line="244" w:lineRule="auto"/>
        <w:ind w:left="395" w:right="296" w:firstLine="0"/>
        <w:jc w:val="both"/>
        <w:rPr>
          <w:sz w:val="24"/>
        </w:rPr>
      </w:pPr>
      <w:r>
        <w:rPr>
          <w:sz w:val="24"/>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AC5BBE" w:rsidRDefault="00AC5BBE" w:rsidP="00D9618A">
      <w:pPr>
        <w:pStyle w:val="a3"/>
        <w:spacing w:line="260" w:lineRule="exact"/>
        <w:ind w:left="516"/>
        <w:jc w:val="both"/>
      </w:pPr>
      <w:r>
        <w:t>Выпускник получит возможность научиться:</w:t>
      </w:r>
    </w:p>
    <w:p w:rsidR="00AC5BBE" w:rsidRDefault="00AC5BBE" w:rsidP="00D9618A">
      <w:pPr>
        <w:pStyle w:val="a5"/>
        <w:numPr>
          <w:ilvl w:val="0"/>
          <w:numId w:val="12"/>
        </w:numPr>
        <w:tabs>
          <w:tab w:val="left" w:pos="566"/>
        </w:tabs>
        <w:spacing w:line="281" w:lineRule="exact"/>
        <w:ind w:left="566" w:hanging="171"/>
        <w:jc w:val="both"/>
        <w:rPr>
          <w:sz w:val="24"/>
        </w:rPr>
      </w:pPr>
      <w:r>
        <w:rPr>
          <w:sz w:val="24"/>
        </w:rPr>
        <w:t>выявлять и формулировать проблему, требующую технологического</w:t>
      </w:r>
      <w:r>
        <w:rPr>
          <w:spacing w:val="2"/>
          <w:sz w:val="24"/>
        </w:rPr>
        <w:t xml:space="preserve"> </w:t>
      </w:r>
      <w:r>
        <w:rPr>
          <w:sz w:val="24"/>
        </w:rPr>
        <w:t>решения;</w:t>
      </w:r>
    </w:p>
    <w:p w:rsidR="00AC5BBE" w:rsidRDefault="00AC5BBE" w:rsidP="00D9618A">
      <w:pPr>
        <w:pStyle w:val="a5"/>
        <w:numPr>
          <w:ilvl w:val="0"/>
          <w:numId w:val="12"/>
        </w:numPr>
        <w:tabs>
          <w:tab w:val="left" w:pos="626"/>
        </w:tabs>
        <w:spacing w:line="244" w:lineRule="auto"/>
        <w:ind w:left="395" w:right="274" w:firstLine="60"/>
        <w:jc w:val="both"/>
        <w:rPr>
          <w:sz w:val="24"/>
        </w:rPr>
      </w:pPr>
      <w:r>
        <w:rPr>
          <w:sz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w:t>
      </w:r>
      <w:r>
        <w:rPr>
          <w:spacing w:val="-1"/>
          <w:sz w:val="24"/>
        </w:rPr>
        <w:t xml:space="preserve"> </w:t>
      </w:r>
      <w:r>
        <w:rPr>
          <w:sz w:val="24"/>
        </w:rPr>
        <w:t>технологии;</w:t>
      </w:r>
    </w:p>
    <w:p w:rsidR="00AC5BBE" w:rsidRDefault="00AC5BBE" w:rsidP="00D9618A">
      <w:pPr>
        <w:pStyle w:val="a5"/>
        <w:numPr>
          <w:ilvl w:val="0"/>
          <w:numId w:val="12"/>
        </w:numPr>
        <w:tabs>
          <w:tab w:val="left" w:pos="626"/>
        </w:tabs>
        <w:spacing w:line="269" w:lineRule="exact"/>
        <w:ind w:left="626" w:hanging="171"/>
        <w:jc w:val="both"/>
        <w:rPr>
          <w:sz w:val="24"/>
        </w:rPr>
      </w:pPr>
      <w:proofErr w:type="spellStart"/>
      <w:r>
        <w:rPr>
          <w:sz w:val="24"/>
        </w:rPr>
        <w:t>технологизировать</w:t>
      </w:r>
      <w:proofErr w:type="spellEnd"/>
      <w:r>
        <w:rPr>
          <w:sz w:val="24"/>
        </w:rPr>
        <w:t xml:space="preserve"> свой опыт, представлять на основе ретроспективного анализа и</w:t>
      </w:r>
      <w:r>
        <w:rPr>
          <w:spacing w:val="-15"/>
          <w:sz w:val="24"/>
        </w:rPr>
        <w:t xml:space="preserve"> </w:t>
      </w:r>
      <w:r>
        <w:rPr>
          <w:sz w:val="24"/>
        </w:rPr>
        <w:t>унификации</w:t>
      </w:r>
    </w:p>
    <w:p w:rsidR="00AC5BBE" w:rsidRDefault="00AC5BBE" w:rsidP="00D9618A">
      <w:pPr>
        <w:pStyle w:val="a3"/>
        <w:spacing w:line="267" w:lineRule="exact"/>
        <w:jc w:val="both"/>
      </w:pPr>
      <w:r>
        <w:t>деятельности описание в виде инструкции или технологической</w:t>
      </w:r>
      <w:r>
        <w:rPr>
          <w:spacing w:val="-24"/>
        </w:rPr>
        <w:t xml:space="preserve"> </w:t>
      </w:r>
      <w:r>
        <w:t>карты;</w:t>
      </w:r>
    </w:p>
    <w:p w:rsidR="00AC5BBE" w:rsidRDefault="00AC5BBE" w:rsidP="00D9618A">
      <w:pPr>
        <w:pStyle w:val="a5"/>
        <w:numPr>
          <w:ilvl w:val="0"/>
          <w:numId w:val="12"/>
        </w:numPr>
        <w:tabs>
          <w:tab w:val="left" w:pos="566"/>
        </w:tabs>
        <w:spacing w:line="285" w:lineRule="exact"/>
        <w:ind w:left="566" w:hanging="171"/>
        <w:jc w:val="both"/>
        <w:rPr>
          <w:sz w:val="24"/>
        </w:rPr>
      </w:pPr>
      <w:r>
        <w:rPr>
          <w:sz w:val="24"/>
        </w:rPr>
        <w:t>оценивать коммерческий потенциал продукта и / или</w:t>
      </w:r>
      <w:r>
        <w:rPr>
          <w:spacing w:val="-20"/>
          <w:sz w:val="24"/>
        </w:rPr>
        <w:t xml:space="preserve"> </w:t>
      </w:r>
      <w:r>
        <w:rPr>
          <w:sz w:val="24"/>
        </w:rPr>
        <w:t>технологии.</w:t>
      </w:r>
    </w:p>
    <w:p w:rsidR="00AC5BBE" w:rsidRDefault="00AC5BBE" w:rsidP="00D9618A">
      <w:pPr>
        <w:pStyle w:val="1"/>
        <w:ind w:right="836" w:firstLine="660"/>
        <w:jc w:val="both"/>
      </w:pPr>
      <w:r>
        <w:t>Построение образовательных траекторий и планов в области профессионального самоопределения</w:t>
      </w:r>
    </w:p>
    <w:p w:rsidR="00AC5BBE" w:rsidRDefault="00AC5BBE" w:rsidP="00D9618A">
      <w:pPr>
        <w:pStyle w:val="a3"/>
        <w:spacing w:line="267" w:lineRule="exact"/>
        <w:jc w:val="both"/>
      </w:pPr>
      <w:r>
        <w:t>Выпускник научится:</w:t>
      </w:r>
    </w:p>
    <w:p w:rsidR="00AC5BBE" w:rsidRDefault="00AC5BBE" w:rsidP="00D9618A">
      <w:pPr>
        <w:pStyle w:val="a5"/>
        <w:numPr>
          <w:ilvl w:val="0"/>
          <w:numId w:val="12"/>
        </w:numPr>
        <w:tabs>
          <w:tab w:val="left" w:pos="566"/>
        </w:tabs>
        <w:spacing w:line="244" w:lineRule="auto"/>
        <w:ind w:left="395" w:right="324" w:firstLine="0"/>
        <w:jc w:val="both"/>
        <w:rPr>
          <w:sz w:val="24"/>
        </w:rPr>
      </w:pPr>
      <w:r>
        <w:rPr>
          <w:sz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w:t>
      </w:r>
      <w:r>
        <w:rPr>
          <w:spacing w:val="1"/>
          <w:sz w:val="24"/>
        </w:rPr>
        <w:t xml:space="preserve"> </w:t>
      </w:r>
      <w:r>
        <w:rPr>
          <w:sz w:val="24"/>
        </w:rPr>
        <w:t>развития,</w:t>
      </w:r>
    </w:p>
    <w:p w:rsidR="00AC5BBE" w:rsidRDefault="00AC5BBE" w:rsidP="00D9618A">
      <w:pPr>
        <w:pStyle w:val="a5"/>
        <w:numPr>
          <w:ilvl w:val="0"/>
          <w:numId w:val="12"/>
        </w:numPr>
        <w:tabs>
          <w:tab w:val="left" w:pos="566"/>
        </w:tabs>
        <w:spacing w:line="265" w:lineRule="exact"/>
        <w:ind w:left="566" w:hanging="171"/>
        <w:jc w:val="both"/>
        <w:rPr>
          <w:sz w:val="24"/>
        </w:rPr>
      </w:pPr>
      <w:r>
        <w:rPr>
          <w:sz w:val="24"/>
        </w:rPr>
        <w:t>характеризовать ситуацию на региональном рынке труда, называет тенденции ее</w:t>
      </w:r>
      <w:r>
        <w:rPr>
          <w:spacing w:val="-5"/>
          <w:sz w:val="24"/>
        </w:rPr>
        <w:t xml:space="preserve"> </w:t>
      </w:r>
      <w:r>
        <w:rPr>
          <w:sz w:val="24"/>
        </w:rPr>
        <w:t>развития,</w:t>
      </w:r>
    </w:p>
    <w:p w:rsidR="00AC5BBE" w:rsidRDefault="00AC5BBE" w:rsidP="00D9618A">
      <w:pPr>
        <w:pStyle w:val="a5"/>
        <w:numPr>
          <w:ilvl w:val="0"/>
          <w:numId w:val="12"/>
        </w:numPr>
        <w:tabs>
          <w:tab w:val="left" w:pos="626"/>
        </w:tabs>
        <w:spacing w:line="247" w:lineRule="auto"/>
        <w:ind w:left="395" w:right="268" w:firstLine="60"/>
        <w:jc w:val="both"/>
        <w:rPr>
          <w:sz w:val="24"/>
        </w:rPr>
      </w:pPr>
      <w:r>
        <w:rPr>
          <w:sz w:val="24"/>
        </w:rPr>
        <w:t>разъяснять социальное значение групп профессий, востребованных на региональном рынке труда,</w:t>
      </w:r>
    </w:p>
    <w:p w:rsidR="00AC5BBE" w:rsidRDefault="00AC5BBE" w:rsidP="00D9618A">
      <w:pPr>
        <w:pStyle w:val="a5"/>
        <w:numPr>
          <w:ilvl w:val="0"/>
          <w:numId w:val="12"/>
        </w:numPr>
        <w:tabs>
          <w:tab w:val="left" w:pos="626"/>
        </w:tabs>
        <w:spacing w:line="265" w:lineRule="exact"/>
        <w:ind w:left="626" w:hanging="171"/>
        <w:jc w:val="both"/>
        <w:rPr>
          <w:sz w:val="24"/>
        </w:rPr>
      </w:pPr>
      <w:r>
        <w:rPr>
          <w:sz w:val="24"/>
        </w:rPr>
        <w:t>характеризовать группы предприятий региона</w:t>
      </w:r>
      <w:r>
        <w:rPr>
          <w:spacing w:val="4"/>
          <w:sz w:val="24"/>
        </w:rPr>
        <w:t xml:space="preserve"> </w:t>
      </w:r>
      <w:r>
        <w:rPr>
          <w:sz w:val="24"/>
        </w:rPr>
        <w:t>проживания,</w:t>
      </w:r>
    </w:p>
    <w:p w:rsidR="00AC5BBE" w:rsidRDefault="00AC5BBE" w:rsidP="00D9618A">
      <w:pPr>
        <w:pStyle w:val="a5"/>
        <w:numPr>
          <w:ilvl w:val="0"/>
          <w:numId w:val="12"/>
        </w:numPr>
        <w:tabs>
          <w:tab w:val="left" w:pos="626"/>
        </w:tabs>
        <w:spacing w:line="244" w:lineRule="auto"/>
        <w:ind w:left="395" w:right="384" w:firstLine="60"/>
        <w:jc w:val="both"/>
        <w:rPr>
          <w:sz w:val="24"/>
        </w:rPr>
      </w:pPr>
      <w:r>
        <w:rPr>
          <w:sz w:val="24"/>
        </w:rPr>
        <w:lastRenderedPageBreak/>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w:t>
      </w:r>
      <w:r>
        <w:rPr>
          <w:spacing w:val="4"/>
          <w:sz w:val="24"/>
        </w:rPr>
        <w:t xml:space="preserve"> </w:t>
      </w:r>
      <w:r>
        <w:rPr>
          <w:sz w:val="24"/>
        </w:rPr>
        <w:t>обучения,</w:t>
      </w:r>
    </w:p>
    <w:p w:rsidR="00AC5BBE" w:rsidRDefault="00AC5BBE" w:rsidP="00D9618A">
      <w:pPr>
        <w:pStyle w:val="a5"/>
        <w:numPr>
          <w:ilvl w:val="0"/>
          <w:numId w:val="12"/>
        </w:numPr>
        <w:tabs>
          <w:tab w:val="left" w:pos="626"/>
        </w:tabs>
        <w:spacing w:line="265" w:lineRule="exact"/>
        <w:ind w:left="626" w:hanging="171"/>
        <w:jc w:val="both"/>
        <w:rPr>
          <w:sz w:val="24"/>
        </w:rPr>
      </w:pPr>
      <w:r>
        <w:rPr>
          <w:sz w:val="24"/>
        </w:rPr>
        <w:t>анализировать свои мотивы и причины принятия тех или иных</w:t>
      </w:r>
      <w:r>
        <w:rPr>
          <w:spacing w:val="-3"/>
          <w:sz w:val="24"/>
        </w:rPr>
        <w:t xml:space="preserve"> </w:t>
      </w:r>
      <w:r>
        <w:rPr>
          <w:sz w:val="24"/>
        </w:rPr>
        <w:t>решений,</w:t>
      </w:r>
    </w:p>
    <w:p w:rsidR="00AC5BBE" w:rsidRDefault="00AC5BBE" w:rsidP="00D9618A">
      <w:pPr>
        <w:pStyle w:val="a5"/>
        <w:numPr>
          <w:ilvl w:val="0"/>
          <w:numId w:val="12"/>
        </w:numPr>
        <w:tabs>
          <w:tab w:val="left" w:pos="566"/>
        </w:tabs>
        <w:spacing w:line="247" w:lineRule="auto"/>
        <w:ind w:left="395" w:right="574" w:firstLine="0"/>
        <w:jc w:val="both"/>
        <w:rPr>
          <w:sz w:val="24"/>
        </w:rPr>
      </w:pPr>
      <w:r>
        <w:rPr>
          <w:sz w:val="24"/>
        </w:rPr>
        <w:t>анализировать результаты и последствия своих решений, связанных с выбором и</w:t>
      </w:r>
      <w:r>
        <w:rPr>
          <w:spacing w:val="-35"/>
          <w:sz w:val="24"/>
        </w:rPr>
        <w:t xml:space="preserve"> </w:t>
      </w:r>
      <w:r>
        <w:rPr>
          <w:sz w:val="24"/>
        </w:rPr>
        <w:t>реализацией образовательной</w:t>
      </w:r>
      <w:r>
        <w:rPr>
          <w:spacing w:val="2"/>
          <w:sz w:val="24"/>
        </w:rPr>
        <w:t xml:space="preserve"> </w:t>
      </w:r>
      <w:r>
        <w:rPr>
          <w:sz w:val="24"/>
        </w:rPr>
        <w:t>траектории,</w:t>
      </w:r>
    </w:p>
    <w:p w:rsidR="00AC5BBE" w:rsidRDefault="00AC5BBE" w:rsidP="00AC5BBE">
      <w:pPr>
        <w:pStyle w:val="a5"/>
        <w:numPr>
          <w:ilvl w:val="0"/>
          <w:numId w:val="12"/>
        </w:numPr>
        <w:tabs>
          <w:tab w:val="left" w:pos="566"/>
        </w:tabs>
        <w:spacing w:line="269" w:lineRule="exact"/>
        <w:ind w:left="566" w:hanging="171"/>
        <w:rPr>
          <w:sz w:val="24"/>
        </w:rPr>
      </w:pPr>
      <w:r>
        <w:rPr>
          <w:sz w:val="24"/>
        </w:rPr>
        <w:t>анализировать свои возможности и предпочтения, связанные с освоением определенного</w:t>
      </w:r>
      <w:r>
        <w:rPr>
          <w:spacing w:val="-18"/>
          <w:sz w:val="24"/>
        </w:rPr>
        <w:t xml:space="preserve"> </w:t>
      </w:r>
      <w:r>
        <w:rPr>
          <w:sz w:val="24"/>
        </w:rPr>
        <w:t>уровня</w:t>
      </w:r>
    </w:p>
    <w:p w:rsidR="00AC5BBE" w:rsidRDefault="00AC5BBE" w:rsidP="00D9618A">
      <w:pPr>
        <w:pStyle w:val="a3"/>
        <w:jc w:val="both"/>
      </w:pPr>
      <w:r>
        <w:t xml:space="preserve">образовательных программ и реализацией тех или иных видов </w:t>
      </w:r>
      <w:proofErr w:type="spellStart"/>
      <w:proofErr w:type="gramStart"/>
      <w:r>
        <w:t>деятельности,получит</w:t>
      </w:r>
      <w:proofErr w:type="spellEnd"/>
      <w:proofErr w:type="gramEnd"/>
      <w:r>
        <w:t xml:space="preserve">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w:t>
      </w:r>
      <w:r>
        <w:rPr>
          <w:spacing w:val="-4"/>
        </w:rPr>
        <w:t xml:space="preserve"> </w:t>
      </w:r>
      <w:r>
        <w:t>работников,</w:t>
      </w:r>
    </w:p>
    <w:p w:rsidR="00AC5BBE" w:rsidRDefault="00AC5BBE" w:rsidP="00D9618A">
      <w:pPr>
        <w:pStyle w:val="a5"/>
        <w:numPr>
          <w:ilvl w:val="0"/>
          <w:numId w:val="12"/>
        </w:numPr>
        <w:tabs>
          <w:tab w:val="left" w:pos="626"/>
        </w:tabs>
        <w:spacing w:line="269" w:lineRule="exact"/>
        <w:ind w:left="626" w:hanging="171"/>
        <w:jc w:val="both"/>
        <w:rPr>
          <w:sz w:val="24"/>
        </w:rPr>
      </w:pPr>
      <w:r>
        <w:rPr>
          <w:sz w:val="24"/>
        </w:rPr>
        <w:t>получит опыт поиска, извлечения, структурирования и обработки информации о</w:t>
      </w:r>
      <w:r>
        <w:rPr>
          <w:spacing w:val="-15"/>
          <w:sz w:val="24"/>
        </w:rPr>
        <w:t xml:space="preserve"> </w:t>
      </w:r>
      <w:r>
        <w:rPr>
          <w:sz w:val="24"/>
        </w:rPr>
        <w:t>перспективах</w:t>
      </w:r>
    </w:p>
    <w:p w:rsidR="00AC5BBE" w:rsidRDefault="00AC5BBE" w:rsidP="00D9618A">
      <w:pPr>
        <w:pStyle w:val="a3"/>
        <w:spacing w:before="9"/>
        <w:ind w:right="226"/>
        <w:jc w:val="both"/>
      </w:pPr>
      <w:r>
        <w:t>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AC5BBE" w:rsidRDefault="00AC5BBE" w:rsidP="00D9618A">
      <w:pPr>
        <w:pStyle w:val="a3"/>
        <w:spacing w:line="267" w:lineRule="exact"/>
        <w:ind w:left="456"/>
        <w:jc w:val="both"/>
      </w:pPr>
      <w:r>
        <w:t>Выпускник получит возможность научиться:</w:t>
      </w:r>
    </w:p>
    <w:p w:rsidR="00AC5BBE" w:rsidRDefault="00AC5BBE" w:rsidP="00D9618A">
      <w:pPr>
        <w:pStyle w:val="a5"/>
        <w:numPr>
          <w:ilvl w:val="0"/>
          <w:numId w:val="12"/>
        </w:numPr>
        <w:tabs>
          <w:tab w:val="left" w:pos="566"/>
        </w:tabs>
        <w:spacing w:line="247" w:lineRule="auto"/>
        <w:ind w:left="395" w:right="499" w:firstLine="0"/>
        <w:jc w:val="both"/>
        <w:rPr>
          <w:sz w:val="24"/>
        </w:rPr>
      </w:pPr>
      <w:r>
        <w:rPr>
          <w:sz w:val="24"/>
        </w:rPr>
        <w:t>предлагать альтернативные варианты траекторий профессионального образования для занятия заданных должностей;</w:t>
      </w:r>
    </w:p>
    <w:p w:rsidR="00AC5BBE" w:rsidRDefault="00AC5BBE" w:rsidP="00D9618A">
      <w:pPr>
        <w:pStyle w:val="a5"/>
        <w:numPr>
          <w:ilvl w:val="0"/>
          <w:numId w:val="12"/>
        </w:numPr>
        <w:tabs>
          <w:tab w:val="left" w:pos="566"/>
        </w:tabs>
        <w:spacing w:line="269" w:lineRule="exact"/>
        <w:ind w:left="566" w:hanging="171"/>
        <w:jc w:val="both"/>
        <w:rPr>
          <w:sz w:val="24"/>
        </w:rPr>
      </w:pPr>
      <w:r>
        <w:rPr>
          <w:sz w:val="24"/>
        </w:rPr>
        <w:t>анализировать социальный статус произвольно заданной социально-профессиональной</w:t>
      </w:r>
      <w:r>
        <w:rPr>
          <w:spacing w:val="-9"/>
          <w:sz w:val="24"/>
        </w:rPr>
        <w:t xml:space="preserve"> </w:t>
      </w:r>
      <w:r>
        <w:rPr>
          <w:sz w:val="24"/>
        </w:rPr>
        <w:t>группы</w:t>
      </w:r>
    </w:p>
    <w:p w:rsidR="00AC5BBE" w:rsidRDefault="00AC5BBE" w:rsidP="00D9618A">
      <w:pPr>
        <w:pStyle w:val="a3"/>
        <w:ind w:right="296"/>
        <w:jc w:val="both"/>
      </w:pPr>
      <w:r>
        <w:t>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8064CE" w:rsidRDefault="008064CE" w:rsidP="00D9618A">
      <w:pPr>
        <w:jc w:val="both"/>
        <w:rPr>
          <w:rFonts w:cs="Times New Roman"/>
          <w:bCs/>
        </w:rPr>
      </w:pPr>
      <w:proofErr w:type="spellStart"/>
      <w:r>
        <w:rPr>
          <w:rFonts w:cs="Times New Roman"/>
          <w:b/>
          <w:bCs/>
        </w:rPr>
        <w:t>Метапредметные</w:t>
      </w:r>
      <w:proofErr w:type="spellEnd"/>
      <w:r>
        <w:rPr>
          <w:rFonts w:cs="Times New Roman"/>
          <w:b/>
          <w:bCs/>
        </w:rPr>
        <w:t xml:space="preserve"> </w:t>
      </w:r>
      <w:proofErr w:type="gramStart"/>
      <w:r>
        <w:rPr>
          <w:rFonts w:cs="Times New Roman"/>
          <w:b/>
          <w:bCs/>
        </w:rPr>
        <w:t xml:space="preserve">результаты  </w:t>
      </w:r>
      <w:r>
        <w:rPr>
          <w:rFonts w:cs="Times New Roman"/>
        </w:rPr>
        <w:t>освоения</w:t>
      </w:r>
      <w:proofErr w:type="gramEnd"/>
      <w:r>
        <w:rPr>
          <w:rFonts w:cs="Times New Roman"/>
        </w:rPr>
        <w:t xml:space="preserve"> учащимися предмета «Технология» в основной школе</w:t>
      </w:r>
      <w:r>
        <w:rPr>
          <w:rFonts w:cs="Times New Roman"/>
          <w:bCs/>
        </w:rPr>
        <w:t xml:space="preserve">: </w:t>
      </w:r>
    </w:p>
    <w:p w:rsidR="008064CE" w:rsidRDefault="008064CE" w:rsidP="008064CE">
      <w:pPr>
        <w:rPr>
          <w:rFonts w:cs="Times New Roman"/>
          <w:bCs/>
        </w:rPr>
      </w:pPr>
      <w:r>
        <w:rPr>
          <w:rFonts w:cs="Times New Roman"/>
          <w:bCs/>
        </w:rPr>
        <w:t xml:space="preserve">            Самостоятельное определение цели своего обучения, постановка и формулировка для себя новых задач в учёбе и познавательной деятельности;</w:t>
      </w:r>
    </w:p>
    <w:p w:rsidR="008064CE" w:rsidRDefault="008064CE" w:rsidP="008064CE">
      <w:pPr>
        <w:rPr>
          <w:rFonts w:cs="Times New Roman"/>
          <w:bCs/>
        </w:rPr>
      </w:pPr>
      <w:r>
        <w:rPr>
          <w:rFonts w:cs="Times New Roman"/>
          <w:bCs/>
        </w:rPr>
        <w:t></w:t>
      </w:r>
      <w:r>
        <w:rPr>
          <w:rFonts w:cs="Times New Roman"/>
          <w:bCs/>
        </w:rPr>
        <w:tab/>
        <w:t>Алгоритмизированное планирование процесса познавательной трудовой деятельности;</w:t>
      </w:r>
    </w:p>
    <w:p w:rsidR="008064CE" w:rsidRDefault="008064CE" w:rsidP="008064CE">
      <w:pPr>
        <w:rPr>
          <w:rFonts w:cs="Times New Roman"/>
          <w:bCs/>
        </w:rPr>
      </w:pPr>
      <w:r>
        <w:rPr>
          <w:rFonts w:cs="Times New Roman"/>
          <w:bCs/>
        </w:rPr>
        <w:t></w:t>
      </w:r>
      <w:r>
        <w:rPr>
          <w:rFonts w:cs="Times New Roman"/>
          <w:bCs/>
        </w:rPr>
        <w:tab/>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8064CE" w:rsidRDefault="008064CE" w:rsidP="008064CE">
      <w:pPr>
        <w:rPr>
          <w:rFonts w:cs="Times New Roman"/>
          <w:bCs/>
        </w:rPr>
      </w:pPr>
      <w:r>
        <w:rPr>
          <w:rFonts w:cs="Times New Roman"/>
          <w:bCs/>
        </w:rPr>
        <w:t></w:t>
      </w:r>
      <w:r>
        <w:rPr>
          <w:rFonts w:cs="Times New Roman"/>
          <w:bCs/>
        </w:rPr>
        <w:tab/>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возникший технической или организационной проблем;</w:t>
      </w:r>
    </w:p>
    <w:p w:rsidR="008064CE" w:rsidRDefault="008064CE" w:rsidP="008064CE">
      <w:pPr>
        <w:rPr>
          <w:rFonts w:cs="Times New Roman"/>
          <w:bCs/>
        </w:rPr>
      </w:pPr>
      <w:r>
        <w:rPr>
          <w:rFonts w:cs="Times New Roman"/>
          <w:bCs/>
        </w:rPr>
        <w:t></w:t>
      </w:r>
      <w:r>
        <w:rPr>
          <w:rFonts w:cs="Times New Roman"/>
          <w:bCs/>
        </w:rPr>
        <w:tab/>
        <w:t>Выявление потребностей, проектирования и создания объектов,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8064CE" w:rsidRDefault="008064CE" w:rsidP="008064CE">
      <w:pPr>
        <w:rPr>
          <w:rFonts w:cs="Times New Roman"/>
          <w:bCs/>
        </w:rPr>
      </w:pPr>
      <w:r>
        <w:rPr>
          <w:rFonts w:cs="Times New Roman"/>
          <w:bCs/>
        </w:rPr>
        <w:t></w:t>
      </w:r>
      <w:r>
        <w:rPr>
          <w:rFonts w:cs="Times New Roman"/>
          <w:bCs/>
        </w:rPr>
        <w:tab/>
        <w:t>Виртуальное и натуральное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w:t>
      </w:r>
    </w:p>
    <w:p w:rsidR="008064CE" w:rsidRDefault="008064CE" w:rsidP="008064CE">
      <w:pPr>
        <w:rPr>
          <w:rFonts w:cs="Times New Roman"/>
          <w:bCs/>
        </w:rPr>
      </w:pPr>
      <w:r>
        <w:rPr>
          <w:rFonts w:cs="Times New Roman"/>
          <w:bCs/>
        </w:rPr>
        <w:t></w:t>
      </w:r>
      <w:r>
        <w:rPr>
          <w:rFonts w:cs="Times New Roman"/>
          <w:bCs/>
        </w:rPr>
        <w:tab/>
        <w:t>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8064CE" w:rsidRDefault="008064CE" w:rsidP="008064CE">
      <w:pPr>
        <w:rPr>
          <w:rFonts w:cs="Times New Roman"/>
          <w:bCs/>
        </w:rPr>
      </w:pPr>
      <w:r>
        <w:rPr>
          <w:rFonts w:cs="Times New Roman"/>
          <w:bCs/>
        </w:rPr>
        <w:t></w:t>
      </w:r>
      <w:r>
        <w:rPr>
          <w:rFonts w:cs="Times New Roman"/>
          <w:bCs/>
        </w:rPr>
        <w:tab/>
        <w:t xml:space="preserve">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информаций, включая энциклопедии, словари, </w:t>
      </w:r>
      <w:proofErr w:type="spellStart"/>
      <w:r>
        <w:rPr>
          <w:rFonts w:cs="Times New Roman"/>
          <w:bCs/>
        </w:rPr>
        <w:t>интернет-ресурсы</w:t>
      </w:r>
      <w:proofErr w:type="spellEnd"/>
      <w:r>
        <w:rPr>
          <w:rFonts w:cs="Times New Roman"/>
          <w:bCs/>
        </w:rPr>
        <w:t xml:space="preserve"> и другие базы данных;</w:t>
      </w:r>
    </w:p>
    <w:p w:rsidR="008064CE" w:rsidRDefault="008064CE" w:rsidP="008064CE">
      <w:pPr>
        <w:rPr>
          <w:rFonts w:cs="Times New Roman"/>
          <w:bCs/>
        </w:rPr>
      </w:pPr>
      <w:r>
        <w:rPr>
          <w:rFonts w:cs="Times New Roman"/>
          <w:bCs/>
        </w:rPr>
        <w:t></w:t>
      </w:r>
      <w:r>
        <w:rPr>
          <w:rFonts w:cs="Times New Roman"/>
          <w:bCs/>
        </w:rPr>
        <w:tab/>
        <w:t xml:space="preserve">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решении общих задач коллектива; </w:t>
      </w:r>
    </w:p>
    <w:p w:rsidR="008064CE" w:rsidRDefault="008064CE" w:rsidP="008064CE">
      <w:pPr>
        <w:rPr>
          <w:rFonts w:cs="Times New Roman"/>
          <w:bCs/>
        </w:rPr>
      </w:pPr>
      <w:r>
        <w:rPr>
          <w:rFonts w:cs="Times New Roman"/>
          <w:bCs/>
        </w:rPr>
        <w:lastRenderedPageBreak/>
        <w:t></w:t>
      </w:r>
      <w:r>
        <w:rPr>
          <w:rFonts w:cs="Times New Roman"/>
          <w:bCs/>
        </w:rPr>
        <w:tab/>
        <w:t>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rsidR="008064CE" w:rsidRDefault="008064CE" w:rsidP="008064CE">
      <w:pPr>
        <w:rPr>
          <w:rFonts w:cs="Times New Roman"/>
          <w:bCs/>
        </w:rPr>
      </w:pPr>
      <w:r>
        <w:rPr>
          <w:rFonts w:cs="Times New Roman"/>
          <w:bCs/>
        </w:rPr>
        <w:t></w:t>
      </w:r>
      <w:r>
        <w:rPr>
          <w:rFonts w:cs="Times New Roman"/>
          <w:bCs/>
        </w:rPr>
        <w:tab/>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w:t>
      </w:r>
    </w:p>
    <w:p w:rsidR="008064CE" w:rsidRDefault="008064CE" w:rsidP="008064CE">
      <w:pPr>
        <w:rPr>
          <w:rFonts w:cs="Times New Roman"/>
          <w:bCs/>
        </w:rPr>
      </w:pPr>
      <w:r>
        <w:rPr>
          <w:rFonts w:cs="Times New Roman"/>
          <w:bCs/>
        </w:rPr>
        <w:t></w:t>
      </w:r>
      <w:r>
        <w:rPr>
          <w:rFonts w:cs="Times New Roman"/>
          <w:bCs/>
        </w:rPr>
        <w:tab/>
        <w:t xml:space="preserve">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8064CE" w:rsidRDefault="008064CE" w:rsidP="008064CE">
      <w:pPr>
        <w:rPr>
          <w:rFonts w:cs="Times New Roman"/>
          <w:bCs/>
        </w:rPr>
      </w:pPr>
      <w:r>
        <w:rPr>
          <w:rFonts w:cs="Times New Roman"/>
          <w:bCs/>
        </w:rPr>
        <w:t></w:t>
      </w:r>
      <w:r>
        <w:rPr>
          <w:rFonts w:cs="Times New Roman"/>
          <w:bCs/>
        </w:rPr>
        <w:ta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064CE" w:rsidRDefault="008064CE" w:rsidP="008064CE">
      <w:pPr>
        <w:rPr>
          <w:rFonts w:cs="Times New Roman"/>
          <w:bCs/>
        </w:rPr>
      </w:pPr>
    </w:p>
    <w:tbl>
      <w:tblPr>
        <w:tblW w:w="0" w:type="auto"/>
        <w:tblInd w:w="-20" w:type="dxa"/>
        <w:tblLayout w:type="fixed"/>
        <w:tblLook w:val="0000" w:firstRow="0" w:lastRow="0" w:firstColumn="0" w:lastColumn="0" w:noHBand="0" w:noVBand="0"/>
      </w:tblPr>
      <w:tblGrid>
        <w:gridCol w:w="1389"/>
        <w:gridCol w:w="2410"/>
        <w:gridCol w:w="2410"/>
        <w:gridCol w:w="1984"/>
        <w:gridCol w:w="2298"/>
      </w:tblGrid>
      <w:tr w:rsidR="008064CE" w:rsidTr="00112E6C">
        <w:tc>
          <w:tcPr>
            <w:tcW w:w="1389" w:type="dxa"/>
            <w:tcBorders>
              <w:top w:val="single" w:sz="4" w:space="0" w:color="000000"/>
              <w:left w:val="single" w:sz="4" w:space="0" w:color="000000"/>
              <w:bottom w:val="single" w:sz="4" w:space="0" w:color="000000"/>
            </w:tcBorders>
            <w:shd w:val="clear" w:color="auto" w:fill="auto"/>
          </w:tcPr>
          <w:p w:rsidR="008064CE" w:rsidRDefault="008064CE" w:rsidP="00112E6C">
            <w:pPr>
              <w:jc w:val="center"/>
              <w:rPr>
                <w:rFonts w:cs="Times New Roman"/>
              </w:rPr>
            </w:pPr>
            <w:r>
              <w:rPr>
                <w:rFonts w:cs="Times New Roman"/>
              </w:rPr>
              <w:t xml:space="preserve">Вид </w:t>
            </w:r>
          </w:p>
        </w:tc>
        <w:tc>
          <w:tcPr>
            <w:tcW w:w="2410" w:type="dxa"/>
            <w:tcBorders>
              <w:top w:val="single" w:sz="4" w:space="0" w:color="000000"/>
              <w:left w:val="single" w:sz="4" w:space="0" w:color="000000"/>
              <w:bottom w:val="single" w:sz="4" w:space="0" w:color="000000"/>
            </w:tcBorders>
            <w:shd w:val="clear" w:color="auto" w:fill="auto"/>
          </w:tcPr>
          <w:p w:rsidR="008064CE" w:rsidRDefault="008064CE" w:rsidP="00112E6C">
            <w:pPr>
              <w:jc w:val="center"/>
              <w:rPr>
                <w:rFonts w:cs="Times New Roman"/>
              </w:rPr>
            </w:pPr>
            <w:r>
              <w:rPr>
                <w:rFonts w:cs="Times New Roman"/>
              </w:rPr>
              <w:t>5 класс</w:t>
            </w:r>
          </w:p>
        </w:tc>
        <w:tc>
          <w:tcPr>
            <w:tcW w:w="2410" w:type="dxa"/>
            <w:tcBorders>
              <w:top w:val="single" w:sz="4" w:space="0" w:color="000000"/>
              <w:left w:val="single" w:sz="4" w:space="0" w:color="000000"/>
              <w:bottom w:val="single" w:sz="4" w:space="0" w:color="000000"/>
            </w:tcBorders>
            <w:shd w:val="clear" w:color="auto" w:fill="auto"/>
          </w:tcPr>
          <w:p w:rsidR="008064CE" w:rsidRDefault="008064CE" w:rsidP="00112E6C">
            <w:pPr>
              <w:jc w:val="center"/>
              <w:rPr>
                <w:rFonts w:cs="Times New Roman"/>
              </w:rPr>
            </w:pPr>
            <w:r>
              <w:rPr>
                <w:rFonts w:cs="Times New Roman"/>
              </w:rPr>
              <w:t>6 класс</w:t>
            </w:r>
          </w:p>
        </w:tc>
        <w:tc>
          <w:tcPr>
            <w:tcW w:w="1984" w:type="dxa"/>
            <w:tcBorders>
              <w:top w:val="single" w:sz="4" w:space="0" w:color="000000"/>
              <w:left w:val="single" w:sz="4" w:space="0" w:color="000000"/>
              <w:bottom w:val="single" w:sz="4" w:space="0" w:color="000000"/>
            </w:tcBorders>
            <w:shd w:val="clear" w:color="auto" w:fill="auto"/>
          </w:tcPr>
          <w:p w:rsidR="008064CE" w:rsidRDefault="008064CE" w:rsidP="00112E6C">
            <w:pPr>
              <w:jc w:val="center"/>
              <w:rPr>
                <w:rFonts w:cs="Times New Roman"/>
              </w:rPr>
            </w:pPr>
            <w:r>
              <w:rPr>
                <w:rFonts w:cs="Times New Roman"/>
              </w:rPr>
              <w:t>7 класс</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8064CE" w:rsidRDefault="008064CE" w:rsidP="00112E6C">
            <w:pPr>
              <w:jc w:val="center"/>
              <w:rPr>
                <w:rFonts w:cs="Times New Roman"/>
              </w:rPr>
            </w:pPr>
            <w:r>
              <w:rPr>
                <w:rFonts w:cs="Times New Roman"/>
              </w:rPr>
              <w:t>8 класс</w:t>
            </w:r>
          </w:p>
        </w:tc>
      </w:tr>
      <w:tr w:rsidR="008064CE" w:rsidTr="00112E6C">
        <w:tc>
          <w:tcPr>
            <w:tcW w:w="1389"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spacing w:val="5"/>
              </w:rPr>
            </w:pPr>
            <w:r>
              <w:rPr>
                <w:rFonts w:cs="Times New Roman"/>
              </w:rPr>
              <w:t>Регулятивные</w:t>
            </w:r>
          </w:p>
        </w:tc>
        <w:tc>
          <w:tcPr>
            <w:tcW w:w="2410" w:type="dxa"/>
            <w:tcBorders>
              <w:top w:val="single" w:sz="4" w:space="0" w:color="000000"/>
              <w:left w:val="single" w:sz="4" w:space="0" w:color="000000"/>
              <w:bottom w:val="single" w:sz="4" w:space="0" w:color="000000"/>
            </w:tcBorders>
            <w:shd w:val="clear" w:color="auto" w:fill="auto"/>
          </w:tcPr>
          <w:p w:rsidR="008064CE" w:rsidRDefault="008064CE" w:rsidP="008064CE">
            <w:pPr>
              <w:widowControl w:val="0"/>
              <w:numPr>
                <w:ilvl w:val="0"/>
                <w:numId w:val="14"/>
              </w:numPr>
              <w:shd w:val="clear" w:color="auto" w:fill="FFFFFF"/>
              <w:tabs>
                <w:tab w:val="left" w:pos="399"/>
              </w:tabs>
              <w:suppressAutoHyphens/>
              <w:autoSpaceDE w:val="0"/>
              <w:ind w:left="115" w:right="41" w:firstLine="0"/>
              <w:rPr>
                <w:rFonts w:cs="Times New Roman"/>
                <w:spacing w:val="6"/>
              </w:rPr>
            </w:pPr>
            <w:r>
              <w:rPr>
                <w:rFonts w:cs="Times New Roman"/>
                <w:spacing w:val="5"/>
              </w:rPr>
              <w:t xml:space="preserve">ставить </w:t>
            </w:r>
            <w:r>
              <w:rPr>
                <w:rFonts w:cs="Times New Roman"/>
                <w:spacing w:val="1"/>
              </w:rPr>
              <w:t>учебную задачу.</w:t>
            </w:r>
          </w:p>
          <w:p w:rsidR="008064CE" w:rsidRDefault="008064CE" w:rsidP="008064CE">
            <w:pPr>
              <w:widowControl w:val="0"/>
              <w:numPr>
                <w:ilvl w:val="0"/>
                <w:numId w:val="14"/>
              </w:numPr>
              <w:shd w:val="clear" w:color="auto" w:fill="FFFFFF"/>
              <w:tabs>
                <w:tab w:val="left" w:pos="399"/>
              </w:tabs>
              <w:suppressAutoHyphens/>
              <w:autoSpaceDE w:val="0"/>
              <w:ind w:left="115" w:right="41" w:firstLine="0"/>
              <w:rPr>
                <w:rFonts w:cs="Times New Roman"/>
                <w:spacing w:val="3"/>
              </w:rPr>
            </w:pPr>
            <w:r>
              <w:rPr>
                <w:rFonts w:cs="Times New Roman"/>
                <w:spacing w:val="6"/>
              </w:rPr>
              <w:t xml:space="preserve">Понимать </w:t>
            </w:r>
            <w:r>
              <w:rPr>
                <w:rFonts w:cs="Times New Roman"/>
                <w:spacing w:val="-3"/>
              </w:rPr>
              <w:t>последовательно</w:t>
            </w:r>
            <w:r>
              <w:rPr>
                <w:rFonts w:cs="Times New Roman"/>
                <w:spacing w:val="-1"/>
              </w:rPr>
              <w:t>сть действий</w:t>
            </w:r>
          </w:p>
          <w:p w:rsidR="008064CE" w:rsidRDefault="008064CE" w:rsidP="008064CE">
            <w:pPr>
              <w:widowControl w:val="0"/>
              <w:numPr>
                <w:ilvl w:val="0"/>
                <w:numId w:val="14"/>
              </w:numPr>
              <w:shd w:val="clear" w:color="auto" w:fill="FFFFFF"/>
              <w:tabs>
                <w:tab w:val="left" w:pos="399"/>
              </w:tabs>
              <w:suppressAutoHyphens/>
              <w:autoSpaceDE w:val="0"/>
              <w:ind w:left="115" w:right="41" w:firstLine="0"/>
              <w:rPr>
                <w:rFonts w:cs="Times New Roman"/>
                <w:spacing w:val="4"/>
              </w:rPr>
            </w:pPr>
            <w:r>
              <w:rPr>
                <w:rFonts w:cs="Times New Roman"/>
                <w:spacing w:val="3"/>
              </w:rPr>
              <w:t xml:space="preserve">Сравнивать </w:t>
            </w:r>
            <w:r>
              <w:rPr>
                <w:rFonts w:cs="Times New Roman"/>
                <w:spacing w:val="-1"/>
              </w:rPr>
              <w:t xml:space="preserve">полученные </w:t>
            </w:r>
            <w:r>
              <w:rPr>
                <w:rFonts w:cs="Times New Roman"/>
                <w:spacing w:val="-3"/>
              </w:rPr>
              <w:t xml:space="preserve">результаты с </w:t>
            </w:r>
            <w:r>
              <w:rPr>
                <w:rFonts w:cs="Times New Roman"/>
                <w:spacing w:val="-1"/>
              </w:rPr>
              <w:t>учебной задачей.</w:t>
            </w:r>
          </w:p>
          <w:p w:rsidR="008064CE" w:rsidRDefault="008064CE" w:rsidP="008064CE">
            <w:pPr>
              <w:widowControl w:val="0"/>
              <w:numPr>
                <w:ilvl w:val="0"/>
                <w:numId w:val="14"/>
              </w:numPr>
              <w:shd w:val="clear" w:color="auto" w:fill="FFFFFF"/>
              <w:tabs>
                <w:tab w:val="left" w:pos="399"/>
              </w:tabs>
              <w:suppressAutoHyphens/>
              <w:autoSpaceDE w:val="0"/>
              <w:ind w:left="115" w:right="41" w:firstLine="0"/>
              <w:rPr>
                <w:rFonts w:cs="Times New Roman"/>
                <w:spacing w:val="5"/>
              </w:rPr>
            </w:pPr>
            <w:r>
              <w:rPr>
                <w:rFonts w:cs="Times New Roman"/>
                <w:spacing w:val="4"/>
              </w:rPr>
              <w:t xml:space="preserve">Оценивать </w:t>
            </w:r>
            <w:r>
              <w:rPr>
                <w:rFonts w:cs="Times New Roman"/>
                <w:spacing w:val="2"/>
              </w:rPr>
              <w:t xml:space="preserve">свою </w:t>
            </w:r>
            <w:r>
              <w:rPr>
                <w:rFonts w:cs="Times New Roman"/>
                <w:spacing w:val="-2"/>
              </w:rPr>
              <w:t xml:space="preserve">деятельность и </w:t>
            </w:r>
            <w:r>
              <w:rPr>
                <w:rFonts w:cs="Times New Roman"/>
                <w:spacing w:val="-3"/>
              </w:rPr>
              <w:t xml:space="preserve">деятельность </w:t>
            </w:r>
            <w:r>
              <w:rPr>
                <w:rFonts w:cs="Times New Roman"/>
                <w:spacing w:val="5"/>
              </w:rPr>
              <w:t>других</w:t>
            </w:r>
          </w:p>
          <w:p w:rsidR="008064CE" w:rsidRDefault="008064CE" w:rsidP="008064CE">
            <w:pPr>
              <w:widowControl w:val="0"/>
              <w:numPr>
                <w:ilvl w:val="0"/>
                <w:numId w:val="14"/>
              </w:numPr>
              <w:shd w:val="clear" w:color="auto" w:fill="FFFFFF"/>
              <w:tabs>
                <w:tab w:val="left" w:pos="399"/>
              </w:tabs>
              <w:suppressAutoHyphens/>
              <w:autoSpaceDE w:val="0"/>
              <w:ind w:left="115" w:right="41" w:firstLine="0"/>
              <w:rPr>
                <w:rFonts w:cs="Times New Roman"/>
                <w:spacing w:val="4"/>
              </w:rPr>
            </w:pPr>
            <w:r>
              <w:rPr>
                <w:rFonts w:cs="Times New Roman"/>
                <w:spacing w:val="5"/>
              </w:rPr>
              <w:t xml:space="preserve">Правильно </w:t>
            </w:r>
            <w:r>
              <w:rPr>
                <w:rFonts w:cs="Times New Roman"/>
                <w:spacing w:val="-4"/>
              </w:rPr>
              <w:t>оформлять и</w:t>
            </w:r>
            <w:r>
              <w:rPr>
                <w:rFonts w:cs="Times New Roman"/>
                <w:spacing w:val="-3"/>
              </w:rPr>
              <w:t xml:space="preserve"> вести тетрадь.</w:t>
            </w:r>
          </w:p>
        </w:tc>
        <w:tc>
          <w:tcPr>
            <w:tcW w:w="2410" w:type="dxa"/>
            <w:tcBorders>
              <w:top w:val="single" w:sz="4" w:space="0" w:color="000000"/>
              <w:left w:val="single" w:sz="4" w:space="0" w:color="000000"/>
              <w:bottom w:val="single" w:sz="4" w:space="0" w:color="000000"/>
            </w:tcBorders>
            <w:shd w:val="clear" w:color="auto" w:fill="auto"/>
          </w:tcPr>
          <w:p w:rsidR="008064CE" w:rsidRDefault="008064CE" w:rsidP="008064CE">
            <w:pPr>
              <w:widowControl w:val="0"/>
              <w:numPr>
                <w:ilvl w:val="0"/>
                <w:numId w:val="14"/>
              </w:numPr>
              <w:shd w:val="clear" w:color="auto" w:fill="FFFFFF"/>
              <w:tabs>
                <w:tab w:val="left" w:pos="399"/>
              </w:tabs>
              <w:suppressAutoHyphens/>
              <w:autoSpaceDE w:val="0"/>
              <w:ind w:left="115" w:right="48" w:firstLine="0"/>
              <w:rPr>
                <w:rFonts w:cs="Times New Roman"/>
                <w:spacing w:val="5"/>
              </w:rPr>
            </w:pPr>
            <w:r>
              <w:rPr>
                <w:rFonts w:cs="Times New Roman"/>
                <w:spacing w:val="4"/>
              </w:rPr>
              <w:t xml:space="preserve">Определять </w:t>
            </w:r>
            <w:r>
              <w:rPr>
                <w:rFonts w:cs="Times New Roman"/>
                <w:spacing w:val="2"/>
              </w:rPr>
              <w:t>учебную задачу.</w:t>
            </w:r>
          </w:p>
          <w:p w:rsidR="008064CE" w:rsidRDefault="008064CE" w:rsidP="008064CE">
            <w:pPr>
              <w:widowControl w:val="0"/>
              <w:numPr>
                <w:ilvl w:val="0"/>
                <w:numId w:val="14"/>
              </w:numPr>
              <w:shd w:val="clear" w:color="auto" w:fill="FFFFFF"/>
              <w:tabs>
                <w:tab w:val="left" w:pos="399"/>
              </w:tabs>
              <w:suppressAutoHyphens/>
              <w:autoSpaceDE w:val="0"/>
              <w:ind w:left="115" w:right="48" w:firstLine="0"/>
              <w:rPr>
                <w:rFonts w:cs="Times New Roman"/>
                <w:spacing w:val="5"/>
              </w:rPr>
            </w:pPr>
            <w:r>
              <w:rPr>
                <w:rFonts w:cs="Times New Roman"/>
                <w:spacing w:val="5"/>
              </w:rPr>
              <w:t xml:space="preserve">Выстраивать </w:t>
            </w:r>
            <w:r>
              <w:rPr>
                <w:rFonts w:cs="Times New Roman"/>
                <w:spacing w:val="2"/>
              </w:rPr>
              <w:t xml:space="preserve">рациональную </w:t>
            </w:r>
            <w:r>
              <w:rPr>
                <w:rFonts w:cs="Times New Roman"/>
                <w:spacing w:val="-5"/>
              </w:rPr>
              <w:t>последовательность</w:t>
            </w:r>
            <w:r>
              <w:rPr>
                <w:rFonts w:cs="Times New Roman"/>
                <w:spacing w:val="1"/>
              </w:rPr>
              <w:t xml:space="preserve"> действий по </w:t>
            </w:r>
            <w:r>
              <w:rPr>
                <w:rFonts w:cs="Times New Roman"/>
                <w:spacing w:val="3"/>
              </w:rPr>
              <w:t xml:space="preserve">выполнению </w:t>
            </w:r>
            <w:r>
              <w:rPr>
                <w:rFonts w:cs="Times New Roman"/>
                <w:spacing w:val="1"/>
              </w:rPr>
              <w:t>учебной задачи.</w:t>
            </w:r>
          </w:p>
          <w:p w:rsidR="008064CE" w:rsidRDefault="008064CE" w:rsidP="008064CE">
            <w:pPr>
              <w:widowControl w:val="0"/>
              <w:numPr>
                <w:ilvl w:val="0"/>
                <w:numId w:val="14"/>
              </w:numPr>
              <w:shd w:val="clear" w:color="auto" w:fill="FFFFFF"/>
              <w:tabs>
                <w:tab w:val="left" w:pos="399"/>
              </w:tabs>
              <w:suppressAutoHyphens/>
              <w:autoSpaceDE w:val="0"/>
              <w:ind w:left="115" w:right="48" w:firstLine="0"/>
              <w:rPr>
                <w:rFonts w:cs="Times New Roman"/>
                <w:spacing w:val="6"/>
              </w:rPr>
            </w:pPr>
            <w:r>
              <w:rPr>
                <w:rFonts w:cs="Times New Roman"/>
                <w:spacing w:val="5"/>
              </w:rPr>
              <w:t xml:space="preserve">Осуществлять </w:t>
            </w:r>
            <w:r>
              <w:rPr>
                <w:rFonts w:cs="Times New Roman"/>
                <w:spacing w:val="2"/>
              </w:rPr>
              <w:t xml:space="preserve">самоконтроль учебной </w:t>
            </w:r>
            <w:r>
              <w:rPr>
                <w:rFonts w:cs="Times New Roman"/>
                <w:spacing w:val="-1"/>
              </w:rPr>
              <w:t>деятельности.</w:t>
            </w:r>
          </w:p>
          <w:p w:rsidR="008064CE" w:rsidRDefault="008064CE" w:rsidP="008064CE">
            <w:pPr>
              <w:widowControl w:val="0"/>
              <w:numPr>
                <w:ilvl w:val="0"/>
                <w:numId w:val="14"/>
              </w:numPr>
              <w:shd w:val="clear" w:color="auto" w:fill="FFFFFF"/>
              <w:tabs>
                <w:tab w:val="left" w:pos="399"/>
              </w:tabs>
              <w:suppressAutoHyphens/>
              <w:autoSpaceDE w:val="0"/>
              <w:ind w:left="115" w:right="48" w:firstLine="0"/>
              <w:rPr>
                <w:rFonts w:cs="Times New Roman"/>
                <w:spacing w:val="5"/>
              </w:rPr>
            </w:pPr>
            <w:r>
              <w:rPr>
                <w:rFonts w:cs="Times New Roman"/>
                <w:spacing w:val="6"/>
              </w:rPr>
              <w:t xml:space="preserve">Сотрудничать </w:t>
            </w:r>
            <w:r>
              <w:rPr>
                <w:rFonts w:cs="Times New Roman"/>
                <w:spacing w:val="1"/>
              </w:rPr>
              <w:t>при решении учебных задач.</w:t>
            </w:r>
          </w:p>
          <w:p w:rsidR="008064CE" w:rsidRDefault="008064CE" w:rsidP="00112E6C">
            <w:pPr>
              <w:rPr>
                <w:rFonts w:cs="Times New Roman"/>
                <w:spacing w:val="2"/>
              </w:rPr>
            </w:pPr>
            <w:r>
              <w:rPr>
                <w:rFonts w:cs="Times New Roman"/>
                <w:spacing w:val="5"/>
              </w:rPr>
              <w:t xml:space="preserve">Планировать </w:t>
            </w:r>
            <w:r>
              <w:rPr>
                <w:rFonts w:cs="Times New Roman"/>
                <w:spacing w:val="3"/>
              </w:rPr>
              <w:t xml:space="preserve">собственную </w:t>
            </w:r>
            <w:r>
              <w:rPr>
                <w:rFonts w:cs="Times New Roman"/>
                <w:spacing w:val="-2"/>
              </w:rPr>
              <w:t>деятельность.</w:t>
            </w:r>
          </w:p>
        </w:tc>
        <w:tc>
          <w:tcPr>
            <w:tcW w:w="1984" w:type="dxa"/>
            <w:tcBorders>
              <w:top w:val="single" w:sz="4" w:space="0" w:color="000000"/>
              <w:left w:val="single" w:sz="4" w:space="0" w:color="000000"/>
              <w:bottom w:val="single" w:sz="4" w:space="0" w:color="000000"/>
            </w:tcBorders>
            <w:shd w:val="clear" w:color="auto" w:fill="auto"/>
          </w:tcPr>
          <w:p w:rsidR="008064CE" w:rsidRDefault="008064CE" w:rsidP="008064CE">
            <w:pPr>
              <w:widowControl w:val="0"/>
              <w:numPr>
                <w:ilvl w:val="0"/>
                <w:numId w:val="14"/>
              </w:numPr>
              <w:shd w:val="clear" w:color="auto" w:fill="FFFFFF"/>
              <w:tabs>
                <w:tab w:val="left" w:pos="399"/>
              </w:tabs>
              <w:suppressAutoHyphens/>
              <w:autoSpaceDE w:val="0"/>
              <w:ind w:left="115" w:right="38" w:firstLine="0"/>
              <w:rPr>
                <w:rFonts w:cs="Times New Roman"/>
                <w:spacing w:val="4"/>
              </w:rPr>
            </w:pPr>
            <w:r>
              <w:rPr>
                <w:rFonts w:cs="Times New Roman"/>
                <w:spacing w:val="2"/>
              </w:rPr>
              <w:t xml:space="preserve">определять </w:t>
            </w:r>
            <w:r>
              <w:rPr>
                <w:rFonts w:cs="Times New Roman"/>
                <w:spacing w:val="-5"/>
              </w:rPr>
              <w:t xml:space="preserve">наиболее </w:t>
            </w:r>
            <w:r>
              <w:rPr>
                <w:rFonts w:cs="Times New Roman"/>
                <w:spacing w:val="-1"/>
              </w:rPr>
              <w:t xml:space="preserve">рациональную </w:t>
            </w:r>
            <w:r>
              <w:rPr>
                <w:rFonts w:cs="Times New Roman"/>
                <w:spacing w:val="-3"/>
              </w:rPr>
              <w:t>последовательност</w:t>
            </w:r>
            <w:r>
              <w:rPr>
                <w:rFonts w:cs="Times New Roman"/>
              </w:rPr>
              <w:t xml:space="preserve">ь индивидуальной </w:t>
            </w:r>
            <w:r>
              <w:rPr>
                <w:rFonts w:cs="Times New Roman"/>
                <w:spacing w:val="5"/>
              </w:rPr>
              <w:t xml:space="preserve">и коллективной </w:t>
            </w:r>
            <w:r>
              <w:rPr>
                <w:rFonts w:cs="Times New Roman"/>
                <w:spacing w:val="-2"/>
              </w:rPr>
              <w:t>деятельности</w:t>
            </w:r>
          </w:p>
          <w:p w:rsidR="008064CE" w:rsidRDefault="008064CE" w:rsidP="008064CE">
            <w:pPr>
              <w:widowControl w:val="0"/>
              <w:numPr>
                <w:ilvl w:val="0"/>
                <w:numId w:val="14"/>
              </w:numPr>
              <w:shd w:val="clear" w:color="auto" w:fill="FFFFFF"/>
              <w:tabs>
                <w:tab w:val="left" w:pos="399"/>
              </w:tabs>
              <w:suppressAutoHyphens/>
              <w:autoSpaceDE w:val="0"/>
              <w:ind w:left="115" w:right="38" w:firstLine="0"/>
              <w:rPr>
                <w:rFonts w:cs="Times New Roman"/>
                <w:spacing w:val="7"/>
              </w:rPr>
            </w:pPr>
            <w:r>
              <w:rPr>
                <w:rFonts w:cs="Times New Roman"/>
                <w:spacing w:val="4"/>
              </w:rPr>
              <w:t xml:space="preserve">оценивать свою </w:t>
            </w:r>
            <w:r>
              <w:rPr>
                <w:rFonts w:cs="Times New Roman"/>
              </w:rPr>
              <w:t xml:space="preserve">работу и </w:t>
            </w:r>
            <w:r>
              <w:rPr>
                <w:rFonts w:cs="Times New Roman"/>
                <w:spacing w:val="-2"/>
              </w:rPr>
              <w:t xml:space="preserve">деятельность </w:t>
            </w:r>
            <w:r>
              <w:rPr>
                <w:rFonts w:cs="Times New Roman"/>
                <w:spacing w:val="2"/>
              </w:rPr>
              <w:t>одноклассников;</w:t>
            </w:r>
          </w:p>
          <w:p w:rsidR="008064CE" w:rsidRDefault="008064CE" w:rsidP="008064CE">
            <w:pPr>
              <w:widowControl w:val="0"/>
              <w:numPr>
                <w:ilvl w:val="0"/>
                <w:numId w:val="14"/>
              </w:numPr>
              <w:shd w:val="clear" w:color="auto" w:fill="FFFFFF"/>
              <w:tabs>
                <w:tab w:val="left" w:pos="399"/>
              </w:tabs>
              <w:suppressAutoHyphens/>
              <w:autoSpaceDE w:val="0"/>
              <w:ind w:left="115" w:right="38" w:firstLine="0"/>
              <w:rPr>
                <w:rFonts w:cs="Times New Roman"/>
                <w:spacing w:val="4"/>
              </w:rPr>
            </w:pPr>
            <w:r>
              <w:rPr>
                <w:rFonts w:cs="Times New Roman"/>
                <w:spacing w:val="7"/>
              </w:rPr>
              <w:t xml:space="preserve">вносить </w:t>
            </w:r>
            <w:r>
              <w:rPr>
                <w:rFonts w:cs="Times New Roman"/>
                <w:spacing w:val="-2"/>
              </w:rPr>
              <w:t xml:space="preserve">необходимые изменения в содержание </w:t>
            </w:r>
            <w:r>
              <w:rPr>
                <w:rFonts w:cs="Times New Roman"/>
                <w:spacing w:val="-1"/>
              </w:rPr>
              <w:t>учебной задачи;</w:t>
            </w:r>
          </w:p>
          <w:p w:rsidR="008064CE" w:rsidRDefault="008064CE" w:rsidP="00112E6C">
            <w:pPr>
              <w:rPr>
                <w:rFonts w:cs="Times New Roman"/>
                <w:spacing w:val="4"/>
              </w:rPr>
            </w:pPr>
            <w:r>
              <w:rPr>
                <w:rFonts w:cs="Times New Roman"/>
                <w:spacing w:val="4"/>
              </w:rPr>
              <w:t xml:space="preserve">организовать </w:t>
            </w:r>
            <w:r>
              <w:rPr>
                <w:rFonts w:cs="Times New Roman"/>
                <w:spacing w:val="-3"/>
              </w:rPr>
              <w:t xml:space="preserve">деятельность в </w:t>
            </w:r>
            <w:r>
              <w:rPr>
                <w:rFonts w:cs="Times New Roman"/>
              </w:rPr>
              <w:t>группах и парах.</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8064CE" w:rsidRDefault="008064CE" w:rsidP="008064CE">
            <w:pPr>
              <w:widowControl w:val="0"/>
              <w:numPr>
                <w:ilvl w:val="0"/>
                <w:numId w:val="17"/>
              </w:numPr>
              <w:shd w:val="clear" w:color="auto" w:fill="FFFFFF"/>
              <w:tabs>
                <w:tab w:val="left" w:pos="383"/>
              </w:tabs>
              <w:suppressAutoHyphens/>
              <w:autoSpaceDE w:val="0"/>
              <w:ind w:left="100" w:firstLine="0"/>
              <w:rPr>
                <w:rFonts w:cs="Times New Roman"/>
                <w:spacing w:val="1"/>
              </w:rPr>
            </w:pPr>
            <w:r>
              <w:rPr>
                <w:rFonts w:cs="Times New Roman"/>
                <w:spacing w:val="4"/>
              </w:rPr>
              <w:t xml:space="preserve">ставить цели </w:t>
            </w:r>
            <w:r>
              <w:rPr>
                <w:rFonts w:cs="Times New Roman"/>
                <w:spacing w:val="-4"/>
              </w:rPr>
              <w:t xml:space="preserve">самообразовательной </w:t>
            </w:r>
            <w:r>
              <w:rPr>
                <w:rFonts w:cs="Times New Roman"/>
                <w:spacing w:val="-2"/>
              </w:rPr>
              <w:t>деятельности;</w:t>
            </w:r>
          </w:p>
          <w:p w:rsidR="008064CE" w:rsidRDefault="008064CE" w:rsidP="008064CE">
            <w:pPr>
              <w:widowControl w:val="0"/>
              <w:numPr>
                <w:ilvl w:val="0"/>
                <w:numId w:val="17"/>
              </w:numPr>
              <w:shd w:val="clear" w:color="auto" w:fill="FFFFFF"/>
              <w:tabs>
                <w:tab w:val="left" w:pos="383"/>
              </w:tabs>
              <w:suppressAutoHyphens/>
              <w:autoSpaceDE w:val="0"/>
              <w:ind w:left="100" w:firstLine="0"/>
              <w:rPr>
                <w:rFonts w:cs="Times New Roman"/>
                <w:spacing w:val="3"/>
              </w:rPr>
            </w:pPr>
            <w:r>
              <w:rPr>
                <w:rFonts w:cs="Times New Roman"/>
                <w:spacing w:val="1"/>
              </w:rPr>
              <w:t xml:space="preserve">самостоятельно </w:t>
            </w:r>
            <w:r>
              <w:rPr>
                <w:rFonts w:cs="Times New Roman"/>
                <w:spacing w:val="-2"/>
              </w:rPr>
              <w:t xml:space="preserve">оценивать деятельность </w:t>
            </w:r>
            <w:r>
              <w:rPr>
                <w:rFonts w:cs="Times New Roman"/>
                <w:spacing w:val="-3"/>
              </w:rPr>
              <w:t xml:space="preserve">посредством </w:t>
            </w:r>
            <w:r>
              <w:rPr>
                <w:rFonts w:cs="Times New Roman"/>
                <w:spacing w:val="-2"/>
              </w:rPr>
              <w:t xml:space="preserve">сравнения с </w:t>
            </w:r>
            <w:r>
              <w:rPr>
                <w:rFonts w:cs="Times New Roman"/>
                <w:spacing w:val="3"/>
              </w:rPr>
              <w:t xml:space="preserve">существующими </w:t>
            </w:r>
            <w:r>
              <w:rPr>
                <w:rFonts w:cs="Times New Roman"/>
                <w:spacing w:val="-1"/>
              </w:rPr>
              <w:t>требованиями;</w:t>
            </w:r>
          </w:p>
          <w:p w:rsidR="008064CE" w:rsidRDefault="008064CE" w:rsidP="008064CE">
            <w:pPr>
              <w:widowControl w:val="0"/>
              <w:numPr>
                <w:ilvl w:val="0"/>
                <w:numId w:val="17"/>
              </w:numPr>
              <w:shd w:val="clear" w:color="auto" w:fill="FFFFFF"/>
              <w:tabs>
                <w:tab w:val="left" w:pos="383"/>
              </w:tabs>
              <w:suppressAutoHyphens/>
              <w:autoSpaceDE w:val="0"/>
              <w:ind w:left="100" w:firstLine="0"/>
              <w:rPr>
                <w:rFonts w:cs="Times New Roman"/>
              </w:rPr>
            </w:pPr>
            <w:r>
              <w:rPr>
                <w:rFonts w:cs="Times New Roman"/>
                <w:spacing w:val="3"/>
              </w:rPr>
              <w:t xml:space="preserve">планировать свою </w:t>
            </w:r>
            <w:r>
              <w:rPr>
                <w:rFonts w:cs="Times New Roman"/>
                <w:spacing w:val="-2"/>
              </w:rPr>
              <w:t xml:space="preserve">деятельность в </w:t>
            </w:r>
            <w:r>
              <w:rPr>
                <w:rFonts w:cs="Times New Roman"/>
              </w:rPr>
              <w:t xml:space="preserve">соответствии с </w:t>
            </w:r>
            <w:r>
              <w:rPr>
                <w:rFonts w:cs="Times New Roman"/>
                <w:spacing w:val="-1"/>
              </w:rPr>
              <w:t xml:space="preserve">поставленными </w:t>
            </w:r>
            <w:r>
              <w:rPr>
                <w:rFonts w:cs="Times New Roman"/>
                <w:spacing w:val="-3"/>
              </w:rPr>
              <w:t xml:space="preserve">целями и задачами; </w:t>
            </w:r>
            <w:r>
              <w:rPr>
                <w:rFonts w:cs="Times New Roman"/>
                <w:spacing w:val="3"/>
              </w:rPr>
              <w:t xml:space="preserve">вносить изменения </w:t>
            </w:r>
            <w:r>
              <w:rPr>
                <w:rFonts w:cs="Times New Roman"/>
                <w:spacing w:val="-4"/>
              </w:rPr>
              <w:t xml:space="preserve">в последовательность </w:t>
            </w:r>
            <w:r>
              <w:rPr>
                <w:rFonts w:cs="Times New Roman"/>
                <w:spacing w:val="-2"/>
              </w:rPr>
              <w:t>и содержание у</w:t>
            </w:r>
            <w:r>
              <w:rPr>
                <w:rFonts w:cs="Times New Roman"/>
                <w:spacing w:val="-5"/>
              </w:rPr>
              <w:t>чебных задач.</w:t>
            </w:r>
          </w:p>
        </w:tc>
      </w:tr>
      <w:tr w:rsidR="008064CE" w:rsidTr="00112E6C">
        <w:tc>
          <w:tcPr>
            <w:tcW w:w="1389"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t>Коммуникативные</w:t>
            </w:r>
          </w:p>
        </w:tc>
        <w:tc>
          <w:tcPr>
            <w:tcW w:w="2410"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t xml:space="preserve">  </w:t>
            </w:r>
            <w:proofErr w:type="gramStart"/>
            <w:r>
              <w:rPr>
                <w:rFonts w:cs="Times New Roman"/>
              </w:rPr>
              <w:t>Работа  с</w:t>
            </w:r>
            <w:proofErr w:type="gramEnd"/>
            <w:r>
              <w:rPr>
                <w:rFonts w:cs="Times New Roman"/>
              </w:rPr>
              <w:t xml:space="preserve">  учебником.</w:t>
            </w:r>
          </w:p>
          <w:p w:rsidR="008064CE" w:rsidRDefault="008064CE" w:rsidP="00112E6C">
            <w:pPr>
              <w:rPr>
                <w:rFonts w:cs="Times New Roman"/>
              </w:rPr>
            </w:pPr>
            <w:r>
              <w:rPr>
                <w:rFonts w:cs="Times New Roman"/>
              </w:rPr>
              <w:t xml:space="preserve">Получение </w:t>
            </w:r>
            <w:proofErr w:type="gramStart"/>
            <w:r>
              <w:rPr>
                <w:rFonts w:cs="Times New Roman"/>
              </w:rPr>
              <w:t>и  осмысление</w:t>
            </w:r>
            <w:proofErr w:type="gramEnd"/>
            <w:r>
              <w:rPr>
                <w:rFonts w:cs="Times New Roman"/>
              </w:rPr>
              <w:t xml:space="preserve"> информации из  текста, выразительное  чтение  текста.</w:t>
            </w:r>
          </w:p>
          <w:p w:rsidR="008064CE" w:rsidRDefault="008064CE" w:rsidP="00112E6C">
            <w:pPr>
              <w:rPr>
                <w:rFonts w:cs="Times New Roman"/>
              </w:rPr>
            </w:pPr>
            <w:proofErr w:type="gramStart"/>
            <w:r>
              <w:rPr>
                <w:rFonts w:cs="Times New Roman"/>
              </w:rPr>
              <w:t>Учиться  участвовать</w:t>
            </w:r>
            <w:proofErr w:type="gramEnd"/>
            <w:r>
              <w:rPr>
                <w:rFonts w:cs="Times New Roman"/>
              </w:rPr>
              <w:t xml:space="preserve">  в  диалоге, уметь  высказывать  собственное  суждение, учиться  работать  в  парах.</w:t>
            </w:r>
          </w:p>
          <w:p w:rsidR="008064CE" w:rsidRDefault="008064CE" w:rsidP="00112E6C">
            <w:pPr>
              <w:rPr>
                <w:rFonts w:cs="Times New Roman"/>
              </w:rPr>
            </w:pPr>
            <w:proofErr w:type="gramStart"/>
            <w:r>
              <w:rPr>
                <w:rFonts w:cs="Times New Roman"/>
              </w:rPr>
              <w:lastRenderedPageBreak/>
              <w:t>Уметь  заполнять</w:t>
            </w:r>
            <w:proofErr w:type="gramEnd"/>
            <w:r>
              <w:rPr>
                <w:rFonts w:cs="Times New Roman"/>
              </w:rPr>
              <w:t xml:space="preserve"> таблицы по  определённым   критериям.</w:t>
            </w:r>
          </w:p>
          <w:p w:rsidR="008064CE" w:rsidRDefault="008064CE" w:rsidP="00112E6C">
            <w:pPr>
              <w:rPr>
                <w:rFonts w:cs="Times New Roman"/>
              </w:rPr>
            </w:pPr>
            <w:r>
              <w:rPr>
                <w:rFonts w:cs="Times New Roman"/>
              </w:rPr>
              <w:t>Слушать                    и понимать речь других, учиться продолжить мысль  собеседника.</w:t>
            </w:r>
          </w:p>
        </w:tc>
        <w:tc>
          <w:tcPr>
            <w:tcW w:w="2410"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lastRenderedPageBreak/>
              <w:t xml:space="preserve">Осмысление </w:t>
            </w:r>
            <w:proofErr w:type="gramStart"/>
            <w:r>
              <w:rPr>
                <w:rFonts w:cs="Times New Roman"/>
              </w:rPr>
              <w:t xml:space="preserve">информации,   </w:t>
            </w:r>
            <w:proofErr w:type="gramEnd"/>
            <w:r>
              <w:rPr>
                <w:rFonts w:cs="Times New Roman"/>
              </w:rPr>
              <w:t xml:space="preserve">          - выразительное              чтение текста   </w:t>
            </w:r>
          </w:p>
          <w:p w:rsidR="008064CE" w:rsidRDefault="008064CE" w:rsidP="00112E6C">
            <w:pPr>
              <w:rPr>
                <w:rFonts w:cs="Times New Roman"/>
              </w:rPr>
            </w:pPr>
            <w:r>
              <w:rPr>
                <w:rFonts w:cs="Times New Roman"/>
              </w:rPr>
              <w:t>-постановка уточняющих вопросов к тексту</w:t>
            </w:r>
          </w:p>
          <w:p w:rsidR="008064CE" w:rsidRDefault="008064CE" w:rsidP="00112E6C">
            <w:pPr>
              <w:rPr>
                <w:rFonts w:cs="Times New Roman"/>
              </w:rPr>
            </w:pPr>
            <w:r>
              <w:rPr>
                <w:rFonts w:cs="Times New Roman"/>
              </w:rPr>
              <w:t>-умение   находить ответы.</w:t>
            </w:r>
          </w:p>
          <w:p w:rsidR="008064CE" w:rsidRDefault="008064CE" w:rsidP="00112E6C">
            <w:pPr>
              <w:rPr>
                <w:rFonts w:cs="Times New Roman"/>
              </w:rPr>
            </w:pPr>
            <w:proofErr w:type="gramStart"/>
            <w:r>
              <w:rPr>
                <w:rFonts w:cs="Times New Roman"/>
              </w:rPr>
              <w:t>Учиться  участвовать</w:t>
            </w:r>
            <w:proofErr w:type="gramEnd"/>
            <w:r>
              <w:rPr>
                <w:rFonts w:cs="Times New Roman"/>
              </w:rPr>
              <w:t xml:space="preserve">  в  диалоге, уметь  делать    связное , высказывание согласовывать  свои  </w:t>
            </w:r>
            <w:r>
              <w:rPr>
                <w:rFonts w:cs="Times New Roman"/>
              </w:rPr>
              <w:lastRenderedPageBreak/>
              <w:t>действия  с  действиями  других.</w:t>
            </w:r>
          </w:p>
          <w:p w:rsidR="008064CE" w:rsidRDefault="008064CE" w:rsidP="00112E6C">
            <w:pPr>
              <w:rPr>
                <w:rFonts w:cs="Times New Roman"/>
              </w:rPr>
            </w:pPr>
            <w:r>
              <w:rPr>
                <w:rFonts w:cs="Times New Roman"/>
              </w:rPr>
              <w:t xml:space="preserve">Уметь </w:t>
            </w:r>
            <w:proofErr w:type="gramStart"/>
            <w:r>
              <w:rPr>
                <w:rFonts w:cs="Times New Roman"/>
              </w:rPr>
              <w:t>строить  смысловые</w:t>
            </w:r>
            <w:proofErr w:type="gramEnd"/>
            <w:r>
              <w:rPr>
                <w:rFonts w:cs="Times New Roman"/>
              </w:rPr>
              <w:t xml:space="preserve">  фразы с помощью  таблиц  и  схем.</w:t>
            </w:r>
          </w:p>
          <w:p w:rsidR="008064CE" w:rsidRDefault="008064CE" w:rsidP="00112E6C">
            <w:pPr>
              <w:rPr>
                <w:rFonts w:cs="Times New Roman"/>
              </w:rPr>
            </w:pPr>
            <w:r>
              <w:rPr>
                <w:rFonts w:cs="Times New Roman"/>
              </w:rPr>
              <w:t>Слушать  и  понимать речь  других, учиться  продолжить  мысль  собеседника</w:t>
            </w:r>
          </w:p>
        </w:tc>
        <w:tc>
          <w:tcPr>
            <w:tcW w:w="1984"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lastRenderedPageBreak/>
              <w:t>-беглое чтение текста</w:t>
            </w:r>
          </w:p>
          <w:p w:rsidR="008064CE" w:rsidRDefault="008064CE" w:rsidP="00112E6C">
            <w:pPr>
              <w:rPr>
                <w:rFonts w:cs="Times New Roman"/>
              </w:rPr>
            </w:pPr>
            <w:r>
              <w:rPr>
                <w:rFonts w:cs="Times New Roman"/>
              </w:rPr>
              <w:t>-постановка уточняющих вопросов к тексту</w:t>
            </w:r>
          </w:p>
          <w:p w:rsidR="008064CE" w:rsidRDefault="008064CE" w:rsidP="00112E6C">
            <w:pPr>
              <w:rPr>
                <w:rFonts w:cs="Times New Roman"/>
              </w:rPr>
            </w:pPr>
            <w:r>
              <w:rPr>
                <w:rFonts w:cs="Times New Roman"/>
              </w:rPr>
              <w:t>-выделение главной мысли</w:t>
            </w:r>
          </w:p>
          <w:p w:rsidR="008064CE" w:rsidRDefault="008064CE" w:rsidP="00112E6C">
            <w:pPr>
              <w:rPr>
                <w:rFonts w:cs="Times New Roman"/>
              </w:rPr>
            </w:pPr>
            <w:r>
              <w:rPr>
                <w:rFonts w:cs="Times New Roman"/>
              </w:rPr>
              <w:t>-умение ставить вопросы различного вида.</w:t>
            </w:r>
          </w:p>
          <w:p w:rsidR="008064CE" w:rsidRDefault="008064CE" w:rsidP="00112E6C">
            <w:pPr>
              <w:rPr>
                <w:rFonts w:cs="Times New Roman"/>
              </w:rPr>
            </w:pPr>
            <w:proofErr w:type="gramStart"/>
            <w:r>
              <w:rPr>
                <w:rFonts w:cs="Times New Roman"/>
              </w:rPr>
              <w:t>Уметь  вести</w:t>
            </w:r>
            <w:proofErr w:type="gramEnd"/>
            <w:r>
              <w:rPr>
                <w:rFonts w:cs="Times New Roman"/>
              </w:rPr>
              <w:t xml:space="preserve">  диалог-расспрос, уметь  понимать мысль  </w:t>
            </w:r>
            <w:r>
              <w:rPr>
                <w:rFonts w:cs="Times New Roman"/>
              </w:rPr>
              <w:lastRenderedPageBreak/>
              <w:t>собеседника, уметь подтверждать и аргументировать суждения.</w:t>
            </w:r>
          </w:p>
          <w:p w:rsidR="008064CE" w:rsidRDefault="008064CE" w:rsidP="00112E6C">
            <w:pPr>
              <w:rPr>
                <w:rFonts w:cs="Times New Roman"/>
              </w:rPr>
            </w:pPr>
            <w:r>
              <w:rPr>
                <w:rFonts w:cs="Times New Roman"/>
              </w:rPr>
              <w:t xml:space="preserve">Уметь </w:t>
            </w:r>
            <w:proofErr w:type="gramStart"/>
            <w:r>
              <w:rPr>
                <w:rFonts w:cs="Times New Roman"/>
              </w:rPr>
              <w:t>делать  небольшие</w:t>
            </w:r>
            <w:proofErr w:type="gramEnd"/>
            <w:r>
              <w:rPr>
                <w:rFonts w:cs="Times New Roman"/>
              </w:rPr>
              <w:t xml:space="preserve"> сообщения  с  помощью   таблиц  и  схем.</w:t>
            </w:r>
          </w:p>
          <w:p w:rsidR="008064CE" w:rsidRDefault="008064CE" w:rsidP="00112E6C">
            <w:pPr>
              <w:rPr>
                <w:rFonts w:cs="Times New Roman"/>
              </w:rPr>
            </w:pPr>
            <w:r>
              <w:rPr>
                <w:rFonts w:cs="Times New Roman"/>
              </w:rPr>
              <w:t>Слушать  и понимать речь других,  учиться  продолжить мысль  собеседника объективно оценивать  другого.</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8064CE" w:rsidRDefault="008064CE" w:rsidP="00112E6C">
            <w:pPr>
              <w:rPr>
                <w:rFonts w:cs="Times New Roman"/>
              </w:rPr>
            </w:pPr>
            <w:r>
              <w:rPr>
                <w:rFonts w:cs="Times New Roman"/>
              </w:rPr>
              <w:lastRenderedPageBreak/>
              <w:t>Учиться самостоятельно, использовать различные виды чтения (изучающие, просмотровое ознакомительное поисковое) для получения информации</w:t>
            </w:r>
          </w:p>
          <w:p w:rsidR="008064CE" w:rsidRDefault="008064CE" w:rsidP="00112E6C">
            <w:pPr>
              <w:rPr>
                <w:rFonts w:cs="Times New Roman"/>
              </w:rPr>
            </w:pPr>
            <w:r>
              <w:rPr>
                <w:rFonts w:cs="Times New Roman"/>
              </w:rPr>
              <w:t>-составлять план к тексту</w:t>
            </w:r>
          </w:p>
          <w:p w:rsidR="008064CE" w:rsidRDefault="008064CE" w:rsidP="00112E6C">
            <w:pPr>
              <w:rPr>
                <w:rFonts w:cs="Times New Roman"/>
              </w:rPr>
            </w:pPr>
            <w:r>
              <w:rPr>
                <w:rFonts w:cs="Times New Roman"/>
              </w:rPr>
              <w:t xml:space="preserve">-формирование умения ставить вопросы </w:t>
            </w:r>
            <w:r>
              <w:rPr>
                <w:rFonts w:cs="Times New Roman"/>
              </w:rPr>
              <w:lastRenderedPageBreak/>
              <w:t>проблемного характера.</w:t>
            </w:r>
          </w:p>
          <w:p w:rsidR="008064CE" w:rsidRDefault="008064CE" w:rsidP="00112E6C">
            <w:pPr>
              <w:rPr>
                <w:rFonts w:cs="Times New Roman"/>
              </w:rPr>
            </w:pPr>
            <w:r>
              <w:rPr>
                <w:rFonts w:cs="Times New Roman"/>
              </w:rPr>
              <w:t xml:space="preserve">Учиться вести  </w:t>
            </w:r>
          </w:p>
          <w:p w:rsidR="008064CE" w:rsidRDefault="008064CE" w:rsidP="00112E6C">
            <w:pPr>
              <w:rPr>
                <w:rFonts w:cs="Times New Roman"/>
              </w:rPr>
            </w:pPr>
            <w:r>
              <w:rPr>
                <w:rFonts w:cs="Times New Roman"/>
              </w:rPr>
              <w:t>диалог-</w:t>
            </w:r>
            <w:proofErr w:type="gramStart"/>
            <w:r>
              <w:rPr>
                <w:rFonts w:cs="Times New Roman"/>
              </w:rPr>
              <w:t>побуждение,  высказывать</w:t>
            </w:r>
            <w:proofErr w:type="gramEnd"/>
            <w:r>
              <w:rPr>
                <w:rFonts w:cs="Times New Roman"/>
              </w:rPr>
              <w:t xml:space="preserve"> собственное суждение, учиться  отстаивать  своё  мнение в общении  с другими.</w:t>
            </w:r>
          </w:p>
          <w:p w:rsidR="008064CE" w:rsidRDefault="008064CE" w:rsidP="00112E6C">
            <w:pPr>
              <w:rPr>
                <w:rFonts w:cs="Times New Roman"/>
              </w:rPr>
            </w:pPr>
            <w:proofErr w:type="gramStart"/>
            <w:r>
              <w:rPr>
                <w:rFonts w:cs="Times New Roman"/>
              </w:rPr>
              <w:t>Учить  составлять</w:t>
            </w:r>
            <w:proofErr w:type="gramEnd"/>
            <w:r>
              <w:rPr>
                <w:rFonts w:cs="Times New Roman"/>
              </w:rPr>
              <w:t xml:space="preserve">  рассказ по  таблицам  и схемам.</w:t>
            </w:r>
          </w:p>
          <w:p w:rsidR="008064CE" w:rsidRDefault="008064CE" w:rsidP="00112E6C">
            <w:pPr>
              <w:rPr>
                <w:rFonts w:cs="Times New Roman"/>
              </w:rPr>
            </w:pPr>
            <w:r>
              <w:rPr>
                <w:rFonts w:cs="Times New Roman"/>
              </w:rPr>
              <w:t xml:space="preserve">Объективно оценивать  другого, учиться анализировать сообщения своих собеседников </w:t>
            </w:r>
          </w:p>
        </w:tc>
      </w:tr>
      <w:tr w:rsidR="008064CE" w:rsidTr="00112E6C">
        <w:tc>
          <w:tcPr>
            <w:tcW w:w="1389"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lastRenderedPageBreak/>
              <w:t>Познавательные</w:t>
            </w:r>
          </w:p>
        </w:tc>
        <w:tc>
          <w:tcPr>
            <w:tcW w:w="2410" w:type="dxa"/>
            <w:tcBorders>
              <w:top w:val="single" w:sz="4" w:space="0" w:color="000000"/>
              <w:left w:val="single" w:sz="4" w:space="0" w:color="000000"/>
              <w:bottom w:val="single" w:sz="4" w:space="0" w:color="000000"/>
            </w:tcBorders>
            <w:shd w:val="clear" w:color="auto" w:fill="auto"/>
          </w:tcPr>
          <w:p w:rsidR="008064CE" w:rsidRDefault="008064CE" w:rsidP="00112E6C">
            <w:pPr>
              <w:pStyle w:val="11"/>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основам реализации проектно-исследовательской деятельности;</w:t>
            </w:r>
          </w:p>
          <w:p w:rsidR="008064CE" w:rsidRDefault="008064CE" w:rsidP="00112E6C">
            <w:pPr>
              <w:pStyle w:val="11"/>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проводить наблюдение и эксперимент под руководством учителя;</w:t>
            </w:r>
          </w:p>
          <w:p w:rsidR="008064CE" w:rsidRDefault="008064CE" w:rsidP="00675FA1">
            <w:pPr>
              <w:pStyle w:val="a3"/>
              <w:tabs>
                <w:tab w:val="left" w:pos="1104"/>
              </w:tabs>
              <w:ind w:left="0" w:firstLine="454"/>
            </w:pPr>
            <w:r>
              <w:t>• осуществлять расширенный поиск информации с использованием ресурсов библиотек и Интернета;</w:t>
            </w:r>
          </w:p>
          <w:p w:rsidR="008064CE" w:rsidRDefault="008064CE" w:rsidP="00675FA1">
            <w:pPr>
              <w:pStyle w:val="a3"/>
              <w:tabs>
                <w:tab w:val="left" w:pos="1099"/>
              </w:tabs>
              <w:ind w:left="0" w:firstLine="454"/>
            </w:pPr>
            <w:r>
              <w:t>• создавать и преобразовывать модели и схемы для решения задач;</w:t>
            </w:r>
          </w:p>
          <w:p w:rsidR="008064CE" w:rsidRDefault="008064CE" w:rsidP="00675FA1">
            <w:pPr>
              <w:pStyle w:val="a3"/>
              <w:tabs>
                <w:tab w:val="left" w:pos="634"/>
              </w:tabs>
              <w:ind w:left="0" w:firstLine="454"/>
            </w:pPr>
            <w:r>
              <w:t>• осуществлять выбор наиболее эффективных способов решения задач в зависимости от конкретных условий;</w:t>
            </w:r>
          </w:p>
          <w:p w:rsidR="008064CE" w:rsidRDefault="008064CE" w:rsidP="00675FA1">
            <w:pPr>
              <w:pStyle w:val="a3"/>
              <w:tabs>
                <w:tab w:val="left" w:pos="639"/>
              </w:tabs>
              <w:ind w:left="0"/>
            </w:pPr>
            <w:r>
              <w:t>• давать определение понятиям;</w:t>
            </w:r>
          </w:p>
          <w:p w:rsidR="008064CE" w:rsidRDefault="008064CE" w:rsidP="00675FA1">
            <w:pPr>
              <w:pStyle w:val="a3"/>
              <w:tabs>
                <w:tab w:val="left" w:pos="622"/>
              </w:tabs>
              <w:ind w:left="0"/>
            </w:pPr>
            <w:r>
              <w:t>• устанавливать причинно-следственные связи;</w:t>
            </w:r>
          </w:p>
          <w:p w:rsidR="008064CE" w:rsidRDefault="008064CE" w:rsidP="00675FA1">
            <w:pPr>
              <w:pStyle w:val="a3"/>
              <w:tabs>
                <w:tab w:val="left" w:pos="626"/>
              </w:tabs>
              <w:ind w:left="0"/>
            </w:pPr>
            <w:r>
              <w:lastRenderedPageBreak/>
              <w:t xml:space="preserve">• 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w:t>
            </w:r>
          </w:p>
          <w:p w:rsidR="008064CE" w:rsidRDefault="008064CE" w:rsidP="00675FA1">
            <w:pPr>
              <w:pStyle w:val="a3"/>
              <w:tabs>
                <w:tab w:val="left" w:pos="644"/>
              </w:tabs>
              <w:ind w:left="76"/>
            </w:pPr>
            <w:r>
              <w:t>• строить логическое рассуждение, включающее установление причинно-следственных связей;</w:t>
            </w:r>
          </w:p>
          <w:p w:rsidR="008064CE" w:rsidRDefault="008064CE" w:rsidP="00675FA1">
            <w:pPr>
              <w:pStyle w:val="a3"/>
              <w:tabs>
                <w:tab w:val="left" w:pos="644"/>
              </w:tabs>
              <w:ind w:left="76"/>
            </w:pPr>
            <w:r>
              <w:t>• объяснять явления, процессы, связи и отношения, выявляемые в ходе исследования;</w:t>
            </w:r>
          </w:p>
          <w:p w:rsidR="008064CE" w:rsidRDefault="008064CE" w:rsidP="00675FA1">
            <w:pPr>
              <w:pStyle w:val="a3"/>
              <w:tabs>
                <w:tab w:val="left" w:pos="644"/>
              </w:tabs>
              <w:ind w:left="76"/>
            </w:pPr>
            <w:r>
              <w:t>• основам ознакомительного, изучающего, усваивающего и поискового чтения;</w:t>
            </w:r>
          </w:p>
          <w:p w:rsidR="008064CE" w:rsidRDefault="008064CE" w:rsidP="00675FA1">
            <w:pPr>
              <w:pStyle w:val="a3"/>
              <w:tabs>
                <w:tab w:val="left" w:pos="634"/>
              </w:tabs>
              <w:ind w:left="76"/>
            </w:pPr>
            <w: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8064CE" w:rsidRDefault="008064CE" w:rsidP="00675FA1">
            <w:pPr>
              <w:pStyle w:val="a3"/>
              <w:tabs>
                <w:tab w:val="left" w:pos="634"/>
              </w:tabs>
              <w:ind w:left="76"/>
            </w:pPr>
            <w: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2410" w:type="dxa"/>
            <w:tcBorders>
              <w:top w:val="single" w:sz="4" w:space="0" w:color="000000"/>
              <w:left w:val="single" w:sz="4" w:space="0" w:color="000000"/>
              <w:bottom w:val="single" w:sz="4" w:space="0" w:color="000000"/>
            </w:tcBorders>
            <w:shd w:val="clear" w:color="auto" w:fill="auto"/>
          </w:tcPr>
          <w:p w:rsidR="008064CE" w:rsidRDefault="008064CE" w:rsidP="00112E6C">
            <w:pPr>
              <w:pStyle w:val="11"/>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hAnsi="Times New Roman" w:cs="Times New Roman"/>
                <w:sz w:val="24"/>
                <w:szCs w:val="24"/>
              </w:rPr>
              <w:t> основам реализации проектно-исследовательской деятельности;</w:t>
            </w:r>
          </w:p>
          <w:p w:rsidR="008064CE" w:rsidRDefault="008064CE" w:rsidP="00112E6C">
            <w:pPr>
              <w:pStyle w:val="11"/>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проводить наблюдение и эксперимент под руководством учителя;</w:t>
            </w:r>
          </w:p>
          <w:p w:rsidR="008064CE" w:rsidRDefault="008064CE" w:rsidP="00675FA1">
            <w:pPr>
              <w:pStyle w:val="a3"/>
              <w:tabs>
                <w:tab w:val="left" w:pos="1104"/>
              </w:tabs>
              <w:ind w:left="85"/>
            </w:pPr>
            <w:r>
              <w:t>• осуществлять расширенный поиск информации с использованием ресурсов библиотек и Интернета;</w:t>
            </w:r>
          </w:p>
          <w:p w:rsidR="008064CE" w:rsidRDefault="008064CE" w:rsidP="00675FA1">
            <w:pPr>
              <w:pStyle w:val="a3"/>
              <w:tabs>
                <w:tab w:val="left" w:pos="1099"/>
              </w:tabs>
              <w:ind w:left="85"/>
            </w:pPr>
            <w:r>
              <w:t>• создавать и преобразовывать модели и схемы для решения задач;</w:t>
            </w:r>
          </w:p>
          <w:p w:rsidR="008064CE" w:rsidRDefault="008064CE" w:rsidP="00675FA1">
            <w:pPr>
              <w:pStyle w:val="a3"/>
              <w:tabs>
                <w:tab w:val="left" w:pos="634"/>
              </w:tabs>
              <w:ind w:left="85"/>
            </w:pPr>
            <w:r>
              <w:t>• осуществлять выбор наиболее эффективных способов решения задач в зависимости от конкретных условий;</w:t>
            </w:r>
          </w:p>
          <w:p w:rsidR="008064CE" w:rsidRDefault="008064CE" w:rsidP="00675FA1">
            <w:pPr>
              <w:pStyle w:val="a3"/>
              <w:tabs>
                <w:tab w:val="left" w:pos="639"/>
              </w:tabs>
              <w:ind w:left="85"/>
            </w:pPr>
            <w:r>
              <w:t>• давать определение понятиям;</w:t>
            </w:r>
          </w:p>
          <w:p w:rsidR="008064CE" w:rsidRDefault="008064CE" w:rsidP="00675FA1">
            <w:pPr>
              <w:pStyle w:val="a3"/>
              <w:tabs>
                <w:tab w:val="left" w:pos="622"/>
              </w:tabs>
              <w:ind w:left="85"/>
            </w:pPr>
            <w:r>
              <w:t>• устанавливать причинно-</w:t>
            </w:r>
            <w:r>
              <w:lastRenderedPageBreak/>
              <w:t>следственные связи;</w:t>
            </w:r>
          </w:p>
          <w:p w:rsidR="008064CE" w:rsidRDefault="008064CE" w:rsidP="00675FA1">
            <w:pPr>
              <w:pStyle w:val="a3"/>
              <w:tabs>
                <w:tab w:val="left" w:pos="626"/>
              </w:tabs>
              <w:ind w:left="85"/>
            </w:pPr>
            <w:r>
              <w:t xml:space="preserve">• 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w:t>
            </w:r>
          </w:p>
          <w:p w:rsidR="008064CE" w:rsidRDefault="008064CE" w:rsidP="00675FA1">
            <w:pPr>
              <w:pStyle w:val="a3"/>
              <w:tabs>
                <w:tab w:val="left" w:pos="644"/>
              </w:tabs>
              <w:ind w:left="85"/>
            </w:pPr>
            <w:r>
              <w:t>• строить логическое рассуждение, включающее установление причинно-следственных связей;</w:t>
            </w:r>
          </w:p>
          <w:p w:rsidR="008064CE" w:rsidRDefault="008064CE" w:rsidP="00675FA1">
            <w:pPr>
              <w:pStyle w:val="a3"/>
              <w:tabs>
                <w:tab w:val="left" w:pos="644"/>
              </w:tabs>
              <w:ind w:left="85"/>
            </w:pPr>
            <w:r>
              <w:t>• объяснять явления, процессы, связи и отношения, выявляемые в ходе исследования;</w:t>
            </w:r>
          </w:p>
          <w:p w:rsidR="008064CE" w:rsidRDefault="008064CE" w:rsidP="00675FA1">
            <w:pPr>
              <w:pStyle w:val="a3"/>
              <w:tabs>
                <w:tab w:val="left" w:pos="644"/>
              </w:tabs>
              <w:ind w:left="85"/>
            </w:pPr>
            <w:r>
              <w:t>• основам ознакомительного, изучающего, усваивающего и поискового чтения;</w:t>
            </w:r>
          </w:p>
          <w:p w:rsidR="008064CE" w:rsidRDefault="008064CE" w:rsidP="00675FA1">
            <w:pPr>
              <w:pStyle w:val="a3"/>
              <w:tabs>
                <w:tab w:val="left" w:pos="634"/>
              </w:tabs>
              <w:ind w:left="85"/>
            </w:pPr>
            <w: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8064CE" w:rsidRDefault="008064CE" w:rsidP="00675FA1">
            <w:pPr>
              <w:pStyle w:val="a3"/>
              <w:tabs>
                <w:tab w:val="left" w:pos="634"/>
              </w:tabs>
              <w:ind w:left="85"/>
            </w:pPr>
            <w: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1984" w:type="dxa"/>
            <w:tcBorders>
              <w:top w:val="single" w:sz="4" w:space="0" w:color="000000"/>
              <w:left w:val="single" w:sz="4" w:space="0" w:color="000000"/>
              <w:bottom w:val="single" w:sz="4" w:space="0" w:color="000000"/>
            </w:tcBorders>
            <w:shd w:val="clear" w:color="auto" w:fill="auto"/>
          </w:tcPr>
          <w:p w:rsidR="008064CE" w:rsidRDefault="008064CE" w:rsidP="00112E6C">
            <w:pPr>
              <w:pStyle w:val="11"/>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hAnsi="Times New Roman" w:cs="Times New Roman"/>
                <w:sz w:val="24"/>
                <w:szCs w:val="24"/>
              </w:rPr>
              <w:t> основам реализации проектно-исследовательской деятельности;</w:t>
            </w:r>
          </w:p>
          <w:p w:rsidR="008064CE" w:rsidRDefault="008064CE" w:rsidP="00112E6C">
            <w:pPr>
              <w:pStyle w:val="11"/>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проводить наблюдение и эксперимент под руководством учителя;</w:t>
            </w:r>
          </w:p>
          <w:p w:rsidR="008064CE" w:rsidRDefault="008064CE" w:rsidP="00505191">
            <w:pPr>
              <w:pStyle w:val="a3"/>
              <w:tabs>
                <w:tab w:val="left" w:pos="1104"/>
              </w:tabs>
              <w:ind w:left="0"/>
            </w:pPr>
            <w:r>
              <w:t>• осуществлять расширенный поиск информации с использованием ресурсов библиотек и Интернета;</w:t>
            </w:r>
          </w:p>
          <w:p w:rsidR="008064CE" w:rsidRDefault="008064CE" w:rsidP="00505191">
            <w:pPr>
              <w:pStyle w:val="a3"/>
              <w:tabs>
                <w:tab w:val="left" w:pos="1099"/>
              </w:tabs>
              <w:ind w:left="0"/>
            </w:pPr>
            <w:r>
              <w:t>• создавать и преобразовывать модели и схемы для решения задач;</w:t>
            </w:r>
          </w:p>
          <w:p w:rsidR="008064CE" w:rsidRDefault="008064CE" w:rsidP="00505191">
            <w:pPr>
              <w:pStyle w:val="a3"/>
              <w:tabs>
                <w:tab w:val="left" w:pos="634"/>
              </w:tabs>
              <w:ind w:left="0"/>
            </w:pPr>
            <w:r>
              <w:t>• осуществлять выбор наиболее эффективных способов решения задач в зависимости от конкретных условий;</w:t>
            </w:r>
          </w:p>
          <w:p w:rsidR="008064CE" w:rsidRDefault="008064CE" w:rsidP="00505191">
            <w:pPr>
              <w:pStyle w:val="a3"/>
              <w:tabs>
                <w:tab w:val="left" w:pos="639"/>
              </w:tabs>
              <w:ind w:left="0"/>
            </w:pPr>
            <w:r>
              <w:t xml:space="preserve">• давать </w:t>
            </w:r>
            <w:r>
              <w:lastRenderedPageBreak/>
              <w:t>определение понятиям;</w:t>
            </w:r>
          </w:p>
          <w:p w:rsidR="008064CE" w:rsidRDefault="008064CE" w:rsidP="00675FA1">
            <w:pPr>
              <w:pStyle w:val="a3"/>
              <w:tabs>
                <w:tab w:val="left" w:pos="622"/>
              </w:tabs>
              <w:ind w:left="80" w:firstLine="80"/>
            </w:pPr>
            <w:r>
              <w:t>• устанавливать причинно-следственные связи;</w:t>
            </w:r>
          </w:p>
          <w:p w:rsidR="008064CE" w:rsidRDefault="008064CE" w:rsidP="00675FA1">
            <w:pPr>
              <w:pStyle w:val="a3"/>
              <w:tabs>
                <w:tab w:val="left" w:pos="626"/>
              </w:tabs>
              <w:ind w:left="80" w:firstLine="80"/>
            </w:pPr>
            <w:r>
              <w:t>• осуществлять логическую операцию установления родовидовых отношений, ограничение понятия;</w:t>
            </w:r>
          </w:p>
          <w:p w:rsidR="008064CE" w:rsidRDefault="008064CE" w:rsidP="00675FA1">
            <w:pPr>
              <w:pStyle w:val="a3"/>
              <w:tabs>
                <w:tab w:val="left" w:pos="634"/>
              </w:tabs>
              <w:ind w:left="80" w:firstLine="80"/>
            </w:pPr>
            <w: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8064CE" w:rsidRDefault="008064CE" w:rsidP="00675FA1">
            <w:pPr>
              <w:pStyle w:val="a3"/>
              <w:tabs>
                <w:tab w:val="left" w:pos="639"/>
              </w:tabs>
              <w:ind w:left="80" w:firstLine="80"/>
            </w:pPr>
            <w:r>
              <w:t xml:space="preserve">• 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w:t>
            </w:r>
          </w:p>
          <w:p w:rsidR="008064CE" w:rsidRDefault="008064CE" w:rsidP="00675FA1">
            <w:pPr>
              <w:pStyle w:val="a3"/>
              <w:tabs>
                <w:tab w:val="left" w:pos="644"/>
              </w:tabs>
              <w:ind w:left="80" w:firstLine="80"/>
            </w:pPr>
            <w:r>
              <w:t>• строить классификацию на основе дихотомического деления (на основе отрицания);</w:t>
            </w:r>
          </w:p>
          <w:p w:rsidR="008064CE" w:rsidRDefault="008064CE" w:rsidP="00505191">
            <w:pPr>
              <w:pStyle w:val="a3"/>
              <w:tabs>
                <w:tab w:val="left" w:pos="644"/>
              </w:tabs>
              <w:ind w:left="80"/>
            </w:pPr>
            <w:r>
              <w:t xml:space="preserve">• строить логическое рассуждение, включающее </w:t>
            </w:r>
            <w:r>
              <w:lastRenderedPageBreak/>
              <w:t>установление причинно-следственных связей;</w:t>
            </w:r>
          </w:p>
          <w:p w:rsidR="008064CE" w:rsidRDefault="008064CE" w:rsidP="00505191">
            <w:pPr>
              <w:pStyle w:val="a3"/>
              <w:tabs>
                <w:tab w:val="left" w:pos="644"/>
              </w:tabs>
              <w:ind w:left="80"/>
            </w:pPr>
            <w:r>
              <w:t>• объяснять явления, процессы, связи и отношения, выявляемые в ходе исследования;</w:t>
            </w:r>
          </w:p>
          <w:p w:rsidR="008064CE" w:rsidRDefault="008064CE" w:rsidP="00505191">
            <w:pPr>
              <w:pStyle w:val="a3"/>
              <w:tabs>
                <w:tab w:val="left" w:pos="644"/>
              </w:tabs>
              <w:ind w:left="80"/>
            </w:pPr>
            <w:r>
              <w:t>• основам ознакомительного, изучающего, усваивающего и поискового чтения;</w:t>
            </w:r>
          </w:p>
          <w:p w:rsidR="008064CE" w:rsidRDefault="008064CE" w:rsidP="00505191">
            <w:pPr>
              <w:pStyle w:val="a3"/>
              <w:tabs>
                <w:tab w:val="left" w:pos="634"/>
              </w:tabs>
              <w:ind w:left="80"/>
            </w:pPr>
            <w: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8064CE" w:rsidRDefault="008064CE" w:rsidP="00505191">
            <w:pPr>
              <w:pStyle w:val="a3"/>
              <w:tabs>
                <w:tab w:val="left" w:pos="634"/>
              </w:tabs>
              <w:ind w:left="80"/>
            </w:pPr>
            <w: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8064CE" w:rsidRDefault="008064CE" w:rsidP="00112E6C">
            <w:pPr>
              <w:pStyle w:val="11"/>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hAnsi="Times New Roman" w:cs="Times New Roman"/>
                <w:sz w:val="24"/>
                <w:szCs w:val="24"/>
              </w:rPr>
              <w:t> реализация проектно-исследовательской деятельности;</w:t>
            </w:r>
          </w:p>
          <w:p w:rsidR="008064CE" w:rsidRDefault="008064CE" w:rsidP="00112E6C">
            <w:pPr>
              <w:pStyle w:val="11"/>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проводить наблюдение и эксперимент под руководством учителя;</w:t>
            </w:r>
          </w:p>
          <w:p w:rsidR="008064CE" w:rsidRDefault="008064CE" w:rsidP="00505191">
            <w:pPr>
              <w:pStyle w:val="a3"/>
              <w:tabs>
                <w:tab w:val="left" w:pos="1104"/>
              </w:tabs>
              <w:ind w:left="85" w:firstLine="141"/>
            </w:pPr>
            <w:r>
              <w:t>• осуществлять расширенный поиск информации с использованием ресурсов библиотек и Интернета;</w:t>
            </w:r>
          </w:p>
          <w:p w:rsidR="008064CE" w:rsidRDefault="008064CE" w:rsidP="00505191">
            <w:pPr>
              <w:pStyle w:val="a3"/>
              <w:tabs>
                <w:tab w:val="left" w:pos="1099"/>
              </w:tabs>
              <w:ind w:left="85" w:firstLine="141"/>
            </w:pPr>
            <w:r>
              <w:t>• создавать и преобразовывать модели и схемы для решения задач;</w:t>
            </w:r>
          </w:p>
          <w:p w:rsidR="008064CE" w:rsidRDefault="008064CE" w:rsidP="00505191">
            <w:pPr>
              <w:pStyle w:val="a3"/>
              <w:tabs>
                <w:tab w:val="left" w:pos="634"/>
              </w:tabs>
              <w:ind w:left="85" w:firstLine="141"/>
            </w:pPr>
            <w:r>
              <w:t>• осуществлять выбор наиболее эффективных способов решения задач в зависимости от конкретных условий;</w:t>
            </w:r>
          </w:p>
          <w:p w:rsidR="008064CE" w:rsidRDefault="008064CE" w:rsidP="00505191">
            <w:pPr>
              <w:pStyle w:val="a3"/>
              <w:tabs>
                <w:tab w:val="left" w:pos="639"/>
              </w:tabs>
              <w:ind w:left="85" w:firstLine="141"/>
            </w:pPr>
            <w:r>
              <w:t>• давать определение понятиям;</w:t>
            </w:r>
          </w:p>
          <w:p w:rsidR="008064CE" w:rsidRDefault="008064CE" w:rsidP="00505191">
            <w:pPr>
              <w:pStyle w:val="a3"/>
              <w:tabs>
                <w:tab w:val="left" w:pos="622"/>
              </w:tabs>
              <w:ind w:left="85" w:firstLine="141"/>
            </w:pPr>
            <w:r>
              <w:t xml:space="preserve">• устанавливать </w:t>
            </w:r>
            <w:r>
              <w:lastRenderedPageBreak/>
              <w:t>причинно-следственные связи;</w:t>
            </w:r>
          </w:p>
          <w:p w:rsidR="008064CE" w:rsidRDefault="008064CE" w:rsidP="00675FA1">
            <w:pPr>
              <w:pStyle w:val="a3"/>
              <w:tabs>
                <w:tab w:val="left" w:pos="626"/>
              </w:tabs>
              <w:ind w:left="85"/>
            </w:pPr>
            <w:r>
              <w:t>• осуществлять логическую операцию установления родовидовых отношений, ограничение понятия;</w:t>
            </w:r>
          </w:p>
          <w:p w:rsidR="008064CE" w:rsidRDefault="008064CE" w:rsidP="00675FA1">
            <w:pPr>
              <w:pStyle w:val="a3"/>
              <w:tabs>
                <w:tab w:val="left" w:pos="634"/>
              </w:tabs>
              <w:ind w:left="85"/>
            </w:pPr>
            <w: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8064CE" w:rsidRDefault="008064CE" w:rsidP="00675FA1">
            <w:pPr>
              <w:pStyle w:val="a3"/>
              <w:tabs>
                <w:tab w:val="left" w:pos="639"/>
              </w:tabs>
              <w:ind w:left="85"/>
            </w:pPr>
            <w:r>
              <w:t xml:space="preserve">• 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w:t>
            </w:r>
          </w:p>
          <w:p w:rsidR="008064CE" w:rsidRDefault="008064CE" w:rsidP="00675FA1">
            <w:pPr>
              <w:pStyle w:val="a3"/>
              <w:tabs>
                <w:tab w:val="left" w:pos="644"/>
              </w:tabs>
              <w:ind w:left="85"/>
            </w:pPr>
            <w:r>
              <w:t>• строить классификацию на основе дихотомического деления (на основе отрицания);</w:t>
            </w:r>
          </w:p>
          <w:p w:rsidR="008064CE" w:rsidRDefault="008064CE" w:rsidP="00505191">
            <w:pPr>
              <w:pStyle w:val="a3"/>
              <w:tabs>
                <w:tab w:val="left" w:pos="644"/>
              </w:tabs>
              <w:ind w:left="85"/>
            </w:pPr>
            <w:r>
              <w:t>• строить логическое рассуждение, включающее установление причинно-следственных связей;</w:t>
            </w:r>
          </w:p>
          <w:p w:rsidR="008064CE" w:rsidRDefault="008064CE" w:rsidP="00505191">
            <w:pPr>
              <w:pStyle w:val="a3"/>
              <w:tabs>
                <w:tab w:val="left" w:pos="226"/>
              </w:tabs>
              <w:ind w:left="85"/>
            </w:pPr>
            <w:r>
              <w:t xml:space="preserve">• объяснять явления, процессы, связи и отношения, выявляемые в ходе </w:t>
            </w:r>
            <w:r>
              <w:lastRenderedPageBreak/>
              <w:t>исследования;</w:t>
            </w:r>
          </w:p>
          <w:p w:rsidR="008064CE" w:rsidRDefault="008064CE" w:rsidP="00505191">
            <w:pPr>
              <w:pStyle w:val="a3"/>
              <w:tabs>
                <w:tab w:val="left" w:pos="226"/>
              </w:tabs>
              <w:ind w:left="85"/>
            </w:pPr>
            <w:r>
              <w:t>• основам ознакомительного, изучающего, усваивающего и поискового чтения;</w:t>
            </w:r>
          </w:p>
          <w:p w:rsidR="008064CE" w:rsidRDefault="008064CE" w:rsidP="00505191">
            <w:pPr>
              <w:pStyle w:val="a3"/>
              <w:tabs>
                <w:tab w:val="left" w:pos="634"/>
              </w:tabs>
              <w:ind w:left="85"/>
            </w:pPr>
            <w: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8064CE" w:rsidRDefault="008064CE" w:rsidP="00505191">
            <w:pPr>
              <w:pStyle w:val="a3"/>
              <w:tabs>
                <w:tab w:val="left" w:pos="634"/>
              </w:tabs>
              <w:ind w:left="85"/>
            </w:pPr>
            <w: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r>
    </w:tbl>
    <w:p w:rsidR="008064CE" w:rsidRDefault="008064CE" w:rsidP="008064CE">
      <w:pPr>
        <w:jc w:val="center"/>
      </w:pPr>
    </w:p>
    <w:p w:rsidR="008064CE" w:rsidRDefault="008064CE" w:rsidP="008064CE">
      <w:pPr>
        <w:jc w:val="center"/>
        <w:rPr>
          <w:rFonts w:cs="Times New Roman"/>
          <w:bCs/>
        </w:rPr>
      </w:pPr>
    </w:p>
    <w:p w:rsidR="008064CE" w:rsidRDefault="008064CE" w:rsidP="008064CE">
      <w:pPr>
        <w:jc w:val="center"/>
        <w:rPr>
          <w:rFonts w:cs="Times New Roman"/>
          <w:bCs/>
        </w:rPr>
      </w:pPr>
    </w:p>
    <w:tbl>
      <w:tblPr>
        <w:tblW w:w="0" w:type="auto"/>
        <w:tblInd w:w="-20" w:type="dxa"/>
        <w:tblLayout w:type="fixed"/>
        <w:tblLook w:val="0000" w:firstRow="0" w:lastRow="0" w:firstColumn="0" w:lastColumn="0" w:noHBand="0" w:noVBand="0"/>
      </w:tblPr>
      <w:tblGrid>
        <w:gridCol w:w="1531"/>
        <w:gridCol w:w="1992"/>
        <w:gridCol w:w="1835"/>
        <w:gridCol w:w="2835"/>
        <w:gridCol w:w="2582"/>
      </w:tblGrid>
      <w:tr w:rsidR="008064CE" w:rsidTr="00112E6C">
        <w:tc>
          <w:tcPr>
            <w:tcW w:w="1531" w:type="dxa"/>
            <w:tcBorders>
              <w:top w:val="single" w:sz="4" w:space="0" w:color="000000"/>
              <w:left w:val="single" w:sz="4" w:space="0" w:color="000000"/>
              <w:bottom w:val="single" w:sz="4" w:space="0" w:color="000000"/>
            </w:tcBorders>
            <w:shd w:val="clear" w:color="auto" w:fill="auto"/>
          </w:tcPr>
          <w:p w:rsidR="008064CE" w:rsidRDefault="008064CE" w:rsidP="00112E6C">
            <w:pPr>
              <w:jc w:val="center"/>
              <w:rPr>
                <w:rFonts w:cs="Times New Roman"/>
              </w:rPr>
            </w:pPr>
            <w:r>
              <w:rPr>
                <w:rFonts w:cs="Times New Roman"/>
              </w:rPr>
              <w:t xml:space="preserve">Вид </w:t>
            </w:r>
          </w:p>
        </w:tc>
        <w:tc>
          <w:tcPr>
            <w:tcW w:w="1992" w:type="dxa"/>
            <w:tcBorders>
              <w:top w:val="single" w:sz="4" w:space="0" w:color="000000"/>
              <w:left w:val="single" w:sz="4" w:space="0" w:color="000000"/>
              <w:bottom w:val="single" w:sz="4" w:space="0" w:color="000000"/>
            </w:tcBorders>
            <w:shd w:val="clear" w:color="auto" w:fill="auto"/>
          </w:tcPr>
          <w:p w:rsidR="008064CE" w:rsidRDefault="008064CE" w:rsidP="00112E6C">
            <w:pPr>
              <w:jc w:val="center"/>
              <w:rPr>
                <w:rFonts w:cs="Times New Roman"/>
              </w:rPr>
            </w:pPr>
            <w:r>
              <w:rPr>
                <w:rFonts w:cs="Times New Roman"/>
              </w:rPr>
              <w:t>5 класс</w:t>
            </w:r>
          </w:p>
        </w:tc>
        <w:tc>
          <w:tcPr>
            <w:tcW w:w="1835" w:type="dxa"/>
            <w:tcBorders>
              <w:top w:val="single" w:sz="4" w:space="0" w:color="000000"/>
              <w:left w:val="single" w:sz="4" w:space="0" w:color="000000"/>
              <w:bottom w:val="single" w:sz="4" w:space="0" w:color="000000"/>
            </w:tcBorders>
            <w:shd w:val="clear" w:color="auto" w:fill="auto"/>
          </w:tcPr>
          <w:p w:rsidR="008064CE" w:rsidRDefault="008064CE" w:rsidP="00112E6C">
            <w:pPr>
              <w:jc w:val="center"/>
              <w:rPr>
                <w:rFonts w:cs="Times New Roman"/>
              </w:rPr>
            </w:pPr>
            <w:r>
              <w:rPr>
                <w:rFonts w:cs="Times New Roman"/>
              </w:rPr>
              <w:t>6 класс</w:t>
            </w:r>
          </w:p>
        </w:tc>
        <w:tc>
          <w:tcPr>
            <w:tcW w:w="2835" w:type="dxa"/>
            <w:tcBorders>
              <w:top w:val="single" w:sz="4" w:space="0" w:color="000000"/>
              <w:left w:val="single" w:sz="4" w:space="0" w:color="000000"/>
              <w:bottom w:val="single" w:sz="4" w:space="0" w:color="000000"/>
            </w:tcBorders>
            <w:shd w:val="clear" w:color="auto" w:fill="auto"/>
          </w:tcPr>
          <w:p w:rsidR="008064CE" w:rsidRDefault="008064CE" w:rsidP="00112E6C">
            <w:pPr>
              <w:jc w:val="center"/>
              <w:rPr>
                <w:rFonts w:cs="Times New Roman"/>
              </w:rPr>
            </w:pPr>
            <w:r>
              <w:rPr>
                <w:rFonts w:cs="Times New Roman"/>
              </w:rPr>
              <w:t>7 класс</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8064CE" w:rsidRDefault="008064CE" w:rsidP="00112E6C">
            <w:pPr>
              <w:jc w:val="center"/>
              <w:rPr>
                <w:rFonts w:cs="Times New Roman"/>
                <w:bCs/>
              </w:rPr>
            </w:pPr>
            <w:r>
              <w:rPr>
                <w:rFonts w:cs="Times New Roman"/>
              </w:rPr>
              <w:t>8 класс</w:t>
            </w:r>
          </w:p>
        </w:tc>
      </w:tr>
      <w:tr w:rsidR="008064CE" w:rsidTr="00112E6C">
        <w:tc>
          <w:tcPr>
            <w:tcW w:w="1531"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bCs/>
              </w:rPr>
              <w:t xml:space="preserve">  в познавательной сфере:</w:t>
            </w:r>
          </w:p>
          <w:p w:rsidR="008064CE" w:rsidRDefault="008064CE" w:rsidP="00112E6C">
            <w:pPr>
              <w:jc w:val="center"/>
              <w:rPr>
                <w:rFonts w:cs="Times New Roman"/>
              </w:rPr>
            </w:pPr>
          </w:p>
        </w:tc>
        <w:tc>
          <w:tcPr>
            <w:tcW w:w="1992"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lastRenderedPageBreak/>
              <w:t xml:space="preserve"> </w:t>
            </w:r>
          </w:p>
          <w:p w:rsidR="008064CE" w:rsidRDefault="008064CE" w:rsidP="00112E6C">
            <w:pPr>
              <w:ind w:left="-1" w:hanging="360"/>
              <w:jc w:val="both"/>
              <w:rPr>
                <w:rFonts w:cs="Times New Roman"/>
              </w:rPr>
            </w:pPr>
            <w:r>
              <w:rPr>
                <w:rFonts w:cs="Times New Roman"/>
              </w:rPr>
              <w:t xml:space="preserve">Осознание роли техники и </w:t>
            </w:r>
            <w:r>
              <w:rPr>
                <w:rFonts w:cs="Times New Roman"/>
              </w:rPr>
              <w:lastRenderedPageBreak/>
              <w:t xml:space="preserve">технологий для прогрессивного развития общества; формирование целостного представления о </w:t>
            </w:r>
            <w:proofErr w:type="spellStart"/>
            <w:r>
              <w:rPr>
                <w:rFonts w:cs="Times New Roman"/>
              </w:rPr>
              <w:t>техносфере</w:t>
            </w:r>
            <w:proofErr w:type="spellEnd"/>
            <w:r>
              <w:rPr>
                <w:rFonts w:cs="Times New Roman"/>
              </w:rPr>
              <w:t>, сущности технологической культуры и культуры труда; классификация видов и назначения методов получения и преобразования материалов, энергий, информаций,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w:t>
            </w:r>
          </w:p>
          <w:p w:rsidR="008064CE" w:rsidRDefault="008064CE" w:rsidP="00112E6C">
            <w:pPr>
              <w:jc w:val="both"/>
              <w:rPr>
                <w:rFonts w:cs="Times New Roman"/>
              </w:rPr>
            </w:pPr>
          </w:p>
        </w:tc>
        <w:tc>
          <w:tcPr>
            <w:tcW w:w="1835"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lastRenderedPageBreak/>
              <w:t xml:space="preserve">Практическое освоение обучающимися </w:t>
            </w:r>
            <w:r>
              <w:rPr>
                <w:rFonts w:cs="Times New Roman"/>
              </w:rPr>
              <w:lastRenderedPageBreak/>
              <w:t>основ проектно-исследовательской деятельности; проведение наблюдение наблюдений и экспериментов под руководством учителя; объяснение явлений, процессов и связей, выявляемых в ходе исследования;</w:t>
            </w:r>
          </w:p>
          <w:p w:rsidR="008064CE" w:rsidRDefault="008064CE" w:rsidP="00112E6C">
            <w:pPr>
              <w:rPr>
                <w:rFonts w:cs="Times New Roman"/>
              </w:rPr>
            </w:pPr>
          </w:p>
        </w:tc>
        <w:tc>
          <w:tcPr>
            <w:tcW w:w="2835" w:type="dxa"/>
            <w:tcBorders>
              <w:top w:val="single" w:sz="4" w:space="0" w:color="000000"/>
              <w:left w:val="single" w:sz="4" w:space="0" w:color="000000"/>
              <w:bottom w:val="single" w:sz="4" w:space="0" w:color="000000"/>
            </w:tcBorders>
            <w:shd w:val="clear" w:color="auto" w:fill="auto"/>
          </w:tcPr>
          <w:p w:rsidR="008064CE" w:rsidRDefault="008064CE" w:rsidP="00112E6C">
            <w:pPr>
              <w:ind w:left="-103"/>
              <w:jc w:val="both"/>
              <w:rPr>
                <w:rFonts w:cs="Times New Roman"/>
              </w:rPr>
            </w:pPr>
            <w:r>
              <w:rPr>
                <w:rFonts w:cs="Times New Roman"/>
              </w:rPr>
              <w:lastRenderedPageBreak/>
              <w:t xml:space="preserve">Овладение средствами и формами графического отображения объектов </w:t>
            </w:r>
            <w:r>
              <w:rPr>
                <w:rFonts w:cs="Times New Roman"/>
              </w:rPr>
              <w:lastRenderedPageBreak/>
              <w:t>или процессов, правилами выполнения графической документации, овладение методами чтения технической, технологической и инструктивной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 технической и технологической информаций для проектирования и создания объектов труда;</w:t>
            </w:r>
          </w:p>
          <w:p w:rsidR="008064CE" w:rsidRDefault="008064CE" w:rsidP="00112E6C">
            <w:pPr>
              <w:ind w:left="-103"/>
              <w:jc w:val="both"/>
              <w:rPr>
                <w:rFonts w:cs="Times New Roman"/>
              </w:rPr>
            </w:pPr>
            <w:r>
              <w:rPr>
                <w:rFonts w:cs="Times New Roman"/>
              </w:rPr>
              <w:t>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информацией;</w:t>
            </w:r>
          </w:p>
          <w:p w:rsidR="008064CE" w:rsidRDefault="008064CE" w:rsidP="00112E6C">
            <w:pPr>
              <w:jc w:val="center"/>
              <w:rPr>
                <w:rFonts w:cs="Times New Roman"/>
              </w:rPr>
            </w:pPr>
            <w:r>
              <w:rPr>
                <w:rFonts w:cs="Times New Roman"/>
              </w:rPr>
              <w:t>информацией</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8064CE" w:rsidRDefault="008064CE" w:rsidP="008064CE">
            <w:pPr>
              <w:numPr>
                <w:ilvl w:val="0"/>
                <w:numId w:val="13"/>
              </w:numPr>
              <w:suppressAutoHyphens/>
              <w:ind w:left="-85"/>
              <w:jc w:val="both"/>
              <w:rPr>
                <w:rFonts w:cs="Times New Roman"/>
              </w:rPr>
            </w:pPr>
            <w:r>
              <w:rPr>
                <w:rFonts w:cs="Times New Roman"/>
              </w:rPr>
              <w:lastRenderedPageBreak/>
              <w:t xml:space="preserve">Формирование умений устанавливать взаимосвязь знаний по </w:t>
            </w:r>
            <w:r>
              <w:rPr>
                <w:rFonts w:cs="Times New Roman"/>
              </w:rPr>
              <w:lastRenderedPageBreak/>
              <w:t>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аргументаций рациональности деятельности; применение элементов экономики при обосновании технологий и проектов;</w:t>
            </w:r>
          </w:p>
          <w:p w:rsidR="008064CE" w:rsidRDefault="008064CE" w:rsidP="008064CE">
            <w:pPr>
              <w:numPr>
                <w:ilvl w:val="0"/>
                <w:numId w:val="13"/>
              </w:numPr>
              <w:suppressAutoHyphens/>
              <w:ind w:left="-85"/>
              <w:jc w:val="both"/>
              <w:rPr>
                <w:rFonts w:cs="Times New Roman"/>
              </w:rPr>
            </w:pPr>
            <w:r>
              <w:rPr>
                <w:rFonts w:cs="Times New Roman"/>
              </w:rPr>
              <w:t>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w:t>
            </w:r>
          </w:p>
          <w:p w:rsidR="008064CE" w:rsidRDefault="008064CE" w:rsidP="00112E6C">
            <w:pPr>
              <w:jc w:val="both"/>
              <w:rPr>
                <w:rFonts w:cs="Times New Roman"/>
              </w:rPr>
            </w:pPr>
          </w:p>
        </w:tc>
      </w:tr>
      <w:tr w:rsidR="008064CE" w:rsidTr="00112E6C">
        <w:tc>
          <w:tcPr>
            <w:tcW w:w="1531"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bCs/>
              </w:rPr>
            </w:pPr>
            <w:r>
              <w:rPr>
                <w:rFonts w:cs="Times New Roman"/>
                <w:bCs/>
              </w:rPr>
              <w:lastRenderedPageBreak/>
              <w:t xml:space="preserve">В трудовой сфере:        </w:t>
            </w:r>
          </w:p>
          <w:p w:rsidR="008064CE" w:rsidRDefault="008064CE" w:rsidP="00112E6C">
            <w:pPr>
              <w:rPr>
                <w:rFonts w:cs="Times New Roman"/>
                <w:bCs/>
              </w:rPr>
            </w:pPr>
          </w:p>
        </w:tc>
        <w:tc>
          <w:tcPr>
            <w:tcW w:w="1992"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t xml:space="preserve">Планирование технологического процесса и процесса труда; подбор материалов с учётом характера объекта труда и технологий; подбор инструментов, приспособлений </w:t>
            </w:r>
            <w:r>
              <w:rPr>
                <w:rFonts w:cs="Times New Roman"/>
              </w:rPr>
              <w:lastRenderedPageBreak/>
              <w:t>и оборудования с учётом требований технологии и материально-энергетических ресурсов;</w:t>
            </w:r>
          </w:p>
          <w:p w:rsidR="008064CE" w:rsidRDefault="008064CE" w:rsidP="00112E6C">
            <w:pPr>
              <w:rPr>
                <w:rFonts w:cs="Times New Roman"/>
              </w:rPr>
            </w:pPr>
          </w:p>
        </w:tc>
        <w:tc>
          <w:tcPr>
            <w:tcW w:w="1835"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lastRenderedPageBreak/>
              <w:t>Овладение методами учебно-исследовательской и проектной деятельности, решения творческих задач, моделирование, конструирован</w:t>
            </w:r>
            <w:r>
              <w:rPr>
                <w:rFonts w:cs="Times New Roman"/>
              </w:rPr>
              <w:lastRenderedPageBreak/>
              <w:t>ие; проектирование последовательности операций и составление операционной карты работ;</w:t>
            </w:r>
          </w:p>
          <w:p w:rsidR="008064CE" w:rsidRDefault="008064CE" w:rsidP="00112E6C">
            <w:pPr>
              <w:rPr>
                <w:rFonts w:cs="Times New Roman"/>
              </w:rPr>
            </w:pPr>
          </w:p>
        </w:tc>
        <w:tc>
          <w:tcPr>
            <w:tcW w:w="2835"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lastRenderedPageBreak/>
              <w:t xml:space="preserve">Выполнение технологических операций с соблюдением установленных норм, стандартов, ограничений; соблюдение трудовой и </w:t>
            </w:r>
            <w:proofErr w:type="gramStart"/>
            <w:r>
              <w:rPr>
                <w:rFonts w:cs="Times New Roman"/>
              </w:rPr>
              <w:t>технологической  дисциплины</w:t>
            </w:r>
            <w:proofErr w:type="gramEnd"/>
            <w:r>
              <w:rPr>
                <w:rFonts w:cs="Times New Roman"/>
              </w:rPr>
              <w:t xml:space="preserve">; соблюдение норм и правил безопасного труда, пожарной </w:t>
            </w:r>
            <w:r>
              <w:rPr>
                <w:rFonts w:cs="Times New Roman"/>
              </w:rPr>
              <w:lastRenderedPageBreak/>
              <w:t>безопасности, правил санитарии и гигиены;</w:t>
            </w:r>
          </w:p>
          <w:p w:rsidR="008064CE" w:rsidRDefault="008064CE" w:rsidP="00112E6C">
            <w:pPr>
              <w:jc w:val="center"/>
              <w:rPr>
                <w:rFonts w:cs="Times New Roman"/>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8064CE" w:rsidRDefault="008064CE" w:rsidP="00112E6C">
            <w:pPr>
              <w:rPr>
                <w:rFonts w:cs="Times New Roman"/>
              </w:rPr>
            </w:pPr>
            <w:r>
              <w:rPr>
                <w:rFonts w:cs="Times New Roman"/>
              </w:rPr>
              <w:lastRenderedPageBreak/>
              <w:t xml:space="preserve">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w:t>
            </w:r>
            <w:r>
              <w:rPr>
                <w:rFonts w:cs="Times New Roman"/>
              </w:rPr>
              <w:lastRenderedPageBreak/>
              <w:t>процессе труда и обосновании способов их исправления;</w:t>
            </w:r>
          </w:p>
          <w:p w:rsidR="008064CE" w:rsidRDefault="008064CE" w:rsidP="008064CE">
            <w:pPr>
              <w:numPr>
                <w:ilvl w:val="0"/>
                <w:numId w:val="16"/>
              </w:numPr>
              <w:tabs>
                <w:tab w:val="left" w:pos="0"/>
              </w:tabs>
              <w:suppressAutoHyphens/>
              <w:ind w:left="95"/>
              <w:jc w:val="both"/>
              <w:rPr>
                <w:rFonts w:cs="Times New Roman"/>
              </w:rPr>
            </w:pPr>
            <w:r>
              <w:rPr>
                <w:rFonts w:cs="Times New Roman"/>
              </w:rPr>
              <w:t>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w:t>
            </w:r>
          </w:p>
          <w:p w:rsidR="008064CE" w:rsidRDefault="008064CE" w:rsidP="00112E6C">
            <w:pPr>
              <w:rPr>
                <w:rFonts w:cs="Times New Roman"/>
              </w:rPr>
            </w:pPr>
          </w:p>
        </w:tc>
      </w:tr>
      <w:tr w:rsidR="008064CE" w:rsidTr="00112E6C">
        <w:tc>
          <w:tcPr>
            <w:tcW w:w="1531"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bCs/>
              </w:rPr>
            </w:pPr>
            <w:r>
              <w:rPr>
                <w:rFonts w:cs="Times New Roman"/>
                <w:bCs/>
              </w:rPr>
              <w:lastRenderedPageBreak/>
              <w:t xml:space="preserve">В мотивационной сфере: </w:t>
            </w:r>
          </w:p>
          <w:p w:rsidR="008064CE" w:rsidRDefault="008064CE" w:rsidP="00112E6C">
            <w:pPr>
              <w:rPr>
                <w:rFonts w:cs="Times New Roman"/>
                <w:bCs/>
              </w:rPr>
            </w:pPr>
          </w:p>
        </w:tc>
        <w:tc>
          <w:tcPr>
            <w:tcW w:w="1992"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t>▪ Оценивание своей способности к труду в конкретной предметной деятельности; осознание ответственности за качество результатов труда;</w:t>
            </w:r>
          </w:p>
          <w:p w:rsidR="008064CE" w:rsidRDefault="008064CE" w:rsidP="00112E6C">
            <w:pPr>
              <w:rPr>
                <w:rFonts w:cs="Times New Roman"/>
              </w:rPr>
            </w:pPr>
          </w:p>
        </w:tc>
        <w:tc>
          <w:tcPr>
            <w:tcW w:w="1835"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t>Согласование своих потребностей и требований с потребностями и требованиями других участников познавательно-трудовой деятельности;</w:t>
            </w:r>
          </w:p>
          <w:p w:rsidR="008064CE" w:rsidRDefault="008064CE" w:rsidP="00112E6C">
            <w:pPr>
              <w:rPr>
                <w:rFonts w:cs="Times New Roman"/>
              </w:rPr>
            </w:pPr>
          </w:p>
        </w:tc>
        <w:tc>
          <w:tcPr>
            <w:tcW w:w="2835" w:type="dxa"/>
            <w:tcBorders>
              <w:top w:val="single" w:sz="4" w:space="0" w:color="000000"/>
              <w:left w:val="single" w:sz="4" w:space="0" w:color="000000"/>
              <w:bottom w:val="single" w:sz="4" w:space="0" w:color="000000"/>
            </w:tcBorders>
            <w:shd w:val="clear" w:color="auto" w:fill="auto"/>
          </w:tcPr>
          <w:p w:rsidR="008064CE" w:rsidRDefault="008064CE" w:rsidP="00112E6C">
            <w:pPr>
              <w:ind w:left="180"/>
              <w:jc w:val="both"/>
              <w:rPr>
                <w:rFonts w:cs="Times New Roman"/>
              </w:rPr>
            </w:pPr>
            <w:r>
              <w:rPr>
                <w:rFonts w:cs="Times New Roman"/>
              </w:rPr>
              <w:t>Формирование представление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8064CE" w:rsidRDefault="008064CE" w:rsidP="00112E6C">
            <w:pPr>
              <w:rPr>
                <w:rFonts w:cs="Times New Roman"/>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8064CE" w:rsidRDefault="008064CE" w:rsidP="00112E6C">
            <w:pPr>
              <w:ind w:left="72"/>
              <w:jc w:val="both"/>
              <w:rPr>
                <w:rFonts w:cs="Times New Roman"/>
              </w:rPr>
            </w:pPr>
            <w:r>
              <w:rPr>
                <w:rFonts w:cs="Times New Roman"/>
              </w:rPr>
              <w:t>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w:t>
            </w:r>
          </w:p>
          <w:p w:rsidR="008064CE" w:rsidRDefault="008064CE" w:rsidP="00112E6C">
            <w:pPr>
              <w:ind w:left="72"/>
              <w:jc w:val="both"/>
              <w:rPr>
                <w:rFonts w:cs="Times New Roman"/>
              </w:rPr>
            </w:pPr>
            <w:r>
              <w:rPr>
                <w:rFonts w:cs="Times New Roman"/>
              </w:rPr>
              <w:t>Стремление к экономии и бережливости в расходовании времени и материалов, денежных средств; наличие экологической культуры при обосновании объекта труда и выполнении работ;</w:t>
            </w:r>
          </w:p>
          <w:p w:rsidR="008064CE" w:rsidRDefault="008064CE" w:rsidP="00112E6C">
            <w:pPr>
              <w:rPr>
                <w:rFonts w:cs="Times New Roman"/>
              </w:rPr>
            </w:pPr>
          </w:p>
        </w:tc>
      </w:tr>
      <w:tr w:rsidR="008064CE" w:rsidTr="00112E6C">
        <w:tc>
          <w:tcPr>
            <w:tcW w:w="1531"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bCs/>
              </w:rPr>
              <w:t>В эстетической сфере</w:t>
            </w:r>
          </w:p>
        </w:tc>
        <w:tc>
          <w:tcPr>
            <w:tcW w:w="1992"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t xml:space="preserve">Овладение методами эстетического оформления изделий, обеспечение сохранности продуктов труда, дизайнерского проектирования изделий; </w:t>
            </w:r>
            <w:r>
              <w:rPr>
                <w:rFonts w:cs="Times New Roman"/>
              </w:rPr>
              <w:lastRenderedPageBreak/>
              <w:t>разработка варианта рекламы выполненного объекта или результата труда</w:t>
            </w:r>
          </w:p>
        </w:tc>
        <w:tc>
          <w:tcPr>
            <w:tcW w:w="1835"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lastRenderedPageBreak/>
              <w:t xml:space="preserve">Умение выражать себя в доступных видах и формах художественно-прикладного творчества; художественное оформление объекта труда и </w:t>
            </w:r>
            <w:proofErr w:type="gramStart"/>
            <w:r>
              <w:rPr>
                <w:rFonts w:cs="Times New Roman"/>
              </w:rPr>
              <w:t xml:space="preserve">оптимальное  </w:t>
            </w:r>
            <w:r>
              <w:rPr>
                <w:rFonts w:cs="Times New Roman"/>
              </w:rPr>
              <w:lastRenderedPageBreak/>
              <w:t>планирование</w:t>
            </w:r>
            <w:proofErr w:type="gramEnd"/>
            <w:r>
              <w:rPr>
                <w:rFonts w:cs="Times New Roman"/>
              </w:rPr>
              <w:t xml:space="preserve"> работ;</w:t>
            </w:r>
          </w:p>
          <w:p w:rsidR="008064CE" w:rsidRDefault="008064CE" w:rsidP="00112E6C">
            <w:pPr>
              <w:rPr>
                <w:rFonts w:cs="Times New Roman"/>
              </w:rPr>
            </w:pPr>
          </w:p>
        </w:tc>
        <w:tc>
          <w:tcPr>
            <w:tcW w:w="2835"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lastRenderedPageBreak/>
              <w:t>Рациональный выбор рабочего костюма и опрятное содержание рабочей одежды;</w:t>
            </w:r>
          </w:p>
          <w:p w:rsidR="008064CE" w:rsidRDefault="008064CE" w:rsidP="00112E6C">
            <w:pPr>
              <w:rPr>
                <w:rFonts w:cs="Times New Roman"/>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8064CE" w:rsidRDefault="008064CE" w:rsidP="00112E6C">
            <w:pPr>
              <w:rPr>
                <w:rFonts w:cs="Times New Roman"/>
              </w:rPr>
            </w:pPr>
            <w:r>
              <w:rPr>
                <w:rFonts w:cs="Times New Roman"/>
              </w:rPr>
              <w:t>Участие в оформлении класса и школы, озеленение пришкольного участка, стремление внести красоту в домашний быт;</w:t>
            </w:r>
          </w:p>
          <w:p w:rsidR="008064CE" w:rsidRDefault="008064CE" w:rsidP="00112E6C">
            <w:pPr>
              <w:rPr>
                <w:rFonts w:cs="Times New Roman"/>
              </w:rPr>
            </w:pPr>
          </w:p>
          <w:p w:rsidR="008064CE" w:rsidRDefault="008064CE" w:rsidP="00112E6C">
            <w:pPr>
              <w:rPr>
                <w:rFonts w:cs="Times New Roman"/>
              </w:rPr>
            </w:pPr>
          </w:p>
        </w:tc>
      </w:tr>
      <w:tr w:rsidR="008064CE" w:rsidTr="00112E6C">
        <w:tc>
          <w:tcPr>
            <w:tcW w:w="1531"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bCs/>
              </w:rPr>
              <w:lastRenderedPageBreak/>
              <w:t>В коммуникативной сфере</w:t>
            </w:r>
          </w:p>
        </w:tc>
        <w:tc>
          <w:tcPr>
            <w:tcW w:w="1992"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t>Практическое освоение умений, составляющих основу коммуникативной компетентности: действовать с учётом позиций другого и уметь согласовывать свои действия; устанавливать и поддерживать необходимые контакты с другими людьми;</w:t>
            </w:r>
          </w:p>
          <w:p w:rsidR="008064CE" w:rsidRDefault="008064CE" w:rsidP="00112E6C">
            <w:pPr>
              <w:rPr>
                <w:rFonts w:cs="Times New Roman"/>
              </w:rPr>
            </w:pPr>
          </w:p>
        </w:tc>
        <w:tc>
          <w:tcPr>
            <w:tcW w:w="1835"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t>▪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w:t>
            </w:r>
          </w:p>
        </w:tc>
        <w:tc>
          <w:tcPr>
            <w:tcW w:w="2835" w:type="dxa"/>
            <w:tcBorders>
              <w:top w:val="single" w:sz="4" w:space="0" w:color="000000"/>
              <w:left w:val="single" w:sz="4" w:space="0" w:color="000000"/>
              <w:bottom w:val="single" w:sz="4" w:space="0" w:color="000000"/>
            </w:tcBorders>
            <w:shd w:val="clear" w:color="auto" w:fill="auto"/>
          </w:tcPr>
          <w:p w:rsidR="008064CE" w:rsidRDefault="008064CE" w:rsidP="008064CE">
            <w:pPr>
              <w:numPr>
                <w:ilvl w:val="0"/>
                <w:numId w:val="15"/>
              </w:numPr>
              <w:suppressAutoHyphens/>
              <w:ind w:left="0"/>
              <w:jc w:val="both"/>
              <w:rPr>
                <w:rFonts w:cs="Times New Roman"/>
              </w:rPr>
            </w:pPr>
            <w:r>
              <w:rPr>
                <w:rFonts w:cs="Times New Roman"/>
              </w:rPr>
              <w:t>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w:t>
            </w:r>
          </w:p>
          <w:p w:rsidR="008064CE" w:rsidRDefault="008064CE" w:rsidP="008064CE">
            <w:pPr>
              <w:numPr>
                <w:ilvl w:val="0"/>
                <w:numId w:val="15"/>
              </w:numPr>
              <w:suppressAutoHyphens/>
              <w:ind w:left="0"/>
              <w:jc w:val="both"/>
              <w:rPr>
                <w:rFonts w:cs="Times New Roman"/>
              </w:rPr>
            </w:pPr>
            <w:r>
              <w:rPr>
                <w:rFonts w:cs="Times New Roman"/>
              </w:rPr>
              <w:t>Сравнение разных точек зрения перед принятием решения и осуществлением выбора; аргументирование своей точки зрения, отстаивания в споре своей позиции не враждебным для оппонентов образом;</w:t>
            </w:r>
          </w:p>
          <w:p w:rsidR="008064CE" w:rsidRDefault="008064CE" w:rsidP="00112E6C">
            <w:pPr>
              <w:rPr>
                <w:rFonts w:cs="Times New Roman"/>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8064CE" w:rsidRDefault="008064CE" w:rsidP="00112E6C">
            <w:pPr>
              <w:rPr>
                <w:rFonts w:cs="Times New Roman"/>
                <w:bCs/>
              </w:rPr>
            </w:pPr>
            <w:r>
              <w:rPr>
                <w:rFonts w:cs="Times New Roman"/>
              </w:rPr>
              <w:t>Адекватное использование речевых средств для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w:t>
            </w:r>
          </w:p>
        </w:tc>
      </w:tr>
      <w:tr w:rsidR="008064CE" w:rsidTr="00112E6C">
        <w:tc>
          <w:tcPr>
            <w:tcW w:w="1531"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bCs/>
              </w:rPr>
              <w:t>В физиолого-психологической сфере</w:t>
            </w:r>
          </w:p>
        </w:tc>
        <w:tc>
          <w:tcPr>
            <w:tcW w:w="1992"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t>Развитие моторики и координации движений рук при работе с ручными инструментами</w:t>
            </w:r>
          </w:p>
        </w:tc>
        <w:tc>
          <w:tcPr>
            <w:tcW w:w="1835"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t>выполнении операций с помощью машин и механизмов</w:t>
            </w:r>
          </w:p>
        </w:tc>
        <w:tc>
          <w:tcPr>
            <w:tcW w:w="2835" w:type="dxa"/>
            <w:tcBorders>
              <w:top w:val="single" w:sz="4" w:space="0" w:color="000000"/>
              <w:left w:val="single" w:sz="4" w:space="0" w:color="000000"/>
              <w:bottom w:val="single" w:sz="4" w:space="0" w:color="000000"/>
            </w:tcBorders>
            <w:shd w:val="clear" w:color="auto" w:fill="auto"/>
          </w:tcPr>
          <w:p w:rsidR="008064CE" w:rsidRDefault="008064CE" w:rsidP="00112E6C">
            <w:pPr>
              <w:rPr>
                <w:rFonts w:cs="Times New Roman"/>
              </w:rPr>
            </w:pPr>
            <w:r>
              <w:rPr>
                <w:rFonts w:cs="Times New Roman"/>
              </w:rPr>
              <w:t>достижений необходимой точности движений при выполнении различных технологических операций;</w:t>
            </w:r>
          </w:p>
          <w:p w:rsidR="008064CE" w:rsidRDefault="008064CE" w:rsidP="00112E6C">
            <w:pPr>
              <w:rPr>
                <w:rFonts w:cs="Times New Roman"/>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8064CE" w:rsidRDefault="008064CE" w:rsidP="00112E6C">
            <w:r>
              <w:rPr>
                <w:rFonts w:cs="Times New Roman"/>
              </w:rPr>
              <w:t xml:space="preserve">           Сочетания образного и логического мышления в проектной деятельности</w:t>
            </w:r>
          </w:p>
        </w:tc>
      </w:tr>
    </w:tbl>
    <w:p w:rsidR="00F7673C" w:rsidRPr="008064CE" w:rsidRDefault="00F7673C" w:rsidP="00F7673C">
      <w:pPr>
        <w:autoSpaceDE w:val="0"/>
        <w:autoSpaceDN w:val="0"/>
        <w:adjustRightInd w:val="0"/>
        <w:rPr>
          <w:rFonts w:eastAsia="Calibri" w:cs="Times New Roman"/>
          <w:color w:val="C00000"/>
        </w:rPr>
      </w:pPr>
    </w:p>
    <w:p w:rsidR="00F7673C" w:rsidRPr="009D42BD" w:rsidRDefault="00F7673C" w:rsidP="00F7673C">
      <w:pPr>
        <w:ind w:firstLine="142"/>
        <w:rPr>
          <w:b/>
          <w:iCs/>
          <w:color w:val="000000"/>
          <w:szCs w:val="28"/>
        </w:rPr>
      </w:pPr>
      <w:proofErr w:type="spellStart"/>
      <w:r w:rsidRPr="009D42BD">
        <w:rPr>
          <w:b/>
          <w:iCs/>
          <w:color w:val="000000"/>
          <w:szCs w:val="28"/>
        </w:rPr>
        <w:t>Метапредметными</w:t>
      </w:r>
      <w:proofErr w:type="spellEnd"/>
      <w:r w:rsidRPr="009D42BD">
        <w:rPr>
          <w:b/>
          <w:color w:val="000000"/>
          <w:szCs w:val="28"/>
        </w:rPr>
        <w:t xml:space="preserve"> </w:t>
      </w:r>
      <w:r w:rsidRPr="009D42BD">
        <w:rPr>
          <w:b/>
          <w:iCs/>
          <w:color w:val="000000"/>
          <w:szCs w:val="28"/>
        </w:rPr>
        <w:t xml:space="preserve">результатами освоения </w:t>
      </w:r>
      <w:r w:rsidR="008903A4">
        <w:rPr>
          <w:rFonts w:eastAsia="Calibri" w:cs="Times New Roman"/>
          <w:b/>
        </w:rPr>
        <w:t xml:space="preserve">технологии </w:t>
      </w:r>
      <w:r w:rsidRPr="009D42BD">
        <w:rPr>
          <w:b/>
          <w:iCs/>
          <w:color w:val="000000"/>
          <w:szCs w:val="28"/>
        </w:rPr>
        <w:t xml:space="preserve">учащимися ОВЗ являются: </w:t>
      </w:r>
    </w:p>
    <w:p w:rsidR="008E73A8" w:rsidRDefault="008E73A8" w:rsidP="008E73A8">
      <w:pPr>
        <w:ind w:firstLine="567"/>
        <w:jc w:val="both"/>
        <w:rPr>
          <w:rFonts w:cs="Times New Roman"/>
        </w:rPr>
      </w:pPr>
      <w:proofErr w:type="spellStart"/>
      <w:r w:rsidRPr="002A7754">
        <w:rPr>
          <w:rFonts w:cs="Times New Roman"/>
        </w:rPr>
        <w:t>Метапредметными</w:t>
      </w:r>
      <w:proofErr w:type="spellEnd"/>
      <w:r w:rsidRPr="002A7754">
        <w:rPr>
          <w:rFonts w:cs="Times New Roman"/>
        </w:rPr>
        <w:t xml:space="preserve"> результатами изучения технологии является формирование универсальных учебных действий (УУД): познавательных, коммуникативных, регулятивных. Средством формирования </w:t>
      </w:r>
      <w:proofErr w:type="spellStart"/>
      <w:proofErr w:type="gramStart"/>
      <w:r w:rsidRPr="002A7754">
        <w:rPr>
          <w:rFonts w:cs="Times New Roman"/>
        </w:rPr>
        <w:t>метапредметных</w:t>
      </w:r>
      <w:proofErr w:type="spellEnd"/>
      <w:r w:rsidRPr="002A7754">
        <w:rPr>
          <w:rFonts w:cs="Times New Roman"/>
        </w:rPr>
        <w:t xml:space="preserve">  результатов</w:t>
      </w:r>
      <w:proofErr w:type="gramEnd"/>
      <w:r w:rsidRPr="002A7754">
        <w:rPr>
          <w:rFonts w:cs="Times New Roman"/>
        </w:rPr>
        <w:t xml:space="preserve"> является творческая и проектная деятельность учащихся, выполнение творческих, информационных, </w:t>
      </w:r>
      <w:proofErr w:type="spellStart"/>
      <w:r w:rsidRPr="002A7754">
        <w:rPr>
          <w:rFonts w:cs="Times New Roman"/>
        </w:rPr>
        <w:t>практико</w:t>
      </w:r>
      <w:proofErr w:type="spellEnd"/>
      <w:r w:rsidRPr="002A7754">
        <w:rPr>
          <w:rFonts w:cs="Times New Roman"/>
        </w:rPr>
        <w:t xml:space="preserve"> – ориентированных проектов. </w:t>
      </w:r>
    </w:p>
    <w:p w:rsidR="00112E6C" w:rsidRDefault="00112E6C" w:rsidP="00112E6C">
      <w:pPr>
        <w:ind w:firstLine="567"/>
        <w:jc w:val="both"/>
        <w:rPr>
          <w:rFonts w:cs="Times New Roman"/>
        </w:rPr>
      </w:pPr>
      <w:r w:rsidRPr="00677F62">
        <w:rPr>
          <w:rFonts w:cs="Times New Roman"/>
          <w:b/>
        </w:rPr>
        <w:t>Личностными результатами</w:t>
      </w:r>
      <w:r w:rsidRPr="002A7754">
        <w:rPr>
          <w:rFonts w:cs="Times New Roman"/>
        </w:rPr>
        <w:t xml:space="preserve"> освоения учащимися </w:t>
      </w:r>
      <w:r w:rsidR="008E73A8" w:rsidRPr="009D42BD">
        <w:rPr>
          <w:b/>
          <w:iCs/>
          <w:color w:val="000000"/>
          <w:szCs w:val="28"/>
        </w:rPr>
        <w:t>ОВЗ</w:t>
      </w:r>
      <w:r w:rsidR="008E73A8" w:rsidRPr="002A7754">
        <w:rPr>
          <w:rFonts w:cs="Times New Roman"/>
        </w:rPr>
        <w:t xml:space="preserve"> </w:t>
      </w:r>
      <w:r w:rsidRPr="002A7754">
        <w:rPr>
          <w:rFonts w:cs="Times New Roman"/>
        </w:rPr>
        <w:t xml:space="preserve">основной школы курса «Технология» являются: </w:t>
      </w:r>
    </w:p>
    <w:p w:rsidR="00112E6C" w:rsidRDefault="00112E6C" w:rsidP="00112E6C">
      <w:pPr>
        <w:ind w:firstLine="567"/>
        <w:jc w:val="both"/>
        <w:rPr>
          <w:rFonts w:cs="Times New Roman"/>
        </w:rPr>
      </w:pPr>
      <w:r w:rsidRPr="002A7754">
        <w:rPr>
          <w:rFonts w:cs="Times New Roman"/>
        </w:rPr>
        <w:t xml:space="preserve">• формирование целостного мировоззрения, соответствующего современному </w:t>
      </w:r>
      <w:proofErr w:type="gramStart"/>
      <w:r w:rsidRPr="002A7754">
        <w:rPr>
          <w:rFonts w:cs="Times New Roman"/>
        </w:rPr>
        <w:t>уровню  развития</w:t>
      </w:r>
      <w:proofErr w:type="gramEnd"/>
      <w:r w:rsidRPr="002A7754">
        <w:rPr>
          <w:rFonts w:cs="Times New Roman"/>
        </w:rPr>
        <w:t xml:space="preserve"> науки и практики;  проявление познавательных интересов и активности в данной области предметной технологической деятельности; </w:t>
      </w:r>
    </w:p>
    <w:p w:rsidR="00112E6C" w:rsidRDefault="00112E6C" w:rsidP="00112E6C">
      <w:pPr>
        <w:ind w:firstLine="567"/>
        <w:jc w:val="both"/>
        <w:rPr>
          <w:rFonts w:cs="Times New Roman"/>
        </w:rPr>
      </w:pPr>
      <w:r w:rsidRPr="002A7754">
        <w:rPr>
          <w:rFonts w:cs="Times New Roman"/>
        </w:rPr>
        <w:lastRenderedPageBreak/>
        <w:t xml:space="preserve">• выражение желания учиться и трудиться в промышленном производстве для удовлетворения текущих и перспективных потребностей; </w:t>
      </w:r>
    </w:p>
    <w:p w:rsidR="00112E6C" w:rsidRDefault="00112E6C" w:rsidP="00112E6C">
      <w:pPr>
        <w:ind w:firstLine="567"/>
        <w:jc w:val="both"/>
        <w:rPr>
          <w:rFonts w:cs="Times New Roman"/>
        </w:rPr>
      </w:pPr>
      <w:r w:rsidRPr="002A7754">
        <w:rPr>
          <w:rFonts w:cs="Times New Roman"/>
        </w:rPr>
        <w:t xml:space="preserve">• развитие трудолюбия и ответственности за качество своей деятельности; </w:t>
      </w:r>
    </w:p>
    <w:p w:rsidR="00112E6C" w:rsidRDefault="00112E6C" w:rsidP="00112E6C">
      <w:pPr>
        <w:ind w:firstLine="567"/>
        <w:jc w:val="both"/>
        <w:rPr>
          <w:rFonts w:cs="Times New Roman"/>
        </w:rPr>
      </w:pPr>
      <w:r w:rsidRPr="002A7754">
        <w:rPr>
          <w:rFonts w:cs="Times New Roman"/>
        </w:rPr>
        <w:t xml:space="preserve">• овладение установками, нормами и правилами научной организации умственного и физического труда; </w:t>
      </w:r>
    </w:p>
    <w:p w:rsidR="00112E6C" w:rsidRDefault="00112E6C" w:rsidP="00112E6C">
      <w:pPr>
        <w:ind w:firstLine="567"/>
        <w:jc w:val="both"/>
        <w:rPr>
          <w:rFonts w:cs="Times New Roman"/>
        </w:rPr>
      </w:pPr>
      <w:r w:rsidRPr="002A7754">
        <w:rPr>
          <w:rFonts w:cs="Times New Roman"/>
        </w:rPr>
        <w:t xml:space="preserve">• самооценка умственных и физических способностей для труда в различных сферах с позиций будущей социализации и стратификации; </w:t>
      </w:r>
    </w:p>
    <w:p w:rsidR="00112E6C" w:rsidRDefault="00112E6C" w:rsidP="00112E6C">
      <w:pPr>
        <w:ind w:firstLine="567"/>
        <w:jc w:val="both"/>
        <w:rPr>
          <w:rFonts w:cs="Times New Roman"/>
        </w:rPr>
      </w:pPr>
      <w:r w:rsidRPr="002A7754">
        <w:rPr>
          <w:rFonts w:cs="Times New Roman"/>
        </w:rPr>
        <w:t xml:space="preserve">• становление самоопределения в выбранной сфере будущей профессиональной деятельности; </w:t>
      </w:r>
    </w:p>
    <w:p w:rsidR="00112E6C" w:rsidRDefault="00112E6C" w:rsidP="00112E6C">
      <w:pPr>
        <w:ind w:firstLine="567"/>
        <w:jc w:val="both"/>
        <w:rPr>
          <w:rFonts w:cs="Times New Roman"/>
        </w:rPr>
      </w:pPr>
      <w:r w:rsidRPr="002A7754">
        <w:rPr>
          <w:rFonts w:cs="Times New Roman"/>
        </w:rPr>
        <w:t xml:space="preserve">• планирование образовательной и профессиональной карьеры; </w:t>
      </w:r>
    </w:p>
    <w:p w:rsidR="00112E6C" w:rsidRDefault="00112E6C" w:rsidP="00112E6C">
      <w:pPr>
        <w:ind w:firstLine="567"/>
        <w:jc w:val="both"/>
        <w:rPr>
          <w:rFonts w:cs="Times New Roman"/>
        </w:rPr>
      </w:pPr>
      <w:r w:rsidRPr="002A7754">
        <w:rPr>
          <w:rFonts w:cs="Times New Roman"/>
        </w:rPr>
        <w:t xml:space="preserve">• осознание необходимости общественно полезного труда как условия безопасной и эффективной социализации; </w:t>
      </w:r>
    </w:p>
    <w:p w:rsidR="00112E6C" w:rsidRDefault="00112E6C" w:rsidP="00112E6C">
      <w:pPr>
        <w:ind w:firstLine="567"/>
        <w:jc w:val="both"/>
        <w:rPr>
          <w:rFonts w:cs="Times New Roman"/>
        </w:rPr>
      </w:pPr>
      <w:r w:rsidRPr="002A7754">
        <w:rPr>
          <w:rFonts w:cs="Times New Roman"/>
        </w:rPr>
        <w:t xml:space="preserve">• бережное отношение к природным и хозяйственным ресурсам; </w:t>
      </w:r>
    </w:p>
    <w:p w:rsidR="00112E6C" w:rsidRDefault="00112E6C" w:rsidP="00112E6C">
      <w:pPr>
        <w:ind w:firstLine="567"/>
        <w:jc w:val="both"/>
        <w:rPr>
          <w:rFonts w:cs="Times New Roman"/>
        </w:rPr>
      </w:pPr>
      <w:r w:rsidRPr="002A7754">
        <w:rPr>
          <w:rFonts w:cs="Times New Roman"/>
        </w:rPr>
        <w:t xml:space="preserve">• готовность к рациональному ведению домашнего хозяйства; </w:t>
      </w:r>
    </w:p>
    <w:p w:rsidR="00112E6C" w:rsidRDefault="00112E6C" w:rsidP="00112E6C">
      <w:pPr>
        <w:ind w:firstLine="567"/>
        <w:jc w:val="both"/>
        <w:rPr>
          <w:rFonts w:cs="Times New Roman"/>
        </w:rPr>
      </w:pPr>
      <w:r w:rsidRPr="002A7754">
        <w:rPr>
          <w:rFonts w:cs="Times New Roman"/>
        </w:rPr>
        <w:t xml:space="preserve">• проявление технико-технологического и экономического мышления при организации своей деятельности; </w:t>
      </w:r>
    </w:p>
    <w:p w:rsidR="00112E6C" w:rsidRDefault="00112E6C" w:rsidP="00112E6C">
      <w:pPr>
        <w:ind w:firstLine="567"/>
        <w:jc w:val="both"/>
        <w:rPr>
          <w:rFonts w:cs="Times New Roman"/>
        </w:rPr>
      </w:pPr>
      <w:r w:rsidRPr="002A7754">
        <w:rPr>
          <w:rFonts w:cs="Times New Roman"/>
        </w:rPr>
        <w:t xml:space="preserve">• самооценка готовности к предпринимательской деятельности в сфере технического труда. </w:t>
      </w:r>
    </w:p>
    <w:p w:rsidR="00112E6C" w:rsidRPr="0099601D" w:rsidRDefault="00112E6C" w:rsidP="00112E6C">
      <w:pPr>
        <w:ind w:firstLine="567"/>
        <w:jc w:val="both"/>
        <w:rPr>
          <w:rFonts w:cs="Times New Roman"/>
        </w:rPr>
      </w:pPr>
      <w:r w:rsidRPr="0099601D">
        <w:rPr>
          <w:rFonts w:cs="Times New Roman"/>
          <w:b/>
        </w:rPr>
        <w:t>Предметными результатами</w:t>
      </w:r>
      <w:r w:rsidRPr="0099601D">
        <w:rPr>
          <w:rFonts w:cs="Times New Roman"/>
        </w:rPr>
        <w:t xml:space="preserve"> освоения учащимися </w:t>
      </w:r>
      <w:r w:rsidR="008E73A8" w:rsidRPr="0099601D">
        <w:rPr>
          <w:b/>
          <w:iCs/>
          <w:szCs w:val="28"/>
        </w:rPr>
        <w:t>ОВЗ</w:t>
      </w:r>
      <w:r w:rsidR="008E73A8" w:rsidRPr="0099601D">
        <w:rPr>
          <w:rFonts w:cs="Times New Roman"/>
        </w:rPr>
        <w:t xml:space="preserve"> </w:t>
      </w:r>
      <w:r w:rsidRPr="0099601D">
        <w:rPr>
          <w:rFonts w:cs="Times New Roman"/>
        </w:rPr>
        <w:t xml:space="preserve">основной школы программы «Технология» являются: </w:t>
      </w:r>
    </w:p>
    <w:p w:rsidR="00112E6C" w:rsidRPr="0099601D" w:rsidRDefault="00112E6C" w:rsidP="00112E6C">
      <w:pPr>
        <w:ind w:firstLine="567"/>
        <w:jc w:val="both"/>
        <w:rPr>
          <w:rFonts w:cs="Times New Roman"/>
        </w:rPr>
      </w:pPr>
      <w:r w:rsidRPr="0099601D">
        <w:rPr>
          <w:rFonts w:cs="Times New Roman"/>
          <w:b/>
        </w:rPr>
        <w:t>В познавательной сфере:</w:t>
      </w:r>
      <w:r w:rsidRPr="0099601D">
        <w:rPr>
          <w:rFonts w:cs="Times New Roman"/>
        </w:rPr>
        <w:t xml:space="preserve"> </w:t>
      </w:r>
    </w:p>
    <w:p w:rsidR="00112E6C" w:rsidRPr="0099601D" w:rsidRDefault="00112E6C" w:rsidP="00112E6C">
      <w:pPr>
        <w:ind w:firstLine="567"/>
        <w:jc w:val="both"/>
        <w:rPr>
          <w:rFonts w:cs="Times New Roman"/>
        </w:rPr>
      </w:pPr>
      <w:r w:rsidRPr="0099601D">
        <w:rPr>
          <w:rFonts w:cs="Times New Roman"/>
        </w:rPr>
        <w:t xml:space="preserve">• 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112E6C" w:rsidRPr="0099601D" w:rsidRDefault="00112E6C" w:rsidP="00112E6C">
      <w:pPr>
        <w:ind w:firstLine="567"/>
        <w:jc w:val="both"/>
        <w:rPr>
          <w:rFonts w:cs="Times New Roman"/>
        </w:rPr>
      </w:pPr>
      <w:r w:rsidRPr="0099601D">
        <w:rPr>
          <w:rFonts w:cs="Times New Roman"/>
        </w:rPr>
        <w:t xml:space="preserve">• оценка технологических свойств сырья, материалов и областей их применения; </w:t>
      </w:r>
    </w:p>
    <w:p w:rsidR="00112E6C" w:rsidRPr="0099601D" w:rsidRDefault="00112E6C" w:rsidP="00112E6C">
      <w:pPr>
        <w:ind w:firstLine="567"/>
        <w:jc w:val="both"/>
        <w:rPr>
          <w:rFonts w:cs="Times New Roman"/>
        </w:rPr>
      </w:pPr>
      <w:r w:rsidRPr="0099601D">
        <w:rPr>
          <w:rFonts w:cs="Times New Roman"/>
        </w:rPr>
        <w:t xml:space="preserve">• ориентация в имеющихся и возможных средствах и технологиях создания объектов труда; </w:t>
      </w:r>
    </w:p>
    <w:p w:rsidR="00112E6C" w:rsidRPr="0099601D" w:rsidRDefault="00112E6C" w:rsidP="00112E6C">
      <w:pPr>
        <w:ind w:firstLine="567"/>
        <w:jc w:val="both"/>
        <w:rPr>
          <w:rFonts w:cs="Times New Roman"/>
        </w:rPr>
      </w:pPr>
      <w:r w:rsidRPr="0099601D">
        <w:rPr>
          <w:rFonts w:cs="Times New Roman"/>
        </w:rPr>
        <w:t xml:space="preserve">• владение алгоритмами и методами решения организационных и технико-технологических задач; </w:t>
      </w:r>
    </w:p>
    <w:p w:rsidR="00112E6C" w:rsidRDefault="00112E6C" w:rsidP="00112E6C">
      <w:pPr>
        <w:ind w:firstLine="567"/>
        <w:jc w:val="both"/>
        <w:rPr>
          <w:rFonts w:cs="Times New Roman"/>
        </w:rPr>
      </w:pPr>
      <w:r w:rsidRPr="002A7754">
        <w:rPr>
          <w:rFonts w:cs="Times New Roman"/>
        </w:rPr>
        <w:t xml:space="preserve">•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 </w:t>
      </w:r>
    </w:p>
    <w:p w:rsidR="00112E6C" w:rsidRDefault="00112E6C" w:rsidP="00112E6C">
      <w:pPr>
        <w:ind w:firstLine="567"/>
        <w:jc w:val="both"/>
        <w:rPr>
          <w:rFonts w:cs="Times New Roman"/>
        </w:rPr>
      </w:pPr>
      <w:r w:rsidRPr="002A7754">
        <w:rPr>
          <w:rFonts w:cs="Times New Roman"/>
        </w:rPr>
        <w:t xml:space="preserve">• распознавание видов, назначения материалов, инструментов и оборудования, применяемого в технологических процессах; </w:t>
      </w:r>
    </w:p>
    <w:p w:rsidR="00112E6C" w:rsidRDefault="00112E6C" w:rsidP="00112E6C">
      <w:pPr>
        <w:ind w:firstLine="567"/>
        <w:jc w:val="both"/>
        <w:rPr>
          <w:rFonts w:cs="Times New Roman"/>
        </w:rPr>
      </w:pPr>
      <w:r w:rsidRPr="002A7754">
        <w:rPr>
          <w:rFonts w:cs="Times New Roman"/>
        </w:rPr>
        <w:t xml:space="preserve">• владение кодами и </w:t>
      </w:r>
      <w:proofErr w:type="gramStart"/>
      <w:r w:rsidRPr="002A7754">
        <w:rPr>
          <w:rFonts w:cs="Times New Roman"/>
        </w:rPr>
        <w:t>методами чтения</w:t>
      </w:r>
      <w:proofErr w:type="gramEnd"/>
      <w:r w:rsidRPr="002A7754">
        <w:rPr>
          <w:rFonts w:cs="Times New Roman"/>
        </w:rPr>
        <w:t xml:space="preserve"> и способами графического представления технической, технологической и инструктивной информации; </w:t>
      </w:r>
    </w:p>
    <w:p w:rsidR="00112E6C" w:rsidRDefault="00112E6C" w:rsidP="00112E6C">
      <w:pPr>
        <w:ind w:firstLine="567"/>
        <w:jc w:val="both"/>
        <w:rPr>
          <w:rFonts w:cs="Times New Roman"/>
        </w:rPr>
      </w:pPr>
      <w:r w:rsidRPr="002A7754">
        <w:rPr>
          <w:rFonts w:cs="Times New Roman"/>
        </w:rPr>
        <w:t xml:space="preserve">•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w:t>
      </w:r>
    </w:p>
    <w:p w:rsidR="00112E6C" w:rsidRDefault="00112E6C" w:rsidP="00112E6C">
      <w:pPr>
        <w:ind w:firstLine="567"/>
        <w:jc w:val="both"/>
        <w:rPr>
          <w:rFonts w:cs="Times New Roman"/>
        </w:rPr>
      </w:pPr>
      <w:r w:rsidRPr="002A7754">
        <w:rPr>
          <w:rFonts w:cs="Times New Roman"/>
        </w:rPr>
        <w:t xml:space="preserve">• владение способами научной организации труда, формами деятельности, соответствующими культуре труда и технологической культуре производства; </w:t>
      </w:r>
    </w:p>
    <w:p w:rsidR="00112E6C" w:rsidRDefault="00112E6C" w:rsidP="00112E6C">
      <w:pPr>
        <w:ind w:firstLine="567"/>
        <w:jc w:val="both"/>
        <w:rPr>
          <w:rFonts w:cs="Times New Roman"/>
        </w:rPr>
      </w:pPr>
      <w:r w:rsidRPr="002A7754">
        <w:rPr>
          <w:rFonts w:cs="Times New Roman"/>
        </w:rPr>
        <w:t xml:space="preserve">• применение элементов прикладной экономики при обосновании технологий и проектов. </w:t>
      </w:r>
    </w:p>
    <w:p w:rsidR="00112E6C" w:rsidRDefault="00112E6C" w:rsidP="00112E6C">
      <w:pPr>
        <w:ind w:firstLine="567"/>
        <w:jc w:val="both"/>
        <w:rPr>
          <w:rFonts w:cs="Times New Roman"/>
        </w:rPr>
      </w:pPr>
      <w:r w:rsidRPr="00821030">
        <w:rPr>
          <w:rFonts w:cs="Times New Roman"/>
          <w:b/>
        </w:rPr>
        <w:t>В мотивационной сфере:</w:t>
      </w:r>
      <w:r w:rsidRPr="002A7754">
        <w:rPr>
          <w:rFonts w:cs="Times New Roman"/>
        </w:rPr>
        <w:t xml:space="preserve"> </w:t>
      </w:r>
    </w:p>
    <w:p w:rsidR="00112E6C" w:rsidRDefault="00112E6C" w:rsidP="00112E6C">
      <w:pPr>
        <w:ind w:firstLine="567"/>
        <w:jc w:val="both"/>
        <w:rPr>
          <w:rFonts w:cs="Times New Roman"/>
        </w:rPr>
      </w:pPr>
      <w:r w:rsidRPr="002A7754">
        <w:rPr>
          <w:rFonts w:cs="Times New Roman"/>
        </w:rPr>
        <w:t xml:space="preserve">• оценивание своей способности и готовности к труду в конкретной предметной деятельности; </w:t>
      </w:r>
    </w:p>
    <w:p w:rsidR="00112E6C" w:rsidRDefault="00112E6C" w:rsidP="00112E6C">
      <w:pPr>
        <w:ind w:firstLine="567"/>
        <w:jc w:val="both"/>
        <w:rPr>
          <w:rFonts w:cs="Times New Roman"/>
        </w:rPr>
      </w:pPr>
      <w:r w:rsidRPr="002A7754">
        <w:rPr>
          <w:rFonts w:cs="Times New Roman"/>
        </w:rPr>
        <w:t>• оценивание своей способности и готовности к пр</w:t>
      </w:r>
      <w:r>
        <w:rPr>
          <w:rFonts w:cs="Times New Roman"/>
        </w:rPr>
        <w:t>едпринимательской деятельности;</w:t>
      </w:r>
    </w:p>
    <w:p w:rsidR="00112E6C" w:rsidRDefault="00112E6C" w:rsidP="00112E6C">
      <w:pPr>
        <w:ind w:firstLine="567"/>
        <w:jc w:val="both"/>
        <w:rPr>
          <w:rFonts w:cs="Times New Roman"/>
        </w:rPr>
      </w:pPr>
      <w:r w:rsidRPr="002A7754">
        <w:rPr>
          <w:rFonts w:cs="Times New Roman"/>
        </w:rPr>
        <w:t xml:space="preserve">•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 </w:t>
      </w:r>
    </w:p>
    <w:p w:rsidR="00112E6C" w:rsidRDefault="00112E6C" w:rsidP="00112E6C">
      <w:pPr>
        <w:ind w:firstLine="567"/>
        <w:jc w:val="both"/>
        <w:rPr>
          <w:rFonts w:cs="Times New Roman"/>
        </w:rPr>
      </w:pPr>
      <w:r w:rsidRPr="002A7754">
        <w:rPr>
          <w:rFonts w:cs="Times New Roman"/>
        </w:rPr>
        <w:t xml:space="preserve">• выраженная готовность к труду в сфере материального производства или сфере услуг; </w:t>
      </w:r>
    </w:p>
    <w:p w:rsidR="00112E6C" w:rsidRDefault="00112E6C" w:rsidP="00112E6C">
      <w:pPr>
        <w:ind w:firstLine="567"/>
        <w:jc w:val="both"/>
        <w:rPr>
          <w:rFonts w:cs="Times New Roman"/>
        </w:rPr>
      </w:pPr>
      <w:r w:rsidRPr="002A7754">
        <w:rPr>
          <w:rFonts w:cs="Times New Roman"/>
        </w:rPr>
        <w:t xml:space="preserve">• согласование своих потребностей и требований с потребностями и требованиями других участников познавательно-трудовой деятельности; </w:t>
      </w:r>
    </w:p>
    <w:p w:rsidR="00112E6C" w:rsidRDefault="00112E6C" w:rsidP="00112E6C">
      <w:pPr>
        <w:ind w:firstLine="567"/>
        <w:jc w:val="both"/>
        <w:rPr>
          <w:rFonts w:cs="Times New Roman"/>
        </w:rPr>
      </w:pPr>
      <w:r w:rsidRPr="002A7754">
        <w:rPr>
          <w:rFonts w:cs="Times New Roman"/>
        </w:rPr>
        <w:t xml:space="preserve">• осознание ответственности за качество результатов труда; </w:t>
      </w:r>
    </w:p>
    <w:p w:rsidR="00112E6C" w:rsidRDefault="00112E6C" w:rsidP="00112E6C">
      <w:pPr>
        <w:ind w:firstLine="567"/>
        <w:jc w:val="both"/>
        <w:rPr>
          <w:rFonts w:cs="Times New Roman"/>
        </w:rPr>
      </w:pPr>
      <w:r w:rsidRPr="002A7754">
        <w:rPr>
          <w:rFonts w:cs="Times New Roman"/>
        </w:rPr>
        <w:t xml:space="preserve">• наличие экологической культуры при обосновании объекта труда и выполнении работ; </w:t>
      </w:r>
    </w:p>
    <w:p w:rsidR="00112E6C" w:rsidRDefault="00112E6C" w:rsidP="00112E6C">
      <w:pPr>
        <w:ind w:firstLine="567"/>
        <w:jc w:val="both"/>
        <w:rPr>
          <w:rFonts w:cs="Times New Roman"/>
        </w:rPr>
      </w:pPr>
      <w:r w:rsidRPr="002A7754">
        <w:rPr>
          <w:rFonts w:cs="Times New Roman"/>
        </w:rPr>
        <w:t xml:space="preserve">• стремление к экономии и бережливости в расходовании времени, материалов, денежных средств и труда. </w:t>
      </w:r>
    </w:p>
    <w:p w:rsidR="00112E6C" w:rsidRPr="008F1A25" w:rsidRDefault="00112E6C" w:rsidP="008E73A8">
      <w:pPr>
        <w:jc w:val="both"/>
        <w:rPr>
          <w:rFonts w:cs="Times New Roman"/>
          <w:b/>
        </w:rPr>
      </w:pPr>
      <w:r w:rsidRPr="008F1A25">
        <w:rPr>
          <w:rFonts w:cs="Times New Roman"/>
          <w:b/>
        </w:rPr>
        <w:t xml:space="preserve">В </w:t>
      </w:r>
      <w:proofErr w:type="gramStart"/>
      <w:r w:rsidRPr="008F1A25">
        <w:rPr>
          <w:rFonts w:cs="Times New Roman"/>
          <w:b/>
        </w:rPr>
        <w:t>коммуникативной  сфере</w:t>
      </w:r>
      <w:proofErr w:type="gramEnd"/>
      <w:r w:rsidRPr="008F1A25">
        <w:rPr>
          <w:rFonts w:cs="Times New Roman"/>
          <w:b/>
        </w:rPr>
        <w:t xml:space="preserve">: </w:t>
      </w:r>
    </w:p>
    <w:p w:rsidR="00112E6C" w:rsidRPr="002A7754" w:rsidRDefault="00112E6C" w:rsidP="00112E6C">
      <w:pPr>
        <w:ind w:firstLine="567"/>
        <w:jc w:val="both"/>
        <w:rPr>
          <w:rFonts w:cs="Times New Roman"/>
        </w:rPr>
      </w:pPr>
      <w:r w:rsidRPr="002A7754">
        <w:rPr>
          <w:rFonts w:cs="Times New Roman"/>
        </w:rPr>
        <w:lastRenderedPageBreak/>
        <w:t xml:space="preserve">• формирование рабочей группы для выполнения проекта с учетом общности интересов и возможностей будущих членов трудового коллектива; </w:t>
      </w:r>
    </w:p>
    <w:p w:rsidR="00112E6C" w:rsidRDefault="00112E6C" w:rsidP="00112E6C">
      <w:pPr>
        <w:ind w:firstLine="567"/>
        <w:jc w:val="both"/>
        <w:rPr>
          <w:rFonts w:cs="Times New Roman"/>
        </w:rPr>
      </w:pPr>
      <w:r w:rsidRPr="002A7754">
        <w:rPr>
          <w:rFonts w:cs="Times New Roman"/>
        </w:rPr>
        <w:t xml:space="preserve">• выбор знаковых систем и средств для кодирования и оформления информации в процессе коммуникации; оформление коммуникационной и технологической документации с учетом требований действующих нормативов и стандартов; </w:t>
      </w:r>
    </w:p>
    <w:p w:rsidR="00112E6C" w:rsidRDefault="00112E6C" w:rsidP="00112E6C">
      <w:pPr>
        <w:ind w:firstLine="567"/>
        <w:jc w:val="both"/>
        <w:rPr>
          <w:rFonts w:cs="Times New Roman"/>
        </w:rPr>
      </w:pPr>
      <w:r w:rsidRPr="002A7754">
        <w:rPr>
          <w:rFonts w:cs="Times New Roman"/>
        </w:rPr>
        <w:t xml:space="preserve">• публичная презентация и зашита проекта изделия, продукта труда или услуги; </w:t>
      </w:r>
    </w:p>
    <w:p w:rsidR="00112E6C" w:rsidRDefault="00112E6C" w:rsidP="00112E6C">
      <w:pPr>
        <w:ind w:firstLine="567"/>
        <w:jc w:val="both"/>
        <w:rPr>
          <w:rFonts w:cs="Times New Roman"/>
        </w:rPr>
      </w:pPr>
      <w:r w:rsidRPr="002A7754">
        <w:rPr>
          <w:rFonts w:cs="Times New Roman"/>
        </w:rPr>
        <w:t xml:space="preserve">• разработка вариантов рекламных образов, слоганов и лейблов; </w:t>
      </w:r>
    </w:p>
    <w:p w:rsidR="00112E6C" w:rsidRDefault="00112E6C" w:rsidP="00112E6C">
      <w:pPr>
        <w:ind w:firstLine="567"/>
        <w:jc w:val="both"/>
        <w:rPr>
          <w:rFonts w:cs="Times New Roman"/>
        </w:rPr>
      </w:pPr>
      <w:r w:rsidRPr="002A7754">
        <w:rPr>
          <w:rFonts w:cs="Times New Roman"/>
        </w:rPr>
        <w:t xml:space="preserve">• потребительская оценка зрительного ряда действующей рекламы. </w:t>
      </w:r>
    </w:p>
    <w:p w:rsidR="00307240" w:rsidRDefault="00307240" w:rsidP="00112E6C">
      <w:pPr>
        <w:ind w:firstLine="567"/>
        <w:jc w:val="both"/>
        <w:rPr>
          <w:rFonts w:cs="Times New Roman"/>
        </w:rPr>
      </w:pPr>
    </w:p>
    <w:p w:rsidR="00E85A52" w:rsidRDefault="00E85A52" w:rsidP="00E85A52">
      <w:pPr>
        <w:jc w:val="center"/>
        <w:rPr>
          <w:b/>
          <w:sz w:val="28"/>
          <w:szCs w:val="28"/>
        </w:rPr>
      </w:pPr>
    </w:p>
    <w:p w:rsidR="00E85A52" w:rsidRDefault="00E85A52" w:rsidP="00E85A52">
      <w:pPr>
        <w:jc w:val="center"/>
        <w:rPr>
          <w:b/>
          <w:sz w:val="28"/>
          <w:szCs w:val="28"/>
        </w:rPr>
      </w:pPr>
    </w:p>
    <w:p w:rsidR="00E85A52" w:rsidRDefault="00E85A52" w:rsidP="00E85A52">
      <w:pPr>
        <w:jc w:val="center"/>
        <w:rPr>
          <w:b/>
          <w:sz w:val="28"/>
          <w:szCs w:val="28"/>
        </w:rPr>
      </w:pPr>
    </w:p>
    <w:p w:rsidR="00E85A52" w:rsidRDefault="00E85A52" w:rsidP="00E85A52">
      <w:pPr>
        <w:jc w:val="center"/>
        <w:rPr>
          <w:b/>
          <w:sz w:val="28"/>
          <w:szCs w:val="28"/>
        </w:rPr>
      </w:pPr>
    </w:p>
    <w:p w:rsidR="00E85A52" w:rsidRDefault="00E85A52" w:rsidP="00E85A52">
      <w:pPr>
        <w:jc w:val="center"/>
        <w:rPr>
          <w:b/>
          <w:sz w:val="28"/>
          <w:szCs w:val="28"/>
        </w:rPr>
      </w:pPr>
    </w:p>
    <w:p w:rsidR="00E85A52" w:rsidRDefault="00E85A52" w:rsidP="00E85A52">
      <w:pPr>
        <w:jc w:val="center"/>
        <w:rPr>
          <w:b/>
          <w:sz w:val="28"/>
          <w:szCs w:val="28"/>
        </w:rPr>
      </w:pPr>
    </w:p>
    <w:p w:rsidR="00D9618A" w:rsidRDefault="00D9618A" w:rsidP="00E85A52">
      <w:pPr>
        <w:jc w:val="center"/>
        <w:rPr>
          <w:b/>
          <w:sz w:val="28"/>
          <w:szCs w:val="28"/>
        </w:rPr>
      </w:pPr>
    </w:p>
    <w:p w:rsidR="00D9618A" w:rsidRDefault="00D9618A" w:rsidP="00E85A52">
      <w:pPr>
        <w:jc w:val="center"/>
        <w:rPr>
          <w:b/>
          <w:sz w:val="28"/>
          <w:szCs w:val="28"/>
        </w:rPr>
      </w:pPr>
    </w:p>
    <w:p w:rsidR="00D9618A" w:rsidRDefault="00D9618A" w:rsidP="00E85A52">
      <w:pPr>
        <w:jc w:val="center"/>
        <w:rPr>
          <w:b/>
          <w:sz w:val="28"/>
          <w:szCs w:val="28"/>
        </w:rPr>
      </w:pPr>
    </w:p>
    <w:p w:rsidR="00D9618A" w:rsidRDefault="00D9618A" w:rsidP="00E85A52">
      <w:pPr>
        <w:jc w:val="center"/>
        <w:rPr>
          <w:b/>
          <w:sz w:val="28"/>
          <w:szCs w:val="28"/>
        </w:rPr>
      </w:pPr>
    </w:p>
    <w:p w:rsidR="00D9618A" w:rsidRDefault="00D9618A" w:rsidP="00E85A52">
      <w:pPr>
        <w:jc w:val="center"/>
        <w:rPr>
          <w:b/>
          <w:sz w:val="28"/>
          <w:szCs w:val="28"/>
        </w:rPr>
      </w:pPr>
    </w:p>
    <w:p w:rsidR="00D9618A" w:rsidRDefault="00D9618A" w:rsidP="00E85A52">
      <w:pPr>
        <w:jc w:val="center"/>
        <w:rPr>
          <w:b/>
          <w:sz w:val="28"/>
          <w:szCs w:val="28"/>
        </w:rPr>
      </w:pPr>
    </w:p>
    <w:p w:rsidR="00D9618A" w:rsidRDefault="00D9618A" w:rsidP="00E85A52">
      <w:pPr>
        <w:jc w:val="center"/>
        <w:rPr>
          <w:b/>
          <w:sz w:val="28"/>
          <w:szCs w:val="28"/>
        </w:rPr>
      </w:pPr>
    </w:p>
    <w:p w:rsidR="00D9618A" w:rsidRDefault="00D9618A" w:rsidP="00E85A52">
      <w:pPr>
        <w:jc w:val="center"/>
        <w:rPr>
          <w:b/>
          <w:sz w:val="28"/>
          <w:szCs w:val="28"/>
        </w:rPr>
      </w:pPr>
    </w:p>
    <w:p w:rsidR="00E85A52" w:rsidRDefault="00E85A52" w:rsidP="00E85A52">
      <w:pPr>
        <w:jc w:val="center"/>
        <w:rPr>
          <w:b/>
          <w:sz w:val="28"/>
          <w:szCs w:val="28"/>
        </w:rPr>
      </w:pPr>
    </w:p>
    <w:p w:rsidR="00307240" w:rsidRDefault="00E85A52" w:rsidP="00886646">
      <w:pPr>
        <w:jc w:val="center"/>
        <w:rPr>
          <w:rFonts w:cs="Times New Roman"/>
        </w:rPr>
      </w:pPr>
      <w:r w:rsidRPr="001571A1">
        <w:rPr>
          <w:b/>
          <w:sz w:val="28"/>
          <w:szCs w:val="28"/>
        </w:rPr>
        <w:t>С</w:t>
      </w:r>
      <w:r>
        <w:rPr>
          <w:b/>
          <w:sz w:val="28"/>
          <w:szCs w:val="28"/>
        </w:rPr>
        <w:t>одержание учебного предмета</w:t>
      </w:r>
      <w:r w:rsidR="00886646">
        <w:rPr>
          <w:b/>
          <w:sz w:val="28"/>
          <w:szCs w:val="28"/>
        </w:rPr>
        <w:t xml:space="preserve"> (мальчики)</w:t>
      </w:r>
    </w:p>
    <w:p w:rsidR="00E85A52" w:rsidRPr="001571A1" w:rsidRDefault="00E85A52" w:rsidP="00E85A52">
      <w:pPr>
        <w:jc w:val="center"/>
        <w:rPr>
          <w:b/>
        </w:rPr>
      </w:pPr>
      <w:r w:rsidRPr="001571A1">
        <w:rPr>
          <w:b/>
        </w:rPr>
        <w:t>6 класс</w:t>
      </w:r>
    </w:p>
    <w:p w:rsidR="00E85A52" w:rsidRDefault="00E85A52" w:rsidP="00E85A52">
      <w:pPr>
        <w:jc w:val="both"/>
        <w:rPr>
          <w:b/>
        </w:rPr>
      </w:pPr>
      <w:r w:rsidRPr="00C8171F">
        <w:rPr>
          <w:b/>
        </w:rPr>
        <w:t>Блок 1. Современные материальные, информационные и гуманитарные технологии и перспективы их развития.</w:t>
      </w:r>
    </w:p>
    <w:p w:rsidR="00E85A52" w:rsidRDefault="00E85A52" w:rsidP="00E85A52">
      <w:pPr>
        <w:jc w:val="both"/>
      </w:pPr>
      <w:r w:rsidRPr="001571A1">
        <w:t xml:space="preserve">1.1 </w:t>
      </w:r>
      <w:r w:rsidRPr="00D24682">
        <w:rPr>
          <w:b/>
        </w:rPr>
        <w:t>Технологическая</w:t>
      </w:r>
      <w:r w:rsidRPr="00C8171F">
        <w:rPr>
          <w:b/>
        </w:rPr>
        <w:t xml:space="preserve"> система как средство для удовлетворения базовых и социальных нужд человека.</w:t>
      </w:r>
      <w:r w:rsidRPr="001571A1">
        <w:t xml:space="preserve"> Входы и выходы технологической системы.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p>
    <w:p w:rsidR="00E85A52" w:rsidRDefault="00E85A52" w:rsidP="00E85A52">
      <w:pPr>
        <w:jc w:val="both"/>
      </w:pPr>
      <w:r w:rsidRPr="001571A1">
        <w:t>1.2</w:t>
      </w:r>
      <w:r>
        <w:t xml:space="preserve"> </w:t>
      </w:r>
      <w:r w:rsidRPr="00C8171F">
        <w:rPr>
          <w:b/>
        </w:rPr>
        <w:t>Производственные технологии</w:t>
      </w:r>
      <w:r w:rsidRPr="001571A1">
        <w:t xml:space="preserve">. Промышленные технологии. Социальные и экологические последствия развития технологий промышленного и сельскохозяйственного производства. </w:t>
      </w:r>
    </w:p>
    <w:p w:rsidR="00E85A52" w:rsidRDefault="00E85A52" w:rsidP="00E85A52">
      <w:pPr>
        <w:jc w:val="both"/>
      </w:pPr>
      <w:r w:rsidRPr="001571A1">
        <w:t xml:space="preserve">1.3. </w:t>
      </w:r>
      <w:r w:rsidRPr="00C8171F">
        <w:rPr>
          <w:b/>
        </w:rPr>
        <w:t>Технологии содержания жилья</w:t>
      </w:r>
      <w:r w:rsidRPr="001571A1">
        <w:t>. Технологии возведения, ремонта и содержания зданий и сооружений. Экология жилья. Технологии содержания жилья. Исследование способов жизнеобеспечения и состояния жилых зданий микрорайона/поселения. Взаимодействие со службами ЖКХ.</w:t>
      </w:r>
    </w:p>
    <w:p w:rsidR="00E85A52" w:rsidRDefault="00E85A52" w:rsidP="00E85A52">
      <w:pPr>
        <w:jc w:val="both"/>
      </w:pPr>
    </w:p>
    <w:p w:rsidR="00E85A52" w:rsidRDefault="00E85A52" w:rsidP="00E85A52">
      <w:pPr>
        <w:jc w:val="both"/>
        <w:rPr>
          <w:b/>
        </w:rPr>
      </w:pPr>
      <w:r w:rsidRPr="00C8171F">
        <w:rPr>
          <w:b/>
        </w:rPr>
        <w:t>Блок 2. Формирование технологической культуры и проектно</w:t>
      </w:r>
      <w:r w:rsidR="00E13A49">
        <w:rPr>
          <w:b/>
        </w:rPr>
        <w:t>-</w:t>
      </w:r>
      <w:r w:rsidRPr="00C8171F">
        <w:rPr>
          <w:b/>
        </w:rPr>
        <w:t>технологического мышления учащихся.</w:t>
      </w:r>
    </w:p>
    <w:p w:rsidR="00E85A52" w:rsidRDefault="00E85A52" w:rsidP="00E85A52">
      <w:pPr>
        <w:jc w:val="both"/>
      </w:pPr>
      <w:r w:rsidRPr="001571A1">
        <w:t>2.1</w:t>
      </w:r>
      <w:r w:rsidRPr="00C8171F">
        <w:rPr>
          <w:b/>
        </w:rPr>
        <w:t>. Технология обработки конструкционных материалов Техники проектирования, конструирования, моделирования</w:t>
      </w:r>
      <w:r w:rsidRPr="001571A1">
        <w:t>. Свойства конструкционных материалов. Металлы и искусственные материалы. Элементарные чертежи и эскизы, эскизы механизмов интерьера. техники обработки материалов (по выбору учащегося в соответствии с проектной деятельностью).</w:t>
      </w:r>
      <w:r>
        <w:t xml:space="preserve"> </w:t>
      </w:r>
      <w:r w:rsidRPr="001571A1">
        <w:t xml:space="preserve">Понятие модели. 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w:t>
      </w:r>
      <w:r w:rsidRPr="001571A1">
        <w:lastRenderedPageBreak/>
        <w:t>механизма, удовлетворяющей (-его) заданным условиям. Способы соединения деталей. Технологический узел. Устройство токарного станка для обработки древесины. Технология обработки древесины на токарном станке. Технология резания и опиливания металла и пластмассы. Технология сверления. Отделка металлических изделий.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Анализ и синтез как средства решения задачи. Техника проведения морфологического анализа.</w:t>
      </w:r>
    </w:p>
    <w:p w:rsidR="00E85A52" w:rsidRDefault="00E85A52" w:rsidP="00E85A52">
      <w:pPr>
        <w:jc w:val="both"/>
      </w:pPr>
      <w:r w:rsidRPr="001571A1">
        <w:t xml:space="preserve">2.2 </w:t>
      </w:r>
      <w:r w:rsidRPr="00C8171F">
        <w:rPr>
          <w:b/>
        </w:rPr>
        <w:t>Опыт проектирования, конструирования, моделирования</w:t>
      </w:r>
      <w:r w:rsidRPr="001571A1">
        <w:t xml:space="preserve">. 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 Развитие технологий произвольно выбранной отрасли, удовлетворяющих группу потребностей на основе работы с информационными источниками различных видов. </w:t>
      </w:r>
    </w:p>
    <w:p w:rsidR="00E85A52" w:rsidRDefault="00E85A52" w:rsidP="00E85A52">
      <w:pPr>
        <w:jc w:val="both"/>
      </w:pPr>
    </w:p>
    <w:p w:rsidR="00E85A52" w:rsidRDefault="00E85A52" w:rsidP="00E85A52">
      <w:pPr>
        <w:jc w:val="both"/>
        <w:rPr>
          <w:b/>
        </w:rPr>
      </w:pPr>
      <w:r w:rsidRPr="00C8171F">
        <w:rPr>
          <w:b/>
        </w:rPr>
        <w:t>Блок 3. Построение образовательных траекторий и планов в области профессионального самоопределения.</w:t>
      </w:r>
    </w:p>
    <w:p w:rsidR="00E85A52" w:rsidRDefault="00E85A52" w:rsidP="00E85A52">
      <w:pPr>
        <w:jc w:val="both"/>
      </w:pPr>
      <w:r w:rsidRPr="001571A1">
        <w:t xml:space="preserve">3.1 </w:t>
      </w:r>
      <w:r w:rsidRPr="00C8171F">
        <w:rPr>
          <w:b/>
        </w:rPr>
        <w:t>Предприятия региона проживания учащихся, работающие на основе современных производственных технологий</w:t>
      </w:r>
      <w:r w:rsidRPr="001571A1">
        <w:t>. Обзор ведущих строительных технологий, применяющихся на предприятиях региона, профессии в области строительства.</w:t>
      </w:r>
    </w:p>
    <w:p w:rsidR="00E85A52" w:rsidRDefault="00E85A52" w:rsidP="00E85A52">
      <w:pPr>
        <w:jc w:val="both"/>
      </w:pPr>
    </w:p>
    <w:p w:rsidR="00E85A52" w:rsidRPr="00C8171F" w:rsidRDefault="00E85A52" w:rsidP="00E85A52">
      <w:pPr>
        <w:jc w:val="center"/>
        <w:rPr>
          <w:b/>
        </w:rPr>
      </w:pPr>
      <w:r w:rsidRPr="00C8171F">
        <w:rPr>
          <w:b/>
        </w:rPr>
        <w:t>7 класс</w:t>
      </w:r>
    </w:p>
    <w:p w:rsidR="00E85A52" w:rsidRDefault="00E85A52" w:rsidP="00E85A52">
      <w:pPr>
        <w:jc w:val="both"/>
        <w:rPr>
          <w:b/>
        </w:rPr>
      </w:pPr>
      <w:r w:rsidRPr="00C8171F">
        <w:rPr>
          <w:b/>
        </w:rPr>
        <w:t>Блок 1. Современные материальные, информационные и гуманитарные технологии и перспективы их развития.</w:t>
      </w:r>
    </w:p>
    <w:p w:rsidR="00E85A52" w:rsidRDefault="00E85A52" w:rsidP="00E85A52">
      <w:pPr>
        <w:jc w:val="both"/>
      </w:pPr>
      <w:r w:rsidRPr="00D24682">
        <w:rPr>
          <w:b/>
        </w:rPr>
        <w:t>1.1</w:t>
      </w:r>
      <w:r w:rsidRPr="001571A1">
        <w:t xml:space="preserve"> </w:t>
      </w:r>
      <w:r w:rsidRPr="00C8171F">
        <w:rPr>
          <w:b/>
        </w:rPr>
        <w:t>Технология получения современных материалов</w:t>
      </w:r>
      <w:r w:rsidRPr="001571A1">
        <w:t>. Порошковая металлургия. Керамика. Композитные материалы.</w:t>
      </w:r>
    </w:p>
    <w:p w:rsidR="00E85A52" w:rsidRDefault="00E85A52" w:rsidP="00E85A52">
      <w:pPr>
        <w:jc w:val="both"/>
      </w:pPr>
      <w:r w:rsidRPr="001571A1">
        <w:t xml:space="preserve">1.1 Мир технологий.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 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 Промышленные технологии. Технологии сельского хозяйства. </w:t>
      </w:r>
    </w:p>
    <w:p w:rsidR="00E85A52" w:rsidRDefault="00E85A52" w:rsidP="00E85A52">
      <w:pPr>
        <w:jc w:val="both"/>
      </w:pPr>
      <w:r>
        <w:t>1</w:t>
      </w:r>
      <w:r w:rsidRPr="001571A1">
        <w:t xml:space="preserve">.2 </w:t>
      </w:r>
      <w:r w:rsidRPr="00C8171F">
        <w:rPr>
          <w:b/>
        </w:rPr>
        <w:t>Производственные технологии</w:t>
      </w:r>
      <w:r w:rsidRPr="001571A1">
        <w:t xml:space="preserve">. 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 Социальные и экологические последствия развития технологий энергетики и транспорта. Производственные технологии автоматизированного производства. </w:t>
      </w:r>
    </w:p>
    <w:p w:rsidR="00E85A52" w:rsidRDefault="00E85A52" w:rsidP="00E85A52">
      <w:pPr>
        <w:jc w:val="both"/>
      </w:pPr>
      <w:r w:rsidRPr="001571A1">
        <w:t xml:space="preserve">1.3 </w:t>
      </w:r>
      <w:r w:rsidRPr="00C8171F">
        <w:rPr>
          <w:b/>
        </w:rPr>
        <w:t>Современные информационные технологии</w:t>
      </w:r>
      <w:r w:rsidRPr="001571A1">
        <w:t xml:space="preserve">. Понятие информационных технологий Компьютерное трёхмерное проектирование. Обработка изделий на станках с ЧПУ . . . </w:t>
      </w:r>
    </w:p>
    <w:p w:rsidR="00E85A52" w:rsidRDefault="00E85A52" w:rsidP="00E85A52">
      <w:pPr>
        <w:jc w:val="both"/>
      </w:pPr>
    </w:p>
    <w:p w:rsidR="00E85A52" w:rsidRDefault="00E85A52" w:rsidP="00E85A52">
      <w:pPr>
        <w:jc w:val="both"/>
        <w:rPr>
          <w:b/>
        </w:rPr>
      </w:pPr>
      <w:r w:rsidRPr="00C8171F">
        <w:rPr>
          <w:b/>
        </w:rPr>
        <w:t>Блок 2. Формирование технологической культуры и проектно</w:t>
      </w:r>
      <w:r w:rsidR="00E13A49">
        <w:rPr>
          <w:b/>
        </w:rPr>
        <w:t xml:space="preserve">- </w:t>
      </w:r>
      <w:r w:rsidRPr="00C8171F">
        <w:rPr>
          <w:b/>
        </w:rPr>
        <w:t xml:space="preserve">технологического мышления учащихся. </w:t>
      </w:r>
    </w:p>
    <w:p w:rsidR="00E85A52" w:rsidRDefault="00E85A52" w:rsidP="00E85A52">
      <w:pPr>
        <w:jc w:val="both"/>
      </w:pPr>
      <w:r w:rsidRPr="001571A1">
        <w:t xml:space="preserve">2.1 </w:t>
      </w:r>
      <w:r w:rsidRPr="00C8171F">
        <w:rPr>
          <w:b/>
        </w:rPr>
        <w:t>Техники проектирования, конструирования, моделирования</w:t>
      </w:r>
      <w:r w:rsidRPr="001571A1">
        <w:t xml:space="preserve">. Способы выявления потребностей. Методы принятия решения. Анализ альтернативных ресурсов. Порядок действий по сборке конструкции / механизма. Способы соединения деталей. Технологический узел. Понятие модели. 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 (-его) заданным условиям. Моделирование. Функции моделей. Использование </w:t>
      </w:r>
      <w:r w:rsidRPr="001571A1">
        <w:lastRenderedPageBreak/>
        <w:t xml:space="preserve">моделей в процессе проектирования технологической системы. Простые механизмы как часть технологических систем. </w:t>
      </w:r>
    </w:p>
    <w:p w:rsidR="00E85A52" w:rsidRDefault="00E85A52" w:rsidP="00E85A52">
      <w:pPr>
        <w:jc w:val="both"/>
      </w:pPr>
      <w:r w:rsidRPr="001571A1">
        <w:t xml:space="preserve">2.2 </w:t>
      </w:r>
      <w:r w:rsidRPr="00C8171F">
        <w:rPr>
          <w:b/>
        </w:rPr>
        <w:t>Опыт проектирования, конструирования, моделирования.</w:t>
      </w:r>
      <w:r w:rsidRPr="001571A1">
        <w:t xml:space="preserve"> 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 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 Разработка и изготовление материального продукта. Апробация полученного материального продукта. Модернизация материального продукта. 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 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 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w:t>
      </w:r>
      <w:proofErr w:type="spellStart"/>
      <w:r w:rsidRPr="001571A1">
        <w:t>энергозатрат</w:t>
      </w:r>
      <w:proofErr w:type="spellEnd"/>
      <w:r w:rsidRPr="001571A1">
        <w:t xml:space="preserve">. </w:t>
      </w:r>
    </w:p>
    <w:p w:rsidR="00E85A52" w:rsidRDefault="00E85A52" w:rsidP="00E85A52">
      <w:pPr>
        <w:jc w:val="both"/>
      </w:pPr>
    </w:p>
    <w:p w:rsidR="00E85A52" w:rsidRDefault="00E85A52" w:rsidP="00E85A52">
      <w:pPr>
        <w:jc w:val="both"/>
      </w:pPr>
      <w:r w:rsidRPr="00C8171F">
        <w:rPr>
          <w:b/>
        </w:rPr>
        <w:t>Блок 3. Технологии на транспорте.</w:t>
      </w:r>
      <w:r w:rsidRPr="001571A1">
        <w:t xml:space="preserve"> Виды транспорт</w:t>
      </w:r>
      <w:r>
        <w:t>а. История развития. Транспортная</w:t>
      </w:r>
      <w:r w:rsidRPr="001571A1">
        <w:t xml:space="preserve"> логистика. Регулирование транспортных потоков. Безопасность транспорта. Влияние транспорта на окружающую среду. </w:t>
      </w:r>
    </w:p>
    <w:p w:rsidR="00E85A52" w:rsidRDefault="00E85A52" w:rsidP="00E85A52">
      <w:pPr>
        <w:jc w:val="both"/>
      </w:pPr>
    </w:p>
    <w:p w:rsidR="00E85A52" w:rsidRDefault="00E85A52" w:rsidP="00E85A52">
      <w:pPr>
        <w:jc w:val="both"/>
      </w:pPr>
      <w:r w:rsidRPr="00C8171F">
        <w:rPr>
          <w:b/>
        </w:rPr>
        <w:t>Блок 4. Технологии обработки конструкционных материалов.</w:t>
      </w:r>
      <w:r w:rsidRPr="001571A1">
        <w:t xml:space="preserve"> Технологии получения металлов с заданными свойствами. Классификация сталей. Отклонения и допуски на размеры. Графическое изображение изделий.</w:t>
      </w:r>
      <w:r>
        <w:t xml:space="preserve"> </w:t>
      </w:r>
      <w:r w:rsidRPr="001571A1">
        <w:t xml:space="preserve">Технологическая документация для изготовления изделий Технология шипового соединения деталей из древесины. Технология соединения деталей из древесины </w:t>
      </w:r>
      <w:proofErr w:type="spellStart"/>
      <w:r w:rsidRPr="001571A1">
        <w:t>шкантами</w:t>
      </w:r>
      <w:proofErr w:type="spellEnd"/>
      <w:r w:rsidRPr="001571A1">
        <w:t xml:space="preserve"> и шурупами в нагель. Технология обработки наружных фасонных поверхностей деталей из древесины Назначение токарно-винторезного станка. Технологии обработки заготовок на токарно-винторезном станке ТВ-6. Технология нарезания резьбы. Устройство настольного горизонтально-фрезерного станка. Технологии художественной обработки древесины Мозаика. Технология изготовления мозаичных наборов. Мозаика с металлическим контуром. Резьба по дереву. Технологии резьбы по дереву. </w:t>
      </w:r>
    </w:p>
    <w:p w:rsidR="00E85A52" w:rsidRDefault="00E85A52" w:rsidP="00E85A52">
      <w:pPr>
        <w:jc w:val="both"/>
      </w:pPr>
    </w:p>
    <w:p w:rsidR="00E85A52" w:rsidRDefault="00E85A52" w:rsidP="00E85A52">
      <w:pPr>
        <w:jc w:val="both"/>
        <w:rPr>
          <w:b/>
        </w:rPr>
      </w:pPr>
      <w:r w:rsidRPr="00C8171F">
        <w:rPr>
          <w:b/>
        </w:rPr>
        <w:t>Блок 5. Построение образовательных траекторий и планов в области профессионального самоопределения</w:t>
      </w:r>
    </w:p>
    <w:p w:rsidR="00E85A52" w:rsidRDefault="00E85A52" w:rsidP="00E85A52">
      <w:pPr>
        <w:jc w:val="both"/>
      </w:pPr>
      <w:r w:rsidRPr="001571A1">
        <w:t xml:space="preserve">5.1 </w:t>
      </w:r>
      <w:r w:rsidRPr="00C8171F">
        <w:rPr>
          <w:b/>
        </w:rPr>
        <w:t>Производство и потребление энергии в регионе проживания учащихся, профессии в сфере энергетики.</w:t>
      </w:r>
      <w:r w:rsidRPr="001571A1">
        <w:t xml:space="preserve"> Автоматизированные производства региона проживания учащихся, новые функции рабочих профессий в условиях высокотехнологичных автоматизированных производств и новые требования к кадрам.</w:t>
      </w:r>
    </w:p>
    <w:p w:rsidR="00E85A52" w:rsidRDefault="00E85A52" w:rsidP="00E85A52">
      <w:pPr>
        <w:jc w:val="both"/>
      </w:pPr>
    </w:p>
    <w:p w:rsidR="00E85A52" w:rsidRPr="00C8171F" w:rsidRDefault="00E85A52" w:rsidP="00E85A52">
      <w:pPr>
        <w:jc w:val="center"/>
        <w:rPr>
          <w:b/>
        </w:rPr>
      </w:pPr>
      <w:r w:rsidRPr="00C8171F">
        <w:rPr>
          <w:b/>
        </w:rPr>
        <w:t>8 класс</w:t>
      </w:r>
    </w:p>
    <w:p w:rsidR="00E85A52" w:rsidRDefault="00E85A52" w:rsidP="00E85A52">
      <w:pPr>
        <w:jc w:val="both"/>
      </w:pPr>
      <w:r w:rsidRPr="00C8171F">
        <w:rPr>
          <w:b/>
        </w:rPr>
        <w:t>Блок 1. Современные материальные, информационные и гуманитарные технологии и перспективы их развития.</w:t>
      </w:r>
      <w:r w:rsidRPr="001571A1">
        <w:t xml:space="preserve"> </w:t>
      </w:r>
    </w:p>
    <w:p w:rsidR="00E85A52" w:rsidRDefault="00E85A52" w:rsidP="00E85A52">
      <w:pPr>
        <w:jc w:val="both"/>
      </w:pPr>
      <w:r w:rsidRPr="001571A1">
        <w:t xml:space="preserve">1.1 </w:t>
      </w:r>
      <w:r w:rsidRPr="00C8171F">
        <w:rPr>
          <w:b/>
        </w:rPr>
        <w:t>Технологии получения материалов</w:t>
      </w:r>
      <w:r w:rsidRPr="001571A1">
        <w:t xml:space="preserve">. Материалы, изменившие мир.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r w:rsidRPr="001571A1">
        <w:lastRenderedPageBreak/>
        <w:t xml:space="preserve">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 Специфика социальных технологий. Технологии работы с общественным мнением. Социальные сети как технология. Технологии сферы услуг. Современные промышленные технологии получения продуктов питания. Виды транспорта. История развития транспорта. Потребности в перемещении людей и товаров, потребительские функции транспорта. Влияние транспорта на окружающую среду. Безопасность транспорта. Транспортная логистика. Регулирование транспортных потоков. </w:t>
      </w:r>
      <w:proofErr w:type="spellStart"/>
      <w:r w:rsidRPr="001571A1">
        <w:t>Нанотехнологии</w:t>
      </w:r>
      <w:proofErr w:type="spellEnd"/>
      <w:r w:rsidRPr="001571A1">
        <w:t>. Новые принципы получения материалов и продуктов с заданными свойствами. Электроник (</w:t>
      </w:r>
      <w:proofErr w:type="spellStart"/>
      <w:r w:rsidRPr="001571A1">
        <w:t>фотоника</w:t>
      </w:r>
      <w:proofErr w:type="spellEnd"/>
      <w:r w:rsidRPr="001571A1">
        <w:t xml:space="preserve">).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 </w:t>
      </w:r>
    </w:p>
    <w:p w:rsidR="00E85A52" w:rsidRDefault="00E85A52" w:rsidP="00E85A52">
      <w:pPr>
        <w:jc w:val="both"/>
      </w:pPr>
      <w:r w:rsidRPr="001571A1">
        <w:t xml:space="preserve">1.2 </w:t>
      </w:r>
      <w:r w:rsidRPr="00C8171F">
        <w:rPr>
          <w:b/>
        </w:rPr>
        <w:t>Управление в современном производстве</w:t>
      </w:r>
      <w:r w:rsidRPr="001571A1">
        <w:t>. Роль метрологии в современном производстве. Инновационные предприятия. Трансферт технологий. 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E85A52" w:rsidRDefault="00E85A52" w:rsidP="00E85A52">
      <w:pPr>
        <w:jc w:val="both"/>
      </w:pPr>
    </w:p>
    <w:p w:rsidR="00E85A52" w:rsidRDefault="00E85A52" w:rsidP="00E85A52">
      <w:pPr>
        <w:jc w:val="both"/>
        <w:rPr>
          <w:b/>
        </w:rPr>
      </w:pPr>
      <w:r w:rsidRPr="00C8171F">
        <w:rPr>
          <w:b/>
        </w:rPr>
        <w:t xml:space="preserve">Блок 2. Формирование технологической культуры и </w:t>
      </w:r>
      <w:proofErr w:type="spellStart"/>
      <w:r w:rsidRPr="00C8171F">
        <w:rPr>
          <w:b/>
        </w:rPr>
        <w:t>проектнотехнологического</w:t>
      </w:r>
      <w:proofErr w:type="spellEnd"/>
      <w:r w:rsidRPr="00C8171F">
        <w:rPr>
          <w:b/>
        </w:rPr>
        <w:t xml:space="preserve"> мышления учащихся.</w:t>
      </w:r>
    </w:p>
    <w:p w:rsidR="00E85A52" w:rsidRDefault="00E85A52" w:rsidP="00E85A52">
      <w:pPr>
        <w:jc w:val="both"/>
      </w:pPr>
      <w:r w:rsidRPr="001571A1">
        <w:t xml:space="preserve">2.1 </w:t>
      </w:r>
      <w:r w:rsidRPr="00C8171F">
        <w:rPr>
          <w:b/>
        </w:rPr>
        <w:t>Техники проектирования, конструирования, моделирования</w:t>
      </w:r>
      <w:r w:rsidRPr="001571A1">
        <w:t xml:space="preserve">. Способы выявления потребностей. Методы принятия решения. Анализ альтернативных ресурсов. Порядок действий по сборке конструкции / механизма. Способы соединения деталей. Технологический узел. Понятие модели. 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 (-его)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w:t>
      </w:r>
      <w:proofErr w:type="spellStart"/>
      <w:r w:rsidRPr="001571A1">
        <w:t>Фандрайзинг</w:t>
      </w:r>
      <w:proofErr w:type="spellEnd"/>
      <w:r w:rsidRPr="001571A1">
        <w:t xml:space="preserve">. Специфика </w:t>
      </w:r>
      <w:proofErr w:type="spellStart"/>
      <w:r w:rsidRPr="001571A1">
        <w:t>фандрайзинга</w:t>
      </w:r>
      <w:proofErr w:type="spellEnd"/>
      <w:r w:rsidRPr="001571A1">
        <w:t xml:space="preserve"> для разных типов проектов. Виды технической и технологической документации. Способы продвижения продукта на рынке. Сегментация рынка. Позиционирование продукта. Маркетинговый план. </w:t>
      </w:r>
    </w:p>
    <w:p w:rsidR="00E85A52" w:rsidRDefault="00E85A52" w:rsidP="00E85A52">
      <w:pPr>
        <w:jc w:val="both"/>
      </w:pPr>
      <w:r w:rsidRPr="001571A1">
        <w:t xml:space="preserve">2.2 </w:t>
      </w:r>
      <w:r w:rsidRPr="00C8171F">
        <w:rPr>
          <w:b/>
        </w:rPr>
        <w:t>Опыт проектирования, конструирования, моделирования</w:t>
      </w:r>
      <w:r w:rsidRPr="001571A1">
        <w:t>. 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r>
        <w:t xml:space="preserve"> </w:t>
      </w:r>
      <w:r w:rsidRPr="001571A1">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r>
        <w:t xml:space="preserve"> </w:t>
      </w:r>
      <w:r w:rsidRPr="001571A1">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/технологического оборудования (практический этап проектной деятельности).</w:t>
      </w:r>
      <w:r>
        <w:t xml:space="preserve"> </w:t>
      </w:r>
      <w:r w:rsidRPr="001571A1">
        <w:t xml:space="preserve">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 Разработка и реализации персонального проекта, направленного на разрешение личностно значимой для </w:t>
      </w:r>
      <w:r w:rsidRPr="001571A1">
        <w:lastRenderedPageBreak/>
        <w:t xml:space="preserve">учащегося проблемы. Реализация запланированной деятельности по продвижению продукта. Разработка проектного замысла в рамках избранного учащимся вида проекта. </w:t>
      </w:r>
    </w:p>
    <w:p w:rsidR="00E85A52" w:rsidRDefault="00E85A52" w:rsidP="00E85A52">
      <w:pPr>
        <w:jc w:val="both"/>
      </w:pPr>
    </w:p>
    <w:p w:rsidR="00E85A52" w:rsidRDefault="00E85A52" w:rsidP="00E85A52">
      <w:pPr>
        <w:jc w:val="both"/>
      </w:pPr>
      <w:r w:rsidRPr="00D24682">
        <w:rPr>
          <w:b/>
        </w:rPr>
        <w:t>Блок 3. Построение образовательных траекторий и планов в области профессионального самоопределения.</w:t>
      </w:r>
      <w:r w:rsidRPr="001571A1">
        <w:t xml:space="preserve"> Производство материалов на предприятиях региона проживания учащихся. Производство продуктов питания на предприятиях региона проживания учащихся. Организация транспорта людей и грузов в регионе проживания учащихся, спектр профессий. 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Система профильного обучения: права, обязанности и возможности. 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787540" w:rsidRDefault="00787540" w:rsidP="00E85A52">
      <w:pPr>
        <w:jc w:val="both"/>
      </w:pPr>
    </w:p>
    <w:p w:rsidR="00787540" w:rsidRDefault="00787540" w:rsidP="00E85A52">
      <w:pPr>
        <w:jc w:val="both"/>
      </w:pPr>
    </w:p>
    <w:p w:rsidR="00787540" w:rsidRDefault="00787540" w:rsidP="00E85A52">
      <w:pPr>
        <w:jc w:val="both"/>
      </w:pPr>
      <w:r>
        <w:t>ТЕМАТИЧЕСКОЕ ПЛАНИРОВАНИЕ С УЧЕТОМ РАБОЧЕЙ ПРОГРАММЫ ВОСПИТАНИЯ</w:t>
      </w:r>
    </w:p>
    <w:p w:rsidR="00787540" w:rsidRDefault="00787540" w:rsidP="00E85A52">
      <w:pPr>
        <w:jc w:val="both"/>
      </w:pPr>
    </w:p>
    <w:p w:rsidR="00787540" w:rsidRDefault="00787540" w:rsidP="00E85A52">
      <w:pPr>
        <w:jc w:val="both"/>
      </w:pPr>
    </w:p>
    <w:p w:rsidR="00787540" w:rsidRPr="00307240" w:rsidRDefault="00787540" w:rsidP="00787540">
      <w:pPr>
        <w:rPr>
          <w:rFonts w:eastAsia="Times New Roman" w:cs="Times New Roman"/>
          <w:b/>
          <w:color w:val="000000" w:themeColor="text1"/>
        </w:rPr>
      </w:pPr>
      <w:r w:rsidRPr="00307240">
        <w:rPr>
          <w:rFonts w:eastAsia="Times New Roman" w:cs="Times New Roman"/>
          <w:b/>
          <w:color w:val="000000" w:themeColor="text1"/>
        </w:rPr>
        <w:t>Воспитательный потенциал предмета «Технология» реализуется через:</w:t>
      </w:r>
    </w:p>
    <w:p w:rsidR="00787540" w:rsidRPr="003B0507" w:rsidRDefault="00787540" w:rsidP="00787540">
      <w:pPr>
        <w:numPr>
          <w:ilvl w:val="0"/>
          <w:numId w:val="3"/>
        </w:numPr>
        <w:spacing w:before="100" w:beforeAutospacing="1" w:after="100" w:afterAutospacing="1"/>
        <w:rPr>
          <w:rFonts w:eastAsia="Times New Roman" w:cs="Times New Roman"/>
          <w:color w:val="000000" w:themeColor="text1"/>
        </w:rPr>
      </w:pPr>
      <w:r w:rsidRPr="003B0507">
        <w:rPr>
          <w:rFonts w:eastAsia="Times New Roman" w:cs="Times New Roman"/>
          <w:color w:val="000000" w:themeColor="text1"/>
        </w:rPr>
        <w:t>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787540" w:rsidRPr="003B0507" w:rsidRDefault="00787540" w:rsidP="00787540">
      <w:pPr>
        <w:numPr>
          <w:ilvl w:val="0"/>
          <w:numId w:val="3"/>
        </w:numPr>
        <w:spacing w:before="100" w:beforeAutospacing="1" w:after="100" w:afterAutospacing="1"/>
        <w:rPr>
          <w:rFonts w:eastAsia="Times New Roman" w:cs="Times New Roman"/>
          <w:color w:val="000000" w:themeColor="text1"/>
        </w:rPr>
      </w:pPr>
      <w:r w:rsidRPr="003B0507">
        <w:rPr>
          <w:rFonts w:eastAsia="Times New Roman" w:cs="Times New Roman"/>
          <w:color w:val="000000" w:themeColor="text1"/>
        </w:rPr>
        <w:t xml:space="preserve">применение на уроках интерактивных форм работы с обучающимися: интеллектуальных игр, стимулирующих познавательную мотивацию </w:t>
      </w:r>
      <w:proofErr w:type="spellStart"/>
      <w:proofErr w:type="gramStart"/>
      <w:r w:rsidRPr="003B0507">
        <w:rPr>
          <w:rFonts w:eastAsia="Times New Roman" w:cs="Times New Roman"/>
          <w:color w:val="000000" w:themeColor="text1"/>
        </w:rPr>
        <w:t>обучающихся;групповой</w:t>
      </w:r>
      <w:proofErr w:type="spellEnd"/>
      <w:proofErr w:type="gramEnd"/>
      <w:r w:rsidRPr="003B0507">
        <w:rPr>
          <w:rFonts w:eastAsia="Times New Roman" w:cs="Times New Roman"/>
          <w:color w:val="000000" w:themeColor="text1"/>
        </w:rPr>
        <w:t xml:space="preserve"> работы или работы в парах, которые учат обучающихся командной работе и взаимодействию с другими обучающимися;</w:t>
      </w:r>
    </w:p>
    <w:p w:rsidR="00787540" w:rsidRPr="003B0507" w:rsidRDefault="00787540" w:rsidP="00787540">
      <w:pPr>
        <w:numPr>
          <w:ilvl w:val="0"/>
          <w:numId w:val="3"/>
        </w:numPr>
        <w:spacing w:before="100" w:beforeAutospacing="1" w:after="100" w:afterAutospacing="1"/>
        <w:rPr>
          <w:rFonts w:eastAsia="Times New Roman" w:cs="Times New Roman"/>
          <w:color w:val="000000" w:themeColor="text1"/>
        </w:rPr>
      </w:pPr>
      <w:r w:rsidRPr="003B0507">
        <w:rPr>
          <w:rFonts w:eastAsia="Times New Roman" w:cs="Times New Roman"/>
          <w:color w:val="000000" w:themeColor="text1"/>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w:t>
      </w:r>
      <w:hyperlink r:id="rId5" w:tooltip="Контрольная работа №1 Задание Развёрнуто ответьте на следующие вопросы: 1 Что значит " w:history="1">
        <w:r w:rsidRPr="003B0507">
          <w:rPr>
            <w:rFonts w:eastAsia="Times New Roman" w:cs="Times New Roman"/>
            <w:color w:val="000000" w:themeColor="text1"/>
          </w:rPr>
          <w:t>навык публичного выступления перед аудиторией</w:t>
        </w:r>
      </w:hyperlink>
      <w:r w:rsidRPr="003B0507">
        <w:rPr>
          <w:rFonts w:eastAsia="Times New Roman" w:cs="Times New Roman"/>
          <w:color w:val="000000" w:themeColor="text1"/>
        </w:rPr>
        <w:t>, аргументирования и отстаивания своей точки зрения;</w:t>
      </w:r>
    </w:p>
    <w:tbl>
      <w:tblPr>
        <w:tblStyle w:val="a8"/>
        <w:tblW w:w="0" w:type="auto"/>
        <w:tblInd w:w="108" w:type="dxa"/>
        <w:tblLook w:val="04A0" w:firstRow="1" w:lastRow="0" w:firstColumn="1" w:lastColumn="0" w:noHBand="0" w:noVBand="1"/>
      </w:tblPr>
      <w:tblGrid>
        <w:gridCol w:w="1098"/>
        <w:gridCol w:w="7054"/>
        <w:gridCol w:w="1085"/>
      </w:tblGrid>
      <w:tr w:rsidR="00E85A52" w:rsidRPr="00891745" w:rsidTr="0091791E">
        <w:tc>
          <w:tcPr>
            <w:tcW w:w="1098" w:type="dxa"/>
          </w:tcPr>
          <w:p w:rsidR="00E85A52" w:rsidRPr="0013412E" w:rsidRDefault="00E85A52" w:rsidP="0091791E">
            <w:pPr>
              <w:pStyle w:val="a7"/>
              <w:spacing w:after="0" w:line="240" w:lineRule="auto"/>
              <w:jc w:val="center"/>
              <w:rPr>
                <w:rFonts w:ascii="Times New Roman" w:hAnsi="Times New Roman"/>
                <w:b/>
                <w:sz w:val="24"/>
                <w:szCs w:val="24"/>
              </w:rPr>
            </w:pPr>
            <w:bookmarkStart w:id="3" w:name="_GoBack"/>
            <w:bookmarkEnd w:id="3"/>
            <w:r w:rsidRPr="0013412E">
              <w:rPr>
                <w:rFonts w:ascii="Times New Roman" w:hAnsi="Times New Roman"/>
                <w:b/>
                <w:sz w:val="24"/>
                <w:szCs w:val="24"/>
              </w:rPr>
              <w:t xml:space="preserve">№ </w:t>
            </w:r>
            <w:r>
              <w:rPr>
                <w:rFonts w:ascii="Times New Roman" w:hAnsi="Times New Roman"/>
                <w:b/>
                <w:sz w:val="24"/>
                <w:szCs w:val="24"/>
              </w:rPr>
              <w:t>блока</w:t>
            </w:r>
            <w:r w:rsidRPr="0013412E">
              <w:rPr>
                <w:rFonts w:ascii="Times New Roman" w:hAnsi="Times New Roman"/>
                <w:b/>
                <w:sz w:val="24"/>
                <w:szCs w:val="24"/>
              </w:rPr>
              <w:t>, темы урока</w:t>
            </w:r>
          </w:p>
        </w:tc>
        <w:tc>
          <w:tcPr>
            <w:tcW w:w="7054" w:type="dxa"/>
          </w:tcPr>
          <w:p w:rsidR="00E85A52" w:rsidRPr="0013412E" w:rsidRDefault="00E85A52" w:rsidP="0091791E">
            <w:pPr>
              <w:pStyle w:val="a7"/>
              <w:spacing w:after="0" w:line="240" w:lineRule="auto"/>
              <w:jc w:val="center"/>
              <w:rPr>
                <w:rFonts w:ascii="Times New Roman" w:hAnsi="Times New Roman"/>
                <w:b/>
                <w:sz w:val="24"/>
                <w:szCs w:val="24"/>
              </w:rPr>
            </w:pPr>
            <w:r w:rsidRPr="0013412E">
              <w:rPr>
                <w:rFonts w:ascii="Times New Roman" w:hAnsi="Times New Roman"/>
                <w:b/>
                <w:sz w:val="24"/>
                <w:szCs w:val="24"/>
              </w:rPr>
              <w:t>Содержание (разделы, темы)</w:t>
            </w:r>
          </w:p>
        </w:tc>
        <w:tc>
          <w:tcPr>
            <w:tcW w:w="1085" w:type="dxa"/>
          </w:tcPr>
          <w:p w:rsidR="00E85A52" w:rsidRPr="0013412E" w:rsidRDefault="00E85A52" w:rsidP="0091791E">
            <w:pPr>
              <w:pStyle w:val="a7"/>
              <w:spacing w:after="0" w:line="240" w:lineRule="auto"/>
              <w:jc w:val="center"/>
              <w:rPr>
                <w:rFonts w:ascii="Times New Roman" w:hAnsi="Times New Roman"/>
                <w:b/>
                <w:sz w:val="24"/>
                <w:szCs w:val="24"/>
              </w:rPr>
            </w:pPr>
            <w:r w:rsidRPr="0013412E">
              <w:rPr>
                <w:rFonts w:ascii="Times New Roman" w:hAnsi="Times New Roman"/>
                <w:b/>
                <w:sz w:val="24"/>
                <w:szCs w:val="24"/>
              </w:rPr>
              <w:t>Кол-во часов</w:t>
            </w:r>
          </w:p>
        </w:tc>
      </w:tr>
      <w:tr w:rsidR="00E85A52" w:rsidRPr="00891745" w:rsidTr="0091791E">
        <w:tc>
          <w:tcPr>
            <w:tcW w:w="9237" w:type="dxa"/>
            <w:gridSpan w:val="3"/>
          </w:tcPr>
          <w:p w:rsidR="00E85A52" w:rsidRPr="0013412E" w:rsidRDefault="00E85A52" w:rsidP="0091791E">
            <w:pPr>
              <w:jc w:val="both"/>
              <w:rPr>
                <w:b/>
              </w:rPr>
            </w:pPr>
            <w:r w:rsidRPr="00C8171F">
              <w:rPr>
                <w:b/>
              </w:rPr>
              <w:t>Блок 1. Современные материальные, информационные и гуманитарные техно</w:t>
            </w:r>
            <w:r>
              <w:rPr>
                <w:b/>
              </w:rPr>
              <w:t>логии и перспективы их развития (24 часа)</w:t>
            </w:r>
          </w:p>
        </w:tc>
      </w:tr>
      <w:tr w:rsidR="00E85A52" w:rsidRPr="00891745" w:rsidTr="0091791E">
        <w:tc>
          <w:tcPr>
            <w:tcW w:w="9237" w:type="dxa"/>
            <w:gridSpan w:val="3"/>
          </w:tcPr>
          <w:p w:rsidR="00E85A52" w:rsidRPr="00517942" w:rsidRDefault="00E85A52" w:rsidP="0091791E">
            <w:pPr>
              <w:pStyle w:val="a7"/>
              <w:spacing w:after="0" w:line="240" w:lineRule="auto"/>
              <w:rPr>
                <w:rFonts w:ascii="Times New Roman" w:hAnsi="Times New Roman"/>
                <w:b/>
                <w:sz w:val="24"/>
                <w:szCs w:val="24"/>
              </w:rPr>
            </w:pPr>
            <w:r w:rsidRPr="00915163">
              <w:rPr>
                <w:rFonts w:ascii="Times New Roman" w:hAnsi="Times New Roman"/>
                <w:b/>
                <w:sz w:val="24"/>
                <w:szCs w:val="24"/>
              </w:rPr>
              <w:t>1.1</w:t>
            </w:r>
            <w:r w:rsidRPr="001571A1">
              <w:rPr>
                <w:rFonts w:ascii="Times New Roman" w:hAnsi="Times New Roman"/>
                <w:sz w:val="24"/>
                <w:szCs w:val="24"/>
              </w:rPr>
              <w:t xml:space="preserve"> </w:t>
            </w:r>
            <w:r w:rsidRPr="00915163">
              <w:rPr>
                <w:rFonts w:ascii="Times New Roman" w:hAnsi="Times New Roman"/>
                <w:i/>
                <w:sz w:val="24"/>
                <w:szCs w:val="24"/>
              </w:rPr>
              <w:t>Технологическая система как средство для удовлетворения базовых и социальных нужд человека</w:t>
            </w:r>
            <w:r>
              <w:rPr>
                <w:rFonts w:ascii="Times New Roman" w:hAnsi="Times New Roman"/>
                <w:i/>
                <w:sz w:val="24"/>
                <w:szCs w:val="24"/>
              </w:rPr>
              <w:t xml:space="preserve"> (10 часов)</w:t>
            </w:r>
          </w:p>
        </w:tc>
      </w:tr>
      <w:tr w:rsidR="00E85A52" w:rsidRPr="00891745" w:rsidTr="0091791E">
        <w:tc>
          <w:tcPr>
            <w:tcW w:w="1098" w:type="dxa"/>
          </w:tcPr>
          <w:p w:rsidR="00E85A52" w:rsidRPr="000A7798" w:rsidRDefault="00E85A52" w:rsidP="0091791E">
            <w:pPr>
              <w:spacing w:before="100" w:beforeAutospacing="1" w:after="100" w:afterAutospacing="1"/>
              <w:jc w:val="center"/>
              <w:rPr>
                <w:rFonts w:eastAsia="Times New Roman"/>
                <w:bCs/>
                <w:lang w:val="en-US"/>
              </w:rPr>
            </w:pPr>
            <w:r w:rsidRPr="00891745">
              <w:rPr>
                <w:rFonts w:eastAsia="Times New Roman"/>
                <w:bCs/>
              </w:rPr>
              <w:t>1</w:t>
            </w:r>
            <w:r>
              <w:rPr>
                <w:rFonts w:eastAsia="Times New Roman"/>
                <w:bCs/>
                <w:lang w:val="en-US"/>
              </w:rPr>
              <w:t>-2</w:t>
            </w:r>
          </w:p>
        </w:tc>
        <w:tc>
          <w:tcPr>
            <w:tcW w:w="7054" w:type="dxa"/>
          </w:tcPr>
          <w:p w:rsidR="00E85A52" w:rsidRPr="00891745" w:rsidRDefault="00E85A52" w:rsidP="0091791E">
            <w:pPr>
              <w:pStyle w:val="TableParagraph"/>
              <w:spacing w:before="87"/>
              <w:ind w:left="110" w:right="337"/>
              <w:rPr>
                <w:rFonts w:ascii="Times New Roman" w:hAnsi="Times New Roman" w:cs="Times New Roman"/>
                <w:color w:val="231F20"/>
                <w:w w:val="110"/>
                <w:sz w:val="24"/>
                <w:szCs w:val="24"/>
              </w:rPr>
            </w:pPr>
            <w:r w:rsidRPr="001571A1">
              <w:rPr>
                <w:rFonts w:ascii="Times New Roman" w:hAnsi="Times New Roman"/>
                <w:sz w:val="24"/>
                <w:szCs w:val="24"/>
              </w:rPr>
              <w:t>Входы и выходы технологической системы. Обратная связь</w:t>
            </w:r>
            <w:r>
              <w:rPr>
                <w:rFonts w:ascii="Times New Roman" w:hAnsi="Times New Roman"/>
                <w:sz w:val="24"/>
                <w:szCs w:val="24"/>
              </w:rPr>
              <w:t>.</w:t>
            </w:r>
          </w:p>
        </w:tc>
        <w:tc>
          <w:tcPr>
            <w:tcW w:w="1085" w:type="dxa"/>
          </w:tcPr>
          <w:p w:rsidR="00E85A52" w:rsidRPr="00891745" w:rsidRDefault="00E85A52" w:rsidP="0091791E">
            <w:pPr>
              <w:spacing w:before="100" w:beforeAutospacing="1" w:after="100" w:afterAutospacing="1"/>
              <w:rPr>
                <w:rFonts w:eastAsia="Times New Roman"/>
                <w:bCs/>
              </w:rPr>
            </w:pPr>
            <w:r>
              <w:rPr>
                <w:rFonts w:eastAsia="Times New Roman"/>
                <w:bCs/>
              </w:rPr>
              <w:t>2</w:t>
            </w:r>
            <w:r w:rsidRPr="00891745">
              <w:rPr>
                <w:rFonts w:eastAsia="Times New Roman"/>
                <w:bCs/>
              </w:rPr>
              <w:t xml:space="preserve"> час</w:t>
            </w:r>
            <w:r>
              <w:rPr>
                <w:rFonts w:eastAsia="Times New Roman"/>
                <w:bCs/>
              </w:rPr>
              <w:t>а</w:t>
            </w:r>
          </w:p>
        </w:tc>
      </w:tr>
      <w:tr w:rsidR="00E85A52" w:rsidRPr="00891745" w:rsidTr="0091791E">
        <w:tc>
          <w:tcPr>
            <w:tcW w:w="1098" w:type="dxa"/>
          </w:tcPr>
          <w:p w:rsidR="00E85A52" w:rsidRPr="00885E7C" w:rsidRDefault="00E85A52" w:rsidP="0091791E">
            <w:pPr>
              <w:spacing w:before="100" w:beforeAutospacing="1" w:after="100" w:afterAutospacing="1"/>
              <w:jc w:val="center"/>
              <w:rPr>
                <w:rFonts w:eastAsia="Times New Roman"/>
                <w:bCs/>
              </w:rPr>
            </w:pPr>
            <w:r>
              <w:rPr>
                <w:rFonts w:eastAsia="Times New Roman"/>
                <w:bCs/>
                <w:lang w:val="en-US"/>
              </w:rPr>
              <w:t>3-4</w:t>
            </w:r>
          </w:p>
        </w:tc>
        <w:tc>
          <w:tcPr>
            <w:tcW w:w="7054" w:type="dxa"/>
          </w:tcPr>
          <w:p w:rsidR="00E85A52" w:rsidRPr="00891745" w:rsidRDefault="00E85A52" w:rsidP="0091791E">
            <w:pPr>
              <w:pStyle w:val="TableParagraph"/>
              <w:spacing w:before="68" w:line="228" w:lineRule="auto"/>
              <w:ind w:left="110" w:right="337"/>
              <w:rPr>
                <w:rFonts w:ascii="Times New Roman" w:hAnsi="Times New Roman" w:cs="Times New Roman"/>
                <w:color w:val="231F20"/>
                <w:w w:val="110"/>
                <w:sz w:val="24"/>
                <w:szCs w:val="24"/>
              </w:rPr>
            </w:pPr>
            <w:r w:rsidRPr="001571A1">
              <w:rPr>
                <w:rFonts w:ascii="Times New Roman" w:hAnsi="Times New Roman"/>
                <w:sz w:val="24"/>
                <w:szCs w:val="24"/>
              </w:rPr>
              <w:t>Развитие технологических систем и последовательная передача функций управления и контроля от человека технологической системе.</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85E7C" w:rsidRDefault="00E85A52" w:rsidP="0091791E">
            <w:pPr>
              <w:spacing w:before="100" w:beforeAutospacing="1" w:after="100" w:afterAutospacing="1"/>
              <w:jc w:val="center"/>
              <w:rPr>
                <w:rFonts w:eastAsia="Times New Roman"/>
                <w:bCs/>
              </w:rPr>
            </w:pPr>
            <w:r>
              <w:rPr>
                <w:rFonts w:eastAsia="Times New Roman"/>
                <w:bCs/>
                <w:lang w:val="en-US"/>
              </w:rPr>
              <w:t>5-6</w:t>
            </w:r>
          </w:p>
        </w:tc>
        <w:tc>
          <w:tcPr>
            <w:tcW w:w="7054" w:type="dxa"/>
          </w:tcPr>
          <w:p w:rsidR="00E85A52" w:rsidRPr="00891745" w:rsidRDefault="00E85A52" w:rsidP="0091791E">
            <w:pPr>
              <w:pStyle w:val="TableParagraph"/>
              <w:spacing w:before="4" w:line="228" w:lineRule="auto"/>
              <w:ind w:left="110" w:right="337"/>
              <w:rPr>
                <w:rFonts w:ascii="Times New Roman" w:hAnsi="Times New Roman" w:cs="Times New Roman"/>
                <w:color w:val="231F20"/>
                <w:w w:val="110"/>
                <w:sz w:val="24"/>
                <w:szCs w:val="24"/>
              </w:rPr>
            </w:pPr>
            <w:r w:rsidRPr="001571A1">
              <w:rPr>
                <w:rFonts w:ascii="Times New Roman" w:hAnsi="Times New Roman"/>
                <w:sz w:val="24"/>
                <w:szCs w:val="24"/>
              </w:rPr>
              <w:t>Робототехника. Системы автоматического управления.</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85E7C" w:rsidRDefault="00E85A52" w:rsidP="0091791E">
            <w:pPr>
              <w:spacing w:before="100" w:beforeAutospacing="1" w:after="100" w:afterAutospacing="1"/>
              <w:jc w:val="center"/>
              <w:rPr>
                <w:rFonts w:eastAsia="Times New Roman"/>
                <w:bCs/>
              </w:rPr>
            </w:pPr>
            <w:r>
              <w:rPr>
                <w:rFonts w:eastAsia="Times New Roman"/>
                <w:bCs/>
                <w:lang w:val="en-US"/>
              </w:rPr>
              <w:t>7-8</w:t>
            </w:r>
          </w:p>
        </w:tc>
        <w:tc>
          <w:tcPr>
            <w:tcW w:w="7054" w:type="dxa"/>
          </w:tcPr>
          <w:p w:rsidR="00E85A52" w:rsidRPr="00891745" w:rsidRDefault="00E85A52" w:rsidP="0091791E">
            <w:pPr>
              <w:pStyle w:val="TableParagraph"/>
              <w:spacing w:before="69" w:line="225" w:lineRule="auto"/>
              <w:ind w:left="110" w:right="337"/>
              <w:rPr>
                <w:rFonts w:ascii="Times New Roman" w:hAnsi="Times New Roman" w:cs="Times New Roman"/>
                <w:color w:val="231F20"/>
                <w:w w:val="110"/>
                <w:sz w:val="24"/>
                <w:szCs w:val="24"/>
              </w:rPr>
            </w:pPr>
            <w:r w:rsidRPr="001571A1">
              <w:rPr>
                <w:rFonts w:ascii="Times New Roman" w:hAnsi="Times New Roman"/>
                <w:sz w:val="24"/>
                <w:szCs w:val="24"/>
              </w:rPr>
              <w:t>Управление в технологических системах. Обратная связь.</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85E7C" w:rsidRDefault="00E85A52" w:rsidP="0091791E">
            <w:pPr>
              <w:spacing w:before="100" w:beforeAutospacing="1" w:after="100" w:afterAutospacing="1"/>
              <w:jc w:val="center"/>
              <w:rPr>
                <w:rFonts w:eastAsia="Times New Roman"/>
                <w:bCs/>
              </w:rPr>
            </w:pPr>
            <w:r>
              <w:rPr>
                <w:rFonts w:eastAsia="Times New Roman"/>
                <w:bCs/>
                <w:lang w:val="en-US"/>
              </w:rPr>
              <w:lastRenderedPageBreak/>
              <w:t>9-10</w:t>
            </w:r>
          </w:p>
        </w:tc>
        <w:tc>
          <w:tcPr>
            <w:tcW w:w="7054" w:type="dxa"/>
          </w:tcPr>
          <w:p w:rsidR="00E85A52" w:rsidRPr="00891745" w:rsidRDefault="00E85A52" w:rsidP="0091791E">
            <w:pPr>
              <w:jc w:val="both"/>
              <w:rPr>
                <w:color w:val="231F20"/>
                <w:w w:val="110"/>
              </w:rPr>
            </w:pPr>
            <w:r w:rsidRPr="001571A1">
              <w:t xml:space="preserve">Развитие технологических систем и последовательная передача функций управления и контроля от человека технологической системе. </w:t>
            </w:r>
          </w:p>
        </w:tc>
        <w:tc>
          <w:tcPr>
            <w:tcW w:w="1085" w:type="dxa"/>
          </w:tcPr>
          <w:p w:rsidR="00E85A52" w:rsidRDefault="00E85A52" w:rsidP="0091791E">
            <w:r w:rsidRPr="00DB44D3">
              <w:rPr>
                <w:rFonts w:eastAsia="Times New Roman"/>
                <w:bCs/>
              </w:rPr>
              <w:t>2 часа</w:t>
            </w:r>
          </w:p>
        </w:tc>
      </w:tr>
      <w:tr w:rsidR="00E85A52" w:rsidRPr="00891745" w:rsidTr="0091791E">
        <w:tc>
          <w:tcPr>
            <w:tcW w:w="9237" w:type="dxa"/>
            <w:gridSpan w:val="3"/>
          </w:tcPr>
          <w:p w:rsidR="00E85A52" w:rsidRPr="00891745" w:rsidRDefault="00E85A52" w:rsidP="0091791E">
            <w:pPr>
              <w:spacing w:before="100" w:beforeAutospacing="1" w:after="100" w:afterAutospacing="1"/>
              <w:rPr>
                <w:bCs/>
              </w:rPr>
            </w:pPr>
            <w:r w:rsidRPr="000A7798">
              <w:rPr>
                <w:b/>
              </w:rPr>
              <w:t>1.2</w:t>
            </w:r>
            <w:r>
              <w:t xml:space="preserve"> </w:t>
            </w:r>
            <w:r w:rsidRPr="000A7798">
              <w:rPr>
                <w:i/>
              </w:rPr>
              <w:t>Производственные технологии</w:t>
            </w:r>
            <w:r>
              <w:rPr>
                <w:i/>
              </w:rPr>
              <w:t xml:space="preserve"> (4 часа)</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11-12</w:t>
            </w:r>
          </w:p>
        </w:tc>
        <w:tc>
          <w:tcPr>
            <w:tcW w:w="7054" w:type="dxa"/>
          </w:tcPr>
          <w:p w:rsidR="00E85A52" w:rsidRPr="00891745" w:rsidRDefault="00E85A52" w:rsidP="0091791E">
            <w:pPr>
              <w:pStyle w:val="TableParagraph"/>
              <w:spacing w:before="115"/>
              <w:ind w:left="0"/>
              <w:rPr>
                <w:rFonts w:ascii="Times New Roman" w:hAnsi="Times New Roman" w:cs="Times New Roman"/>
                <w:color w:val="231F20"/>
                <w:w w:val="110"/>
                <w:sz w:val="24"/>
                <w:szCs w:val="24"/>
              </w:rPr>
            </w:pPr>
            <w:r w:rsidRPr="001571A1">
              <w:rPr>
                <w:rFonts w:ascii="Times New Roman" w:hAnsi="Times New Roman"/>
                <w:sz w:val="24"/>
                <w:szCs w:val="24"/>
              </w:rPr>
              <w:t>Промышленные технологии</w:t>
            </w:r>
            <w:r>
              <w:rPr>
                <w:rFonts w:ascii="Times New Roman" w:hAnsi="Times New Roman"/>
                <w:sz w:val="24"/>
                <w:szCs w:val="24"/>
              </w:rPr>
              <w:t>.</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0A7798" w:rsidRDefault="00E85A52" w:rsidP="0091791E">
            <w:pPr>
              <w:spacing w:before="100" w:beforeAutospacing="1" w:after="100" w:afterAutospacing="1"/>
              <w:jc w:val="center"/>
              <w:rPr>
                <w:rFonts w:eastAsia="Times New Roman"/>
                <w:bCs/>
                <w:lang w:val="en-US"/>
              </w:rPr>
            </w:pPr>
            <w:r>
              <w:rPr>
                <w:rFonts w:eastAsia="Times New Roman"/>
                <w:bCs/>
                <w:lang w:val="en-US"/>
              </w:rPr>
              <w:t>13-14</w:t>
            </w:r>
          </w:p>
        </w:tc>
        <w:tc>
          <w:tcPr>
            <w:tcW w:w="7054" w:type="dxa"/>
          </w:tcPr>
          <w:p w:rsidR="00E85A52" w:rsidRPr="00891745" w:rsidRDefault="00E85A52" w:rsidP="0091791E">
            <w:pPr>
              <w:jc w:val="both"/>
              <w:rPr>
                <w:color w:val="231F20"/>
                <w:w w:val="110"/>
              </w:rPr>
            </w:pPr>
            <w:r w:rsidRPr="001571A1">
              <w:t xml:space="preserve">Социальные и экологические последствия развития технологий промышленного и сельскохозяйственного производства. </w:t>
            </w:r>
          </w:p>
        </w:tc>
        <w:tc>
          <w:tcPr>
            <w:tcW w:w="1085" w:type="dxa"/>
          </w:tcPr>
          <w:p w:rsidR="00E85A52" w:rsidRDefault="00E85A52" w:rsidP="0091791E">
            <w:r w:rsidRPr="00DB44D3">
              <w:rPr>
                <w:rFonts w:eastAsia="Times New Roman"/>
                <w:bCs/>
              </w:rPr>
              <w:t>2 часа</w:t>
            </w:r>
          </w:p>
        </w:tc>
      </w:tr>
      <w:tr w:rsidR="00E85A52" w:rsidRPr="00891745" w:rsidTr="0091791E">
        <w:tc>
          <w:tcPr>
            <w:tcW w:w="9237" w:type="dxa"/>
            <w:gridSpan w:val="3"/>
          </w:tcPr>
          <w:p w:rsidR="00E85A52" w:rsidRPr="00891745" w:rsidRDefault="00E85A52" w:rsidP="0091791E">
            <w:pPr>
              <w:spacing w:before="100" w:beforeAutospacing="1" w:after="100" w:afterAutospacing="1"/>
              <w:rPr>
                <w:bCs/>
              </w:rPr>
            </w:pPr>
            <w:r>
              <w:rPr>
                <w:b/>
              </w:rPr>
              <w:t xml:space="preserve">1.3 </w:t>
            </w:r>
            <w:r w:rsidRPr="000A7798">
              <w:rPr>
                <w:i/>
              </w:rPr>
              <w:t>Технологии содержания жилья</w:t>
            </w:r>
            <w:r>
              <w:rPr>
                <w:i/>
              </w:rPr>
              <w:t xml:space="preserve"> (10 часов)</w:t>
            </w:r>
          </w:p>
        </w:tc>
      </w:tr>
      <w:tr w:rsidR="00E85A52" w:rsidRPr="00891745" w:rsidTr="0091791E">
        <w:tc>
          <w:tcPr>
            <w:tcW w:w="1098" w:type="dxa"/>
          </w:tcPr>
          <w:p w:rsidR="00E85A52" w:rsidRPr="000A7798" w:rsidRDefault="00E85A52" w:rsidP="0091791E">
            <w:pPr>
              <w:spacing w:before="100" w:beforeAutospacing="1" w:after="100" w:afterAutospacing="1"/>
              <w:jc w:val="center"/>
              <w:rPr>
                <w:rFonts w:eastAsia="Times New Roman"/>
                <w:bCs/>
                <w:lang w:val="en-US"/>
              </w:rPr>
            </w:pPr>
            <w:r w:rsidRPr="00891745">
              <w:rPr>
                <w:rFonts w:eastAsia="Times New Roman"/>
                <w:bCs/>
              </w:rPr>
              <w:t>1</w:t>
            </w:r>
            <w:r>
              <w:rPr>
                <w:rFonts w:eastAsia="Times New Roman"/>
                <w:bCs/>
                <w:lang w:val="en-US"/>
              </w:rPr>
              <w:t>5-16</w:t>
            </w:r>
          </w:p>
        </w:tc>
        <w:tc>
          <w:tcPr>
            <w:tcW w:w="7054" w:type="dxa"/>
          </w:tcPr>
          <w:p w:rsidR="00E85A52" w:rsidRPr="009C5206" w:rsidRDefault="00E85A52" w:rsidP="0091791E">
            <w:pPr>
              <w:pStyle w:val="TableParagraph"/>
              <w:spacing w:before="60"/>
              <w:rPr>
                <w:rFonts w:ascii="Times New Roman" w:hAnsi="Times New Roman" w:cs="Times New Roman"/>
                <w:color w:val="231F20"/>
                <w:w w:val="110"/>
                <w:sz w:val="24"/>
                <w:szCs w:val="24"/>
              </w:rPr>
            </w:pPr>
            <w:r w:rsidRPr="001571A1">
              <w:rPr>
                <w:rFonts w:ascii="Times New Roman" w:hAnsi="Times New Roman"/>
                <w:sz w:val="24"/>
                <w:szCs w:val="24"/>
              </w:rPr>
              <w:t xml:space="preserve">Технологии возведения, ремонта и </w:t>
            </w:r>
            <w:r>
              <w:rPr>
                <w:rFonts w:ascii="Times New Roman" w:hAnsi="Times New Roman"/>
                <w:sz w:val="24"/>
                <w:szCs w:val="24"/>
              </w:rPr>
              <w:t>содержания зданий и сооружений.</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91745" w:rsidRDefault="00E85A52" w:rsidP="0091791E">
            <w:pPr>
              <w:spacing w:before="100" w:beforeAutospacing="1" w:after="100" w:afterAutospacing="1"/>
              <w:jc w:val="center"/>
              <w:rPr>
                <w:bCs/>
              </w:rPr>
            </w:pPr>
            <w:r>
              <w:rPr>
                <w:rFonts w:eastAsia="Times New Roman"/>
                <w:bCs/>
              </w:rPr>
              <w:t>17-18</w:t>
            </w:r>
          </w:p>
        </w:tc>
        <w:tc>
          <w:tcPr>
            <w:tcW w:w="7054" w:type="dxa"/>
          </w:tcPr>
          <w:p w:rsidR="00E85A52" w:rsidRPr="001571A1" w:rsidRDefault="00E85A52" w:rsidP="0091791E">
            <w:pPr>
              <w:pStyle w:val="TableParagraph"/>
              <w:spacing w:before="60"/>
              <w:rPr>
                <w:rFonts w:ascii="Times New Roman" w:hAnsi="Times New Roman"/>
                <w:sz w:val="24"/>
                <w:szCs w:val="24"/>
              </w:rPr>
            </w:pPr>
            <w:r w:rsidRPr="001571A1">
              <w:rPr>
                <w:rFonts w:ascii="Times New Roman" w:hAnsi="Times New Roman"/>
                <w:sz w:val="24"/>
                <w:szCs w:val="24"/>
              </w:rPr>
              <w:t>Экология жилья.</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lang w:val="en-US"/>
              </w:rPr>
              <w:t>19-20</w:t>
            </w:r>
          </w:p>
        </w:tc>
        <w:tc>
          <w:tcPr>
            <w:tcW w:w="7054" w:type="dxa"/>
          </w:tcPr>
          <w:p w:rsidR="00E85A52" w:rsidRPr="009C5206" w:rsidRDefault="00E85A52" w:rsidP="0091791E">
            <w:pPr>
              <w:pStyle w:val="TableParagraph"/>
              <w:spacing w:before="49"/>
              <w:ind w:left="110"/>
              <w:rPr>
                <w:rFonts w:ascii="Times New Roman" w:hAnsi="Times New Roman" w:cs="Times New Roman"/>
                <w:color w:val="231F20"/>
                <w:w w:val="110"/>
                <w:sz w:val="24"/>
                <w:szCs w:val="24"/>
              </w:rPr>
            </w:pPr>
            <w:r>
              <w:rPr>
                <w:rFonts w:ascii="Times New Roman" w:hAnsi="Times New Roman"/>
                <w:sz w:val="24"/>
                <w:szCs w:val="24"/>
              </w:rPr>
              <w:t>Технологии содержания жилья.</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21-22</w:t>
            </w:r>
          </w:p>
        </w:tc>
        <w:tc>
          <w:tcPr>
            <w:tcW w:w="7054" w:type="dxa"/>
          </w:tcPr>
          <w:p w:rsidR="00E85A52" w:rsidRPr="001571A1" w:rsidRDefault="00E85A52" w:rsidP="0091791E">
            <w:pPr>
              <w:pStyle w:val="TableParagraph"/>
              <w:spacing w:before="49"/>
              <w:ind w:left="110"/>
              <w:rPr>
                <w:rFonts w:ascii="Times New Roman" w:hAnsi="Times New Roman"/>
                <w:sz w:val="24"/>
                <w:szCs w:val="24"/>
              </w:rPr>
            </w:pPr>
            <w:r w:rsidRPr="001571A1">
              <w:rPr>
                <w:rFonts w:ascii="Times New Roman" w:hAnsi="Times New Roman"/>
                <w:sz w:val="24"/>
                <w:szCs w:val="24"/>
              </w:rPr>
              <w:t>Исследование способов жизнеобеспечения и состояния жилых зданий микрорайона/поселения.</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0A7798" w:rsidRDefault="00E85A52" w:rsidP="0091791E">
            <w:pPr>
              <w:spacing w:before="100" w:beforeAutospacing="1" w:after="100" w:afterAutospacing="1"/>
              <w:jc w:val="center"/>
              <w:rPr>
                <w:rFonts w:eastAsia="Times New Roman"/>
                <w:bCs/>
                <w:lang w:val="en-US"/>
              </w:rPr>
            </w:pPr>
            <w:r>
              <w:rPr>
                <w:bCs/>
              </w:rPr>
              <w:t>23-24</w:t>
            </w:r>
          </w:p>
        </w:tc>
        <w:tc>
          <w:tcPr>
            <w:tcW w:w="7054" w:type="dxa"/>
          </w:tcPr>
          <w:p w:rsidR="00E85A52" w:rsidRPr="009C5206" w:rsidRDefault="00E85A52" w:rsidP="0091791E">
            <w:pPr>
              <w:pStyle w:val="TableParagraph"/>
              <w:spacing w:before="49"/>
              <w:rPr>
                <w:rFonts w:ascii="Times New Roman" w:hAnsi="Times New Roman" w:cs="Times New Roman"/>
                <w:color w:val="231F20"/>
                <w:w w:val="110"/>
                <w:sz w:val="24"/>
                <w:szCs w:val="24"/>
              </w:rPr>
            </w:pPr>
            <w:r w:rsidRPr="001571A1">
              <w:rPr>
                <w:rFonts w:ascii="Times New Roman" w:hAnsi="Times New Roman"/>
                <w:sz w:val="24"/>
                <w:szCs w:val="24"/>
              </w:rPr>
              <w:t>Взаимодействие со службами ЖКХ.</w:t>
            </w:r>
          </w:p>
        </w:tc>
        <w:tc>
          <w:tcPr>
            <w:tcW w:w="1085" w:type="dxa"/>
          </w:tcPr>
          <w:p w:rsidR="00E85A52" w:rsidRDefault="00E85A52" w:rsidP="0091791E">
            <w:r w:rsidRPr="00DB44D3">
              <w:rPr>
                <w:rFonts w:eastAsia="Times New Roman"/>
                <w:bCs/>
              </w:rPr>
              <w:t>2 часа</w:t>
            </w:r>
          </w:p>
        </w:tc>
      </w:tr>
      <w:tr w:rsidR="00E85A52" w:rsidRPr="00891745" w:rsidTr="0091791E">
        <w:tc>
          <w:tcPr>
            <w:tcW w:w="9237" w:type="dxa"/>
            <w:gridSpan w:val="3"/>
          </w:tcPr>
          <w:p w:rsidR="00E85A52" w:rsidRPr="00891745" w:rsidRDefault="00E85A52" w:rsidP="0091791E">
            <w:pPr>
              <w:jc w:val="both"/>
              <w:rPr>
                <w:bCs/>
              </w:rPr>
            </w:pPr>
            <w:r w:rsidRPr="00C8171F">
              <w:rPr>
                <w:b/>
              </w:rPr>
              <w:t xml:space="preserve">Блок 2. Формирование технологической культуры и </w:t>
            </w:r>
            <w:proofErr w:type="spellStart"/>
            <w:r w:rsidRPr="00C8171F">
              <w:rPr>
                <w:b/>
              </w:rPr>
              <w:t>проектнотех</w:t>
            </w:r>
            <w:r>
              <w:rPr>
                <w:b/>
              </w:rPr>
              <w:t>нологического</w:t>
            </w:r>
            <w:proofErr w:type="spellEnd"/>
            <w:r>
              <w:rPr>
                <w:b/>
              </w:rPr>
              <w:t xml:space="preserve"> мышления учащихся (40 часов)</w:t>
            </w:r>
          </w:p>
        </w:tc>
      </w:tr>
      <w:tr w:rsidR="00E85A52" w:rsidRPr="00891745" w:rsidTr="0091791E">
        <w:tc>
          <w:tcPr>
            <w:tcW w:w="9237" w:type="dxa"/>
            <w:gridSpan w:val="3"/>
          </w:tcPr>
          <w:p w:rsidR="00E85A52" w:rsidRPr="00891745" w:rsidRDefault="00E85A52" w:rsidP="0091791E">
            <w:pPr>
              <w:spacing w:before="100" w:beforeAutospacing="1" w:after="100" w:afterAutospacing="1"/>
              <w:rPr>
                <w:bCs/>
              </w:rPr>
            </w:pPr>
            <w:r w:rsidRPr="000A7798">
              <w:rPr>
                <w:b/>
              </w:rPr>
              <w:t>2.1</w:t>
            </w:r>
            <w:r w:rsidRPr="00C8171F">
              <w:rPr>
                <w:b/>
              </w:rPr>
              <w:t xml:space="preserve"> </w:t>
            </w:r>
            <w:r w:rsidRPr="000A7798">
              <w:rPr>
                <w:i/>
              </w:rPr>
              <w:t>Технология обработки конструкционных материалов Техники проектирования, конструирования, моделирования</w:t>
            </w:r>
            <w:r>
              <w:rPr>
                <w:i/>
              </w:rPr>
              <w:t xml:space="preserve"> (36 часов)</w:t>
            </w:r>
          </w:p>
        </w:tc>
      </w:tr>
      <w:tr w:rsidR="00E85A52" w:rsidRPr="00891745" w:rsidTr="0091791E">
        <w:tc>
          <w:tcPr>
            <w:tcW w:w="1098" w:type="dxa"/>
          </w:tcPr>
          <w:p w:rsidR="00E85A52" w:rsidRPr="000A7798" w:rsidRDefault="00E85A52" w:rsidP="0091791E">
            <w:pPr>
              <w:spacing w:before="100" w:beforeAutospacing="1" w:after="100" w:afterAutospacing="1"/>
              <w:jc w:val="center"/>
              <w:rPr>
                <w:rFonts w:eastAsia="Times New Roman"/>
                <w:bCs/>
                <w:lang w:val="en-US"/>
              </w:rPr>
            </w:pPr>
            <w:r>
              <w:rPr>
                <w:rFonts w:eastAsia="Times New Roman"/>
                <w:bCs/>
              </w:rPr>
              <w:t>25-26</w:t>
            </w:r>
          </w:p>
        </w:tc>
        <w:tc>
          <w:tcPr>
            <w:tcW w:w="7054" w:type="dxa"/>
          </w:tcPr>
          <w:p w:rsidR="00E85A52" w:rsidRPr="009C5206" w:rsidRDefault="00E85A52" w:rsidP="0091791E">
            <w:pPr>
              <w:pStyle w:val="TableParagraph"/>
              <w:spacing w:before="59"/>
              <w:ind w:left="110"/>
              <w:rPr>
                <w:rFonts w:ascii="Times New Roman" w:hAnsi="Times New Roman" w:cs="Times New Roman"/>
                <w:color w:val="231F20"/>
                <w:w w:val="110"/>
                <w:sz w:val="24"/>
                <w:szCs w:val="24"/>
              </w:rPr>
            </w:pPr>
            <w:r w:rsidRPr="001571A1">
              <w:rPr>
                <w:rFonts w:ascii="Times New Roman" w:hAnsi="Times New Roman"/>
                <w:sz w:val="24"/>
                <w:szCs w:val="24"/>
              </w:rPr>
              <w:t>Свойства конструкционных материалов. Металлы и искусственные материалы.</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517942" w:rsidRDefault="00E85A52" w:rsidP="0091791E">
            <w:pPr>
              <w:spacing w:before="100" w:beforeAutospacing="1" w:after="100" w:afterAutospacing="1"/>
              <w:jc w:val="center"/>
              <w:rPr>
                <w:bCs/>
              </w:rPr>
            </w:pPr>
            <w:r>
              <w:rPr>
                <w:bCs/>
              </w:rPr>
              <w:t>27-28</w:t>
            </w:r>
          </w:p>
        </w:tc>
        <w:tc>
          <w:tcPr>
            <w:tcW w:w="7054" w:type="dxa"/>
          </w:tcPr>
          <w:p w:rsidR="00E85A52" w:rsidRPr="001571A1" w:rsidRDefault="00E85A52" w:rsidP="0091791E">
            <w:pPr>
              <w:pStyle w:val="TableParagraph"/>
              <w:spacing w:before="59"/>
              <w:ind w:left="110"/>
              <w:rPr>
                <w:rFonts w:ascii="Times New Roman" w:hAnsi="Times New Roman"/>
                <w:sz w:val="24"/>
                <w:szCs w:val="24"/>
              </w:rPr>
            </w:pPr>
            <w:r w:rsidRPr="001571A1">
              <w:rPr>
                <w:rFonts w:ascii="Times New Roman" w:hAnsi="Times New Roman"/>
                <w:sz w:val="24"/>
                <w:szCs w:val="24"/>
              </w:rPr>
              <w:t>Свойства конструкционных материалов. Металлы и искусственные материалы.</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517942" w:rsidRDefault="00E85A52" w:rsidP="0091791E">
            <w:pPr>
              <w:spacing w:before="100" w:beforeAutospacing="1" w:after="100" w:afterAutospacing="1"/>
              <w:jc w:val="center"/>
              <w:rPr>
                <w:rFonts w:eastAsia="Times New Roman"/>
                <w:bCs/>
              </w:rPr>
            </w:pPr>
            <w:r>
              <w:rPr>
                <w:rFonts w:eastAsia="Times New Roman"/>
                <w:bCs/>
              </w:rPr>
              <w:t>29-30</w:t>
            </w:r>
          </w:p>
        </w:tc>
        <w:tc>
          <w:tcPr>
            <w:tcW w:w="7054" w:type="dxa"/>
          </w:tcPr>
          <w:p w:rsidR="00E85A52" w:rsidRPr="009C5206" w:rsidRDefault="00E85A52" w:rsidP="0091791E">
            <w:pPr>
              <w:pStyle w:val="TableParagraph"/>
              <w:spacing w:before="58"/>
              <w:rPr>
                <w:rFonts w:ascii="Times New Roman" w:hAnsi="Times New Roman" w:cs="Times New Roman"/>
                <w:color w:val="231F20"/>
                <w:w w:val="110"/>
                <w:sz w:val="24"/>
                <w:szCs w:val="24"/>
              </w:rPr>
            </w:pPr>
            <w:r w:rsidRPr="001571A1">
              <w:rPr>
                <w:rFonts w:ascii="Times New Roman" w:hAnsi="Times New Roman"/>
                <w:sz w:val="24"/>
                <w:szCs w:val="24"/>
              </w:rPr>
              <w:t>Элементарные чертежи и эскизы, эскизы механизмов интерьера. техники обработки материалов (по выбору учащегося в соответствии с проектной деятельностью).</w:t>
            </w:r>
            <w:r>
              <w:rPr>
                <w:rFonts w:ascii="Times New Roman" w:hAnsi="Times New Roman"/>
                <w:sz w:val="24"/>
                <w:szCs w:val="24"/>
              </w:rPr>
              <w:t xml:space="preserve"> </w:t>
            </w:r>
            <w:r w:rsidRPr="001571A1">
              <w:rPr>
                <w:rFonts w:ascii="Times New Roman" w:hAnsi="Times New Roman"/>
                <w:sz w:val="24"/>
                <w:szCs w:val="24"/>
              </w:rPr>
              <w:t>Понятие модели.</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31-32</w:t>
            </w:r>
          </w:p>
        </w:tc>
        <w:tc>
          <w:tcPr>
            <w:tcW w:w="7054" w:type="dxa"/>
          </w:tcPr>
          <w:p w:rsidR="00E85A52" w:rsidRPr="001571A1" w:rsidRDefault="00E85A52" w:rsidP="0091791E">
            <w:pPr>
              <w:pStyle w:val="TableParagraph"/>
              <w:spacing w:before="58"/>
              <w:rPr>
                <w:rFonts w:ascii="Times New Roman" w:hAnsi="Times New Roman"/>
                <w:sz w:val="24"/>
                <w:szCs w:val="24"/>
              </w:rPr>
            </w:pPr>
            <w:r w:rsidRPr="001571A1">
              <w:rPr>
                <w:rFonts w:ascii="Times New Roman" w:hAnsi="Times New Roman"/>
                <w:sz w:val="24"/>
                <w:szCs w:val="24"/>
              </w:rPr>
              <w:t>Элементарные чертежи и эскизы, эскизы механизмов интерьера. техники обработки материалов (по выбору учащегося в соответствии с проектной деятельностью).</w:t>
            </w:r>
            <w:r>
              <w:rPr>
                <w:rFonts w:ascii="Times New Roman" w:hAnsi="Times New Roman"/>
                <w:sz w:val="24"/>
                <w:szCs w:val="24"/>
              </w:rPr>
              <w:t xml:space="preserve"> </w:t>
            </w:r>
            <w:r w:rsidRPr="001571A1">
              <w:rPr>
                <w:rFonts w:ascii="Times New Roman" w:hAnsi="Times New Roman"/>
                <w:sz w:val="24"/>
                <w:szCs w:val="24"/>
              </w:rPr>
              <w:t>Понятие модели.</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517942" w:rsidRDefault="00E85A52" w:rsidP="0091791E">
            <w:pPr>
              <w:spacing w:before="100" w:beforeAutospacing="1" w:after="100" w:afterAutospacing="1"/>
              <w:jc w:val="center"/>
              <w:rPr>
                <w:rFonts w:eastAsia="Times New Roman"/>
                <w:bCs/>
              </w:rPr>
            </w:pPr>
            <w:r>
              <w:rPr>
                <w:rFonts w:eastAsia="Times New Roman"/>
                <w:bCs/>
              </w:rPr>
              <w:t>33-34</w:t>
            </w:r>
          </w:p>
        </w:tc>
        <w:tc>
          <w:tcPr>
            <w:tcW w:w="7054" w:type="dxa"/>
          </w:tcPr>
          <w:p w:rsidR="00E85A52" w:rsidRPr="009C5206" w:rsidRDefault="00E85A52" w:rsidP="0091791E">
            <w:pPr>
              <w:pStyle w:val="TableParagraph"/>
              <w:spacing w:before="59"/>
              <w:ind w:left="110"/>
              <w:rPr>
                <w:rFonts w:ascii="Times New Roman" w:hAnsi="Times New Roman" w:cs="Times New Roman"/>
                <w:color w:val="231F20"/>
                <w:w w:val="110"/>
                <w:sz w:val="24"/>
                <w:szCs w:val="24"/>
              </w:rPr>
            </w:pPr>
            <w:r w:rsidRPr="001571A1">
              <w:rPr>
                <w:rFonts w:ascii="Times New Roman" w:hAnsi="Times New Roman"/>
                <w:sz w:val="24"/>
                <w:szCs w:val="24"/>
              </w:rPr>
              <w:t>Логика проектирования технологической системы. Конструкции. Основные характеристики конструкций.</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35-36</w:t>
            </w:r>
          </w:p>
        </w:tc>
        <w:tc>
          <w:tcPr>
            <w:tcW w:w="7054" w:type="dxa"/>
          </w:tcPr>
          <w:p w:rsidR="00E85A52" w:rsidRPr="001571A1" w:rsidRDefault="00E85A52" w:rsidP="0091791E">
            <w:pPr>
              <w:pStyle w:val="TableParagraph"/>
              <w:spacing w:before="59"/>
              <w:ind w:left="110"/>
              <w:rPr>
                <w:rFonts w:ascii="Times New Roman" w:hAnsi="Times New Roman"/>
                <w:sz w:val="24"/>
                <w:szCs w:val="24"/>
              </w:rPr>
            </w:pPr>
            <w:r w:rsidRPr="001571A1">
              <w:rPr>
                <w:rFonts w:ascii="Times New Roman" w:hAnsi="Times New Roman"/>
                <w:sz w:val="24"/>
                <w:szCs w:val="24"/>
              </w:rPr>
              <w:t>Конструкции. Основные характеристики конструкций.</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517942" w:rsidRDefault="00E85A52" w:rsidP="0091791E">
            <w:pPr>
              <w:spacing w:before="100" w:beforeAutospacing="1" w:after="100" w:afterAutospacing="1"/>
              <w:jc w:val="center"/>
              <w:rPr>
                <w:bCs/>
              </w:rPr>
            </w:pPr>
            <w:r>
              <w:rPr>
                <w:bCs/>
              </w:rPr>
              <w:t>37-38</w:t>
            </w:r>
          </w:p>
        </w:tc>
        <w:tc>
          <w:tcPr>
            <w:tcW w:w="7054" w:type="dxa"/>
          </w:tcPr>
          <w:p w:rsidR="00E85A52" w:rsidRPr="001571A1" w:rsidRDefault="00E85A52" w:rsidP="0091791E">
            <w:pPr>
              <w:pStyle w:val="TableParagraph"/>
              <w:spacing w:before="59"/>
              <w:ind w:left="110"/>
              <w:rPr>
                <w:rFonts w:ascii="Times New Roman" w:hAnsi="Times New Roman"/>
                <w:sz w:val="24"/>
                <w:szCs w:val="24"/>
              </w:rPr>
            </w:pPr>
            <w:r w:rsidRPr="001571A1">
              <w:rPr>
                <w:rFonts w:ascii="Times New Roman" w:hAnsi="Times New Roman"/>
                <w:sz w:val="24"/>
                <w:szCs w:val="24"/>
              </w:rPr>
              <w:t>Модернизация изделия и создание нового изделия как виды проектирования технологической системы.</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517942" w:rsidRDefault="00E85A52" w:rsidP="0091791E">
            <w:pPr>
              <w:spacing w:before="100" w:beforeAutospacing="1" w:after="100" w:afterAutospacing="1"/>
              <w:jc w:val="center"/>
              <w:rPr>
                <w:rFonts w:eastAsia="Times New Roman"/>
                <w:bCs/>
              </w:rPr>
            </w:pPr>
            <w:r>
              <w:rPr>
                <w:rFonts w:eastAsia="Times New Roman"/>
                <w:bCs/>
              </w:rPr>
              <w:t>39-40</w:t>
            </w:r>
          </w:p>
        </w:tc>
        <w:tc>
          <w:tcPr>
            <w:tcW w:w="7054" w:type="dxa"/>
          </w:tcPr>
          <w:p w:rsidR="00E85A52" w:rsidRPr="009C5206" w:rsidRDefault="00E85A52" w:rsidP="0091791E">
            <w:pPr>
              <w:pStyle w:val="TableParagraph"/>
              <w:spacing w:before="65" w:line="230" w:lineRule="auto"/>
              <w:ind w:left="110" w:right="712"/>
              <w:rPr>
                <w:rFonts w:ascii="Times New Roman" w:hAnsi="Times New Roman" w:cs="Times New Roman"/>
                <w:color w:val="231F20"/>
                <w:w w:val="110"/>
                <w:sz w:val="24"/>
                <w:szCs w:val="24"/>
              </w:rPr>
            </w:pPr>
            <w:r w:rsidRPr="001571A1">
              <w:rPr>
                <w:rFonts w:ascii="Times New Roman" w:hAnsi="Times New Roman"/>
                <w:sz w:val="24"/>
                <w:szCs w:val="24"/>
              </w:rPr>
              <w:t xml:space="preserve">Порядок действий по проектированию конструкции / механизма, удовлетворяющей (-его) заданным условиям. </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517942" w:rsidRDefault="00E85A52" w:rsidP="0091791E">
            <w:pPr>
              <w:spacing w:before="100" w:beforeAutospacing="1" w:after="100" w:afterAutospacing="1"/>
              <w:jc w:val="center"/>
              <w:rPr>
                <w:bCs/>
              </w:rPr>
            </w:pPr>
            <w:r>
              <w:rPr>
                <w:bCs/>
              </w:rPr>
              <w:t>41-42</w:t>
            </w:r>
          </w:p>
        </w:tc>
        <w:tc>
          <w:tcPr>
            <w:tcW w:w="7054" w:type="dxa"/>
          </w:tcPr>
          <w:p w:rsidR="00E85A52" w:rsidRPr="001571A1" w:rsidRDefault="00E85A52" w:rsidP="0091791E">
            <w:pPr>
              <w:pStyle w:val="TableParagraph"/>
              <w:spacing w:before="65" w:line="230" w:lineRule="auto"/>
              <w:ind w:left="110" w:right="712"/>
              <w:rPr>
                <w:rFonts w:ascii="Times New Roman" w:hAnsi="Times New Roman"/>
                <w:sz w:val="24"/>
                <w:szCs w:val="24"/>
              </w:rPr>
            </w:pPr>
            <w:r w:rsidRPr="001571A1">
              <w:rPr>
                <w:rFonts w:ascii="Times New Roman" w:hAnsi="Times New Roman"/>
                <w:sz w:val="24"/>
                <w:szCs w:val="24"/>
              </w:rPr>
              <w:t>Способы соединения деталей. Технологический узел.</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517942" w:rsidRDefault="00E85A52" w:rsidP="0091791E">
            <w:pPr>
              <w:spacing w:before="100" w:beforeAutospacing="1" w:after="100" w:afterAutospacing="1"/>
              <w:jc w:val="center"/>
              <w:rPr>
                <w:rFonts w:eastAsia="Times New Roman"/>
                <w:bCs/>
              </w:rPr>
            </w:pPr>
            <w:r>
              <w:rPr>
                <w:rFonts w:eastAsia="Times New Roman"/>
                <w:bCs/>
              </w:rPr>
              <w:t>43-44</w:t>
            </w:r>
          </w:p>
        </w:tc>
        <w:tc>
          <w:tcPr>
            <w:tcW w:w="7054" w:type="dxa"/>
          </w:tcPr>
          <w:p w:rsidR="00E85A52" w:rsidRPr="009C5206" w:rsidRDefault="00E85A52" w:rsidP="0091791E">
            <w:pPr>
              <w:pStyle w:val="TableParagraph"/>
              <w:spacing w:before="177" w:line="232" w:lineRule="auto"/>
              <w:ind w:left="110" w:right="831"/>
              <w:rPr>
                <w:rFonts w:ascii="Times New Roman" w:hAnsi="Times New Roman" w:cs="Times New Roman"/>
                <w:color w:val="231F20"/>
                <w:w w:val="110"/>
                <w:sz w:val="24"/>
                <w:szCs w:val="24"/>
              </w:rPr>
            </w:pPr>
            <w:r w:rsidRPr="001571A1">
              <w:rPr>
                <w:rFonts w:ascii="Times New Roman" w:hAnsi="Times New Roman"/>
                <w:sz w:val="24"/>
                <w:szCs w:val="24"/>
              </w:rPr>
              <w:t>Устройство токарного станка для обработки древесины. Технология обработки древесины на токарном станке.</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45-46</w:t>
            </w:r>
          </w:p>
        </w:tc>
        <w:tc>
          <w:tcPr>
            <w:tcW w:w="7054" w:type="dxa"/>
          </w:tcPr>
          <w:p w:rsidR="00E85A52" w:rsidRPr="001571A1" w:rsidRDefault="00E85A52" w:rsidP="0091791E">
            <w:pPr>
              <w:pStyle w:val="TableParagraph"/>
              <w:spacing w:before="177" w:line="232" w:lineRule="auto"/>
              <w:ind w:left="110" w:right="831"/>
              <w:rPr>
                <w:rFonts w:ascii="Times New Roman" w:hAnsi="Times New Roman"/>
                <w:sz w:val="24"/>
                <w:szCs w:val="24"/>
              </w:rPr>
            </w:pPr>
            <w:r w:rsidRPr="001571A1">
              <w:rPr>
                <w:rFonts w:ascii="Times New Roman" w:hAnsi="Times New Roman"/>
                <w:sz w:val="24"/>
                <w:szCs w:val="24"/>
              </w:rPr>
              <w:t>Технология обработки древесины на токарном станке.</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517942" w:rsidRDefault="00E85A52" w:rsidP="0091791E">
            <w:pPr>
              <w:spacing w:before="100" w:beforeAutospacing="1" w:after="100" w:afterAutospacing="1"/>
              <w:jc w:val="center"/>
              <w:rPr>
                <w:rFonts w:eastAsia="Times New Roman"/>
                <w:bCs/>
              </w:rPr>
            </w:pPr>
            <w:r>
              <w:rPr>
                <w:rFonts w:eastAsia="Times New Roman"/>
                <w:bCs/>
              </w:rPr>
              <w:t>47-48</w:t>
            </w:r>
          </w:p>
        </w:tc>
        <w:tc>
          <w:tcPr>
            <w:tcW w:w="7054" w:type="dxa"/>
          </w:tcPr>
          <w:p w:rsidR="00E85A52" w:rsidRPr="009C5206" w:rsidRDefault="00E85A52" w:rsidP="0091791E">
            <w:pPr>
              <w:pStyle w:val="TableParagraph"/>
              <w:spacing w:before="121" w:line="232" w:lineRule="auto"/>
              <w:ind w:right="1342"/>
              <w:rPr>
                <w:rFonts w:ascii="Times New Roman" w:hAnsi="Times New Roman" w:cs="Times New Roman"/>
                <w:color w:val="231F20"/>
                <w:w w:val="110"/>
                <w:sz w:val="24"/>
                <w:szCs w:val="24"/>
              </w:rPr>
            </w:pPr>
            <w:r w:rsidRPr="001571A1">
              <w:rPr>
                <w:rFonts w:ascii="Times New Roman" w:hAnsi="Times New Roman"/>
                <w:sz w:val="24"/>
                <w:szCs w:val="24"/>
              </w:rPr>
              <w:t xml:space="preserve">Технология резания и опиливания металла и пластмассы. </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517942" w:rsidRDefault="00E85A52" w:rsidP="0091791E">
            <w:pPr>
              <w:spacing w:before="100" w:beforeAutospacing="1" w:after="100" w:afterAutospacing="1"/>
              <w:jc w:val="center"/>
              <w:rPr>
                <w:bCs/>
              </w:rPr>
            </w:pPr>
            <w:r>
              <w:rPr>
                <w:bCs/>
              </w:rPr>
              <w:t>49-50</w:t>
            </w:r>
          </w:p>
        </w:tc>
        <w:tc>
          <w:tcPr>
            <w:tcW w:w="7054" w:type="dxa"/>
          </w:tcPr>
          <w:p w:rsidR="00E85A52" w:rsidRPr="001571A1" w:rsidRDefault="00E85A52" w:rsidP="0091791E">
            <w:pPr>
              <w:pStyle w:val="TableParagraph"/>
              <w:spacing w:before="121" w:line="232" w:lineRule="auto"/>
              <w:ind w:right="1342"/>
              <w:rPr>
                <w:rFonts w:ascii="Times New Roman" w:hAnsi="Times New Roman"/>
                <w:sz w:val="24"/>
                <w:szCs w:val="24"/>
              </w:rPr>
            </w:pPr>
            <w:r w:rsidRPr="001571A1">
              <w:rPr>
                <w:rFonts w:ascii="Times New Roman" w:hAnsi="Times New Roman"/>
                <w:sz w:val="24"/>
                <w:szCs w:val="24"/>
              </w:rPr>
              <w:t>Отделка металлических изделий.</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517942" w:rsidRDefault="00E85A52" w:rsidP="0091791E">
            <w:pPr>
              <w:spacing w:before="100" w:beforeAutospacing="1" w:after="100" w:afterAutospacing="1"/>
              <w:jc w:val="center"/>
              <w:rPr>
                <w:bCs/>
              </w:rPr>
            </w:pPr>
            <w:r>
              <w:rPr>
                <w:bCs/>
              </w:rPr>
              <w:t>51-52</w:t>
            </w:r>
          </w:p>
        </w:tc>
        <w:tc>
          <w:tcPr>
            <w:tcW w:w="7054" w:type="dxa"/>
          </w:tcPr>
          <w:p w:rsidR="00E85A52" w:rsidRPr="001571A1" w:rsidRDefault="00E85A52" w:rsidP="0091791E">
            <w:pPr>
              <w:pStyle w:val="TableParagraph"/>
              <w:spacing w:before="121" w:line="232" w:lineRule="auto"/>
              <w:ind w:right="1342"/>
              <w:rPr>
                <w:rFonts w:ascii="Times New Roman" w:hAnsi="Times New Roman"/>
                <w:sz w:val="24"/>
                <w:szCs w:val="24"/>
              </w:rPr>
            </w:pPr>
            <w:r w:rsidRPr="001571A1">
              <w:rPr>
                <w:rFonts w:ascii="Times New Roman" w:hAnsi="Times New Roman"/>
                <w:sz w:val="24"/>
                <w:szCs w:val="24"/>
              </w:rPr>
              <w:t>Простые механизмы как часть технологических систем.</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53-54</w:t>
            </w:r>
          </w:p>
        </w:tc>
        <w:tc>
          <w:tcPr>
            <w:tcW w:w="7054" w:type="dxa"/>
          </w:tcPr>
          <w:p w:rsidR="00E85A52" w:rsidRPr="009C5206" w:rsidRDefault="00E85A52" w:rsidP="0091791E">
            <w:pPr>
              <w:pStyle w:val="TableParagraph"/>
              <w:spacing w:before="68" w:line="228" w:lineRule="auto"/>
              <w:ind w:left="110" w:right="337"/>
              <w:rPr>
                <w:rFonts w:ascii="Times New Roman" w:hAnsi="Times New Roman" w:cs="Times New Roman"/>
                <w:color w:val="231F20"/>
                <w:w w:val="110"/>
                <w:sz w:val="24"/>
                <w:szCs w:val="24"/>
              </w:rPr>
            </w:pPr>
            <w:r w:rsidRPr="001571A1">
              <w:rPr>
                <w:rFonts w:ascii="Times New Roman" w:hAnsi="Times New Roman"/>
                <w:sz w:val="24"/>
                <w:szCs w:val="24"/>
              </w:rPr>
              <w:t>Технология сверления.</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lastRenderedPageBreak/>
              <w:t>55-56</w:t>
            </w:r>
          </w:p>
        </w:tc>
        <w:tc>
          <w:tcPr>
            <w:tcW w:w="7054" w:type="dxa"/>
          </w:tcPr>
          <w:p w:rsidR="00E85A52" w:rsidRPr="009C5206" w:rsidRDefault="00E85A52" w:rsidP="0091791E">
            <w:pPr>
              <w:pStyle w:val="TableParagraph"/>
              <w:spacing w:before="68" w:line="228" w:lineRule="auto"/>
              <w:ind w:right="599"/>
              <w:rPr>
                <w:rFonts w:ascii="Times New Roman" w:hAnsi="Times New Roman" w:cs="Times New Roman"/>
                <w:color w:val="231F20"/>
                <w:w w:val="110"/>
                <w:sz w:val="24"/>
                <w:szCs w:val="24"/>
              </w:rPr>
            </w:pPr>
            <w:r w:rsidRPr="001571A1">
              <w:rPr>
                <w:rFonts w:ascii="Times New Roman" w:hAnsi="Times New Roman"/>
                <w:sz w:val="24"/>
                <w:szCs w:val="24"/>
              </w:rPr>
              <w:t>Робототехника и среда конструирования.</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57-58</w:t>
            </w:r>
          </w:p>
        </w:tc>
        <w:tc>
          <w:tcPr>
            <w:tcW w:w="7054" w:type="dxa"/>
          </w:tcPr>
          <w:p w:rsidR="00E85A52" w:rsidRPr="009C5206" w:rsidRDefault="00E85A52" w:rsidP="0091791E">
            <w:pPr>
              <w:pStyle w:val="TableParagraph"/>
              <w:spacing w:before="115"/>
              <w:ind w:right="838"/>
              <w:rPr>
                <w:rFonts w:ascii="Times New Roman" w:hAnsi="Times New Roman" w:cs="Times New Roman"/>
                <w:color w:val="231F20"/>
                <w:w w:val="110"/>
                <w:sz w:val="24"/>
                <w:szCs w:val="24"/>
              </w:rPr>
            </w:pPr>
            <w:r w:rsidRPr="001571A1">
              <w:rPr>
                <w:rFonts w:ascii="Times New Roman" w:hAnsi="Times New Roman"/>
                <w:sz w:val="24"/>
                <w:szCs w:val="24"/>
              </w:rPr>
              <w:t>Анализ и синтез как средства решения задачи</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59-60</w:t>
            </w:r>
          </w:p>
        </w:tc>
        <w:tc>
          <w:tcPr>
            <w:tcW w:w="7054" w:type="dxa"/>
          </w:tcPr>
          <w:p w:rsidR="00E85A52" w:rsidRPr="009C5206" w:rsidRDefault="00E85A52" w:rsidP="0091791E">
            <w:pPr>
              <w:pStyle w:val="TableParagraph"/>
              <w:spacing w:before="115"/>
              <w:rPr>
                <w:rFonts w:ascii="Times New Roman" w:hAnsi="Times New Roman" w:cs="Times New Roman"/>
                <w:color w:val="231F20"/>
                <w:w w:val="110"/>
                <w:sz w:val="24"/>
                <w:szCs w:val="24"/>
              </w:rPr>
            </w:pPr>
            <w:r w:rsidRPr="001571A1">
              <w:rPr>
                <w:rFonts w:ascii="Times New Roman" w:hAnsi="Times New Roman"/>
                <w:sz w:val="24"/>
                <w:szCs w:val="24"/>
              </w:rPr>
              <w:t>Техника проведения морфологического анализа.</w:t>
            </w:r>
          </w:p>
        </w:tc>
        <w:tc>
          <w:tcPr>
            <w:tcW w:w="1085" w:type="dxa"/>
          </w:tcPr>
          <w:p w:rsidR="00E85A52" w:rsidRDefault="00E85A52" w:rsidP="0091791E">
            <w:r w:rsidRPr="00DB44D3">
              <w:rPr>
                <w:rFonts w:eastAsia="Times New Roman"/>
                <w:bCs/>
              </w:rPr>
              <w:t>2 часа</w:t>
            </w:r>
          </w:p>
        </w:tc>
      </w:tr>
      <w:tr w:rsidR="00E85A52" w:rsidRPr="00891745" w:rsidTr="0091791E">
        <w:tc>
          <w:tcPr>
            <w:tcW w:w="9237" w:type="dxa"/>
            <w:gridSpan w:val="3"/>
          </w:tcPr>
          <w:p w:rsidR="00E85A52" w:rsidRPr="00891745" w:rsidRDefault="00E85A52" w:rsidP="0091791E">
            <w:pPr>
              <w:spacing w:before="100" w:beforeAutospacing="1" w:after="100" w:afterAutospacing="1"/>
              <w:rPr>
                <w:bCs/>
              </w:rPr>
            </w:pPr>
            <w:r w:rsidRPr="00517942">
              <w:rPr>
                <w:b/>
              </w:rPr>
              <w:t>2.2</w:t>
            </w:r>
            <w:r w:rsidRPr="001571A1">
              <w:t xml:space="preserve"> </w:t>
            </w:r>
            <w:r w:rsidRPr="00517942">
              <w:rPr>
                <w:i/>
              </w:rPr>
              <w:t>Опыт проектирования, конструирования, моделирования</w:t>
            </w:r>
            <w:r>
              <w:rPr>
                <w:i/>
              </w:rPr>
              <w:t xml:space="preserve"> (4 часа)</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61-62</w:t>
            </w:r>
          </w:p>
        </w:tc>
        <w:tc>
          <w:tcPr>
            <w:tcW w:w="7054" w:type="dxa"/>
          </w:tcPr>
          <w:p w:rsidR="00E85A52" w:rsidRPr="009C5206" w:rsidRDefault="00E85A52" w:rsidP="0091791E">
            <w:pPr>
              <w:pStyle w:val="TableParagraph"/>
              <w:spacing w:before="59"/>
              <w:ind w:left="112"/>
              <w:rPr>
                <w:rFonts w:ascii="Times New Roman" w:hAnsi="Times New Roman" w:cs="Times New Roman"/>
                <w:color w:val="231F20"/>
                <w:w w:val="110"/>
                <w:sz w:val="24"/>
                <w:szCs w:val="24"/>
              </w:rPr>
            </w:pPr>
            <w:r w:rsidRPr="001571A1">
              <w:rPr>
                <w:rFonts w:ascii="Times New Roman" w:hAnsi="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63-64</w:t>
            </w:r>
          </w:p>
        </w:tc>
        <w:tc>
          <w:tcPr>
            <w:tcW w:w="7054" w:type="dxa"/>
          </w:tcPr>
          <w:p w:rsidR="00E85A52" w:rsidRPr="009C5206" w:rsidRDefault="00E85A52" w:rsidP="0091791E">
            <w:pPr>
              <w:jc w:val="both"/>
              <w:rPr>
                <w:color w:val="231F20"/>
                <w:w w:val="110"/>
              </w:rPr>
            </w:pPr>
            <w:r w:rsidRPr="001571A1">
              <w:t xml:space="preserve">Развитие технологий произвольно выбранной отрасли, удовлетворяющих группу потребностей на основе работы с информационными источниками различных видов. </w:t>
            </w:r>
          </w:p>
        </w:tc>
        <w:tc>
          <w:tcPr>
            <w:tcW w:w="1085" w:type="dxa"/>
          </w:tcPr>
          <w:p w:rsidR="00E85A52" w:rsidRDefault="00E85A52" w:rsidP="0091791E">
            <w:r w:rsidRPr="00DB44D3">
              <w:rPr>
                <w:rFonts w:eastAsia="Times New Roman"/>
                <w:bCs/>
              </w:rPr>
              <w:t>2 часа</w:t>
            </w:r>
          </w:p>
        </w:tc>
      </w:tr>
      <w:tr w:rsidR="00E85A52" w:rsidRPr="00891745" w:rsidTr="0091791E">
        <w:tc>
          <w:tcPr>
            <w:tcW w:w="9237" w:type="dxa"/>
            <w:gridSpan w:val="3"/>
          </w:tcPr>
          <w:p w:rsidR="00E85A52" w:rsidRPr="00891745" w:rsidRDefault="00E85A52" w:rsidP="0091791E">
            <w:pPr>
              <w:jc w:val="both"/>
              <w:rPr>
                <w:bCs/>
              </w:rPr>
            </w:pPr>
            <w:r w:rsidRPr="00C8171F">
              <w:rPr>
                <w:b/>
              </w:rPr>
              <w:t>Блок 3. Построение образовательных траекторий и планов в области пр</w:t>
            </w:r>
            <w:r>
              <w:rPr>
                <w:b/>
              </w:rPr>
              <w:t>офессионального самоопределения (4 часа)</w:t>
            </w:r>
          </w:p>
        </w:tc>
      </w:tr>
      <w:tr w:rsidR="00E85A52" w:rsidRPr="00891745" w:rsidTr="0091791E">
        <w:tc>
          <w:tcPr>
            <w:tcW w:w="9237" w:type="dxa"/>
            <w:gridSpan w:val="3"/>
          </w:tcPr>
          <w:p w:rsidR="00E85A52" w:rsidRPr="00C8171F" w:rsidRDefault="00E85A52" w:rsidP="0091791E">
            <w:pPr>
              <w:jc w:val="both"/>
              <w:rPr>
                <w:b/>
              </w:rPr>
            </w:pPr>
            <w:r w:rsidRPr="00517942">
              <w:rPr>
                <w:b/>
              </w:rPr>
              <w:t>3.1</w:t>
            </w:r>
            <w:r w:rsidRPr="001571A1">
              <w:t xml:space="preserve"> </w:t>
            </w:r>
            <w:r w:rsidRPr="00517942">
              <w:rPr>
                <w:i/>
              </w:rPr>
              <w:t>Предприятия региона проживания учащихся, работающие на основе современных производственных технологий</w:t>
            </w:r>
            <w:r>
              <w:rPr>
                <w:i/>
              </w:rPr>
              <w:t xml:space="preserve"> (4 часа)</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65-66</w:t>
            </w:r>
          </w:p>
        </w:tc>
        <w:tc>
          <w:tcPr>
            <w:tcW w:w="7054" w:type="dxa"/>
          </w:tcPr>
          <w:p w:rsidR="00E85A52" w:rsidRDefault="00E85A52" w:rsidP="0091791E">
            <w:r w:rsidRPr="00DF7CE8">
              <w:t>Обзор ведущих строительных технологий, применяющихся на предприятиях региона, профессии в области строительства.</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67-68</w:t>
            </w:r>
          </w:p>
        </w:tc>
        <w:tc>
          <w:tcPr>
            <w:tcW w:w="7054" w:type="dxa"/>
          </w:tcPr>
          <w:p w:rsidR="00E85A52" w:rsidRDefault="00E85A52" w:rsidP="0091791E">
            <w:r w:rsidRPr="00DF7CE8">
              <w:t>Обзор ведущих строительных технологий, применяющихся на предприятиях региона, профессии в области строительства.</w:t>
            </w:r>
          </w:p>
        </w:tc>
        <w:tc>
          <w:tcPr>
            <w:tcW w:w="1085" w:type="dxa"/>
          </w:tcPr>
          <w:p w:rsidR="00E85A52" w:rsidRDefault="00E85A52" w:rsidP="0091791E">
            <w:r w:rsidRPr="00DB44D3">
              <w:rPr>
                <w:rFonts w:eastAsia="Times New Roman"/>
                <w:bCs/>
              </w:rPr>
              <w:t>2 часа</w:t>
            </w:r>
          </w:p>
        </w:tc>
      </w:tr>
    </w:tbl>
    <w:p w:rsidR="00E85A52" w:rsidRPr="00685710" w:rsidRDefault="00E85A52" w:rsidP="00E85A52">
      <w:pPr>
        <w:autoSpaceDE w:val="0"/>
        <w:autoSpaceDN w:val="0"/>
        <w:adjustRightInd w:val="0"/>
        <w:jc w:val="both"/>
      </w:pPr>
    </w:p>
    <w:p w:rsidR="00E85A52" w:rsidRPr="00685710" w:rsidRDefault="00E85A52" w:rsidP="00E85A52">
      <w:pPr>
        <w:pStyle w:val="a6"/>
        <w:spacing w:after="0" w:line="240" w:lineRule="auto"/>
        <w:jc w:val="center"/>
        <w:rPr>
          <w:rFonts w:ascii="Times New Roman" w:hAnsi="Times New Roman"/>
          <w:sz w:val="24"/>
          <w:szCs w:val="24"/>
        </w:rPr>
      </w:pPr>
    </w:p>
    <w:p w:rsidR="00E85A52" w:rsidRDefault="00E85A52" w:rsidP="00E85A52">
      <w:pPr>
        <w:jc w:val="center"/>
        <w:rPr>
          <w:b/>
        </w:rPr>
      </w:pPr>
      <w:r>
        <w:rPr>
          <w:b/>
        </w:rPr>
        <w:t>7</w:t>
      </w:r>
      <w:r w:rsidRPr="00685710">
        <w:rPr>
          <w:b/>
        </w:rPr>
        <w:t xml:space="preserve"> класс</w:t>
      </w:r>
    </w:p>
    <w:p w:rsidR="00E85A52" w:rsidRPr="00685710" w:rsidRDefault="00E85A52" w:rsidP="00E85A52">
      <w:pPr>
        <w:jc w:val="center"/>
        <w:rPr>
          <w:b/>
        </w:rPr>
      </w:pPr>
    </w:p>
    <w:tbl>
      <w:tblPr>
        <w:tblStyle w:val="a8"/>
        <w:tblW w:w="0" w:type="auto"/>
        <w:tblInd w:w="108" w:type="dxa"/>
        <w:tblLook w:val="04A0" w:firstRow="1" w:lastRow="0" w:firstColumn="1" w:lastColumn="0" w:noHBand="0" w:noVBand="1"/>
      </w:tblPr>
      <w:tblGrid>
        <w:gridCol w:w="1098"/>
        <w:gridCol w:w="7054"/>
        <w:gridCol w:w="1085"/>
      </w:tblGrid>
      <w:tr w:rsidR="00E85A52" w:rsidRPr="00891745" w:rsidTr="0091791E">
        <w:tc>
          <w:tcPr>
            <w:tcW w:w="1098" w:type="dxa"/>
          </w:tcPr>
          <w:p w:rsidR="00E85A52" w:rsidRPr="0013412E" w:rsidRDefault="00E85A52" w:rsidP="0091791E">
            <w:pPr>
              <w:pStyle w:val="a7"/>
              <w:spacing w:after="0" w:line="240" w:lineRule="auto"/>
              <w:jc w:val="center"/>
              <w:rPr>
                <w:rFonts w:ascii="Times New Roman" w:hAnsi="Times New Roman"/>
                <w:b/>
                <w:sz w:val="24"/>
                <w:szCs w:val="24"/>
              </w:rPr>
            </w:pPr>
            <w:r w:rsidRPr="0013412E">
              <w:rPr>
                <w:rFonts w:ascii="Times New Roman" w:hAnsi="Times New Roman"/>
                <w:b/>
                <w:sz w:val="24"/>
                <w:szCs w:val="24"/>
              </w:rPr>
              <w:t xml:space="preserve">№ </w:t>
            </w:r>
            <w:r>
              <w:rPr>
                <w:rFonts w:ascii="Times New Roman" w:hAnsi="Times New Roman"/>
                <w:b/>
                <w:sz w:val="24"/>
                <w:szCs w:val="24"/>
              </w:rPr>
              <w:t>блока</w:t>
            </w:r>
            <w:r w:rsidRPr="0013412E">
              <w:rPr>
                <w:rFonts w:ascii="Times New Roman" w:hAnsi="Times New Roman"/>
                <w:b/>
                <w:sz w:val="24"/>
                <w:szCs w:val="24"/>
              </w:rPr>
              <w:t>, темы урока</w:t>
            </w:r>
          </w:p>
        </w:tc>
        <w:tc>
          <w:tcPr>
            <w:tcW w:w="7054" w:type="dxa"/>
          </w:tcPr>
          <w:p w:rsidR="00E85A52" w:rsidRPr="0013412E" w:rsidRDefault="00E85A52" w:rsidP="0091791E">
            <w:pPr>
              <w:pStyle w:val="a7"/>
              <w:spacing w:after="0" w:line="240" w:lineRule="auto"/>
              <w:jc w:val="center"/>
              <w:rPr>
                <w:rFonts w:ascii="Times New Roman" w:hAnsi="Times New Roman"/>
                <w:b/>
                <w:sz w:val="24"/>
                <w:szCs w:val="24"/>
              </w:rPr>
            </w:pPr>
            <w:r w:rsidRPr="0013412E">
              <w:rPr>
                <w:rFonts w:ascii="Times New Roman" w:hAnsi="Times New Roman"/>
                <w:b/>
                <w:sz w:val="24"/>
                <w:szCs w:val="24"/>
              </w:rPr>
              <w:t>Содержание (разделы, темы)</w:t>
            </w:r>
          </w:p>
        </w:tc>
        <w:tc>
          <w:tcPr>
            <w:tcW w:w="1085" w:type="dxa"/>
          </w:tcPr>
          <w:p w:rsidR="00E85A52" w:rsidRPr="0013412E" w:rsidRDefault="00E85A52" w:rsidP="0091791E">
            <w:pPr>
              <w:pStyle w:val="a7"/>
              <w:spacing w:after="0" w:line="240" w:lineRule="auto"/>
              <w:jc w:val="center"/>
              <w:rPr>
                <w:rFonts w:ascii="Times New Roman" w:hAnsi="Times New Roman"/>
                <w:b/>
                <w:sz w:val="24"/>
                <w:szCs w:val="24"/>
              </w:rPr>
            </w:pPr>
            <w:r w:rsidRPr="0013412E">
              <w:rPr>
                <w:rFonts w:ascii="Times New Roman" w:hAnsi="Times New Roman"/>
                <w:b/>
                <w:sz w:val="24"/>
                <w:szCs w:val="24"/>
              </w:rPr>
              <w:t>Кол-во часов</w:t>
            </w:r>
          </w:p>
        </w:tc>
      </w:tr>
      <w:tr w:rsidR="00E85A52" w:rsidRPr="00891745" w:rsidTr="0091791E">
        <w:tc>
          <w:tcPr>
            <w:tcW w:w="9237" w:type="dxa"/>
            <w:gridSpan w:val="3"/>
          </w:tcPr>
          <w:p w:rsidR="00E85A52" w:rsidRPr="0013412E" w:rsidRDefault="00E85A52" w:rsidP="0091791E">
            <w:pPr>
              <w:jc w:val="both"/>
              <w:rPr>
                <w:b/>
              </w:rPr>
            </w:pPr>
            <w:r w:rsidRPr="00C8171F">
              <w:rPr>
                <w:b/>
              </w:rPr>
              <w:t>Блок 1. Современные материальные, информационные и гуманитарные техно</w:t>
            </w:r>
            <w:r>
              <w:rPr>
                <w:b/>
              </w:rPr>
              <w:t>логии и перспективы их развития (20 часов)</w:t>
            </w:r>
          </w:p>
        </w:tc>
      </w:tr>
      <w:tr w:rsidR="00E85A52" w:rsidRPr="00891745" w:rsidTr="0091791E">
        <w:tc>
          <w:tcPr>
            <w:tcW w:w="9237" w:type="dxa"/>
            <w:gridSpan w:val="3"/>
          </w:tcPr>
          <w:p w:rsidR="00E85A52" w:rsidRPr="00517942" w:rsidRDefault="00E85A52" w:rsidP="0091791E">
            <w:pPr>
              <w:pStyle w:val="a7"/>
              <w:spacing w:after="0" w:line="240" w:lineRule="auto"/>
              <w:rPr>
                <w:rFonts w:ascii="Times New Roman" w:hAnsi="Times New Roman"/>
                <w:b/>
                <w:sz w:val="24"/>
                <w:szCs w:val="24"/>
              </w:rPr>
            </w:pPr>
            <w:r w:rsidRPr="00D24682">
              <w:rPr>
                <w:rFonts w:ascii="Times New Roman" w:hAnsi="Times New Roman"/>
                <w:b/>
                <w:sz w:val="24"/>
                <w:szCs w:val="24"/>
              </w:rPr>
              <w:t>1.1</w:t>
            </w:r>
            <w:r w:rsidRPr="001571A1">
              <w:rPr>
                <w:rFonts w:ascii="Times New Roman" w:hAnsi="Times New Roman"/>
                <w:sz w:val="24"/>
                <w:szCs w:val="24"/>
              </w:rPr>
              <w:t xml:space="preserve"> </w:t>
            </w:r>
            <w:r w:rsidRPr="005155F6">
              <w:rPr>
                <w:rFonts w:ascii="Times New Roman" w:hAnsi="Times New Roman"/>
                <w:i/>
                <w:sz w:val="24"/>
                <w:szCs w:val="24"/>
              </w:rPr>
              <w:t>Технология получения современных материалов</w:t>
            </w:r>
            <w:r>
              <w:rPr>
                <w:rFonts w:ascii="Times New Roman" w:hAnsi="Times New Roman"/>
                <w:i/>
                <w:sz w:val="24"/>
                <w:szCs w:val="24"/>
              </w:rPr>
              <w:t xml:space="preserve"> (12 часов)</w:t>
            </w:r>
          </w:p>
        </w:tc>
      </w:tr>
      <w:tr w:rsidR="00E85A52" w:rsidRPr="00891745" w:rsidTr="0091791E">
        <w:tc>
          <w:tcPr>
            <w:tcW w:w="1098" w:type="dxa"/>
          </w:tcPr>
          <w:p w:rsidR="00E85A52" w:rsidRPr="000A7798" w:rsidRDefault="00E85A52" w:rsidP="0091791E">
            <w:pPr>
              <w:spacing w:before="100" w:beforeAutospacing="1" w:after="100" w:afterAutospacing="1"/>
              <w:jc w:val="center"/>
              <w:rPr>
                <w:rFonts w:eastAsia="Times New Roman"/>
                <w:bCs/>
                <w:lang w:val="en-US"/>
              </w:rPr>
            </w:pPr>
            <w:r w:rsidRPr="00891745">
              <w:rPr>
                <w:rFonts w:eastAsia="Times New Roman"/>
                <w:bCs/>
              </w:rPr>
              <w:t>1</w:t>
            </w:r>
            <w:r>
              <w:rPr>
                <w:rFonts w:eastAsia="Times New Roman"/>
                <w:bCs/>
                <w:lang w:val="en-US"/>
              </w:rPr>
              <w:t>-2</w:t>
            </w:r>
          </w:p>
        </w:tc>
        <w:tc>
          <w:tcPr>
            <w:tcW w:w="7054" w:type="dxa"/>
          </w:tcPr>
          <w:p w:rsidR="00E85A52" w:rsidRPr="00891745" w:rsidRDefault="00E85A52" w:rsidP="0091791E">
            <w:pPr>
              <w:pStyle w:val="TableParagraph"/>
              <w:spacing w:before="87"/>
              <w:ind w:left="110" w:right="337"/>
              <w:rPr>
                <w:rFonts w:ascii="Times New Roman" w:hAnsi="Times New Roman" w:cs="Times New Roman"/>
                <w:color w:val="231F20"/>
                <w:w w:val="110"/>
                <w:sz w:val="24"/>
                <w:szCs w:val="24"/>
              </w:rPr>
            </w:pPr>
            <w:r w:rsidRPr="001571A1">
              <w:rPr>
                <w:rFonts w:ascii="Times New Roman" w:hAnsi="Times New Roman"/>
                <w:sz w:val="24"/>
                <w:szCs w:val="24"/>
              </w:rPr>
              <w:t>Порошковая металлургия. Керамика. Композитные материалы.</w:t>
            </w:r>
          </w:p>
        </w:tc>
        <w:tc>
          <w:tcPr>
            <w:tcW w:w="1085" w:type="dxa"/>
          </w:tcPr>
          <w:p w:rsidR="00E85A52" w:rsidRPr="00891745" w:rsidRDefault="00E85A52" w:rsidP="0091791E">
            <w:pPr>
              <w:spacing w:before="100" w:beforeAutospacing="1" w:after="100" w:afterAutospacing="1"/>
              <w:rPr>
                <w:rFonts w:eastAsia="Times New Roman"/>
                <w:bCs/>
              </w:rPr>
            </w:pPr>
            <w:r>
              <w:rPr>
                <w:rFonts w:eastAsia="Times New Roman"/>
                <w:bCs/>
              </w:rPr>
              <w:t>2</w:t>
            </w:r>
            <w:r w:rsidRPr="00891745">
              <w:rPr>
                <w:rFonts w:eastAsia="Times New Roman"/>
                <w:bCs/>
              </w:rPr>
              <w:t xml:space="preserve"> час</w:t>
            </w:r>
            <w:r>
              <w:rPr>
                <w:rFonts w:eastAsia="Times New Roman"/>
                <w:bCs/>
              </w:rPr>
              <w:t>а</w:t>
            </w:r>
          </w:p>
        </w:tc>
      </w:tr>
      <w:tr w:rsidR="00E85A52" w:rsidRPr="00891745" w:rsidTr="0091791E">
        <w:tc>
          <w:tcPr>
            <w:tcW w:w="1098" w:type="dxa"/>
          </w:tcPr>
          <w:p w:rsidR="00E85A52" w:rsidRPr="00885E7C" w:rsidRDefault="00E85A52" w:rsidP="0091791E">
            <w:pPr>
              <w:spacing w:before="100" w:beforeAutospacing="1" w:after="100" w:afterAutospacing="1"/>
              <w:jc w:val="center"/>
              <w:rPr>
                <w:rFonts w:eastAsia="Times New Roman"/>
                <w:bCs/>
              </w:rPr>
            </w:pPr>
            <w:r>
              <w:rPr>
                <w:rFonts w:eastAsia="Times New Roman"/>
                <w:bCs/>
                <w:lang w:val="en-US"/>
              </w:rPr>
              <w:t>3-4</w:t>
            </w:r>
          </w:p>
        </w:tc>
        <w:tc>
          <w:tcPr>
            <w:tcW w:w="7054" w:type="dxa"/>
          </w:tcPr>
          <w:p w:rsidR="00E85A52" w:rsidRPr="00891745" w:rsidRDefault="00E85A52" w:rsidP="0091791E">
            <w:pPr>
              <w:pStyle w:val="TableParagraph"/>
              <w:spacing w:before="68" w:line="228" w:lineRule="auto"/>
              <w:ind w:left="110" w:right="337"/>
              <w:rPr>
                <w:rFonts w:ascii="Times New Roman" w:hAnsi="Times New Roman" w:cs="Times New Roman"/>
                <w:color w:val="231F20"/>
                <w:w w:val="110"/>
                <w:sz w:val="24"/>
                <w:szCs w:val="24"/>
              </w:rPr>
            </w:pPr>
            <w:r w:rsidRPr="001571A1">
              <w:rPr>
                <w:rFonts w:ascii="Times New Roman" w:hAnsi="Times New Roman"/>
                <w:sz w:val="24"/>
                <w:szCs w:val="24"/>
              </w:rPr>
              <w:t>Мир технологий. Развитие технологий и проблемы антропогенного воздействия на окружающую среду.</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85E7C" w:rsidRDefault="00E85A52" w:rsidP="0091791E">
            <w:pPr>
              <w:spacing w:before="100" w:beforeAutospacing="1" w:after="100" w:afterAutospacing="1"/>
              <w:jc w:val="center"/>
              <w:rPr>
                <w:rFonts w:eastAsia="Times New Roman"/>
                <w:bCs/>
              </w:rPr>
            </w:pPr>
            <w:r>
              <w:rPr>
                <w:rFonts w:eastAsia="Times New Roman"/>
                <w:bCs/>
                <w:lang w:val="en-US"/>
              </w:rPr>
              <w:t>5-6</w:t>
            </w:r>
          </w:p>
        </w:tc>
        <w:tc>
          <w:tcPr>
            <w:tcW w:w="7054" w:type="dxa"/>
          </w:tcPr>
          <w:p w:rsidR="00E85A52" w:rsidRPr="00891745" w:rsidRDefault="00E85A52" w:rsidP="0091791E">
            <w:pPr>
              <w:pStyle w:val="TableParagraph"/>
              <w:spacing w:before="4" w:line="228" w:lineRule="auto"/>
              <w:ind w:left="110" w:right="337"/>
              <w:rPr>
                <w:rFonts w:ascii="Times New Roman" w:hAnsi="Times New Roman" w:cs="Times New Roman"/>
                <w:color w:val="231F20"/>
                <w:w w:val="110"/>
                <w:sz w:val="24"/>
                <w:szCs w:val="24"/>
              </w:rPr>
            </w:pPr>
            <w:r w:rsidRPr="001571A1">
              <w:rPr>
                <w:rFonts w:ascii="Times New Roman" w:hAnsi="Times New Roman"/>
                <w:sz w:val="24"/>
                <w:szCs w:val="24"/>
              </w:rPr>
              <w:t>Технологии и мировое хозяйство. Закономерности технологического развития.</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85E7C" w:rsidRDefault="00E85A52" w:rsidP="0091791E">
            <w:pPr>
              <w:spacing w:before="100" w:beforeAutospacing="1" w:after="100" w:afterAutospacing="1"/>
              <w:jc w:val="center"/>
              <w:rPr>
                <w:rFonts w:eastAsia="Times New Roman"/>
                <w:bCs/>
              </w:rPr>
            </w:pPr>
            <w:r>
              <w:rPr>
                <w:rFonts w:eastAsia="Times New Roman"/>
                <w:bCs/>
                <w:lang w:val="en-US"/>
              </w:rPr>
              <w:t>7-8</w:t>
            </w:r>
          </w:p>
        </w:tc>
        <w:tc>
          <w:tcPr>
            <w:tcW w:w="7054" w:type="dxa"/>
          </w:tcPr>
          <w:p w:rsidR="00E85A52" w:rsidRPr="00891745" w:rsidRDefault="00E85A52" w:rsidP="0091791E">
            <w:pPr>
              <w:pStyle w:val="TableParagraph"/>
              <w:spacing w:before="69" w:line="225" w:lineRule="auto"/>
              <w:ind w:left="110" w:right="337"/>
              <w:rPr>
                <w:rFonts w:ascii="Times New Roman" w:hAnsi="Times New Roman" w:cs="Times New Roman"/>
                <w:color w:val="231F20"/>
                <w:w w:val="110"/>
                <w:sz w:val="24"/>
                <w:szCs w:val="24"/>
              </w:rPr>
            </w:pPr>
            <w:r w:rsidRPr="001571A1">
              <w:rPr>
                <w:rFonts w:ascii="Times New Roman" w:hAnsi="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85E7C" w:rsidRDefault="00E85A52" w:rsidP="0091791E">
            <w:pPr>
              <w:spacing w:before="100" w:beforeAutospacing="1" w:after="100" w:afterAutospacing="1"/>
              <w:jc w:val="center"/>
              <w:rPr>
                <w:rFonts w:eastAsia="Times New Roman"/>
                <w:bCs/>
              </w:rPr>
            </w:pPr>
            <w:r>
              <w:rPr>
                <w:rFonts w:eastAsia="Times New Roman"/>
                <w:bCs/>
                <w:lang w:val="en-US"/>
              </w:rPr>
              <w:t>9-10</w:t>
            </w:r>
          </w:p>
        </w:tc>
        <w:tc>
          <w:tcPr>
            <w:tcW w:w="7054" w:type="dxa"/>
          </w:tcPr>
          <w:p w:rsidR="00E85A52" w:rsidRPr="00891745" w:rsidRDefault="00E85A52" w:rsidP="0091791E">
            <w:pPr>
              <w:jc w:val="both"/>
              <w:rPr>
                <w:color w:val="231F20"/>
                <w:w w:val="110"/>
              </w:rPr>
            </w:pPr>
            <w:r w:rsidRPr="001571A1">
              <w:t>Условия реализации технологического процесса. Побочные эффекты реализации технологического процесса.</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5155F6" w:rsidRDefault="00E85A52" w:rsidP="0091791E">
            <w:pPr>
              <w:spacing w:before="100" w:beforeAutospacing="1" w:after="100" w:afterAutospacing="1"/>
              <w:jc w:val="center"/>
              <w:rPr>
                <w:bCs/>
              </w:rPr>
            </w:pPr>
            <w:r>
              <w:rPr>
                <w:bCs/>
              </w:rPr>
              <w:t>11-12</w:t>
            </w:r>
          </w:p>
        </w:tc>
        <w:tc>
          <w:tcPr>
            <w:tcW w:w="7054" w:type="dxa"/>
          </w:tcPr>
          <w:p w:rsidR="00E85A52" w:rsidRPr="001571A1" w:rsidRDefault="00E85A52" w:rsidP="0091791E">
            <w:pPr>
              <w:jc w:val="both"/>
            </w:pPr>
            <w:r w:rsidRPr="001571A1">
              <w:t>Технология в контексте производства. Промышленные технологии. Технологии сельского хозяйства.</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9237" w:type="dxa"/>
            <w:gridSpan w:val="3"/>
          </w:tcPr>
          <w:p w:rsidR="00E85A52" w:rsidRPr="00891745" w:rsidRDefault="00E85A52" w:rsidP="0091791E">
            <w:pPr>
              <w:spacing w:before="100" w:beforeAutospacing="1" w:after="100" w:afterAutospacing="1"/>
              <w:rPr>
                <w:bCs/>
              </w:rPr>
            </w:pPr>
            <w:r w:rsidRPr="005155F6">
              <w:rPr>
                <w:b/>
              </w:rPr>
              <w:t>1.2</w:t>
            </w:r>
            <w:r w:rsidRPr="001571A1">
              <w:t xml:space="preserve"> </w:t>
            </w:r>
            <w:r w:rsidRPr="005155F6">
              <w:rPr>
                <w:i/>
              </w:rPr>
              <w:t>Производственные технологии</w:t>
            </w:r>
            <w:r>
              <w:rPr>
                <w:i/>
              </w:rPr>
              <w:t xml:space="preserve"> (6 часов)</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13-14</w:t>
            </w:r>
          </w:p>
        </w:tc>
        <w:tc>
          <w:tcPr>
            <w:tcW w:w="7054" w:type="dxa"/>
          </w:tcPr>
          <w:p w:rsidR="00E85A52" w:rsidRPr="00891745" w:rsidRDefault="00E85A52" w:rsidP="0091791E">
            <w:pPr>
              <w:pStyle w:val="TableParagraph"/>
              <w:spacing w:before="115"/>
              <w:ind w:left="0"/>
              <w:rPr>
                <w:rFonts w:ascii="Times New Roman" w:hAnsi="Times New Roman" w:cs="Times New Roman"/>
                <w:color w:val="231F20"/>
                <w:w w:val="110"/>
                <w:sz w:val="24"/>
                <w:szCs w:val="24"/>
              </w:rPr>
            </w:pPr>
            <w:r w:rsidRPr="001571A1">
              <w:rPr>
                <w:rFonts w:ascii="Times New Roman" w:hAnsi="Times New Roman"/>
                <w:sz w:val="24"/>
                <w:szCs w:val="24"/>
              </w:rP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w:t>
            </w:r>
            <w:r w:rsidRPr="001571A1">
              <w:rPr>
                <w:rFonts w:ascii="Times New Roman" w:hAnsi="Times New Roman"/>
                <w:sz w:val="24"/>
                <w:szCs w:val="24"/>
              </w:rPr>
              <w:lastRenderedPageBreak/>
              <w:t>Машины для преобразования энергии. Устройства для накопления энергии.</w:t>
            </w:r>
          </w:p>
        </w:tc>
        <w:tc>
          <w:tcPr>
            <w:tcW w:w="1085" w:type="dxa"/>
          </w:tcPr>
          <w:p w:rsidR="00E85A52" w:rsidRDefault="00E85A52" w:rsidP="0091791E">
            <w:r w:rsidRPr="00DB44D3">
              <w:rPr>
                <w:rFonts w:eastAsia="Times New Roman"/>
                <w:bCs/>
              </w:rPr>
              <w:lastRenderedPageBreak/>
              <w:t>2 часа</w:t>
            </w:r>
          </w:p>
        </w:tc>
      </w:tr>
      <w:tr w:rsidR="00E85A52" w:rsidRPr="00891745" w:rsidTr="0091791E">
        <w:tc>
          <w:tcPr>
            <w:tcW w:w="1098" w:type="dxa"/>
          </w:tcPr>
          <w:p w:rsidR="00E85A52" w:rsidRPr="004B27FB" w:rsidRDefault="00E85A52" w:rsidP="0091791E">
            <w:pPr>
              <w:spacing w:before="100" w:beforeAutospacing="1" w:after="100" w:afterAutospacing="1"/>
              <w:jc w:val="center"/>
              <w:rPr>
                <w:rFonts w:eastAsia="Times New Roman"/>
                <w:bCs/>
              </w:rPr>
            </w:pPr>
            <w:r>
              <w:rPr>
                <w:rFonts w:eastAsia="Times New Roman"/>
                <w:bCs/>
                <w:lang w:val="en-US"/>
              </w:rPr>
              <w:lastRenderedPageBreak/>
              <w:t>1</w:t>
            </w:r>
            <w:r>
              <w:rPr>
                <w:rFonts w:eastAsia="Times New Roman"/>
                <w:bCs/>
              </w:rPr>
              <w:t>5</w:t>
            </w:r>
            <w:r>
              <w:rPr>
                <w:rFonts w:eastAsia="Times New Roman"/>
                <w:bCs/>
                <w:lang w:val="en-US"/>
              </w:rPr>
              <w:t>-1</w:t>
            </w:r>
            <w:r>
              <w:rPr>
                <w:rFonts w:eastAsia="Times New Roman"/>
                <w:bCs/>
              </w:rPr>
              <w:t>6</w:t>
            </w:r>
          </w:p>
        </w:tc>
        <w:tc>
          <w:tcPr>
            <w:tcW w:w="7054" w:type="dxa"/>
          </w:tcPr>
          <w:p w:rsidR="00E85A52" w:rsidRPr="00891745" w:rsidRDefault="00E85A52" w:rsidP="0091791E">
            <w:pPr>
              <w:jc w:val="both"/>
              <w:rPr>
                <w:color w:val="231F20"/>
                <w:w w:val="110"/>
              </w:rPr>
            </w:pPr>
            <w:r w:rsidRPr="001571A1">
              <w:t>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4B27FB" w:rsidRDefault="00E85A52" w:rsidP="0091791E">
            <w:pPr>
              <w:spacing w:before="100" w:beforeAutospacing="1" w:after="100" w:afterAutospacing="1"/>
              <w:jc w:val="center"/>
              <w:rPr>
                <w:bCs/>
              </w:rPr>
            </w:pPr>
            <w:r>
              <w:rPr>
                <w:bCs/>
              </w:rPr>
              <w:t>17-18</w:t>
            </w:r>
          </w:p>
        </w:tc>
        <w:tc>
          <w:tcPr>
            <w:tcW w:w="7054" w:type="dxa"/>
          </w:tcPr>
          <w:p w:rsidR="00E85A52" w:rsidRPr="001571A1" w:rsidRDefault="00E85A52" w:rsidP="0091791E">
            <w:pPr>
              <w:jc w:val="both"/>
            </w:pPr>
            <w:r w:rsidRPr="001571A1">
              <w:t xml:space="preserve">Социальные и экологические последствия развития технологий энергетики и транспорта. Производственные технологии автоматизированного производства. </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9237" w:type="dxa"/>
            <w:gridSpan w:val="3"/>
          </w:tcPr>
          <w:p w:rsidR="00E85A52" w:rsidRPr="00891745" w:rsidRDefault="00E85A52" w:rsidP="0091791E">
            <w:pPr>
              <w:spacing w:before="100" w:beforeAutospacing="1" w:after="100" w:afterAutospacing="1"/>
              <w:rPr>
                <w:bCs/>
              </w:rPr>
            </w:pPr>
            <w:r w:rsidRPr="005155F6">
              <w:rPr>
                <w:b/>
              </w:rPr>
              <w:t>1.3</w:t>
            </w:r>
            <w:r w:rsidRPr="001571A1">
              <w:t xml:space="preserve"> </w:t>
            </w:r>
            <w:r w:rsidRPr="005155F6">
              <w:rPr>
                <w:i/>
              </w:rPr>
              <w:t>Современные информационные технологии</w:t>
            </w:r>
            <w:r>
              <w:rPr>
                <w:i/>
              </w:rPr>
              <w:t xml:space="preserve"> (2 часа)</w:t>
            </w:r>
          </w:p>
        </w:tc>
      </w:tr>
      <w:tr w:rsidR="00E85A52" w:rsidRPr="00891745" w:rsidTr="0091791E">
        <w:tc>
          <w:tcPr>
            <w:tcW w:w="1098" w:type="dxa"/>
          </w:tcPr>
          <w:p w:rsidR="00E85A52" w:rsidRPr="004B27FB" w:rsidRDefault="00E85A52" w:rsidP="0091791E">
            <w:pPr>
              <w:spacing w:before="100" w:beforeAutospacing="1" w:after="100" w:afterAutospacing="1"/>
              <w:jc w:val="center"/>
              <w:rPr>
                <w:rFonts w:eastAsia="Times New Roman"/>
                <w:bCs/>
              </w:rPr>
            </w:pPr>
            <w:r w:rsidRPr="00891745">
              <w:rPr>
                <w:rFonts w:eastAsia="Times New Roman"/>
                <w:bCs/>
              </w:rPr>
              <w:t>1</w:t>
            </w:r>
            <w:r>
              <w:rPr>
                <w:rFonts w:eastAsia="Times New Roman"/>
                <w:bCs/>
              </w:rPr>
              <w:t>9</w:t>
            </w:r>
            <w:r>
              <w:rPr>
                <w:rFonts w:eastAsia="Times New Roman"/>
                <w:bCs/>
                <w:lang w:val="en-US"/>
              </w:rPr>
              <w:t>-</w:t>
            </w:r>
            <w:r>
              <w:rPr>
                <w:rFonts w:eastAsia="Times New Roman"/>
                <w:bCs/>
              </w:rPr>
              <w:t>20</w:t>
            </w:r>
          </w:p>
        </w:tc>
        <w:tc>
          <w:tcPr>
            <w:tcW w:w="7054" w:type="dxa"/>
          </w:tcPr>
          <w:p w:rsidR="00E85A52" w:rsidRPr="009C5206" w:rsidRDefault="00E85A52" w:rsidP="0091791E">
            <w:pPr>
              <w:pStyle w:val="TableParagraph"/>
              <w:spacing w:before="60"/>
              <w:rPr>
                <w:rFonts w:ascii="Times New Roman" w:hAnsi="Times New Roman" w:cs="Times New Roman"/>
                <w:color w:val="231F20"/>
                <w:w w:val="110"/>
                <w:sz w:val="24"/>
                <w:szCs w:val="24"/>
              </w:rPr>
            </w:pPr>
            <w:r w:rsidRPr="001571A1">
              <w:rPr>
                <w:rFonts w:ascii="Times New Roman" w:hAnsi="Times New Roman"/>
                <w:sz w:val="24"/>
                <w:szCs w:val="24"/>
              </w:rPr>
              <w:t>Понятие информационных технологий</w:t>
            </w:r>
            <w:r>
              <w:rPr>
                <w:rFonts w:ascii="Times New Roman" w:hAnsi="Times New Roman"/>
                <w:sz w:val="24"/>
                <w:szCs w:val="24"/>
              </w:rPr>
              <w:t>.</w:t>
            </w:r>
            <w:r w:rsidRPr="001571A1">
              <w:rPr>
                <w:rFonts w:ascii="Times New Roman" w:hAnsi="Times New Roman"/>
                <w:sz w:val="24"/>
                <w:szCs w:val="24"/>
              </w:rPr>
              <w:t xml:space="preserve"> Компьютерное трёхмерное проектирование. Обработка изделий на с</w:t>
            </w:r>
            <w:r>
              <w:rPr>
                <w:rFonts w:ascii="Times New Roman" w:hAnsi="Times New Roman"/>
                <w:sz w:val="24"/>
                <w:szCs w:val="24"/>
              </w:rPr>
              <w:t>танках с ЧПУ.</w:t>
            </w:r>
          </w:p>
        </w:tc>
        <w:tc>
          <w:tcPr>
            <w:tcW w:w="1085" w:type="dxa"/>
          </w:tcPr>
          <w:p w:rsidR="00E85A52" w:rsidRDefault="00E85A52" w:rsidP="0091791E">
            <w:r w:rsidRPr="00DB44D3">
              <w:rPr>
                <w:rFonts w:eastAsia="Times New Roman"/>
                <w:bCs/>
              </w:rPr>
              <w:t>2 часа</w:t>
            </w:r>
          </w:p>
        </w:tc>
      </w:tr>
      <w:tr w:rsidR="00E85A52" w:rsidRPr="00891745" w:rsidTr="0091791E">
        <w:tc>
          <w:tcPr>
            <w:tcW w:w="9237" w:type="dxa"/>
            <w:gridSpan w:val="3"/>
          </w:tcPr>
          <w:p w:rsidR="00E85A52" w:rsidRPr="00891745" w:rsidRDefault="00E85A52" w:rsidP="0091791E">
            <w:pPr>
              <w:jc w:val="both"/>
              <w:rPr>
                <w:bCs/>
              </w:rPr>
            </w:pPr>
            <w:r w:rsidRPr="00C8171F">
              <w:rPr>
                <w:b/>
              </w:rPr>
              <w:t xml:space="preserve">Блок 2. Формирование технологической культуры и </w:t>
            </w:r>
            <w:proofErr w:type="spellStart"/>
            <w:r w:rsidRPr="00C8171F">
              <w:rPr>
                <w:b/>
              </w:rPr>
              <w:t>проектнотехн</w:t>
            </w:r>
            <w:r>
              <w:rPr>
                <w:b/>
              </w:rPr>
              <w:t>ологического</w:t>
            </w:r>
            <w:proofErr w:type="spellEnd"/>
            <w:r>
              <w:rPr>
                <w:b/>
              </w:rPr>
              <w:t xml:space="preserve"> мышления учащихся (26 часов)</w:t>
            </w:r>
          </w:p>
        </w:tc>
      </w:tr>
      <w:tr w:rsidR="00E85A52" w:rsidRPr="00891745" w:rsidTr="0091791E">
        <w:tc>
          <w:tcPr>
            <w:tcW w:w="9237" w:type="dxa"/>
            <w:gridSpan w:val="3"/>
          </w:tcPr>
          <w:p w:rsidR="00E85A52" w:rsidRPr="00891745" w:rsidRDefault="00E85A52" w:rsidP="0091791E">
            <w:pPr>
              <w:spacing w:before="100" w:beforeAutospacing="1" w:after="100" w:afterAutospacing="1"/>
              <w:rPr>
                <w:bCs/>
              </w:rPr>
            </w:pPr>
            <w:r w:rsidRPr="005155F6">
              <w:rPr>
                <w:b/>
              </w:rPr>
              <w:t>2.1</w:t>
            </w:r>
            <w:r w:rsidRPr="001571A1">
              <w:t xml:space="preserve"> </w:t>
            </w:r>
            <w:r w:rsidRPr="005155F6">
              <w:rPr>
                <w:i/>
              </w:rPr>
              <w:t>Техники проектирования, конструирования, моделирования</w:t>
            </w:r>
            <w:r>
              <w:rPr>
                <w:i/>
              </w:rPr>
              <w:t xml:space="preserve"> (8 часов)</w:t>
            </w:r>
          </w:p>
        </w:tc>
      </w:tr>
      <w:tr w:rsidR="00E85A52" w:rsidRPr="00891745" w:rsidTr="0091791E">
        <w:tc>
          <w:tcPr>
            <w:tcW w:w="1098" w:type="dxa"/>
          </w:tcPr>
          <w:p w:rsidR="00E85A52" w:rsidRPr="000A7798" w:rsidRDefault="00E85A52" w:rsidP="0091791E">
            <w:pPr>
              <w:spacing w:before="100" w:beforeAutospacing="1" w:after="100" w:afterAutospacing="1"/>
              <w:jc w:val="center"/>
              <w:rPr>
                <w:rFonts w:eastAsia="Times New Roman"/>
                <w:bCs/>
                <w:lang w:val="en-US"/>
              </w:rPr>
            </w:pPr>
            <w:r>
              <w:rPr>
                <w:rFonts w:eastAsia="Times New Roman"/>
                <w:bCs/>
              </w:rPr>
              <w:t>21-22</w:t>
            </w:r>
          </w:p>
        </w:tc>
        <w:tc>
          <w:tcPr>
            <w:tcW w:w="7054" w:type="dxa"/>
          </w:tcPr>
          <w:p w:rsidR="00E85A52" w:rsidRPr="009C5206" w:rsidRDefault="00E85A52" w:rsidP="0091791E">
            <w:pPr>
              <w:pStyle w:val="TableParagraph"/>
              <w:spacing w:before="59"/>
              <w:ind w:left="110"/>
              <w:rPr>
                <w:rFonts w:ascii="Times New Roman" w:hAnsi="Times New Roman" w:cs="Times New Roman"/>
                <w:color w:val="231F20"/>
                <w:w w:val="110"/>
                <w:sz w:val="24"/>
                <w:szCs w:val="24"/>
              </w:rPr>
            </w:pPr>
            <w:r w:rsidRPr="001571A1">
              <w:rPr>
                <w:rFonts w:ascii="Times New Roman" w:hAnsi="Times New Roman"/>
                <w:sz w:val="24"/>
                <w:szCs w:val="24"/>
              </w:rPr>
              <w:t>Способы выявления потребностей. Методы принятия решения. Анализ альтернативных ресурсов. Порядок действий по сборке конструкции / механизма.</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517942" w:rsidRDefault="00E85A52" w:rsidP="0091791E">
            <w:pPr>
              <w:spacing w:before="100" w:beforeAutospacing="1" w:after="100" w:afterAutospacing="1"/>
              <w:jc w:val="center"/>
              <w:rPr>
                <w:bCs/>
              </w:rPr>
            </w:pPr>
            <w:r>
              <w:rPr>
                <w:bCs/>
              </w:rPr>
              <w:t>23-24</w:t>
            </w:r>
          </w:p>
        </w:tc>
        <w:tc>
          <w:tcPr>
            <w:tcW w:w="7054" w:type="dxa"/>
          </w:tcPr>
          <w:p w:rsidR="00E85A52" w:rsidRPr="001571A1" w:rsidRDefault="00E85A52" w:rsidP="0091791E">
            <w:pPr>
              <w:pStyle w:val="TableParagraph"/>
              <w:spacing w:before="59"/>
              <w:ind w:left="110"/>
              <w:rPr>
                <w:rFonts w:ascii="Times New Roman" w:hAnsi="Times New Roman"/>
                <w:sz w:val="24"/>
                <w:szCs w:val="24"/>
              </w:rPr>
            </w:pPr>
            <w:r w:rsidRPr="001571A1">
              <w:rPr>
                <w:rFonts w:ascii="Times New Roman" w:hAnsi="Times New Roman"/>
                <w:sz w:val="24"/>
                <w:szCs w:val="24"/>
              </w:rPr>
              <w:t>Способы соединения деталей. Технологический узел. Понятие модели. Логика проектирования технологической системы Модернизация изделия и создание нового изделия как виды проектирования технологической системы.</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517942" w:rsidRDefault="00E85A52" w:rsidP="0091791E">
            <w:pPr>
              <w:spacing w:before="100" w:beforeAutospacing="1" w:after="100" w:afterAutospacing="1"/>
              <w:jc w:val="center"/>
              <w:rPr>
                <w:rFonts w:eastAsia="Times New Roman"/>
                <w:bCs/>
              </w:rPr>
            </w:pPr>
            <w:r>
              <w:rPr>
                <w:rFonts w:eastAsia="Times New Roman"/>
                <w:bCs/>
              </w:rPr>
              <w:t>25-26</w:t>
            </w:r>
          </w:p>
        </w:tc>
        <w:tc>
          <w:tcPr>
            <w:tcW w:w="7054" w:type="dxa"/>
          </w:tcPr>
          <w:p w:rsidR="00E85A52" w:rsidRPr="009C5206" w:rsidRDefault="00E85A52" w:rsidP="0091791E">
            <w:pPr>
              <w:pStyle w:val="TableParagraph"/>
              <w:spacing w:before="58"/>
              <w:rPr>
                <w:rFonts w:ascii="Times New Roman" w:hAnsi="Times New Roman" w:cs="Times New Roman"/>
                <w:color w:val="231F20"/>
                <w:w w:val="110"/>
                <w:sz w:val="24"/>
                <w:szCs w:val="24"/>
              </w:rPr>
            </w:pPr>
            <w:r w:rsidRPr="001571A1">
              <w:rPr>
                <w:rFonts w:ascii="Times New Roman" w:hAnsi="Times New Roman"/>
                <w:sz w:val="24"/>
                <w:szCs w:val="24"/>
              </w:rPr>
              <w:t>Конструкции. Основные характеристики конструкций. Порядок действий по проектированию конструкции / механизма, удовлетворяющей (-его) заданным условиям.</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27-28</w:t>
            </w:r>
          </w:p>
        </w:tc>
        <w:tc>
          <w:tcPr>
            <w:tcW w:w="7054" w:type="dxa"/>
          </w:tcPr>
          <w:p w:rsidR="00E85A52" w:rsidRPr="001571A1" w:rsidRDefault="00E85A52" w:rsidP="0091791E">
            <w:pPr>
              <w:jc w:val="both"/>
            </w:pPr>
            <w:r w:rsidRPr="001571A1">
              <w:t xml:space="preserve">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p>
        </w:tc>
        <w:tc>
          <w:tcPr>
            <w:tcW w:w="1085" w:type="dxa"/>
          </w:tcPr>
          <w:p w:rsidR="00E85A52" w:rsidRDefault="00E85A52" w:rsidP="0091791E">
            <w:r w:rsidRPr="00DB44D3">
              <w:rPr>
                <w:rFonts w:eastAsia="Times New Roman"/>
                <w:bCs/>
              </w:rPr>
              <w:t>2 часа</w:t>
            </w:r>
          </w:p>
        </w:tc>
      </w:tr>
      <w:tr w:rsidR="00E85A52" w:rsidRPr="00891745" w:rsidTr="0091791E">
        <w:tc>
          <w:tcPr>
            <w:tcW w:w="9237" w:type="dxa"/>
            <w:gridSpan w:val="3"/>
          </w:tcPr>
          <w:p w:rsidR="00E85A52" w:rsidRPr="00891745" w:rsidRDefault="00E85A52" w:rsidP="0091791E">
            <w:pPr>
              <w:spacing w:before="100" w:beforeAutospacing="1" w:after="100" w:afterAutospacing="1"/>
              <w:rPr>
                <w:bCs/>
              </w:rPr>
            </w:pPr>
            <w:r w:rsidRPr="005155F6">
              <w:rPr>
                <w:b/>
              </w:rPr>
              <w:t>2.2</w:t>
            </w:r>
            <w:r w:rsidRPr="001571A1">
              <w:t xml:space="preserve"> </w:t>
            </w:r>
            <w:r w:rsidRPr="005155F6">
              <w:rPr>
                <w:i/>
              </w:rPr>
              <w:t>Опыт проектирования, конструирования, моделирования</w:t>
            </w:r>
            <w:r>
              <w:rPr>
                <w:i/>
              </w:rPr>
              <w:t xml:space="preserve"> (18 часов)</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29-30</w:t>
            </w:r>
          </w:p>
        </w:tc>
        <w:tc>
          <w:tcPr>
            <w:tcW w:w="7054" w:type="dxa"/>
          </w:tcPr>
          <w:p w:rsidR="00E85A52" w:rsidRPr="009C5206" w:rsidRDefault="00E85A52" w:rsidP="0091791E">
            <w:pPr>
              <w:pStyle w:val="TableParagraph"/>
              <w:spacing w:before="59"/>
              <w:ind w:left="112"/>
              <w:rPr>
                <w:rFonts w:ascii="Times New Roman" w:hAnsi="Times New Roman" w:cs="Times New Roman"/>
                <w:color w:val="231F20"/>
                <w:w w:val="110"/>
                <w:sz w:val="24"/>
                <w:szCs w:val="24"/>
              </w:rPr>
            </w:pPr>
            <w:r w:rsidRPr="001571A1">
              <w:rPr>
                <w:rFonts w:ascii="Times New Roman" w:hAnsi="Times New Roman"/>
                <w:sz w:val="24"/>
                <w:szCs w:val="24"/>
              </w:rPr>
              <w:t>Составление карт простых механизмов, включая сборку действующей модели в среде образовательного конструктора.</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31-32</w:t>
            </w:r>
          </w:p>
        </w:tc>
        <w:tc>
          <w:tcPr>
            <w:tcW w:w="7054" w:type="dxa"/>
          </w:tcPr>
          <w:p w:rsidR="00E85A52" w:rsidRPr="009C5206" w:rsidRDefault="00E85A52" w:rsidP="0091791E">
            <w:pPr>
              <w:jc w:val="both"/>
              <w:rPr>
                <w:color w:val="231F20"/>
                <w:w w:val="110"/>
              </w:rPr>
            </w:pPr>
            <w:r w:rsidRPr="001571A1">
              <w:t>Построение модели механизма, состоящего из 4-5 простых механизмов по кинематической схеме.</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33-34</w:t>
            </w:r>
          </w:p>
        </w:tc>
        <w:tc>
          <w:tcPr>
            <w:tcW w:w="7054" w:type="dxa"/>
          </w:tcPr>
          <w:p w:rsidR="00E85A52" w:rsidRPr="001571A1" w:rsidRDefault="00E85A52" w:rsidP="0091791E">
            <w:pPr>
              <w:jc w:val="both"/>
            </w:pPr>
            <w:r w:rsidRPr="001571A1">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35-36</w:t>
            </w:r>
          </w:p>
        </w:tc>
        <w:tc>
          <w:tcPr>
            <w:tcW w:w="7054" w:type="dxa"/>
          </w:tcPr>
          <w:p w:rsidR="00E85A52" w:rsidRPr="001571A1" w:rsidRDefault="00E85A52" w:rsidP="0091791E">
            <w:pPr>
              <w:jc w:val="both"/>
            </w:pPr>
            <w:r w:rsidRPr="001571A1">
              <w:t xml:space="preserve">Разработка и создание изделия средствами учебного станка, управляемого программой компьютерного трехмерного проектирования. </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37-38</w:t>
            </w:r>
          </w:p>
        </w:tc>
        <w:tc>
          <w:tcPr>
            <w:tcW w:w="7054" w:type="dxa"/>
          </w:tcPr>
          <w:p w:rsidR="00E85A52" w:rsidRPr="001571A1" w:rsidRDefault="00E85A52" w:rsidP="0091791E">
            <w:pPr>
              <w:jc w:val="both"/>
            </w:pPr>
            <w:r w:rsidRPr="001571A1">
              <w:t>Автоматизированное производство на предприятиях нашего региона. Функции специалистов, занятых в производстве». Разработка и изготовление материального продукта.</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39-40</w:t>
            </w:r>
          </w:p>
        </w:tc>
        <w:tc>
          <w:tcPr>
            <w:tcW w:w="7054" w:type="dxa"/>
          </w:tcPr>
          <w:p w:rsidR="00E85A52" w:rsidRPr="001571A1" w:rsidRDefault="00E85A52" w:rsidP="0091791E">
            <w:pPr>
              <w:jc w:val="both"/>
            </w:pPr>
            <w:r w:rsidRPr="001571A1">
              <w:t>Апробация полученного материального продукта. Модернизация материального продукта. 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lastRenderedPageBreak/>
              <w:t>41-42</w:t>
            </w:r>
          </w:p>
        </w:tc>
        <w:tc>
          <w:tcPr>
            <w:tcW w:w="7054" w:type="dxa"/>
          </w:tcPr>
          <w:p w:rsidR="00E85A52" w:rsidRPr="001571A1" w:rsidRDefault="00E85A52" w:rsidP="0091791E">
            <w:pPr>
              <w:jc w:val="both"/>
            </w:pPr>
            <w:r w:rsidRPr="001571A1">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43-44</w:t>
            </w:r>
          </w:p>
        </w:tc>
        <w:tc>
          <w:tcPr>
            <w:tcW w:w="7054" w:type="dxa"/>
          </w:tcPr>
          <w:p w:rsidR="00E85A52" w:rsidRPr="004B27FB" w:rsidRDefault="00E85A52" w:rsidP="0091791E">
            <w:pPr>
              <w:jc w:val="both"/>
              <w:rPr>
                <w:b/>
              </w:rPr>
            </w:pPr>
            <w:r w:rsidRPr="001571A1">
              <w:t>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45-46</w:t>
            </w:r>
          </w:p>
        </w:tc>
        <w:tc>
          <w:tcPr>
            <w:tcW w:w="7054" w:type="dxa"/>
          </w:tcPr>
          <w:p w:rsidR="00E85A52" w:rsidRPr="001571A1" w:rsidRDefault="00E85A52" w:rsidP="0091791E">
            <w:pPr>
              <w:jc w:val="both"/>
            </w:pPr>
            <w:r w:rsidRPr="001571A1">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w:t>
            </w:r>
            <w:proofErr w:type="spellStart"/>
            <w:r w:rsidRPr="001571A1">
              <w:t>энергозатрат</w:t>
            </w:r>
            <w:proofErr w:type="spellEnd"/>
            <w:r w:rsidRPr="001571A1">
              <w:t>.</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9237" w:type="dxa"/>
            <w:gridSpan w:val="3"/>
          </w:tcPr>
          <w:p w:rsidR="00E85A52" w:rsidRPr="00891745" w:rsidRDefault="00E85A52" w:rsidP="0091791E">
            <w:pPr>
              <w:jc w:val="both"/>
              <w:rPr>
                <w:bCs/>
              </w:rPr>
            </w:pPr>
            <w:r w:rsidRPr="00C8171F">
              <w:rPr>
                <w:b/>
              </w:rPr>
              <w:t>Б</w:t>
            </w:r>
            <w:r>
              <w:rPr>
                <w:b/>
              </w:rPr>
              <w:t>лок 3. Технологии на транспорте (8 часов)</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47-48</w:t>
            </w:r>
          </w:p>
        </w:tc>
        <w:tc>
          <w:tcPr>
            <w:tcW w:w="7054" w:type="dxa"/>
          </w:tcPr>
          <w:p w:rsidR="00E85A52" w:rsidRDefault="00E85A52" w:rsidP="0091791E">
            <w:pPr>
              <w:jc w:val="both"/>
            </w:pPr>
            <w:r w:rsidRPr="001571A1">
              <w:t>Виды транспорт</w:t>
            </w:r>
            <w:r>
              <w:t xml:space="preserve">а. История развития. </w:t>
            </w:r>
          </w:p>
        </w:tc>
        <w:tc>
          <w:tcPr>
            <w:tcW w:w="1085" w:type="dxa"/>
          </w:tcPr>
          <w:p w:rsidR="00E85A52" w:rsidRDefault="00E85A52" w:rsidP="0091791E">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49-50</w:t>
            </w:r>
          </w:p>
        </w:tc>
        <w:tc>
          <w:tcPr>
            <w:tcW w:w="7054" w:type="dxa"/>
          </w:tcPr>
          <w:p w:rsidR="00E85A52" w:rsidRPr="001571A1" w:rsidRDefault="00E85A52" w:rsidP="0091791E">
            <w:pPr>
              <w:jc w:val="both"/>
            </w:pPr>
            <w:r>
              <w:t>Транспортная</w:t>
            </w:r>
            <w:r w:rsidRPr="001571A1">
              <w:t xml:space="preserve"> логистика.</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51-52</w:t>
            </w:r>
          </w:p>
        </w:tc>
        <w:tc>
          <w:tcPr>
            <w:tcW w:w="7054" w:type="dxa"/>
          </w:tcPr>
          <w:p w:rsidR="00E85A52" w:rsidRDefault="00E85A52" w:rsidP="0091791E">
            <w:pPr>
              <w:jc w:val="both"/>
            </w:pPr>
            <w:r w:rsidRPr="001571A1">
              <w:t>Регулирование транспортных потоков. Безопасность транспорта.</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53-54</w:t>
            </w:r>
          </w:p>
        </w:tc>
        <w:tc>
          <w:tcPr>
            <w:tcW w:w="7054" w:type="dxa"/>
          </w:tcPr>
          <w:p w:rsidR="00E85A52" w:rsidRPr="001571A1" w:rsidRDefault="00E85A52" w:rsidP="0091791E">
            <w:pPr>
              <w:jc w:val="both"/>
            </w:pPr>
            <w:r w:rsidRPr="001571A1">
              <w:t>Влияние транспорта на окружающую среду.</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9237" w:type="dxa"/>
            <w:gridSpan w:val="3"/>
          </w:tcPr>
          <w:p w:rsidR="00E85A52" w:rsidRPr="004B27FB" w:rsidRDefault="00E85A52" w:rsidP="0091791E">
            <w:pPr>
              <w:rPr>
                <w:b/>
                <w:bCs/>
              </w:rPr>
            </w:pPr>
            <w:r w:rsidRPr="00C8171F">
              <w:rPr>
                <w:b/>
              </w:rPr>
              <w:t>Блок 4. Технологии обраб</w:t>
            </w:r>
            <w:r>
              <w:rPr>
                <w:b/>
              </w:rPr>
              <w:t>отки конструкционных материалов (12 часов)</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55-56</w:t>
            </w:r>
          </w:p>
        </w:tc>
        <w:tc>
          <w:tcPr>
            <w:tcW w:w="7054" w:type="dxa"/>
          </w:tcPr>
          <w:p w:rsidR="00E85A52" w:rsidRPr="001571A1" w:rsidRDefault="00E85A52" w:rsidP="0091791E">
            <w:pPr>
              <w:jc w:val="both"/>
            </w:pPr>
            <w:r w:rsidRPr="001571A1">
              <w:t>Технологии получения металлов с заданными свойствами. Классификация сталей. Отклонения и допуски на размеры.</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57-58</w:t>
            </w:r>
          </w:p>
        </w:tc>
        <w:tc>
          <w:tcPr>
            <w:tcW w:w="7054" w:type="dxa"/>
          </w:tcPr>
          <w:p w:rsidR="00E85A52" w:rsidRPr="001571A1" w:rsidRDefault="00E85A52" w:rsidP="0091791E">
            <w:pPr>
              <w:jc w:val="both"/>
            </w:pPr>
            <w:r w:rsidRPr="001571A1">
              <w:t>Графическое изображение изделий.</w:t>
            </w:r>
            <w:r>
              <w:t xml:space="preserve"> </w:t>
            </w:r>
            <w:r w:rsidRPr="001571A1">
              <w:t>Технологическая документация для изготовления изделий</w:t>
            </w:r>
            <w:r>
              <w:t>.</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59-60</w:t>
            </w:r>
          </w:p>
        </w:tc>
        <w:tc>
          <w:tcPr>
            <w:tcW w:w="7054" w:type="dxa"/>
          </w:tcPr>
          <w:p w:rsidR="00E85A52" w:rsidRPr="001571A1" w:rsidRDefault="00E85A52" w:rsidP="0091791E">
            <w:pPr>
              <w:jc w:val="both"/>
            </w:pPr>
            <w:r w:rsidRPr="001571A1">
              <w:t xml:space="preserve">Технология шипового соединения деталей из древесины. Технология соединения деталей из древесины </w:t>
            </w:r>
            <w:proofErr w:type="spellStart"/>
            <w:r w:rsidRPr="001571A1">
              <w:t>шкантами</w:t>
            </w:r>
            <w:proofErr w:type="spellEnd"/>
            <w:r w:rsidRPr="001571A1">
              <w:t xml:space="preserve"> и шурупами в нагель</w:t>
            </w:r>
            <w:r>
              <w:t>.</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61-62</w:t>
            </w:r>
          </w:p>
        </w:tc>
        <w:tc>
          <w:tcPr>
            <w:tcW w:w="7054" w:type="dxa"/>
          </w:tcPr>
          <w:p w:rsidR="00E85A52" w:rsidRPr="001571A1" w:rsidRDefault="00E85A52" w:rsidP="0091791E">
            <w:pPr>
              <w:jc w:val="both"/>
            </w:pPr>
            <w:r w:rsidRPr="001571A1">
              <w:t>Технология обработки наружных фасонных поверхностей деталей из древесины Назначение токарно-винторезного станка. Технологии обработки заготовок на токарно-винторезном станке ТВ-6.</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63-64</w:t>
            </w:r>
          </w:p>
        </w:tc>
        <w:tc>
          <w:tcPr>
            <w:tcW w:w="7054" w:type="dxa"/>
          </w:tcPr>
          <w:p w:rsidR="00E85A52" w:rsidRPr="001571A1" w:rsidRDefault="00E85A52" w:rsidP="0091791E">
            <w:pPr>
              <w:jc w:val="both"/>
            </w:pPr>
            <w:r w:rsidRPr="001571A1">
              <w:t>Технология нарезания резьбы. Устройство настольного горизонтально-фрезерного станка. Технологии художественной обработки древесины Мозаика. Технология изготовления мозаичных наборов. Мозаика с металлическим контуром.</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65-66</w:t>
            </w:r>
          </w:p>
        </w:tc>
        <w:tc>
          <w:tcPr>
            <w:tcW w:w="7054" w:type="dxa"/>
          </w:tcPr>
          <w:p w:rsidR="00E85A52" w:rsidRPr="001571A1" w:rsidRDefault="00E85A52" w:rsidP="0091791E">
            <w:pPr>
              <w:jc w:val="both"/>
            </w:pPr>
            <w:r w:rsidRPr="001571A1">
              <w:t xml:space="preserve">Резьба по дереву. Технологии резьбы по дереву. </w:t>
            </w:r>
          </w:p>
        </w:tc>
        <w:tc>
          <w:tcPr>
            <w:tcW w:w="1085" w:type="dxa"/>
          </w:tcPr>
          <w:p w:rsidR="00E85A52" w:rsidRPr="00DB44D3" w:rsidRDefault="00E85A52" w:rsidP="0091791E">
            <w:pPr>
              <w:rPr>
                <w:bCs/>
              </w:rPr>
            </w:pPr>
            <w:r w:rsidRPr="00DB44D3">
              <w:rPr>
                <w:rFonts w:eastAsia="Times New Roman"/>
                <w:bCs/>
              </w:rPr>
              <w:t>2 часа</w:t>
            </w:r>
          </w:p>
        </w:tc>
      </w:tr>
      <w:tr w:rsidR="00E85A52" w:rsidRPr="00891745" w:rsidTr="0091791E">
        <w:tc>
          <w:tcPr>
            <w:tcW w:w="9237" w:type="dxa"/>
            <w:gridSpan w:val="3"/>
          </w:tcPr>
          <w:p w:rsidR="00E85A52" w:rsidRPr="00DB44D3" w:rsidRDefault="00E85A52" w:rsidP="0091791E">
            <w:pPr>
              <w:jc w:val="both"/>
              <w:rPr>
                <w:bCs/>
              </w:rPr>
            </w:pPr>
            <w:r w:rsidRPr="00C8171F">
              <w:rPr>
                <w:b/>
              </w:rPr>
              <w:t>Блок 5. Построение образовательных траекторий и планов в области профессионального самоопределения</w:t>
            </w:r>
            <w:r>
              <w:rPr>
                <w:b/>
              </w:rPr>
              <w:t xml:space="preserve"> (2 часа)</w:t>
            </w:r>
          </w:p>
        </w:tc>
      </w:tr>
      <w:tr w:rsidR="00E85A52" w:rsidRPr="00891745" w:rsidTr="0091791E">
        <w:tc>
          <w:tcPr>
            <w:tcW w:w="9237" w:type="dxa"/>
            <w:gridSpan w:val="3"/>
          </w:tcPr>
          <w:p w:rsidR="00E85A52" w:rsidRPr="00DB44D3" w:rsidRDefault="00E85A52" w:rsidP="0091791E">
            <w:pPr>
              <w:rPr>
                <w:bCs/>
              </w:rPr>
            </w:pPr>
            <w:r w:rsidRPr="004B27FB">
              <w:rPr>
                <w:b/>
              </w:rPr>
              <w:t>5.1</w:t>
            </w:r>
            <w:r w:rsidRPr="001571A1">
              <w:t xml:space="preserve"> </w:t>
            </w:r>
            <w:r w:rsidRPr="004B27FB">
              <w:rPr>
                <w:i/>
              </w:rPr>
              <w:t>Производство и потребление энергии в регионе проживания учащихся, профессии в сфере энергетики</w:t>
            </w:r>
            <w:r>
              <w:rPr>
                <w:i/>
              </w:rPr>
              <w:t xml:space="preserve"> (2 часа)</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67-68</w:t>
            </w:r>
          </w:p>
        </w:tc>
        <w:tc>
          <w:tcPr>
            <w:tcW w:w="7054" w:type="dxa"/>
          </w:tcPr>
          <w:p w:rsidR="00E85A52" w:rsidRPr="001571A1" w:rsidRDefault="00E85A52" w:rsidP="0091791E">
            <w:pPr>
              <w:jc w:val="both"/>
            </w:pPr>
            <w:r w:rsidRPr="001571A1">
              <w:t>Автоматизированные производства региона проживания учащихся, новые функции рабочих профессий в условиях высокотехнологичных автоматизированных производств и новые требования к кадрам.</w:t>
            </w:r>
          </w:p>
        </w:tc>
        <w:tc>
          <w:tcPr>
            <w:tcW w:w="1085" w:type="dxa"/>
          </w:tcPr>
          <w:p w:rsidR="00E85A52" w:rsidRPr="00DB44D3" w:rsidRDefault="00E85A52" w:rsidP="0091791E">
            <w:pPr>
              <w:rPr>
                <w:bCs/>
              </w:rPr>
            </w:pPr>
            <w:r w:rsidRPr="00DB44D3">
              <w:rPr>
                <w:rFonts w:eastAsia="Times New Roman"/>
                <w:bCs/>
              </w:rPr>
              <w:t>2 часа</w:t>
            </w:r>
          </w:p>
        </w:tc>
      </w:tr>
    </w:tbl>
    <w:p w:rsidR="00E85A52" w:rsidRDefault="00E85A52" w:rsidP="00E85A52">
      <w:pPr>
        <w:pStyle w:val="a6"/>
        <w:spacing w:after="0" w:line="240" w:lineRule="auto"/>
        <w:rPr>
          <w:rFonts w:ascii="Times New Roman" w:hAnsi="Times New Roman"/>
          <w:sz w:val="24"/>
          <w:szCs w:val="24"/>
        </w:rPr>
      </w:pPr>
    </w:p>
    <w:p w:rsidR="00886646" w:rsidRDefault="00886646" w:rsidP="00E85A52">
      <w:pPr>
        <w:jc w:val="center"/>
        <w:rPr>
          <w:b/>
        </w:rPr>
      </w:pPr>
    </w:p>
    <w:p w:rsidR="00886646" w:rsidRDefault="00886646" w:rsidP="00E85A52">
      <w:pPr>
        <w:jc w:val="center"/>
        <w:rPr>
          <w:b/>
        </w:rPr>
      </w:pPr>
    </w:p>
    <w:p w:rsidR="00886646" w:rsidRDefault="00886646" w:rsidP="00E85A52">
      <w:pPr>
        <w:jc w:val="center"/>
        <w:rPr>
          <w:b/>
        </w:rPr>
      </w:pPr>
    </w:p>
    <w:p w:rsidR="00886646" w:rsidRDefault="00886646" w:rsidP="00E85A52">
      <w:pPr>
        <w:jc w:val="center"/>
        <w:rPr>
          <w:b/>
        </w:rPr>
      </w:pPr>
    </w:p>
    <w:p w:rsidR="00E85A52" w:rsidRDefault="00E85A52" w:rsidP="00E85A52">
      <w:pPr>
        <w:jc w:val="center"/>
        <w:rPr>
          <w:b/>
        </w:rPr>
      </w:pPr>
      <w:r>
        <w:rPr>
          <w:b/>
        </w:rPr>
        <w:t>8</w:t>
      </w:r>
      <w:r w:rsidRPr="00685710">
        <w:rPr>
          <w:b/>
        </w:rPr>
        <w:t xml:space="preserve"> класс</w:t>
      </w:r>
    </w:p>
    <w:p w:rsidR="00E85A52" w:rsidRPr="00685710" w:rsidRDefault="00E85A52" w:rsidP="00E85A52">
      <w:pPr>
        <w:jc w:val="center"/>
        <w:rPr>
          <w:b/>
        </w:rPr>
      </w:pPr>
    </w:p>
    <w:tbl>
      <w:tblPr>
        <w:tblStyle w:val="a8"/>
        <w:tblW w:w="0" w:type="auto"/>
        <w:tblInd w:w="108" w:type="dxa"/>
        <w:tblLook w:val="04A0" w:firstRow="1" w:lastRow="0" w:firstColumn="1" w:lastColumn="0" w:noHBand="0" w:noVBand="1"/>
      </w:tblPr>
      <w:tblGrid>
        <w:gridCol w:w="1098"/>
        <w:gridCol w:w="7054"/>
        <w:gridCol w:w="1085"/>
      </w:tblGrid>
      <w:tr w:rsidR="00E85A52" w:rsidRPr="00891745" w:rsidTr="0091791E">
        <w:tc>
          <w:tcPr>
            <w:tcW w:w="1098" w:type="dxa"/>
          </w:tcPr>
          <w:p w:rsidR="00E85A52" w:rsidRPr="0013412E" w:rsidRDefault="00E85A52" w:rsidP="0091791E">
            <w:pPr>
              <w:pStyle w:val="a7"/>
              <w:spacing w:after="0" w:line="240" w:lineRule="auto"/>
              <w:jc w:val="center"/>
              <w:rPr>
                <w:rFonts w:ascii="Times New Roman" w:hAnsi="Times New Roman"/>
                <w:b/>
                <w:sz w:val="24"/>
                <w:szCs w:val="24"/>
              </w:rPr>
            </w:pPr>
            <w:r w:rsidRPr="0013412E">
              <w:rPr>
                <w:rFonts w:ascii="Times New Roman" w:hAnsi="Times New Roman"/>
                <w:b/>
                <w:sz w:val="24"/>
                <w:szCs w:val="24"/>
              </w:rPr>
              <w:lastRenderedPageBreak/>
              <w:t xml:space="preserve">№ </w:t>
            </w:r>
            <w:r>
              <w:rPr>
                <w:rFonts w:ascii="Times New Roman" w:hAnsi="Times New Roman"/>
                <w:b/>
                <w:sz w:val="24"/>
                <w:szCs w:val="24"/>
              </w:rPr>
              <w:t>блока</w:t>
            </w:r>
            <w:r w:rsidRPr="0013412E">
              <w:rPr>
                <w:rFonts w:ascii="Times New Roman" w:hAnsi="Times New Roman"/>
                <w:b/>
                <w:sz w:val="24"/>
                <w:szCs w:val="24"/>
              </w:rPr>
              <w:t>, темы урока</w:t>
            </w:r>
          </w:p>
        </w:tc>
        <w:tc>
          <w:tcPr>
            <w:tcW w:w="7054" w:type="dxa"/>
          </w:tcPr>
          <w:p w:rsidR="00E85A52" w:rsidRPr="0013412E" w:rsidRDefault="00E85A52" w:rsidP="0091791E">
            <w:pPr>
              <w:pStyle w:val="a7"/>
              <w:spacing w:after="0" w:line="240" w:lineRule="auto"/>
              <w:jc w:val="center"/>
              <w:rPr>
                <w:rFonts w:ascii="Times New Roman" w:hAnsi="Times New Roman"/>
                <w:b/>
                <w:sz w:val="24"/>
                <w:szCs w:val="24"/>
              </w:rPr>
            </w:pPr>
            <w:r w:rsidRPr="0013412E">
              <w:rPr>
                <w:rFonts w:ascii="Times New Roman" w:hAnsi="Times New Roman"/>
                <w:b/>
                <w:sz w:val="24"/>
                <w:szCs w:val="24"/>
              </w:rPr>
              <w:t>Содержание (разделы, темы)</w:t>
            </w:r>
          </w:p>
        </w:tc>
        <w:tc>
          <w:tcPr>
            <w:tcW w:w="1085" w:type="dxa"/>
          </w:tcPr>
          <w:p w:rsidR="00E85A52" w:rsidRPr="0013412E" w:rsidRDefault="00E85A52" w:rsidP="0091791E">
            <w:pPr>
              <w:pStyle w:val="a7"/>
              <w:spacing w:after="0" w:line="240" w:lineRule="auto"/>
              <w:jc w:val="center"/>
              <w:rPr>
                <w:rFonts w:ascii="Times New Roman" w:hAnsi="Times New Roman"/>
                <w:b/>
                <w:sz w:val="24"/>
                <w:szCs w:val="24"/>
              </w:rPr>
            </w:pPr>
            <w:r w:rsidRPr="0013412E">
              <w:rPr>
                <w:rFonts w:ascii="Times New Roman" w:hAnsi="Times New Roman"/>
                <w:b/>
                <w:sz w:val="24"/>
                <w:szCs w:val="24"/>
              </w:rPr>
              <w:t>Кол-во часов</w:t>
            </w:r>
          </w:p>
        </w:tc>
      </w:tr>
      <w:tr w:rsidR="00E85A52" w:rsidRPr="00891745" w:rsidTr="0091791E">
        <w:tc>
          <w:tcPr>
            <w:tcW w:w="9237" w:type="dxa"/>
            <w:gridSpan w:val="3"/>
          </w:tcPr>
          <w:p w:rsidR="00E85A52" w:rsidRPr="0013412E" w:rsidRDefault="00E85A52" w:rsidP="0091791E">
            <w:pPr>
              <w:jc w:val="both"/>
              <w:rPr>
                <w:b/>
              </w:rPr>
            </w:pPr>
            <w:r w:rsidRPr="00C8171F">
              <w:rPr>
                <w:b/>
              </w:rPr>
              <w:t>Блок 1. Современные материальные, информационные и гуманитарные техно</w:t>
            </w:r>
            <w:r>
              <w:rPr>
                <w:b/>
              </w:rPr>
              <w:t>логии и перспективы их развития (13 часов)</w:t>
            </w:r>
          </w:p>
        </w:tc>
      </w:tr>
      <w:tr w:rsidR="00E85A52" w:rsidRPr="00891745" w:rsidTr="0091791E">
        <w:tc>
          <w:tcPr>
            <w:tcW w:w="9237" w:type="dxa"/>
            <w:gridSpan w:val="3"/>
          </w:tcPr>
          <w:p w:rsidR="00E85A52" w:rsidRPr="00517942" w:rsidRDefault="00E85A52" w:rsidP="0091791E">
            <w:pPr>
              <w:pStyle w:val="a7"/>
              <w:spacing w:after="0" w:line="240" w:lineRule="auto"/>
              <w:rPr>
                <w:rFonts w:ascii="Times New Roman" w:hAnsi="Times New Roman"/>
                <w:b/>
                <w:sz w:val="24"/>
                <w:szCs w:val="24"/>
              </w:rPr>
            </w:pPr>
            <w:r w:rsidRPr="00B2427A">
              <w:rPr>
                <w:rFonts w:ascii="Times New Roman" w:hAnsi="Times New Roman"/>
                <w:b/>
                <w:sz w:val="24"/>
                <w:szCs w:val="24"/>
              </w:rPr>
              <w:t>1.1</w:t>
            </w:r>
            <w:r w:rsidRPr="001571A1">
              <w:rPr>
                <w:rFonts w:ascii="Times New Roman" w:hAnsi="Times New Roman"/>
                <w:sz w:val="24"/>
                <w:szCs w:val="24"/>
              </w:rPr>
              <w:t xml:space="preserve"> </w:t>
            </w:r>
            <w:r w:rsidRPr="00B2427A">
              <w:rPr>
                <w:rFonts w:ascii="Times New Roman" w:hAnsi="Times New Roman"/>
                <w:i/>
                <w:sz w:val="24"/>
                <w:szCs w:val="24"/>
              </w:rPr>
              <w:t>Технологии получения материалов</w:t>
            </w:r>
            <w:r>
              <w:rPr>
                <w:rFonts w:ascii="Times New Roman" w:hAnsi="Times New Roman"/>
                <w:i/>
                <w:sz w:val="24"/>
                <w:szCs w:val="24"/>
              </w:rPr>
              <w:t xml:space="preserve"> (12 часов)</w:t>
            </w:r>
          </w:p>
        </w:tc>
      </w:tr>
      <w:tr w:rsidR="00E85A52" w:rsidRPr="00891745" w:rsidTr="0091791E">
        <w:tc>
          <w:tcPr>
            <w:tcW w:w="1098" w:type="dxa"/>
          </w:tcPr>
          <w:p w:rsidR="00E85A52" w:rsidRPr="00580D45" w:rsidRDefault="00E85A52" w:rsidP="0091791E">
            <w:pPr>
              <w:spacing w:before="100" w:beforeAutospacing="1" w:after="100" w:afterAutospacing="1"/>
              <w:jc w:val="center"/>
              <w:rPr>
                <w:rFonts w:eastAsia="Times New Roman"/>
                <w:bCs/>
              </w:rPr>
            </w:pPr>
            <w:r>
              <w:rPr>
                <w:rFonts w:eastAsia="Times New Roman"/>
                <w:bCs/>
              </w:rPr>
              <w:t>1</w:t>
            </w:r>
          </w:p>
        </w:tc>
        <w:tc>
          <w:tcPr>
            <w:tcW w:w="7054" w:type="dxa"/>
          </w:tcPr>
          <w:p w:rsidR="00E85A52" w:rsidRPr="00891745" w:rsidRDefault="00E85A52" w:rsidP="0091791E">
            <w:pPr>
              <w:pStyle w:val="TableParagraph"/>
              <w:spacing w:before="87"/>
              <w:ind w:left="110" w:right="337"/>
              <w:rPr>
                <w:rFonts w:ascii="Times New Roman" w:hAnsi="Times New Roman" w:cs="Times New Roman"/>
                <w:color w:val="231F20"/>
                <w:w w:val="110"/>
                <w:sz w:val="24"/>
                <w:szCs w:val="24"/>
              </w:rPr>
            </w:pPr>
            <w:r w:rsidRPr="001571A1">
              <w:rPr>
                <w:rFonts w:ascii="Times New Roman" w:hAnsi="Times New Roman"/>
                <w:sz w:val="24"/>
                <w:szCs w:val="24"/>
              </w:rPr>
              <w:t xml:space="preserve">Материалы, изменившие мир.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2</w:t>
            </w:r>
          </w:p>
        </w:tc>
        <w:tc>
          <w:tcPr>
            <w:tcW w:w="7054" w:type="dxa"/>
          </w:tcPr>
          <w:p w:rsidR="00E85A52" w:rsidRPr="001571A1" w:rsidRDefault="00E85A52" w:rsidP="0091791E">
            <w:pPr>
              <w:pStyle w:val="TableParagraph"/>
              <w:spacing w:before="87"/>
              <w:ind w:left="110" w:right="337"/>
              <w:rPr>
                <w:rFonts w:ascii="Times New Roman" w:hAnsi="Times New Roman"/>
                <w:sz w:val="24"/>
                <w:szCs w:val="24"/>
              </w:rPr>
            </w:pPr>
            <w:r w:rsidRPr="001571A1">
              <w:rPr>
                <w:rFonts w:ascii="Times New Roman" w:hAnsi="Times New Roman"/>
                <w:sz w:val="24"/>
                <w:szCs w:val="24"/>
              </w:rPr>
              <w:t>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Pr="00885E7C" w:rsidRDefault="00E85A52" w:rsidP="0091791E">
            <w:pPr>
              <w:spacing w:before="100" w:beforeAutospacing="1" w:after="100" w:afterAutospacing="1"/>
              <w:jc w:val="center"/>
              <w:rPr>
                <w:rFonts w:eastAsia="Times New Roman"/>
                <w:bCs/>
              </w:rPr>
            </w:pPr>
            <w:r>
              <w:rPr>
                <w:rFonts w:eastAsia="Times New Roman"/>
                <w:bCs/>
              </w:rPr>
              <w:t>3</w:t>
            </w:r>
          </w:p>
        </w:tc>
        <w:tc>
          <w:tcPr>
            <w:tcW w:w="7054" w:type="dxa"/>
          </w:tcPr>
          <w:p w:rsidR="00E85A52" w:rsidRPr="00891745" w:rsidRDefault="00E85A52" w:rsidP="0091791E">
            <w:pPr>
              <w:pStyle w:val="TableParagraph"/>
              <w:spacing w:before="68" w:line="228" w:lineRule="auto"/>
              <w:ind w:left="110" w:right="337"/>
              <w:rPr>
                <w:rFonts w:ascii="Times New Roman" w:hAnsi="Times New Roman" w:cs="Times New Roman"/>
                <w:color w:val="231F20"/>
                <w:w w:val="110"/>
                <w:sz w:val="24"/>
                <w:szCs w:val="24"/>
              </w:rPr>
            </w:pPr>
            <w:r w:rsidRPr="001571A1">
              <w:rPr>
                <w:rFonts w:ascii="Times New Roman" w:hAnsi="Times New Roman"/>
                <w:sz w:val="24"/>
                <w:szCs w:val="24"/>
              </w:rPr>
              <w:t xml:space="preserve">Биотехнологии. Специфика социальных технологий. Технологии работы с общественным мнением. </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4</w:t>
            </w:r>
          </w:p>
        </w:tc>
        <w:tc>
          <w:tcPr>
            <w:tcW w:w="7054" w:type="dxa"/>
          </w:tcPr>
          <w:p w:rsidR="00E85A52" w:rsidRPr="001571A1" w:rsidRDefault="00E85A52" w:rsidP="0091791E">
            <w:pPr>
              <w:pStyle w:val="TableParagraph"/>
              <w:spacing w:before="68" w:line="228" w:lineRule="auto"/>
              <w:ind w:left="110" w:right="337"/>
              <w:rPr>
                <w:rFonts w:ascii="Times New Roman" w:hAnsi="Times New Roman"/>
                <w:sz w:val="24"/>
                <w:szCs w:val="24"/>
              </w:rPr>
            </w:pPr>
            <w:r w:rsidRPr="001571A1">
              <w:rPr>
                <w:rFonts w:ascii="Times New Roman" w:hAnsi="Times New Roman"/>
                <w:sz w:val="24"/>
                <w:szCs w:val="24"/>
              </w:rPr>
              <w:t>Социальные сети как технология. Технологии сферы услуг. Современные промышленные технологии получения продуктов питания.</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Pr="00885E7C" w:rsidRDefault="00E85A52" w:rsidP="0091791E">
            <w:pPr>
              <w:spacing w:before="100" w:beforeAutospacing="1" w:after="100" w:afterAutospacing="1"/>
              <w:jc w:val="center"/>
              <w:rPr>
                <w:rFonts w:eastAsia="Times New Roman"/>
                <w:bCs/>
              </w:rPr>
            </w:pPr>
            <w:r>
              <w:rPr>
                <w:rFonts w:eastAsia="Times New Roman"/>
                <w:bCs/>
              </w:rPr>
              <w:t>5</w:t>
            </w:r>
          </w:p>
        </w:tc>
        <w:tc>
          <w:tcPr>
            <w:tcW w:w="7054" w:type="dxa"/>
          </w:tcPr>
          <w:p w:rsidR="00E85A52" w:rsidRPr="00891745" w:rsidRDefault="00E85A52" w:rsidP="0091791E">
            <w:pPr>
              <w:pStyle w:val="TableParagraph"/>
              <w:spacing w:before="4" w:line="228" w:lineRule="auto"/>
              <w:ind w:left="110" w:right="337"/>
              <w:rPr>
                <w:rFonts w:ascii="Times New Roman" w:hAnsi="Times New Roman" w:cs="Times New Roman"/>
                <w:color w:val="231F20"/>
                <w:w w:val="110"/>
                <w:sz w:val="24"/>
                <w:szCs w:val="24"/>
              </w:rPr>
            </w:pPr>
            <w:r w:rsidRPr="001571A1">
              <w:rPr>
                <w:rFonts w:ascii="Times New Roman" w:hAnsi="Times New Roman"/>
                <w:sz w:val="24"/>
                <w:szCs w:val="24"/>
              </w:rPr>
              <w:t xml:space="preserve">Виды транспорта. История развития транспорта. Потребности в перемещении людей и товаров, потребительские функции транспорта. Влияние транспорта на окружающую среду. </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6</w:t>
            </w:r>
          </w:p>
        </w:tc>
        <w:tc>
          <w:tcPr>
            <w:tcW w:w="7054" w:type="dxa"/>
          </w:tcPr>
          <w:p w:rsidR="00E85A52" w:rsidRPr="001571A1" w:rsidRDefault="00E85A52" w:rsidP="0091791E">
            <w:pPr>
              <w:pStyle w:val="TableParagraph"/>
              <w:spacing w:before="4" w:line="228" w:lineRule="auto"/>
              <w:ind w:left="110" w:right="337"/>
              <w:rPr>
                <w:rFonts w:ascii="Times New Roman" w:hAnsi="Times New Roman"/>
                <w:sz w:val="24"/>
                <w:szCs w:val="24"/>
              </w:rPr>
            </w:pPr>
            <w:r w:rsidRPr="001571A1">
              <w:rPr>
                <w:rFonts w:ascii="Times New Roman" w:hAnsi="Times New Roman"/>
                <w:sz w:val="24"/>
                <w:szCs w:val="24"/>
              </w:rPr>
              <w:t>Безопасность транспорта. Транспортная логистика. Регулирование транспортных потоков.</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Pr="00885E7C" w:rsidRDefault="00E85A52" w:rsidP="0091791E">
            <w:pPr>
              <w:spacing w:before="100" w:beforeAutospacing="1" w:after="100" w:afterAutospacing="1"/>
              <w:jc w:val="center"/>
              <w:rPr>
                <w:rFonts w:eastAsia="Times New Roman"/>
                <w:bCs/>
              </w:rPr>
            </w:pPr>
            <w:r>
              <w:rPr>
                <w:rFonts w:eastAsia="Times New Roman"/>
                <w:bCs/>
              </w:rPr>
              <w:t>7</w:t>
            </w:r>
          </w:p>
        </w:tc>
        <w:tc>
          <w:tcPr>
            <w:tcW w:w="7054" w:type="dxa"/>
          </w:tcPr>
          <w:p w:rsidR="00E85A52" w:rsidRPr="00891745" w:rsidRDefault="00E85A52" w:rsidP="0091791E">
            <w:pPr>
              <w:pStyle w:val="TableParagraph"/>
              <w:spacing w:before="69" w:line="225" w:lineRule="auto"/>
              <w:ind w:left="110" w:right="337"/>
              <w:rPr>
                <w:rFonts w:ascii="Times New Roman" w:hAnsi="Times New Roman" w:cs="Times New Roman"/>
                <w:color w:val="231F20"/>
                <w:w w:val="110"/>
                <w:sz w:val="24"/>
                <w:szCs w:val="24"/>
              </w:rPr>
            </w:pPr>
            <w:proofErr w:type="spellStart"/>
            <w:r w:rsidRPr="001571A1">
              <w:rPr>
                <w:rFonts w:ascii="Times New Roman" w:hAnsi="Times New Roman"/>
                <w:sz w:val="24"/>
                <w:szCs w:val="24"/>
              </w:rPr>
              <w:t>Нанотехнологии</w:t>
            </w:r>
            <w:proofErr w:type="spellEnd"/>
            <w:r w:rsidRPr="001571A1">
              <w:rPr>
                <w:rFonts w:ascii="Times New Roman" w:hAnsi="Times New Roman"/>
                <w:sz w:val="24"/>
                <w:szCs w:val="24"/>
              </w:rPr>
              <w:t xml:space="preserve">. </w:t>
            </w:r>
            <w:r>
              <w:rPr>
                <w:rFonts w:ascii="Times New Roman" w:hAnsi="Times New Roman"/>
                <w:sz w:val="24"/>
                <w:szCs w:val="24"/>
              </w:rPr>
              <w:t>Квантовые компьютеры.</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8</w:t>
            </w:r>
          </w:p>
        </w:tc>
        <w:tc>
          <w:tcPr>
            <w:tcW w:w="7054" w:type="dxa"/>
          </w:tcPr>
          <w:p w:rsidR="00E85A52" w:rsidRPr="001571A1" w:rsidRDefault="00E85A52" w:rsidP="0091791E">
            <w:pPr>
              <w:pStyle w:val="TableParagraph"/>
              <w:spacing w:before="69" w:line="225" w:lineRule="auto"/>
              <w:ind w:left="110" w:right="337"/>
              <w:rPr>
                <w:rFonts w:ascii="Times New Roman" w:hAnsi="Times New Roman"/>
                <w:sz w:val="24"/>
                <w:szCs w:val="24"/>
              </w:rPr>
            </w:pPr>
            <w:r w:rsidRPr="001571A1">
              <w:rPr>
                <w:rFonts w:ascii="Times New Roman" w:hAnsi="Times New Roman"/>
                <w:sz w:val="24"/>
                <w:szCs w:val="24"/>
              </w:rPr>
              <w:t>Новые принципы получения материалов и продуктов с заданными свойствами. Электроник (</w:t>
            </w:r>
            <w:proofErr w:type="spellStart"/>
            <w:r w:rsidRPr="001571A1">
              <w:rPr>
                <w:rFonts w:ascii="Times New Roman" w:hAnsi="Times New Roman"/>
                <w:sz w:val="24"/>
                <w:szCs w:val="24"/>
              </w:rPr>
              <w:t>фотоника</w:t>
            </w:r>
            <w:proofErr w:type="spellEnd"/>
            <w:r w:rsidRPr="001571A1">
              <w:rPr>
                <w:rFonts w:ascii="Times New Roman" w:hAnsi="Times New Roman"/>
                <w:sz w:val="24"/>
                <w:szCs w:val="24"/>
              </w:rPr>
              <w:t>).</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9</w:t>
            </w:r>
          </w:p>
        </w:tc>
        <w:tc>
          <w:tcPr>
            <w:tcW w:w="7054" w:type="dxa"/>
          </w:tcPr>
          <w:p w:rsidR="00E85A52" w:rsidRPr="001571A1" w:rsidRDefault="00E85A52" w:rsidP="0091791E">
            <w:pPr>
              <w:pStyle w:val="TableParagraph"/>
              <w:spacing w:before="69" w:line="225" w:lineRule="auto"/>
              <w:ind w:left="110" w:right="337"/>
              <w:rPr>
                <w:rFonts w:ascii="Times New Roman" w:hAnsi="Times New Roman"/>
                <w:sz w:val="24"/>
                <w:szCs w:val="24"/>
              </w:rPr>
            </w:pPr>
            <w:r w:rsidRPr="001571A1">
              <w:rPr>
                <w:rFonts w:ascii="Times New Roman" w:hAnsi="Times New Roman"/>
                <w:sz w:val="24"/>
                <w:szCs w:val="24"/>
              </w:rPr>
              <w:t>Развитие многофункциональных ИТ-инструментов.</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Pr="00885E7C" w:rsidRDefault="00E85A52" w:rsidP="0091791E">
            <w:pPr>
              <w:spacing w:before="100" w:beforeAutospacing="1" w:after="100" w:afterAutospacing="1"/>
              <w:jc w:val="center"/>
              <w:rPr>
                <w:rFonts w:eastAsia="Times New Roman"/>
                <w:bCs/>
              </w:rPr>
            </w:pPr>
            <w:r>
              <w:rPr>
                <w:rFonts w:eastAsia="Times New Roman"/>
                <w:bCs/>
              </w:rPr>
              <w:t>10</w:t>
            </w:r>
          </w:p>
        </w:tc>
        <w:tc>
          <w:tcPr>
            <w:tcW w:w="7054" w:type="dxa"/>
          </w:tcPr>
          <w:p w:rsidR="00E85A52" w:rsidRPr="00891745" w:rsidRDefault="00E85A52" w:rsidP="0091791E">
            <w:pPr>
              <w:jc w:val="both"/>
              <w:rPr>
                <w:color w:val="231F20"/>
                <w:w w:val="110"/>
              </w:rPr>
            </w:pPr>
            <w:r w:rsidRPr="001571A1">
              <w:t xml:space="preserve">Медицинские технологии. Тестирующие препараты. Локальная доставка препарата. Персонифицированная вакцина. </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11</w:t>
            </w:r>
          </w:p>
        </w:tc>
        <w:tc>
          <w:tcPr>
            <w:tcW w:w="7054" w:type="dxa"/>
          </w:tcPr>
          <w:p w:rsidR="00E85A52" w:rsidRPr="001571A1" w:rsidRDefault="00E85A52" w:rsidP="0091791E">
            <w:pPr>
              <w:jc w:val="both"/>
            </w:pPr>
            <w:r w:rsidRPr="001571A1">
              <w:t>Генная инженерия как технология ликвидации нежелательных наследуемых признаков.</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Pr="005155F6" w:rsidRDefault="00E85A52" w:rsidP="0091791E">
            <w:pPr>
              <w:spacing w:before="100" w:beforeAutospacing="1" w:after="100" w:afterAutospacing="1"/>
              <w:jc w:val="center"/>
              <w:rPr>
                <w:bCs/>
              </w:rPr>
            </w:pPr>
            <w:r>
              <w:rPr>
                <w:bCs/>
              </w:rPr>
              <w:t>12</w:t>
            </w:r>
          </w:p>
        </w:tc>
        <w:tc>
          <w:tcPr>
            <w:tcW w:w="7054" w:type="dxa"/>
          </w:tcPr>
          <w:p w:rsidR="00E85A52" w:rsidRPr="001571A1" w:rsidRDefault="00E85A52" w:rsidP="0091791E">
            <w:pPr>
              <w:jc w:val="both"/>
            </w:pPr>
            <w:r w:rsidRPr="001571A1">
              <w:t>Создание генетических тестов. Создание органов и организмов с искусственной генетической программой.</w:t>
            </w:r>
          </w:p>
        </w:tc>
        <w:tc>
          <w:tcPr>
            <w:tcW w:w="1085" w:type="dxa"/>
          </w:tcPr>
          <w:p w:rsidR="00E85A52" w:rsidRDefault="00E85A52" w:rsidP="0091791E">
            <w:r w:rsidRPr="00F24D2B">
              <w:rPr>
                <w:rFonts w:eastAsia="Times New Roman"/>
                <w:bCs/>
              </w:rPr>
              <w:t>1 час</w:t>
            </w:r>
          </w:p>
        </w:tc>
      </w:tr>
      <w:tr w:rsidR="00E85A52" w:rsidRPr="00891745" w:rsidTr="0091791E">
        <w:tc>
          <w:tcPr>
            <w:tcW w:w="9237" w:type="dxa"/>
            <w:gridSpan w:val="3"/>
          </w:tcPr>
          <w:p w:rsidR="00E85A52" w:rsidRPr="00891745" w:rsidRDefault="00E85A52" w:rsidP="0091791E">
            <w:pPr>
              <w:spacing w:before="100" w:beforeAutospacing="1" w:after="100" w:afterAutospacing="1"/>
              <w:rPr>
                <w:bCs/>
              </w:rPr>
            </w:pPr>
            <w:r w:rsidRPr="00B2427A">
              <w:rPr>
                <w:b/>
              </w:rPr>
              <w:t>1.2</w:t>
            </w:r>
            <w:r w:rsidRPr="001571A1">
              <w:t xml:space="preserve"> </w:t>
            </w:r>
            <w:r w:rsidRPr="00B2427A">
              <w:rPr>
                <w:i/>
              </w:rPr>
              <w:t>Управление в современном производстве</w:t>
            </w:r>
            <w:r>
              <w:rPr>
                <w:i/>
              </w:rPr>
              <w:t xml:space="preserve"> (1 час)</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13</w:t>
            </w:r>
          </w:p>
        </w:tc>
        <w:tc>
          <w:tcPr>
            <w:tcW w:w="7054" w:type="dxa"/>
          </w:tcPr>
          <w:p w:rsidR="00E85A52" w:rsidRPr="00891745" w:rsidRDefault="00E85A52" w:rsidP="0091791E">
            <w:pPr>
              <w:jc w:val="both"/>
              <w:rPr>
                <w:color w:val="231F20"/>
                <w:w w:val="110"/>
              </w:rPr>
            </w:pPr>
            <w:r w:rsidRPr="001571A1">
              <w:t>Роль метрологии в современном производстве. Инновационные предприятия. Трансферт технологий. 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tc>
        <w:tc>
          <w:tcPr>
            <w:tcW w:w="1085" w:type="dxa"/>
          </w:tcPr>
          <w:p w:rsidR="00E85A52" w:rsidRDefault="00E85A52" w:rsidP="0091791E">
            <w:r w:rsidRPr="00F24D2B">
              <w:rPr>
                <w:rFonts w:eastAsia="Times New Roman"/>
                <w:bCs/>
              </w:rPr>
              <w:t>1 час</w:t>
            </w:r>
          </w:p>
        </w:tc>
      </w:tr>
      <w:tr w:rsidR="00E85A52" w:rsidRPr="00891745" w:rsidTr="0091791E">
        <w:tc>
          <w:tcPr>
            <w:tcW w:w="9237" w:type="dxa"/>
            <w:gridSpan w:val="3"/>
          </w:tcPr>
          <w:p w:rsidR="00E85A52" w:rsidRPr="00891745" w:rsidRDefault="00E85A52" w:rsidP="0091791E">
            <w:pPr>
              <w:jc w:val="both"/>
              <w:rPr>
                <w:bCs/>
              </w:rPr>
            </w:pPr>
            <w:r w:rsidRPr="00C8171F">
              <w:rPr>
                <w:b/>
              </w:rPr>
              <w:t xml:space="preserve">Блок 2. Формирование технологической культуры и </w:t>
            </w:r>
            <w:proofErr w:type="spellStart"/>
            <w:r w:rsidRPr="00C8171F">
              <w:rPr>
                <w:b/>
              </w:rPr>
              <w:t>проектнотех</w:t>
            </w:r>
            <w:r>
              <w:rPr>
                <w:b/>
              </w:rPr>
              <w:t>нологического</w:t>
            </w:r>
            <w:proofErr w:type="spellEnd"/>
            <w:r>
              <w:rPr>
                <w:b/>
              </w:rPr>
              <w:t xml:space="preserve"> мышления учащихся (17 часов)</w:t>
            </w:r>
          </w:p>
        </w:tc>
      </w:tr>
      <w:tr w:rsidR="00E85A52" w:rsidRPr="00891745" w:rsidTr="0091791E">
        <w:tc>
          <w:tcPr>
            <w:tcW w:w="9237" w:type="dxa"/>
            <w:gridSpan w:val="3"/>
          </w:tcPr>
          <w:p w:rsidR="00E85A52" w:rsidRPr="00891745" w:rsidRDefault="00E85A52" w:rsidP="0091791E">
            <w:pPr>
              <w:spacing w:before="100" w:beforeAutospacing="1" w:after="100" w:afterAutospacing="1"/>
              <w:rPr>
                <w:bCs/>
              </w:rPr>
            </w:pPr>
            <w:r w:rsidRPr="00B9508A">
              <w:rPr>
                <w:b/>
              </w:rPr>
              <w:t>2.1</w:t>
            </w:r>
            <w:r w:rsidRPr="001571A1">
              <w:t xml:space="preserve"> </w:t>
            </w:r>
            <w:r w:rsidRPr="00B9508A">
              <w:rPr>
                <w:i/>
              </w:rPr>
              <w:t>Техники проектирования, конструирования, моделирования (9 часов)</w:t>
            </w:r>
          </w:p>
        </w:tc>
      </w:tr>
      <w:tr w:rsidR="00E85A52" w:rsidRPr="00891745" w:rsidTr="0091791E">
        <w:tc>
          <w:tcPr>
            <w:tcW w:w="1098" w:type="dxa"/>
          </w:tcPr>
          <w:p w:rsidR="00E85A52" w:rsidRPr="004B27FB" w:rsidRDefault="00E85A52" w:rsidP="0091791E">
            <w:pPr>
              <w:spacing w:before="100" w:beforeAutospacing="1" w:after="100" w:afterAutospacing="1"/>
              <w:jc w:val="center"/>
              <w:rPr>
                <w:rFonts w:eastAsia="Times New Roman"/>
                <w:bCs/>
              </w:rPr>
            </w:pPr>
            <w:r>
              <w:rPr>
                <w:rFonts w:eastAsia="Times New Roman"/>
                <w:bCs/>
              </w:rPr>
              <w:t>14</w:t>
            </w:r>
          </w:p>
        </w:tc>
        <w:tc>
          <w:tcPr>
            <w:tcW w:w="7054" w:type="dxa"/>
          </w:tcPr>
          <w:p w:rsidR="00E85A52" w:rsidRPr="009C5206" w:rsidRDefault="00E85A52" w:rsidP="0091791E">
            <w:pPr>
              <w:pStyle w:val="TableParagraph"/>
              <w:spacing w:before="60"/>
              <w:rPr>
                <w:rFonts w:ascii="Times New Roman" w:hAnsi="Times New Roman" w:cs="Times New Roman"/>
                <w:color w:val="231F20"/>
                <w:w w:val="110"/>
                <w:sz w:val="24"/>
                <w:szCs w:val="24"/>
              </w:rPr>
            </w:pPr>
            <w:r w:rsidRPr="001571A1">
              <w:rPr>
                <w:rFonts w:ascii="Times New Roman" w:hAnsi="Times New Roman"/>
                <w:sz w:val="24"/>
                <w:szCs w:val="24"/>
              </w:rPr>
              <w:t>Способы выявления потребностей. Методы принятия решения. Анализ альтернативных ресурсов.</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Pr="00580D45" w:rsidRDefault="00E85A52" w:rsidP="0091791E">
            <w:pPr>
              <w:spacing w:before="100" w:beforeAutospacing="1" w:after="100" w:afterAutospacing="1"/>
              <w:jc w:val="center"/>
              <w:rPr>
                <w:rFonts w:eastAsia="Times New Roman"/>
                <w:bCs/>
              </w:rPr>
            </w:pPr>
            <w:r>
              <w:rPr>
                <w:rFonts w:eastAsia="Times New Roman"/>
                <w:bCs/>
              </w:rPr>
              <w:t>15</w:t>
            </w:r>
          </w:p>
        </w:tc>
        <w:tc>
          <w:tcPr>
            <w:tcW w:w="7054" w:type="dxa"/>
          </w:tcPr>
          <w:p w:rsidR="00E85A52" w:rsidRPr="009C5206" w:rsidRDefault="00E85A52" w:rsidP="0091791E">
            <w:pPr>
              <w:pStyle w:val="TableParagraph"/>
              <w:spacing w:before="59"/>
              <w:ind w:left="110"/>
              <w:rPr>
                <w:rFonts w:ascii="Times New Roman" w:hAnsi="Times New Roman" w:cs="Times New Roman"/>
                <w:color w:val="231F20"/>
                <w:w w:val="110"/>
                <w:sz w:val="24"/>
                <w:szCs w:val="24"/>
              </w:rPr>
            </w:pPr>
            <w:r w:rsidRPr="001571A1">
              <w:rPr>
                <w:rFonts w:ascii="Times New Roman" w:hAnsi="Times New Roman"/>
                <w:sz w:val="24"/>
                <w:szCs w:val="24"/>
              </w:rPr>
              <w:t xml:space="preserve">Порядок действий по сборке конструкции / механизма. Способы соединения деталей. Технологический узел. </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lastRenderedPageBreak/>
              <w:t>16</w:t>
            </w:r>
          </w:p>
        </w:tc>
        <w:tc>
          <w:tcPr>
            <w:tcW w:w="7054" w:type="dxa"/>
          </w:tcPr>
          <w:p w:rsidR="00E85A52" w:rsidRPr="001571A1" w:rsidRDefault="00E85A52" w:rsidP="0091791E">
            <w:pPr>
              <w:pStyle w:val="TableParagraph"/>
              <w:spacing w:before="59"/>
              <w:ind w:left="110"/>
              <w:rPr>
                <w:rFonts w:ascii="Times New Roman" w:hAnsi="Times New Roman"/>
                <w:sz w:val="24"/>
                <w:szCs w:val="24"/>
              </w:rPr>
            </w:pPr>
            <w:r w:rsidRPr="001571A1">
              <w:rPr>
                <w:rFonts w:ascii="Times New Roman" w:hAnsi="Times New Roman"/>
                <w:sz w:val="24"/>
                <w:szCs w:val="24"/>
              </w:rPr>
              <w:t>Понятие модели. Логика проектирования технологической системы Модернизация изделия и создание нового изделия как виды проектирования технологической системы.</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Pr="00517942" w:rsidRDefault="00E85A52" w:rsidP="0091791E">
            <w:pPr>
              <w:spacing w:before="100" w:beforeAutospacing="1" w:after="100" w:afterAutospacing="1"/>
              <w:jc w:val="center"/>
              <w:rPr>
                <w:bCs/>
              </w:rPr>
            </w:pPr>
            <w:r>
              <w:rPr>
                <w:bCs/>
              </w:rPr>
              <w:t>17</w:t>
            </w:r>
          </w:p>
        </w:tc>
        <w:tc>
          <w:tcPr>
            <w:tcW w:w="7054" w:type="dxa"/>
          </w:tcPr>
          <w:p w:rsidR="00E85A52" w:rsidRPr="001571A1" w:rsidRDefault="00E85A52" w:rsidP="0091791E">
            <w:pPr>
              <w:pStyle w:val="TableParagraph"/>
              <w:spacing w:before="59"/>
              <w:ind w:left="110"/>
              <w:rPr>
                <w:rFonts w:ascii="Times New Roman" w:hAnsi="Times New Roman"/>
                <w:sz w:val="24"/>
                <w:szCs w:val="24"/>
              </w:rPr>
            </w:pPr>
            <w:r w:rsidRPr="001571A1">
              <w:rPr>
                <w:rFonts w:ascii="Times New Roman" w:hAnsi="Times New Roman"/>
                <w:sz w:val="24"/>
                <w:szCs w:val="24"/>
              </w:rPr>
              <w:t>Конструкции. Основные характеристики конструкций. Порядок действий по проектированию конструкции / механизма, удовлетворяющей (-его) заданным условиям.</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Pr="00517942" w:rsidRDefault="00E85A52" w:rsidP="0091791E">
            <w:pPr>
              <w:spacing w:before="100" w:beforeAutospacing="1" w:after="100" w:afterAutospacing="1"/>
              <w:jc w:val="center"/>
              <w:rPr>
                <w:rFonts w:eastAsia="Times New Roman"/>
                <w:bCs/>
              </w:rPr>
            </w:pPr>
            <w:r>
              <w:rPr>
                <w:rFonts w:eastAsia="Times New Roman"/>
                <w:bCs/>
              </w:rPr>
              <w:t>18</w:t>
            </w:r>
          </w:p>
        </w:tc>
        <w:tc>
          <w:tcPr>
            <w:tcW w:w="7054" w:type="dxa"/>
          </w:tcPr>
          <w:p w:rsidR="00E85A52" w:rsidRPr="009C5206" w:rsidRDefault="00E85A52" w:rsidP="0091791E">
            <w:pPr>
              <w:pStyle w:val="TableParagraph"/>
              <w:spacing w:before="58"/>
              <w:rPr>
                <w:rFonts w:ascii="Times New Roman" w:hAnsi="Times New Roman" w:cs="Times New Roman"/>
                <w:color w:val="231F20"/>
                <w:w w:val="110"/>
                <w:sz w:val="24"/>
                <w:szCs w:val="24"/>
              </w:rPr>
            </w:pPr>
            <w:r w:rsidRPr="001571A1">
              <w:rPr>
                <w:rFonts w:ascii="Times New Roman" w:hAnsi="Times New Roman"/>
                <w:sz w:val="24"/>
                <w:szCs w:val="24"/>
              </w:rPr>
              <w:t>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19</w:t>
            </w:r>
          </w:p>
        </w:tc>
        <w:tc>
          <w:tcPr>
            <w:tcW w:w="7054" w:type="dxa"/>
          </w:tcPr>
          <w:p w:rsidR="00E85A52" w:rsidRPr="001571A1" w:rsidRDefault="00E85A52" w:rsidP="0091791E">
            <w:pPr>
              <w:jc w:val="both"/>
            </w:pPr>
            <w:r w:rsidRPr="001571A1">
              <w:t xml:space="preserve">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20</w:t>
            </w:r>
          </w:p>
        </w:tc>
        <w:tc>
          <w:tcPr>
            <w:tcW w:w="7054" w:type="dxa"/>
          </w:tcPr>
          <w:p w:rsidR="00E85A52" w:rsidRPr="001571A1" w:rsidRDefault="00E85A52" w:rsidP="0091791E">
            <w:pPr>
              <w:jc w:val="both"/>
            </w:pPr>
            <w:r w:rsidRPr="001571A1">
              <w:t xml:space="preserve">Бюджет проекта. </w:t>
            </w:r>
            <w:proofErr w:type="spellStart"/>
            <w:r w:rsidRPr="001571A1">
              <w:t>Фандрайзинг</w:t>
            </w:r>
            <w:proofErr w:type="spellEnd"/>
            <w:r w:rsidRPr="001571A1">
              <w:t xml:space="preserve">. Специфика </w:t>
            </w:r>
            <w:proofErr w:type="spellStart"/>
            <w:r w:rsidRPr="001571A1">
              <w:t>фандрайзинга</w:t>
            </w:r>
            <w:proofErr w:type="spellEnd"/>
            <w:r w:rsidRPr="001571A1">
              <w:t xml:space="preserve"> для разных типов проектов.</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21</w:t>
            </w:r>
          </w:p>
        </w:tc>
        <w:tc>
          <w:tcPr>
            <w:tcW w:w="7054" w:type="dxa"/>
          </w:tcPr>
          <w:p w:rsidR="00E85A52" w:rsidRPr="001571A1" w:rsidRDefault="00E85A52" w:rsidP="0091791E">
            <w:pPr>
              <w:jc w:val="both"/>
            </w:pPr>
            <w:r w:rsidRPr="001571A1">
              <w:t>Виды технической и технологической документации.</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22</w:t>
            </w:r>
          </w:p>
        </w:tc>
        <w:tc>
          <w:tcPr>
            <w:tcW w:w="7054" w:type="dxa"/>
          </w:tcPr>
          <w:p w:rsidR="00E85A52" w:rsidRPr="001571A1" w:rsidRDefault="00E85A52" w:rsidP="0091791E">
            <w:pPr>
              <w:jc w:val="both"/>
            </w:pPr>
            <w:r w:rsidRPr="001571A1">
              <w:t>Способы продвижения продукта на рынке. Сегментация рынка. Позиционирование продукта. Маркетинговый план.</w:t>
            </w:r>
          </w:p>
        </w:tc>
        <w:tc>
          <w:tcPr>
            <w:tcW w:w="1085" w:type="dxa"/>
          </w:tcPr>
          <w:p w:rsidR="00E85A52" w:rsidRDefault="00E85A52" w:rsidP="0091791E">
            <w:r w:rsidRPr="00F24D2B">
              <w:rPr>
                <w:rFonts w:eastAsia="Times New Roman"/>
                <w:bCs/>
              </w:rPr>
              <w:t>1 час</w:t>
            </w:r>
          </w:p>
        </w:tc>
      </w:tr>
      <w:tr w:rsidR="00E85A52" w:rsidRPr="00891745" w:rsidTr="0091791E">
        <w:tc>
          <w:tcPr>
            <w:tcW w:w="9237" w:type="dxa"/>
            <w:gridSpan w:val="3"/>
          </w:tcPr>
          <w:p w:rsidR="00E85A52" w:rsidRPr="00891745" w:rsidRDefault="00E85A52" w:rsidP="0091791E">
            <w:pPr>
              <w:spacing w:before="100" w:beforeAutospacing="1" w:after="100" w:afterAutospacing="1"/>
              <w:rPr>
                <w:bCs/>
              </w:rPr>
            </w:pPr>
            <w:r w:rsidRPr="00B2427A">
              <w:rPr>
                <w:b/>
              </w:rPr>
              <w:t>2.2</w:t>
            </w:r>
            <w:r w:rsidRPr="001571A1">
              <w:t xml:space="preserve"> </w:t>
            </w:r>
            <w:r w:rsidRPr="00B2427A">
              <w:rPr>
                <w:i/>
              </w:rPr>
              <w:t>Опыт проектирования, конструирования, моделирования</w:t>
            </w:r>
            <w:r>
              <w:rPr>
                <w:i/>
              </w:rPr>
              <w:t xml:space="preserve"> (8 часов)</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23</w:t>
            </w:r>
          </w:p>
        </w:tc>
        <w:tc>
          <w:tcPr>
            <w:tcW w:w="7054" w:type="dxa"/>
          </w:tcPr>
          <w:p w:rsidR="00E85A52" w:rsidRPr="009C5206" w:rsidRDefault="00E85A52" w:rsidP="0091791E">
            <w:pPr>
              <w:pStyle w:val="TableParagraph"/>
              <w:spacing w:before="59"/>
              <w:ind w:left="112"/>
              <w:rPr>
                <w:rFonts w:ascii="Times New Roman" w:hAnsi="Times New Roman" w:cs="Times New Roman"/>
                <w:color w:val="231F20"/>
                <w:w w:val="110"/>
                <w:sz w:val="24"/>
                <w:szCs w:val="24"/>
              </w:rPr>
            </w:pPr>
            <w:r w:rsidRPr="001571A1">
              <w:rPr>
                <w:rFonts w:ascii="Times New Roman" w:hAnsi="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r>
              <w:rPr>
                <w:rFonts w:ascii="Times New Roman" w:hAnsi="Times New Roman"/>
                <w:sz w:val="24"/>
                <w:szCs w:val="24"/>
              </w:rPr>
              <w:t xml:space="preserve"> </w:t>
            </w:r>
            <w:r w:rsidRPr="001571A1">
              <w:rPr>
                <w:rFonts w:ascii="Times New Roman" w:hAnsi="Times New Roman"/>
                <w:sz w:val="24"/>
                <w:szCs w:val="24"/>
              </w:rPr>
              <w:t>Моделирование процесса управления в социальной системе (на примере элемента школьной жизни).</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24</w:t>
            </w:r>
          </w:p>
        </w:tc>
        <w:tc>
          <w:tcPr>
            <w:tcW w:w="7054" w:type="dxa"/>
          </w:tcPr>
          <w:p w:rsidR="00E85A52" w:rsidRPr="009C5206" w:rsidRDefault="00E85A52" w:rsidP="0091791E">
            <w:pPr>
              <w:jc w:val="both"/>
              <w:rPr>
                <w:color w:val="231F20"/>
                <w:w w:val="110"/>
              </w:rPr>
            </w:pPr>
            <w:r w:rsidRPr="001571A1">
              <w:t>Компьютерное моделирование, проведение виртуального эксперимента (на примере характеристик транспортного средства).</w:t>
            </w:r>
            <w:r>
              <w:t xml:space="preserve"> </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25</w:t>
            </w:r>
          </w:p>
        </w:tc>
        <w:tc>
          <w:tcPr>
            <w:tcW w:w="7054" w:type="dxa"/>
          </w:tcPr>
          <w:p w:rsidR="00E85A52" w:rsidRPr="001571A1" w:rsidRDefault="00E85A52" w:rsidP="0091791E">
            <w:pPr>
              <w:jc w:val="both"/>
            </w:pPr>
            <w:r w:rsidRPr="001571A1">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26</w:t>
            </w:r>
          </w:p>
        </w:tc>
        <w:tc>
          <w:tcPr>
            <w:tcW w:w="7054" w:type="dxa"/>
          </w:tcPr>
          <w:p w:rsidR="00E85A52" w:rsidRPr="001571A1" w:rsidRDefault="00E85A52" w:rsidP="0091791E">
            <w:pPr>
              <w:jc w:val="both"/>
            </w:pPr>
            <w:r w:rsidRPr="001571A1">
              <w:t>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/технологического оборудования (практический этап проектной деятельности).</w:t>
            </w:r>
            <w:r>
              <w:t xml:space="preserve"> </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27</w:t>
            </w:r>
          </w:p>
        </w:tc>
        <w:tc>
          <w:tcPr>
            <w:tcW w:w="7054" w:type="dxa"/>
          </w:tcPr>
          <w:p w:rsidR="00E85A52" w:rsidRPr="001571A1" w:rsidRDefault="00E85A52" w:rsidP="0091791E">
            <w:pPr>
              <w:jc w:val="both"/>
            </w:pPr>
            <w:r w:rsidRPr="001571A1">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28</w:t>
            </w:r>
          </w:p>
        </w:tc>
        <w:tc>
          <w:tcPr>
            <w:tcW w:w="7054" w:type="dxa"/>
          </w:tcPr>
          <w:p w:rsidR="00E85A52" w:rsidRPr="001571A1" w:rsidRDefault="00E85A52" w:rsidP="0091791E">
            <w:pPr>
              <w:jc w:val="both"/>
            </w:pPr>
            <w:r w:rsidRPr="001571A1">
              <w:t>Оптимизация и регламентация технологических режимов производства данного продукта.</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29</w:t>
            </w:r>
          </w:p>
        </w:tc>
        <w:tc>
          <w:tcPr>
            <w:tcW w:w="7054" w:type="dxa"/>
          </w:tcPr>
          <w:p w:rsidR="00E85A52" w:rsidRPr="001571A1" w:rsidRDefault="00E85A52" w:rsidP="0091791E">
            <w:pPr>
              <w:jc w:val="both"/>
            </w:pPr>
            <w:r w:rsidRPr="001571A1">
              <w:t xml:space="preserve">Пилотное применение технологии на основе разработанных регламентов. Разработка и реализации персонального проекта, направленного на разрешение личностно значимой для учащегося проблемы. </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30</w:t>
            </w:r>
          </w:p>
        </w:tc>
        <w:tc>
          <w:tcPr>
            <w:tcW w:w="7054" w:type="dxa"/>
          </w:tcPr>
          <w:p w:rsidR="00E85A52" w:rsidRDefault="00E85A52" w:rsidP="0091791E">
            <w:pPr>
              <w:jc w:val="both"/>
            </w:pPr>
            <w:r w:rsidRPr="001571A1">
              <w:t xml:space="preserve">Реализация запланированной деятельности по продвижению продукта. Разработка проектного замысла в рамках избранного учащимся вида проекта. </w:t>
            </w:r>
          </w:p>
          <w:p w:rsidR="00E85A52" w:rsidRPr="001571A1" w:rsidRDefault="00E85A52" w:rsidP="0091791E">
            <w:pPr>
              <w:jc w:val="both"/>
            </w:pPr>
          </w:p>
        </w:tc>
        <w:tc>
          <w:tcPr>
            <w:tcW w:w="1085" w:type="dxa"/>
          </w:tcPr>
          <w:p w:rsidR="00E85A52" w:rsidRDefault="00E85A52" w:rsidP="0091791E">
            <w:r w:rsidRPr="00F24D2B">
              <w:rPr>
                <w:rFonts w:eastAsia="Times New Roman"/>
                <w:bCs/>
              </w:rPr>
              <w:t>1 час</w:t>
            </w:r>
          </w:p>
        </w:tc>
      </w:tr>
      <w:tr w:rsidR="00E85A52" w:rsidRPr="00891745" w:rsidTr="0091791E">
        <w:tc>
          <w:tcPr>
            <w:tcW w:w="9237" w:type="dxa"/>
            <w:gridSpan w:val="3"/>
          </w:tcPr>
          <w:p w:rsidR="00E85A52" w:rsidRPr="00891745" w:rsidRDefault="00E85A52" w:rsidP="0091791E">
            <w:pPr>
              <w:jc w:val="both"/>
              <w:rPr>
                <w:bCs/>
              </w:rPr>
            </w:pPr>
            <w:r w:rsidRPr="00D24682">
              <w:rPr>
                <w:b/>
              </w:rPr>
              <w:lastRenderedPageBreak/>
              <w:t>Блок 3. Построение образовательных траекторий и планов в области пр</w:t>
            </w:r>
            <w:r>
              <w:rPr>
                <w:b/>
              </w:rPr>
              <w:t>офессионального самоопределения (4 часа)</w:t>
            </w:r>
          </w:p>
        </w:tc>
      </w:tr>
      <w:tr w:rsidR="00E85A52" w:rsidRPr="00891745" w:rsidTr="0091791E">
        <w:tc>
          <w:tcPr>
            <w:tcW w:w="1098" w:type="dxa"/>
          </w:tcPr>
          <w:p w:rsidR="00E85A52" w:rsidRPr="00891745" w:rsidRDefault="00E85A52" w:rsidP="0091791E">
            <w:pPr>
              <w:spacing w:before="100" w:beforeAutospacing="1" w:after="100" w:afterAutospacing="1"/>
              <w:jc w:val="center"/>
              <w:rPr>
                <w:rFonts w:eastAsia="Times New Roman"/>
                <w:bCs/>
              </w:rPr>
            </w:pPr>
            <w:r>
              <w:rPr>
                <w:rFonts w:eastAsia="Times New Roman"/>
                <w:bCs/>
              </w:rPr>
              <w:t>31</w:t>
            </w:r>
          </w:p>
        </w:tc>
        <w:tc>
          <w:tcPr>
            <w:tcW w:w="7054" w:type="dxa"/>
          </w:tcPr>
          <w:p w:rsidR="00E85A52" w:rsidRDefault="00E85A52" w:rsidP="0091791E">
            <w:pPr>
              <w:jc w:val="both"/>
            </w:pPr>
            <w:r w:rsidRPr="001571A1">
              <w:t>Производство материалов на предприятиях региона проживания учащихся. Производство продуктов питания на предприятиях региона проживания учащихся.</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32</w:t>
            </w:r>
          </w:p>
        </w:tc>
        <w:tc>
          <w:tcPr>
            <w:tcW w:w="7054" w:type="dxa"/>
          </w:tcPr>
          <w:p w:rsidR="00E85A52" w:rsidRPr="001571A1" w:rsidRDefault="00E85A52" w:rsidP="0091791E">
            <w:pPr>
              <w:jc w:val="both"/>
            </w:pPr>
            <w:r w:rsidRPr="001571A1">
              <w:t>Организация транспорта людей и грузов в регионе проживания учащихся, спектр профессий. Понятия трудового ресурса, рынка труда. Характеристики современного рынка труда. Квалификации и профессии. Цикл жизни профессии.</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33</w:t>
            </w:r>
          </w:p>
        </w:tc>
        <w:tc>
          <w:tcPr>
            <w:tcW w:w="7054" w:type="dxa"/>
          </w:tcPr>
          <w:p w:rsidR="00E85A52" w:rsidRDefault="00E85A52" w:rsidP="0091791E">
            <w:pPr>
              <w:jc w:val="both"/>
            </w:pPr>
            <w:r w:rsidRPr="001571A1">
              <w:t xml:space="preserve">Стратегии профессиональной карьеры. Современные требования к кадрам. Концепции «обучения для жизни» и «обучения через всю жизнь». Система профильного обучения: права, обязанности и возможности. </w:t>
            </w:r>
          </w:p>
        </w:tc>
        <w:tc>
          <w:tcPr>
            <w:tcW w:w="1085" w:type="dxa"/>
          </w:tcPr>
          <w:p w:rsidR="00E85A52" w:rsidRDefault="00E85A52" w:rsidP="0091791E">
            <w:r w:rsidRPr="00F24D2B">
              <w:rPr>
                <w:rFonts w:eastAsia="Times New Roman"/>
                <w:bCs/>
              </w:rPr>
              <w:t>1 час</w:t>
            </w:r>
          </w:p>
        </w:tc>
      </w:tr>
      <w:tr w:rsidR="00E85A52" w:rsidRPr="00891745" w:rsidTr="0091791E">
        <w:tc>
          <w:tcPr>
            <w:tcW w:w="1098" w:type="dxa"/>
          </w:tcPr>
          <w:p w:rsidR="00E85A52" w:rsidRDefault="00E85A52" w:rsidP="0091791E">
            <w:pPr>
              <w:spacing w:before="100" w:beforeAutospacing="1" w:after="100" w:afterAutospacing="1"/>
              <w:jc w:val="center"/>
              <w:rPr>
                <w:bCs/>
              </w:rPr>
            </w:pPr>
            <w:r>
              <w:rPr>
                <w:bCs/>
              </w:rPr>
              <w:t>34</w:t>
            </w:r>
          </w:p>
        </w:tc>
        <w:tc>
          <w:tcPr>
            <w:tcW w:w="7054" w:type="dxa"/>
          </w:tcPr>
          <w:p w:rsidR="00E85A52" w:rsidRPr="001571A1" w:rsidRDefault="00E85A52" w:rsidP="0091791E">
            <w:pPr>
              <w:jc w:val="both"/>
            </w:pPr>
            <w:r w:rsidRPr="001571A1">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tc>
        <w:tc>
          <w:tcPr>
            <w:tcW w:w="1085" w:type="dxa"/>
          </w:tcPr>
          <w:p w:rsidR="00E85A52" w:rsidRDefault="00E85A52" w:rsidP="0091791E">
            <w:r w:rsidRPr="00F24D2B">
              <w:rPr>
                <w:rFonts w:eastAsia="Times New Roman"/>
                <w:bCs/>
              </w:rPr>
              <w:t>1 час</w:t>
            </w:r>
          </w:p>
        </w:tc>
      </w:tr>
    </w:tbl>
    <w:p w:rsidR="00E85A52" w:rsidRPr="00685710" w:rsidRDefault="00E85A52" w:rsidP="00E85A52">
      <w:pPr>
        <w:pStyle w:val="a6"/>
        <w:spacing w:after="0" w:line="240" w:lineRule="auto"/>
        <w:rPr>
          <w:rFonts w:ascii="Times New Roman" w:hAnsi="Times New Roman"/>
          <w:sz w:val="24"/>
          <w:szCs w:val="24"/>
        </w:rPr>
      </w:pPr>
    </w:p>
    <w:p w:rsidR="00E85A52" w:rsidRDefault="00E85A52" w:rsidP="00112E6C">
      <w:pPr>
        <w:ind w:firstLine="567"/>
        <w:jc w:val="both"/>
        <w:rPr>
          <w:rFonts w:cs="Times New Roman"/>
        </w:rPr>
      </w:pPr>
    </w:p>
    <w:p w:rsidR="00740ACA" w:rsidRDefault="00740ACA" w:rsidP="00740ACA">
      <w:pPr>
        <w:shd w:val="clear" w:color="auto" w:fill="FFFFFF"/>
        <w:spacing w:before="5"/>
        <w:ind w:right="19"/>
        <w:jc w:val="center"/>
        <w:rPr>
          <w:b/>
          <w:color w:val="191919"/>
          <w:sz w:val="28"/>
          <w:szCs w:val="20"/>
        </w:rPr>
      </w:pPr>
      <w:r w:rsidRPr="00B8372C">
        <w:rPr>
          <w:b/>
          <w:color w:val="191919"/>
          <w:sz w:val="28"/>
          <w:szCs w:val="20"/>
        </w:rPr>
        <w:t>Тематический план 5-8 класс</w:t>
      </w:r>
      <w:r>
        <w:rPr>
          <w:b/>
          <w:color w:val="191919"/>
          <w:sz w:val="28"/>
          <w:szCs w:val="20"/>
        </w:rPr>
        <w:t xml:space="preserve"> (девочки)</w:t>
      </w:r>
    </w:p>
    <w:p w:rsidR="00740ACA" w:rsidRPr="00A306BA" w:rsidRDefault="00740ACA" w:rsidP="00740ACA">
      <w:pPr>
        <w:shd w:val="clear" w:color="auto" w:fill="FFFFFF"/>
        <w:spacing w:before="5"/>
        <w:ind w:right="19"/>
        <w:jc w:val="center"/>
        <w:rPr>
          <w:b/>
          <w:color w:val="191919"/>
          <w:sz w:val="20"/>
          <w:szCs w:val="20"/>
        </w:rPr>
      </w:pPr>
    </w:p>
    <w:tbl>
      <w:tblPr>
        <w:tblW w:w="96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37"/>
        <w:gridCol w:w="655"/>
        <w:gridCol w:w="625"/>
        <w:gridCol w:w="31"/>
        <w:gridCol w:w="656"/>
        <w:gridCol w:w="656"/>
        <w:gridCol w:w="72"/>
        <w:gridCol w:w="584"/>
        <w:gridCol w:w="656"/>
        <w:gridCol w:w="36"/>
        <w:gridCol w:w="620"/>
        <w:gridCol w:w="656"/>
      </w:tblGrid>
      <w:tr w:rsidR="00740ACA" w:rsidRPr="00993CF6" w:rsidTr="0091791E">
        <w:trPr>
          <w:trHeight w:val="470"/>
        </w:trPr>
        <w:tc>
          <w:tcPr>
            <w:tcW w:w="4437" w:type="dxa"/>
            <w:vMerge w:val="restart"/>
            <w:tcBorders>
              <w:top w:val="single" w:sz="4" w:space="0" w:color="auto"/>
              <w:left w:val="single" w:sz="4" w:space="0" w:color="auto"/>
              <w:right w:val="single" w:sz="4" w:space="0" w:color="auto"/>
            </w:tcBorders>
            <w:vAlign w:val="center"/>
            <w:hideMark/>
          </w:tcPr>
          <w:p w:rsidR="00740ACA" w:rsidRPr="00993CF6" w:rsidRDefault="00740ACA" w:rsidP="0091791E">
            <w:pPr>
              <w:jc w:val="center"/>
              <w:rPr>
                <w:b/>
                <w:sz w:val="32"/>
              </w:rPr>
            </w:pPr>
            <w:r w:rsidRPr="00993CF6">
              <w:rPr>
                <w:b/>
              </w:rPr>
              <w:t>Разделы, темы уроков</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740ACA" w:rsidRPr="00993CF6" w:rsidRDefault="00740ACA" w:rsidP="0091791E">
            <w:pPr>
              <w:jc w:val="center"/>
              <w:rPr>
                <w:b/>
              </w:rPr>
            </w:pPr>
            <w:r w:rsidRPr="00993CF6">
              <w:rPr>
                <w:b/>
              </w:rPr>
              <w:t>5 класс</w:t>
            </w:r>
          </w:p>
        </w:tc>
        <w:tc>
          <w:tcPr>
            <w:tcW w:w="1415" w:type="dxa"/>
            <w:gridSpan w:val="4"/>
            <w:tcBorders>
              <w:top w:val="single" w:sz="4" w:space="0" w:color="auto"/>
              <w:left w:val="single" w:sz="4" w:space="0" w:color="auto"/>
              <w:bottom w:val="single" w:sz="4" w:space="0" w:color="auto"/>
              <w:right w:val="single" w:sz="4" w:space="0" w:color="auto"/>
            </w:tcBorders>
            <w:vAlign w:val="center"/>
            <w:hideMark/>
          </w:tcPr>
          <w:p w:rsidR="00740ACA" w:rsidRPr="00993CF6" w:rsidRDefault="00740ACA" w:rsidP="0091791E">
            <w:pPr>
              <w:jc w:val="center"/>
              <w:rPr>
                <w:b/>
              </w:rPr>
            </w:pPr>
            <w:r w:rsidRPr="00993CF6">
              <w:rPr>
                <w:b/>
              </w:rPr>
              <w:t>6 класс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740ACA" w:rsidRPr="00993CF6" w:rsidRDefault="00740ACA" w:rsidP="0091791E">
            <w:pPr>
              <w:jc w:val="center"/>
              <w:rPr>
                <w:b/>
              </w:rPr>
            </w:pPr>
            <w:r w:rsidRPr="00993CF6">
              <w:rPr>
                <w:b/>
              </w:rPr>
              <w:t>7 класс</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40ACA" w:rsidRPr="00993CF6" w:rsidRDefault="00740ACA" w:rsidP="0091791E">
            <w:pPr>
              <w:jc w:val="center"/>
              <w:rPr>
                <w:b/>
              </w:rPr>
            </w:pPr>
            <w:r w:rsidRPr="00993CF6">
              <w:rPr>
                <w:b/>
              </w:rPr>
              <w:t>8 класс</w:t>
            </w:r>
          </w:p>
        </w:tc>
      </w:tr>
      <w:tr w:rsidR="00740ACA" w:rsidRPr="00993CF6" w:rsidTr="0091791E">
        <w:trPr>
          <w:trHeight w:val="406"/>
        </w:trPr>
        <w:tc>
          <w:tcPr>
            <w:tcW w:w="4437" w:type="dxa"/>
            <w:vMerge/>
            <w:tcBorders>
              <w:left w:val="single" w:sz="4" w:space="0" w:color="auto"/>
              <w:bottom w:val="single" w:sz="4" w:space="0" w:color="auto"/>
              <w:right w:val="single" w:sz="4" w:space="0" w:color="auto"/>
            </w:tcBorders>
            <w:vAlign w:val="center"/>
            <w:hideMark/>
          </w:tcPr>
          <w:p w:rsidR="00740ACA" w:rsidRPr="00993CF6" w:rsidRDefault="00740ACA" w:rsidP="0091791E">
            <w:pPr>
              <w:jc w:val="center"/>
              <w:rPr>
                <w:b/>
                <w:sz w:val="44"/>
              </w:rPr>
            </w:pP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993CF6" w:rsidRDefault="00740ACA" w:rsidP="0091791E">
            <w:pPr>
              <w:jc w:val="center"/>
              <w:rPr>
                <w:b/>
                <w:sz w:val="20"/>
              </w:rPr>
            </w:pPr>
            <w:r w:rsidRPr="00993CF6">
              <w:rPr>
                <w:b/>
                <w:sz w:val="20"/>
              </w:rPr>
              <w:t>П</w:t>
            </w:r>
            <w:r>
              <w:rPr>
                <w:b/>
                <w:sz w:val="20"/>
              </w:rPr>
              <w:t xml:space="preserve">о </w:t>
            </w:r>
            <w:proofErr w:type="spellStart"/>
            <w:r>
              <w:rPr>
                <w:b/>
                <w:sz w:val="20"/>
              </w:rPr>
              <w:t>п</w:t>
            </w:r>
            <w:r w:rsidRPr="00993CF6">
              <w:rPr>
                <w:b/>
                <w:sz w:val="20"/>
              </w:rPr>
              <w:t>рогр</w:t>
            </w:r>
            <w:proofErr w:type="spellEnd"/>
            <w:r w:rsidRPr="00993CF6">
              <w:rPr>
                <w:b/>
                <w:sz w:val="20"/>
              </w:rPr>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993CF6" w:rsidRDefault="00740ACA" w:rsidP="0091791E">
            <w:pPr>
              <w:jc w:val="center"/>
              <w:rPr>
                <w:b/>
                <w:sz w:val="20"/>
              </w:rPr>
            </w:pPr>
            <w:r w:rsidRPr="00993CF6">
              <w:rPr>
                <w:b/>
                <w:sz w:val="20"/>
              </w:rPr>
              <w:t>Факт.</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993CF6" w:rsidRDefault="00740ACA" w:rsidP="0091791E">
            <w:pPr>
              <w:jc w:val="center"/>
              <w:rPr>
                <w:b/>
                <w:sz w:val="20"/>
              </w:rPr>
            </w:pPr>
            <w:r w:rsidRPr="00993CF6">
              <w:rPr>
                <w:b/>
                <w:sz w:val="20"/>
              </w:rPr>
              <w:t>П</w:t>
            </w:r>
            <w:r>
              <w:rPr>
                <w:b/>
                <w:sz w:val="20"/>
              </w:rPr>
              <w:t xml:space="preserve">о </w:t>
            </w:r>
            <w:proofErr w:type="spellStart"/>
            <w:r>
              <w:rPr>
                <w:b/>
                <w:sz w:val="20"/>
              </w:rPr>
              <w:t>п</w:t>
            </w:r>
            <w:r w:rsidRPr="00993CF6">
              <w:rPr>
                <w:b/>
                <w:sz w:val="20"/>
              </w:rPr>
              <w:t>рогр</w:t>
            </w:r>
            <w:proofErr w:type="spellEnd"/>
            <w:r w:rsidRPr="00993CF6">
              <w:rPr>
                <w:b/>
                <w:sz w:val="20"/>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993CF6" w:rsidRDefault="00740ACA" w:rsidP="0091791E">
            <w:pPr>
              <w:jc w:val="center"/>
              <w:rPr>
                <w:b/>
                <w:sz w:val="20"/>
              </w:rPr>
            </w:pPr>
            <w:r w:rsidRPr="00993CF6">
              <w:rPr>
                <w:b/>
                <w:sz w:val="20"/>
              </w:rPr>
              <w:t>Факт.</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993CF6" w:rsidRDefault="00740ACA" w:rsidP="0091791E">
            <w:pPr>
              <w:jc w:val="center"/>
              <w:rPr>
                <w:b/>
                <w:sz w:val="20"/>
              </w:rPr>
            </w:pPr>
            <w:r w:rsidRPr="00993CF6">
              <w:rPr>
                <w:b/>
                <w:sz w:val="20"/>
              </w:rPr>
              <w:t>П</w:t>
            </w:r>
            <w:r>
              <w:rPr>
                <w:b/>
                <w:sz w:val="20"/>
              </w:rPr>
              <w:t xml:space="preserve">о </w:t>
            </w:r>
            <w:proofErr w:type="spellStart"/>
            <w:r>
              <w:rPr>
                <w:b/>
                <w:sz w:val="20"/>
              </w:rPr>
              <w:t>п</w:t>
            </w:r>
            <w:r w:rsidRPr="00993CF6">
              <w:rPr>
                <w:b/>
                <w:sz w:val="20"/>
              </w:rPr>
              <w:t>рогр</w:t>
            </w:r>
            <w:proofErr w:type="spellEnd"/>
            <w:r w:rsidRPr="00993CF6">
              <w:rPr>
                <w:b/>
                <w:sz w:val="20"/>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993CF6" w:rsidRDefault="00740ACA" w:rsidP="0091791E">
            <w:pPr>
              <w:jc w:val="center"/>
              <w:rPr>
                <w:b/>
                <w:sz w:val="20"/>
              </w:rPr>
            </w:pPr>
            <w:r w:rsidRPr="00993CF6">
              <w:rPr>
                <w:b/>
                <w:sz w:val="20"/>
              </w:rPr>
              <w:t>Факт.</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993CF6" w:rsidRDefault="00740ACA" w:rsidP="0091791E">
            <w:pPr>
              <w:jc w:val="center"/>
              <w:rPr>
                <w:b/>
                <w:sz w:val="20"/>
              </w:rPr>
            </w:pPr>
            <w:r w:rsidRPr="00993CF6">
              <w:rPr>
                <w:b/>
                <w:sz w:val="20"/>
              </w:rPr>
              <w:t>П</w:t>
            </w:r>
            <w:r>
              <w:rPr>
                <w:b/>
                <w:sz w:val="20"/>
              </w:rPr>
              <w:t xml:space="preserve">о </w:t>
            </w:r>
            <w:proofErr w:type="spellStart"/>
            <w:r>
              <w:rPr>
                <w:b/>
                <w:sz w:val="20"/>
              </w:rPr>
              <w:t>п</w:t>
            </w:r>
            <w:r w:rsidRPr="00993CF6">
              <w:rPr>
                <w:b/>
                <w:sz w:val="20"/>
              </w:rPr>
              <w:t>рогр</w:t>
            </w:r>
            <w:proofErr w:type="spellEnd"/>
            <w:r w:rsidRPr="00993CF6">
              <w:rPr>
                <w:b/>
                <w:sz w:val="20"/>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993CF6" w:rsidRDefault="00740ACA" w:rsidP="0091791E">
            <w:pPr>
              <w:jc w:val="center"/>
              <w:rPr>
                <w:b/>
                <w:sz w:val="20"/>
              </w:rPr>
            </w:pPr>
            <w:r w:rsidRPr="00993CF6">
              <w:rPr>
                <w:b/>
                <w:sz w:val="20"/>
              </w:rPr>
              <w:t>Факт.</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b/>
              </w:rPr>
              <w:t>Вводный урок. Инструктаж по охране труда 4 часа</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b/>
              </w:rPr>
              <w:t>Технология домашнего хозяйства  11 ч. (10 ч.)</w:t>
            </w:r>
            <w:r w:rsidRPr="00740ACA">
              <w:t xml:space="preserve"> Вводный инструктаж по охране труда.</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3</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3</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4</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i/>
              </w:rPr>
              <w:t>1.Интерьер кухни, столовой</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i/>
              </w:rPr>
              <w:t>2. Интерьер жилого дома</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i/>
              </w:rPr>
              <w:t>3. Комнатные растения в интерьере</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autoSpaceDE w:val="0"/>
              <w:autoSpaceDN w:val="0"/>
              <w:adjustRightInd w:val="0"/>
              <w:rPr>
                <w:rFonts w:eastAsia="Calibri"/>
                <w:i/>
                <w:color w:val="191919"/>
                <w:lang w:eastAsia="en-US"/>
              </w:rPr>
            </w:pPr>
            <w:r w:rsidRPr="00740ACA">
              <w:rPr>
                <w:rFonts w:eastAsia="Calibri"/>
                <w:i/>
                <w:color w:val="191919"/>
                <w:lang w:eastAsia="en-US"/>
              </w:rPr>
              <w:t>4.Освещение жилого помещения.</w:t>
            </w:r>
          </w:p>
          <w:p w:rsidR="00740ACA" w:rsidRPr="00740ACA" w:rsidRDefault="00740ACA" w:rsidP="0091791E">
            <w:pPr>
              <w:autoSpaceDE w:val="0"/>
              <w:autoSpaceDN w:val="0"/>
              <w:adjustRightInd w:val="0"/>
              <w:rPr>
                <w:rFonts w:eastAsia="Calibri"/>
                <w:color w:val="000000"/>
                <w:lang w:eastAsia="en-US"/>
              </w:rPr>
            </w:pPr>
            <w:r w:rsidRPr="00740ACA">
              <w:rPr>
                <w:rFonts w:eastAsia="Calibri"/>
                <w:i/>
                <w:color w:val="191919"/>
                <w:lang w:eastAsia="en-US"/>
              </w:rPr>
              <w:t>Предметы искусства и коллекции в интерьере</w:t>
            </w:r>
            <w:r w:rsidRPr="00740ACA">
              <w:rPr>
                <w:rFonts w:eastAsia="Calibri"/>
                <w:i/>
                <w:color w:val="000000"/>
                <w:lang w:eastAsia="en-US"/>
              </w:rPr>
              <w:t>.</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autoSpaceDE w:val="0"/>
              <w:autoSpaceDN w:val="0"/>
              <w:adjustRightInd w:val="0"/>
              <w:rPr>
                <w:rFonts w:eastAsia="Calibri"/>
                <w:i/>
                <w:color w:val="000000"/>
                <w:lang w:eastAsia="en-US"/>
              </w:rPr>
            </w:pPr>
            <w:r w:rsidRPr="00740ACA">
              <w:rPr>
                <w:i/>
              </w:rPr>
              <w:t>5.</w:t>
            </w:r>
            <w:r w:rsidRPr="00740ACA">
              <w:rPr>
                <w:rFonts w:eastAsia="Calibri"/>
                <w:i/>
                <w:color w:val="191919"/>
                <w:lang w:eastAsia="en-US"/>
              </w:rPr>
              <w:t>Гигиена жилища</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autoSpaceDE w:val="0"/>
              <w:autoSpaceDN w:val="0"/>
              <w:adjustRightInd w:val="0"/>
              <w:rPr>
                <w:rFonts w:eastAsia="Calibri"/>
                <w:i/>
                <w:color w:val="000000"/>
                <w:lang w:eastAsia="en-US"/>
              </w:rPr>
            </w:pPr>
            <w:r w:rsidRPr="00740ACA">
              <w:rPr>
                <w:rFonts w:eastAsia="Calibri"/>
                <w:i/>
                <w:color w:val="191919"/>
                <w:lang w:eastAsia="en-US"/>
              </w:rPr>
              <w:t>6.Эклогия жилища</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autoSpaceDE w:val="0"/>
              <w:autoSpaceDN w:val="0"/>
              <w:adjustRightInd w:val="0"/>
              <w:rPr>
                <w:rFonts w:eastAsia="Calibri"/>
                <w:i/>
                <w:color w:val="000000"/>
                <w:lang w:eastAsia="en-US"/>
              </w:rPr>
            </w:pPr>
            <w:r w:rsidRPr="00740ACA">
              <w:rPr>
                <w:rFonts w:eastAsia="Calibri"/>
                <w:i/>
                <w:color w:val="191919"/>
                <w:lang w:eastAsia="en-US"/>
              </w:rPr>
              <w:t>7.Водоснабжение и канализация в доме</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b/>
              </w:rPr>
              <w:t>Электротехника 14 ч. (14 ч.)</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12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12</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autoSpaceDE w:val="0"/>
              <w:autoSpaceDN w:val="0"/>
              <w:adjustRightInd w:val="0"/>
              <w:rPr>
                <w:rFonts w:eastAsia="Calibri"/>
                <w:i/>
                <w:color w:val="000000"/>
                <w:lang w:eastAsia="en-US"/>
              </w:rPr>
            </w:pPr>
            <w:r w:rsidRPr="00740ACA">
              <w:rPr>
                <w:rFonts w:eastAsia="Calibri"/>
                <w:i/>
                <w:color w:val="191919"/>
                <w:lang w:eastAsia="en-US"/>
              </w:rPr>
              <w:t>1.Бытовые электроприборы</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6</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6</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autoSpaceDE w:val="0"/>
              <w:autoSpaceDN w:val="0"/>
              <w:adjustRightInd w:val="0"/>
              <w:rPr>
                <w:rFonts w:eastAsia="Calibri"/>
                <w:i/>
                <w:color w:val="191919"/>
                <w:lang w:eastAsia="en-US"/>
              </w:rPr>
            </w:pPr>
            <w:r w:rsidRPr="00740ACA">
              <w:rPr>
                <w:rFonts w:eastAsia="Calibri"/>
                <w:i/>
                <w:color w:val="191919"/>
                <w:lang w:eastAsia="en-US"/>
              </w:rPr>
              <w:t>2.Электромонтажные и сборочные</w:t>
            </w:r>
          </w:p>
          <w:p w:rsidR="00740ACA" w:rsidRPr="00740ACA" w:rsidRDefault="00740ACA" w:rsidP="0091791E">
            <w:pPr>
              <w:autoSpaceDE w:val="0"/>
              <w:autoSpaceDN w:val="0"/>
              <w:adjustRightInd w:val="0"/>
              <w:rPr>
                <w:rFonts w:eastAsia="Calibri"/>
                <w:i/>
                <w:color w:val="000000"/>
                <w:lang w:eastAsia="en-US"/>
              </w:rPr>
            </w:pPr>
            <w:r w:rsidRPr="00740ACA">
              <w:rPr>
                <w:rFonts w:eastAsia="Calibri"/>
                <w:i/>
                <w:color w:val="191919"/>
                <w:lang w:eastAsia="en-US"/>
              </w:rPr>
              <w:t>технологии</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autoSpaceDE w:val="0"/>
              <w:autoSpaceDN w:val="0"/>
              <w:adjustRightInd w:val="0"/>
              <w:rPr>
                <w:rFonts w:eastAsia="Calibri"/>
                <w:i/>
                <w:color w:val="000000"/>
                <w:lang w:eastAsia="en-US"/>
              </w:rPr>
            </w:pPr>
            <w:r w:rsidRPr="00740ACA">
              <w:rPr>
                <w:rFonts w:eastAsia="Calibri"/>
                <w:i/>
                <w:color w:val="191919"/>
                <w:lang w:eastAsia="en-US"/>
              </w:rPr>
              <w:t>3.Электротехнические устройства с элементами  автоматики</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autoSpaceDE w:val="0"/>
              <w:autoSpaceDN w:val="0"/>
              <w:adjustRightInd w:val="0"/>
              <w:rPr>
                <w:rFonts w:eastAsia="Calibri"/>
                <w:b/>
                <w:bCs/>
                <w:color w:val="191919"/>
                <w:lang w:eastAsia="en-US"/>
              </w:rPr>
            </w:pPr>
            <w:r w:rsidRPr="00740ACA">
              <w:rPr>
                <w:rFonts w:eastAsia="Calibri"/>
                <w:b/>
                <w:bCs/>
                <w:color w:val="191919"/>
                <w:lang w:eastAsia="en-US"/>
              </w:rPr>
              <w:t>Кулинария 33 ч. (6 ч.)</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14</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14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4</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4</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bCs/>
                <w:i/>
              </w:rPr>
              <w:t>1.Санитария и гигиена  на кухне</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bCs/>
                <w:i/>
              </w:rPr>
              <w:t>2.Физиология питания</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Cs/>
                <w:i/>
              </w:rPr>
            </w:pPr>
            <w:r w:rsidRPr="00740ACA">
              <w:rPr>
                <w:bCs/>
                <w:i/>
              </w:rPr>
              <w:t>3.Бутерброды, горячие напитки</w:t>
            </w:r>
            <w:r w:rsidRPr="00740ACA">
              <w:rPr>
                <w:i/>
              </w:rPr>
              <w:t>.</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bCs/>
                <w:i/>
              </w:rPr>
              <w:t>4.Блюда из круп, бобовых и макаронных изде</w:t>
            </w:r>
            <w:r w:rsidRPr="00740ACA">
              <w:rPr>
                <w:bCs/>
                <w:i/>
              </w:rPr>
              <w:softHyphen/>
              <w:t>лий</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bCs/>
                <w:i/>
              </w:rPr>
              <w:t>5.Блюда из овощей и фруктов</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Cs/>
                <w:i/>
              </w:rPr>
            </w:pPr>
            <w:r w:rsidRPr="00740ACA">
              <w:rPr>
                <w:bCs/>
                <w:i/>
              </w:rPr>
              <w:lastRenderedPageBreak/>
              <w:t>6.Блюда из яиц.</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Cs/>
                <w:i/>
              </w:rPr>
            </w:pPr>
            <w:r w:rsidRPr="00740ACA">
              <w:rPr>
                <w:bCs/>
                <w:i/>
              </w:rPr>
              <w:t xml:space="preserve">7.Сервировка </w:t>
            </w:r>
            <w:proofErr w:type="gramStart"/>
            <w:r w:rsidRPr="00740ACA">
              <w:rPr>
                <w:bCs/>
                <w:i/>
              </w:rPr>
              <w:t>стола  к</w:t>
            </w:r>
            <w:proofErr w:type="gramEnd"/>
            <w:r w:rsidRPr="00740ACA">
              <w:rPr>
                <w:bCs/>
                <w:i/>
              </w:rPr>
              <w:t xml:space="preserve"> завтраку. Приготовление  завтрака.</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bCs/>
                <w:i/>
              </w:rPr>
              <w:t>8. Блюда из рыбы и  нерыбных продуктов</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bCs/>
                <w:i/>
              </w:rPr>
              <w:t>9.Блюда из мяса</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bCs/>
                <w:i/>
              </w:rPr>
              <w:t>10.Блюда из птицы</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bCs/>
                <w:i/>
              </w:rPr>
              <w:t>11.Заправочные супы</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bCs/>
                <w:i/>
              </w:rPr>
              <w:t>12.Приготовление обеда. Сервировка стола</w:t>
            </w:r>
            <w:r w:rsidRPr="00740ACA">
              <w:rPr>
                <w:b/>
                <w:bCs/>
              </w:rPr>
              <w:t xml:space="preserve">. </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tcPr>
          <w:p w:rsidR="00740ACA" w:rsidRPr="00740ACA" w:rsidRDefault="00740ACA" w:rsidP="0091791E">
            <w:pPr>
              <w:rPr>
                <w:bCs/>
                <w:i/>
              </w:rPr>
            </w:pPr>
            <w:r w:rsidRPr="00740ACA">
              <w:rPr>
                <w:bCs/>
                <w:i/>
              </w:rPr>
              <w:t>13. Блюда из молока и кисломолочных продуктов</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r w:rsidRPr="00740ACA">
              <w:t>2</w:t>
            </w:r>
          </w:p>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p w:rsidR="00740ACA" w:rsidRPr="00740ACA" w:rsidRDefault="00740ACA" w:rsidP="0091791E">
            <w:pPr>
              <w:jc w:val="center"/>
            </w:pP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i/>
              </w:rPr>
              <w:t>14.Сладости,  напитки и десерты</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pPr>
            <w:r w:rsidRPr="00740ACA">
              <w:t>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bCs/>
                <w:i/>
              </w:rPr>
              <w:t>15.Праздничный этикет.</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i/>
              </w:rPr>
            </w:pPr>
            <w:r w:rsidRPr="00740ACA">
              <w:rPr>
                <w:b/>
                <w:i/>
              </w:rPr>
              <w:t xml:space="preserve">Создание изделий из текстильных материалов 52 ч. (52 ч.) </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i/>
              </w:rPr>
              <w:t>1.Свойства текстильных материалов</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i/>
              </w:rPr>
              <w:t>2.Конструирование швейных изделий</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i/>
              </w:rPr>
              <w:t xml:space="preserve">3.Моделирование швейных изделий </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i/>
              </w:rPr>
              <w:t>4.Швейная машина</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i/>
              </w:rPr>
              <w:t>5.Технология швейных изделий</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10</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10</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12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b/>
              </w:rPr>
              <w:t>Художественные ремесла  24 ч. (24 ч.)</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8</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8</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8</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8</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8</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8</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i/>
              </w:rPr>
              <w:t>1. Декоративно – прикладное искусство</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i/>
              </w:rPr>
              <w:t>2. Основы композиции и законы восприятия цвета при создании предметов ДПИ</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i/>
              </w:rPr>
              <w:t>3  Лоскутное шитье</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i/>
              </w:rPr>
              <w:t>4. Вязание крючком</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i/>
              </w:rPr>
              <w:t>5. Вязание на спицах</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i/>
              </w:rPr>
              <w:t>6.Ручная роспись ткани</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i/>
              </w:rPr>
            </w:pPr>
            <w:r w:rsidRPr="00740ACA">
              <w:rPr>
                <w:i/>
              </w:rPr>
              <w:t>7.Вышивание</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4</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b/>
              </w:rPr>
              <w:t>Семейная экономика 6 ч. (6 ч.)</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6</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6</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i/>
              </w:rPr>
              <w:t>1.Бюджет семьи</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6</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6</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b/>
              </w:rPr>
              <w:t xml:space="preserve"> Современное производство и профессиональное самоопределение 4 ч. </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4</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i/>
              </w:rPr>
              <w:t xml:space="preserve">1.Сферы производства и разделение труда </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i/>
              </w:rPr>
              <w:t>2.Профессиональное образование и профессиональная карьера</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b/>
              </w:rPr>
              <w:t>Технология  творческой исследовательской и опытнической деятельности 60 ч. (57 ч.)</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20</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20</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20</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8</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8</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i/>
              </w:rPr>
              <w:t>1. Исследовательская и  созидательная деятельность</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21</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20</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20</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21</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20</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8</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pPr>
            <w:r w:rsidRPr="00740ACA">
              <w:t>8</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b/>
              </w:rPr>
              <w:t>Растениеводство (29 ч.)</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12</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12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12</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tcPr>
          <w:p w:rsidR="00740ACA" w:rsidRPr="00740ACA" w:rsidRDefault="00740ACA" w:rsidP="0091791E">
            <w:r w:rsidRPr="00740ACA">
              <w:t>Осенний период</w:t>
            </w:r>
          </w:p>
        </w:tc>
        <w:tc>
          <w:tcPr>
            <w:tcW w:w="655"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6</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6</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6</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tcPr>
          <w:p w:rsidR="00740ACA" w:rsidRPr="00740ACA" w:rsidRDefault="00740ACA" w:rsidP="0091791E">
            <w:r w:rsidRPr="00740ACA">
              <w:t>Весенний период</w:t>
            </w:r>
          </w:p>
        </w:tc>
        <w:tc>
          <w:tcPr>
            <w:tcW w:w="655"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6</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6</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6</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w:t>
            </w:r>
          </w:p>
        </w:tc>
        <w:tc>
          <w:tcPr>
            <w:tcW w:w="656" w:type="dxa"/>
            <w:tcBorders>
              <w:top w:val="single" w:sz="4" w:space="0" w:color="auto"/>
              <w:left w:val="single" w:sz="4" w:space="0" w:color="auto"/>
              <w:bottom w:val="single" w:sz="4" w:space="0" w:color="auto"/>
              <w:right w:val="single" w:sz="4" w:space="0" w:color="auto"/>
            </w:tcBorders>
            <w:vAlign w:val="center"/>
          </w:tcPr>
          <w:p w:rsidR="00740ACA" w:rsidRPr="00740ACA" w:rsidRDefault="00740ACA" w:rsidP="0091791E">
            <w:pPr>
              <w:jc w:val="center"/>
              <w:rPr>
                <w:b/>
              </w:rPr>
            </w:pPr>
            <w:r w:rsidRPr="00740ACA">
              <w:rPr>
                <w:b/>
              </w:rPr>
              <w:t>-</w:t>
            </w:r>
          </w:p>
        </w:tc>
      </w:tr>
      <w:tr w:rsidR="00740ACA" w:rsidRPr="00740ACA" w:rsidTr="0091791E">
        <w:trPr>
          <w:trHeight w:val="20"/>
        </w:trPr>
        <w:tc>
          <w:tcPr>
            <w:tcW w:w="4437" w:type="dxa"/>
            <w:tcBorders>
              <w:top w:val="single" w:sz="4" w:space="0" w:color="auto"/>
              <w:left w:val="single" w:sz="4" w:space="0" w:color="auto"/>
              <w:bottom w:val="single" w:sz="4" w:space="0" w:color="auto"/>
              <w:right w:val="single" w:sz="4" w:space="0" w:color="auto"/>
            </w:tcBorders>
            <w:hideMark/>
          </w:tcPr>
          <w:p w:rsidR="00740ACA" w:rsidRPr="00740ACA" w:rsidRDefault="00740ACA" w:rsidP="0091791E">
            <w:pPr>
              <w:rPr>
                <w:b/>
              </w:rPr>
            </w:pPr>
            <w:r w:rsidRPr="00740ACA">
              <w:rPr>
                <w:b/>
              </w:rPr>
              <w:t xml:space="preserve">ВСЕГО: 204 </w:t>
            </w:r>
            <w:proofErr w:type="gramStart"/>
            <w:r w:rsidRPr="00740ACA">
              <w:rPr>
                <w:b/>
              </w:rPr>
              <w:t xml:space="preserve">часа  </w:t>
            </w:r>
            <w:r w:rsidRPr="00740ACA">
              <w:t>у</w:t>
            </w:r>
            <w:proofErr w:type="gramEnd"/>
            <w:r w:rsidRPr="00740ACA">
              <w:t xml:space="preserve"> автора (</w:t>
            </w:r>
            <w:r w:rsidRPr="00740ACA">
              <w:rPr>
                <w:i/>
              </w:rPr>
              <w:t>в том числе 6 часов  резерв)</w:t>
            </w:r>
            <w:r w:rsidRPr="00740ACA">
              <w:t xml:space="preserve">, в рабочей +1 час на вводный урок. </w:t>
            </w:r>
          </w:p>
        </w:tc>
        <w:tc>
          <w:tcPr>
            <w:tcW w:w="655"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68</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70</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68</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70</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68</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70</w:t>
            </w:r>
          </w:p>
        </w:tc>
        <w:tc>
          <w:tcPr>
            <w:tcW w:w="656" w:type="dxa"/>
            <w:gridSpan w:val="2"/>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34</w:t>
            </w:r>
          </w:p>
        </w:tc>
        <w:tc>
          <w:tcPr>
            <w:tcW w:w="656" w:type="dxa"/>
            <w:tcBorders>
              <w:top w:val="single" w:sz="4" w:space="0" w:color="auto"/>
              <w:left w:val="single" w:sz="4" w:space="0" w:color="auto"/>
              <w:bottom w:val="single" w:sz="4" w:space="0" w:color="auto"/>
              <w:right w:val="single" w:sz="4" w:space="0" w:color="auto"/>
            </w:tcBorders>
            <w:vAlign w:val="center"/>
            <w:hideMark/>
          </w:tcPr>
          <w:p w:rsidR="00740ACA" w:rsidRPr="00740ACA" w:rsidRDefault="00740ACA" w:rsidP="0091791E">
            <w:pPr>
              <w:jc w:val="center"/>
              <w:rPr>
                <w:b/>
              </w:rPr>
            </w:pPr>
            <w:r w:rsidRPr="00740ACA">
              <w:rPr>
                <w:b/>
              </w:rPr>
              <w:t>35</w:t>
            </w:r>
          </w:p>
        </w:tc>
      </w:tr>
    </w:tbl>
    <w:p w:rsidR="00740ACA" w:rsidRPr="00740ACA" w:rsidRDefault="00740ACA" w:rsidP="00740ACA">
      <w:pPr>
        <w:pStyle w:val="a9"/>
        <w:rPr>
          <w:rFonts w:ascii="Times New Roman" w:hAnsi="Times New Roman" w:cs="Times New Roman"/>
          <w:b/>
          <w:sz w:val="24"/>
          <w:szCs w:val="24"/>
        </w:rPr>
      </w:pPr>
    </w:p>
    <w:p w:rsidR="00740ACA" w:rsidRPr="00740ACA" w:rsidRDefault="00740ACA" w:rsidP="00740ACA">
      <w:pPr>
        <w:jc w:val="center"/>
        <w:rPr>
          <w:b/>
        </w:rPr>
      </w:pPr>
    </w:p>
    <w:p w:rsidR="00740ACA" w:rsidRPr="00740ACA" w:rsidRDefault="00740ACA" w:rsidP="00112E6C">
      <w:pPr>
        <w:ind w:firstLine="567"/>
        <w:jc w:val="both"/>
        <w:rPr>
          <w:rFonts w:cs="Times New Roman"/>
        </w:rPr>
      </w:pPr>
    </w:p>
    <w:sectPr w:rsidR="00740ACA" w:rsidRPr="00740ACA" w:rsidSect="00846DFC">
      <w:pgSz w:w="11906" w:h="16838"/>
      <w:pgMar w:top="1134" w:right="85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E7002EFF" w:usb1="D200FDFF" w:usb2="0A24602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Wingdings" w:hAnsi="Wingdings" w:cs="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cs="Symbol"/>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Wingdings"/>
      </w:rPr>
    </w:lvl>
  </w:abstractNum>
  <w:abstractNum w:abstractNumId="5" w15:restartNumberingAfterBreak="0">
    <w:nsid w:val="15297D11"/>
    <w:multiLevelType w:val="hybridMultilevel"/>
    <w:tmpl w:val="70A625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1A49D4"/>
    <w:multiLevelType w:val="hybridMultilevel"/>
    <w:tmpl w:val="107CC47E"/>
    <w:lvl w:ilvl="0" w:tplc="BCA24464">
      <w:numFmt w:val="bullet"/>
      <w:lvlText w:val="—"/>
      <w:lvlJc w:val="left"/>
      <w:pPr>
        <w:ind w:left="396" w:hanging="306"/>
      </w:pPr>
      <w:rPr>
        <w:rFonts w:ascii="Times New Roman" w:eastAsia="Times New Roman" w:hAnsi="Times New Roman" w:cs="Times New Roman" w:hint="default"/>
        <w:w w:val="100"/>
        <w:sz w:val="24"/>
        <w:szCs w:val="24"/>
        <w:lang w:val="ru-RU" w:eastAsia="ru-RU" w:bidi="ru-RU"/>
      </w:rPr>
    </w:lvl>
    <w:lvl w:ilvl="1" w:tplc="19E0279E">
      <w:numFmt w:val="bullet"/>
      <w:lvlText w:val="•"/>
      <w:lvlJc w:val="left"/>
      <w:pPr>
        <w:ind w:left="1440" w:hanging="306"/>
      </w:pPr>
      <w:rPr>
        <w:rFonts w:hint="default"/>
        <w:lang w:val="ru-RU" w:eastAsia="ru-RU" w:bidi="ru-RU"/>
      </w:rPr>
    </w:lvl>
    <w:lvl w:ilvl="2" w:tplc="644AF24C">
      <w:numFmt w:val="bullet"/>
      <w:lvlText w:val="•"/>
      <w:lvlJc w:val="left"/>
      <w:pPr>
        <w:ind w:left="2481" w:hanging="306"/>
      </w:pPr>
      <w:rPr>
        <w:rFonts w:hint="default"/>
        <w:lang w:val="ru-RU" w:eastAsia="ru-RU" w:bidi="ru-RU"/>
      </w:rPr>
    </w:lvl>
    <w:lvl w:ilvl="3" w:tplc="E3EA0DDA">
      <w:numFmt w:val="bullet"/>
      <w:lvlText w:val="•"/>
      <w:lvlJc w:val="left"/>
      <w:pPr>
        <w:ind w:left="3521" w:hanging="306"/>
      </w:pPr>
      <w:rPr>
        <w:rFonts w:hint="default"/>
        <w:lang w:val="ru-RU" w:eastAsia="ru-RU" w:bidi="ru-RU"/>
      </w:rPr>
    </w:lvl>
    <w:lvl w:ilvl="4" w:tplc="B05C5996">
      <w:numFmt w:val="bullet"/>
      <w:lvlText w:val="•"/>
      <w:lvlJc w:val="left"/>
      <w:pPr>
        <w:ind w:left="4562" w:hanging="306"/>
      </w:pPr>
      <w:rPr>
        <w:rFonts w:hint="default"/>
        <w:lang w:val="ru-RU" w:eastAsia="ru-RU" w:bidi="ru-RU"/>
      </w:rPr>
    </w:lvl>
    <w:lvl w:ilvl="5" w:tplc="538C747C">
      <w:numFmt w:val="bullet"/>
      <w:lvlText w:val="•"/>
      <w:lvlJc w:val="left"/>
      <w:pPr>
        <w:ind w:left="5603" w:hanging="306"/>
      </w:pPr>
      <w:rPr>
        <w:rFonts w:hint="default"/>
        <w:lang w:val="ru-RU" w:eastAsia="ru-RU" w:bidi="ru-RU"/>
      </w:rPr>
    </w:lvl>
    <w:lvl w:ilvl="6" w:tplc="27E879EE">
      <w:numFmt w:val="bullet"/>
      <w:lvlText w:val="•"/>
      <w:lvlJc w:val="left"/>
      <w:pPr>
        <w:ind w:left="6643" w:hanging="306"/>
      </w:pPr>
      <w:rPr>
        <w:rFonts w:hint="default"/>
        <w:lang w:val="ru-RU" w:eastAsia="ru-RU" w:bidi="ru-RU"/>
      </w:rPr>
    </w:lvl>
    <w:lvl w:ilvl="7" w:tplc="17266C6A">
      <w:numFmt w:val="bullet"/>
      <w:lvlText w:val="•"/>
      <w:lvlJc w:val="left"/>
      <w:pPr>
        <w:ind w:left="7684" w:hanging="306"/>
      </w:pPr>
      <w:rPr>
        <w:rFonts w:hint="default"/>
        <w:lang w:val="ru-RU" w:eastAsia="ru-RU" w:bidi="ru-RU"/>
      </w:rPr>
    </w:lvl>
    <w:lvl w:ilvl="8" w:tplc="B08A30CE">
      <w:numFmt w:val="bullet"/>
      <w:lvlText w:val="•"/>
      <w:lvlJc w:val="left"/>
      <w:pPr>
        <w:ind w:left="8724" w:hanging="306"/>
      </w:pPr>
      <w:rPr>
        <w:rFonts w:hint="default"/>
        <w:lang w:val="ru-RU" w:eastAsia="ru-RU" w:bidi="ru-RU"/>
      </w:rPr>
    </w:lvl>
  </w:abstractNum>
  <w:abstractNum w:abstractNumId="7" w15:restartNumberingAfterBreak="0">
    <w:nsid w:val="220A07A1"/>
    <w:multiLevelType w:val="hybridMultilevel"/>
    <w:tmpl w:val="B68CA38C"/>
    <w:lvl w:ilvl="0" w:tplc="C7FEF908">
      <w:numFmt w:val="bullet"/>
      <w:lvlText w:val="‒"/>
      <w:lvlJc w:val="left"/>
      <w:pPr>
        <w:ind w:left="396" w:hanging="180"/>
      </w:pPr>
      <w:rPr>
        <w:rFonts w:ascii="Times New Roman" w:eastAsia="Times New Roman" w:hAnsi="Times New Roman" w:cs="Times New Roman" w:hint="default"/>
        <w:spacing w:val="-1"/>
        <w:w w:val="100"/>
        <w:sz w:val="24"/>
        <w:szCs w:val="24"/>
        <w:lang w:val="ru-RU" w:eastAsia="ru-RU" w:bidi="ru-RU"/>
      </w:rPr>
    </w:lvl>
    <w:lvl w:ilvl="1" w:tplc="3BB88492">
      <w:numFmt w:val="bullet"/>
      <w:lvlText w:val="•"/>
      <w:lvlJc w:val="left"/>
      <w:pPr>
        <w:ind w:left="1440" w:hanging="180"/>
      </w:pPr>
      <w:rPr>
        <w:rFonts w:hint="default"/>
        <w:lang w:val="ru-RU" w:eastAsia="ru-RU" w:bidi="ru-RU"/>
      </w:rPr>
    </w:lvl>
    <w:lvl w:ilvl="2" w:tplc="6744F680">
      <w:numFmt w:val="bullet"/>
      <w:lvlText w:val="•"/>
      <w:lvlJc w:val="left"/>
      <w:pPr>
        <w:ind w:left="2481" w:hanging="180"/>
      </w:pPr>
      <w:rPr>
        <w:rFonts w:hint="default"/>
        <w:lang w:val="ru-RU" w:eastAsia="ru-RU" w:bidi="ru-RU"/>
      </w:rPr>
    </w:lvl>
    <w:lvl w:ilvl="3" w:tplc="0D721244">
      <w:numFmt w:val="bullet"/>
      <w:lvlText w:val="•"/>
      <w:lvlJc w:val="left"/>
      <w:pPr>
        <w:ind w:left="3521" w:hanging="180"/>
      </w:pPr>
      <w:rPr>
        <w:rFonts w:hint="default"/>
        <w:lang w:val="ru-RU" w:eastAsia="ru-RU" w:bidi="ru-RU"/>
      </w:rPr>
    </w:lvl>
    <w:lvl w:ilvl="4" w:tplc="FBCC7302">
      <w:numFmt w:val="bullet"/>
      <w:lvlText w:val="•"/>
      <w:lvlJc w:val="left"/>
      <w:pPr>
        <w:ind w:left="4562" w:hanging="180"/>
      </w:pPr>
      <w:rPr>
        <w:rFonts w:hint="default"/>
        <w:lang w:val="ru-RU" w:eastAsia="ru-RU" w:bidi="ru-RU"/>
      </w:rPr>
    </w:lvl>
    <w:lvl w:ilvl="5" w:tplc="94D09CEA">
      <w:numFmt w:val="bullet"/>
      <w:lvlText w:val="•"/>
      <w:lvlJc w:val="left"/>
      <w:pPr>
        <w:ind w:left="5603" w:hanging="180"/>
      </w:pPr>
      <w:rPr>
        <w:rFonts w:hint="default"/>
        <w:lang w:val="ru-RU" w:eastAsia="ru-RU" w:bidi="ru-RU"/>
      </w:rPr>
    </w:lvl>
    <w:lvl w:ilvl="6" w:tplc="45BE0FA2">
      <w:numFmt w:val="bullet"/>
      <w:lvlText w:val="•"/>
      <w:lvlJc w:val="left"/>
      <w:pPr>
        <w:ind w:left="6643" w:hanging="180"/>
      </w:pPr>
      <w:rPr>
        <w:rFonts w:hint="default"/>
        <w:lang w:val="ru-RU" w:eastAsia="ru-RU" w:bidi="ru-RU"/>
      </w:rPr>
    </w:lvl>
    <w:lvl w:ilvl="7" w:tplc="3A80CB7C">
      <w:numFmt w:val="bullet"/>
      <w:lvlText w:val="•"/>
      <w:lvlJc w:val="left"/>
      <w:pPr>
        <w:ind w:left="7684" w:hanging="180"/>
      </w:pPr>
      <w:rPr>
        <w:rFonts w:hint="default"/>
        <w:lang w:val="ru-RU" w:eastAsia="ru-RU" w:bidi="ru-RU"/>
      </w:rPr>
    </w:lvl>
    <w:lvl w:ilvl="8" w:tplc="D752FF96">
      <w:numFmt w:val="bullet"/>
      <w:lvlText w:val="•"/>
      <w:lvlJc w:val="left"/>
      <w:pPr>
        <w:ind w:left="8724" w:hanging="180"/>
      </w:pPr>
      <w:rPr>
        <w:rFonts w:hint="default"/>
        <w:lang w:val="ru-RU" w:eastAsia="ru-RU" w:bidi="ru-RU"/>
      </w:rPr>
    </w:lvl>
  </w:abstractNum>
  <w:abstractNum w:abstractNumId="8" w15:restartNumberingAfterBreak="0">
    <w:nsid w:val="2C1D7E36"/>
    <w:multiLevelType w:val="hybridMultilevel"/>
    <w:tmpl w:val="6518C380"/>
    <w:lvl w:ilvl="0" w:tplc="B9AA3002">
      <w:start w:val="5"/>
      <w:numFmt w:val="decimal"/>
      <w:lvlText w:val="%1"/>
      <w:lvlJc w:val="left"/>
      <w:pPr>
        <w:ind w:left="322" w:hanging="180"/>
        <w:jc w:val="right"/>
      </w:pPr>
      <w:rPr>
        <w:rFonts w:ascii="Times New Roman" w:eastAsia="Times New Roman" w:hAnsi="Times New Roman" w:cs="Times New Roman" w:hint="default"/>
        <w:b/>
        <w:bCs/>
        <w:spacing w:val="-1"/>
        <w:w w:val="100"/>
        <w:sz w:val="24"/>
        <w:szCs w:val="24"/>
        <w:lang w:val="ru-RU" w:eastAsia="ru-RU" w:bidi="ru-RU"/>
      </w:rPr>
    </w:lvl>
    <w:lvl w:ilvl="1" w:tplc="1082C23E">
      <w:numFmt w:val="bullet"/>
      <w:lvlText w:val="•"/>
      <w:lvlJc w:val="left"/>
      <w:pPr>
        <w:ind w:left="5026" w:hanging="180"/>
      </w:pPr>
      <w:rPr>
        <w:rFonts w:hint="default"/>
        <w:lang w:val="ru-RU" w:eastAsia="ru-RU" w:bidi="ru-RU"/>
      </w:rPr>
    </w:lvl>
    <w:lvl w:ilvl="2" w:tplc="4524DD62">
      <w:numFmt w:val="bullet"/>
      <w:lvlText w:val="•"/>
      <w:lvlJc w:val="left"/>
      <w:pPr>
        <w:ind w:left="5640" w:hanging="180"/>
      </w:pPr>
      <w:rPr>
        <w:rFonts w:hint="default"/>
        <w:lang w:val="ru-RU" w:eastAsia="ru-RU" w:bidi="ru-RU"/>
      </w:rPr>
    </w:lvl>
    <w:lvl w:ilvl="3" w:tplc="A87E83F4">
      <w:numFmt w:val="bullet"/>
      <w:lvlText w:val="•"/>
      <w:lvlJc w:val="left"/>
      <w:pPr>
        <w:ind w:left="6254" w:hanging="180"/>
      </w:pPr>
      <w:rPr>
        <w:rFonts w:hint="default"/>
        <w:lang w:val="ru-RU" w:eastAsia="ru-RU" w:bidi="ru-RU"/>
      </w:rPr>
    </w:lvl>
    <w:lvl w:ilvl="4" w:tplc="B9741DC6">
      <w:numFmt w:val="bullet"/>
      <w:lvlText w:val="•"/>
      <w:lvlJc w:val="left"/>
      <w:pPr>
        <w:ind w:left="6868" w:hanging="180"/>
      </w:pPr>
      <w:rPr>
        <w:rFonts w:hint="default"/>
        <w:lang w:val="ru-RU" w:eastAsia="ru-RU" w:bidi="ru-RU"/>
      </w:rPr>
    </w:lvl>
    <w:lvl w:ilvl="5" w:tplc="8EDE8396">
      <w:numFmt w:val="bullet"/>
      <w:lvlText w:val="•"/>
      <w:lvlJc w:val="left"/>
      <w:pPr>
        <w:ind w:left="7482" w:hanging="180"/>
      </w:pPr>
      <w:rPr>
        <w:rFonts w:hint="default"/>
        <w:lang w:val="ru-RU" w:eastAsia="ru-RU" w:bidi="ru-RU"/>
      </w:rPr>
    </w:lvl>
    <w:lvl w:ilvl="6" w:tplc="82347F34">
      <w:numFmt w:val="bullet"/>
      <w:lvlText w:val="•"/>
      <w:lvlJc w:val="left"/>
      <w:pPr>
        <w:ind w:left="8096" w:hanging="180"/>
      </w:pPr>
      <w:rPr>
        <w:rFonts w:hint="default"/>
        <w:lang w:val="ru-RU" w:eastAsia="ru-RU" w:bidi="ru-RU"/>
      </w:rPr>
    </w:lvl>
    <w:lvl w:ilvl="7" w:tplc="86AE68AC">
      <w:numFmt w:val="bullet"/>
      <w:lvlText w:val="•"/>
      <w:lvlJc w:val="left"/>
      <w:pPr>
        <w:ind w:left="8710" w:hanging="180"/>
      </w:pPr>
      <w:rPr>
        <w:rFonts w:hint="default"/>
        <w:lang w:val="ru-RU" w:eastAsia="ru-RU" w:bidi="ru-RU"/>
      </w:rPr>
    </w:lvl>
    <w:lvl w:ilvl="8" w:tplc="F796F3A4">
      <w:numFmt w:val="bullet"/>
      <w:lvlText w:val="•"/>
      <w:lvlJc w:val="left"/>
      <w:pPr>
        <w:ind w:left="9324" w:hanging="180"/>
      </w:pPr>
      <w:rPr>
        <w:rFonts w:hint="default"/>
        <w:lang w:val="ru-RU" w:eastAsia="ru-RU" w:bidi="ru-RU"/>
      </w:rPr>
    </w:lvl>
  </w:abstractNum>
  <w:abstractNum w:abstractNumId="9" w15:restartNumberingAfterBreak="0">
    <w:nsid w:val="32E23509"/>
    <w:multiLevelType w:val="hybridMultilevel"/>
    <w:tmpl w:val="9E943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CD3818"/>
    <w:multiLevelType w:val="hybridMultilevel"/>
    <w:tmpl w:val="111E1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773825"/>
    <w:multiLevelType w:val="multilevel"/>
    <w:tmpl w:val="5EC6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54172"/>
    <w:multiLevelType w:val="hybridMultilevel"/>
    <w:tmpl w:val="067E90D4"/>
    <w:lvl w:ilvl="0" w:tplc="AEB4BF84">
      <w:numFmt w:val="bullet"/>
      <w:lvlText w:val="‒"/>
      <w:lvlJc w:val="left"/>
      <w:pPr>
        <w:ind w:left="396" w:hanging="180"/>
      </w:pPr>
      <w:rPr>
        <w:rFonts w:ascii="Times New Roman" w:eastAsia="Times New Roman" w:hAnsi="Times New Roman" w:cs="Times New Roman" w:hint="default"/>
        <w:spacing w:val="-2"/>
        <w:w w:val="100"/>
        <w:sz w:val="24"/>
        <w:szCs w:val="24"/>
        <w:lang w:val="ru-RU" w:eastAsia="ru-RU" w:bidi="ru-RU"/>
      </w:rPr>
    </w:lvl>
    <w:lvl w:ilvl="1" w:tplc="B0DA481A">
      <w:numFmt w:val="bullet"/>
      <w:lvlText w:val="•"/>
      <w:lvlJc w:val="left"/>
      <w:pPr>
        <w:ind w:left="1440" w:hanging="180"/>
      </w:pPr>
      <w:rPr>
        <w:rFonts w:hint="default"/>
        <w:lang w:val="ru-RU" w:eastAsia="ru-RU" w:bidi="ru-RU"/>
      </w:rPr>
    </w:lvl>
    <w:lvl w:ilvl="2" w:tplc="99C6F0CC">
      <w:numFmt w:val="bullet"/>
      <w:lvlText w:val="•"/>
      <w:lvlJc w:val="left"/>
      <w:pPr>
        <w:ind w:left="2481" w:hanging="180"/>
      </w:pPr>
      <w:rPr>
        <w:rFonts w:hint="default"/>
        <w:lang w:val="ru-RU" w:eastAsia="ru-RU" w:bidi="ru-RU"/>
      </w:rPr>
    </w:lvl>
    <w:lvl w:ilvl="3" w:tplc="5CF6C150">
      <w:numFmt w:val="bullet"/>
      <w:lvlText w:val="•"/>
      <w:lvlJc w:val="left"/>
      <w:pPr>
        <w:ind w:left="3521" w:hanging="180"/>
      </w:pPr>
      <w:rPr>
        <w:rFonts w:hint="default"/>
        <w:lang w:val="ru-RU" w:eastAsia="ru-RU" w:bidi="ru-RU"/>
      </w:rPr>
    </w:lvl>
    <w:lvl w:ilvl="4" w:tplc="D24A09D4">
      <w:numFmt w:val="bullet"/>
      <w:lvlText w:val="•"/>
      <w:lvlJc w:val="left"/>
      <w:pPr>
        <w:ind w:left="4562" w:hanging="180"/>
      </w:pPr>
      <w:rPr>
        <w:rFonts w:hint="default"/>
        <w:lang w:val="ru-RU" w:eastAsia="ru-RU" w:bidi="ru-RU"/>
      </w:rPr>
    </w:lvl>
    <w:lvl w:ilvl="5" w:tplc="8B049EDA">
      <w:numFmt w:val="bullet"/>
      <w:lvlText w:val="•"/>
      <w:lvlJc w:val="left"/>
      <w:pPr>
        <w:ind w:left="5603" w:hanging="180"/>
      </w:pPr>
      <w:rPr>
        <w:rFonts w:hint="default"/>
        <w:lang w:val="ru-RU" w:eastAsia="ru-RU" w:bidi="ru-RU"/>
      </w:rPr>
    </w:lvl>
    <w:lvl w:ilvl="6" w:tplc="BF4EA060">
      <w:numFmt w:val="bullet"/>
      <w:lvlText w:val="•"/>
      <w:lvlJc w:val="left"/>
      <w:pPr>
        <w:ind w:left="6643" w:hanging="180"/>
      </w:pPr>
      <w:rPr>
        <w:rFonts w:hint="default"/>
        <w:lang w:val="ru-RU" w:eastAsia="ru-RU" w:bidi="ru-RU"/>
      </w:rPr>
    </w:lvl>
    <w:lvl w:ilvl="7" w:tplc="1A42A2FA">
      <w:numFmt w:val="bullet"/>
      <w:lvlText w:val="•"/>
      <w:lvlJc w:val="left"/>
      <w:pPr>
        <w:ind w:left="7684" w:hanging="180"/>
      </w:pPr>
      <w:rPr>
        <w:rFonts w:hint="default"/>
        <w:lang w:val="ru-RU" w:eastAsia="ru-RU" w:bidi="ru-RU"/>
      </w:rPr>
    </w:lvl>
    <w:lvl w:ilvl="8" w:tplc="F0B4ECB6">
      <w:numFmt w:val="bullet"/>
      <w:lvlText w:val="•"/>
      <w:lvlJc w:val="left"/>
      <w:pPr>
        <w:ind w:left="8724" w:hanging="180"/>
      </w:pPr>
      <w:rPr>
        <w:rFonts w:hint="default"/>
        <w:lang w:val="ru-RU" w:eastAsia="ru-RU" w:bidi="ru-RU"/>
      </w:rPr>
    </w:lvl>
  </w:abstractNum>
  <w:abstractNum w:abstractNumId="13" w15:restartNumberingAfterBreak="0">
    <w:nsid w:val="3D744D8C"/>
    <w:multiLevelType w:val="hybridMultilevel"/>
    <w:tmpl w:val="6B006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E218F3"/>
    <w:multiLevelType w:val="hybridMultilevel"/>
    <w:tmpl w:val="A3E2BDE6"/>
    <w:lvl w:ilvl="0" w:tplc="965CBE28">
      <w:numFmt w:val="bullet"/>
      <w:lvlText w:val="‒"/>
      <w:lvlJc w:val="left"/>
      <w:pPr>
        <w:ind w:left="396" w:hanging="180"/>
      </w:pPr>
      <w:rPr>
        <w:rFonts w:ascii="Times New Roman" w:eastAsia="Times New Roman" w:hAnsi="Times New Roman" w:cs="Times New Roman" w:hint="default"/>
        <w:spacing w:val="-1"/>
        <w:w w:val="100"/>
        <w:sz w:val="24"/>
        <w:szCs w:val="24"/>
        <w:lang w:val="ru-RU" w:eastAsia="ru-RU" w:bidi="ru-RU"/>
      </w:rPr>
    </w:lvl>
    <w:lvl w:ilvl="1" w:tplc="88BAECA8">
      <w:numFmt w:val="bullet"/>
      <w:lvlText w:val="•"/>
      <w:lvlJc w:val="left"/>
      <w:pPr>
        <w:ind w:left="1440" w:hanging="180"/>
      </w:pPr>
      <w:rPr>
        <w:rFonts w:hint="default"/>
        <w:lang w:val="ru-RU" w:eastAsia="ru-RU" w:bidi="ru-RU"/>
      </w:rPr>
    </w:lvl>
    <w:lvl w:ilvl="2" w:tplc="8DC08BEA">
      <w:numFmt w:val="bullet"/>
      <w:lvlText w:val="•"/>
      <w:lvlJc w:val="left"/>
      <w:pPr>
        <w:ind w:left="2481" w:hanging="180"/>
      </w:pPr>
      <w:rPr>
        <w:rFonts w:hint="default"/>
        <w:lang w:val="ru-RU" w:eastAsia="ru-RU" w:bidi="ru-RU"/>
      </w:rPr>
    </w:lvl>
    <w:lvl w:ilvl="3" w:tplc="3272A9FC">
      <w:numFmt w:val="bullet"/>
      <w:lvlText w:val="•"/>
      <w:lvlJc w:val="left"/>
      <w:pPr>
        <w:ind w:left="3521" w:hanging="180"/>
      </w:pPr>
      <w:rPr>
        <w:rFonts w:hint="default"/>
        <w:lang w:val="ru-RU" w:eastAsia="ru-RU" w:bidi="ru-RU"/>
      </w:rPr>
    </w:lvl>
    <w:lvl w:ilvl="4" w:tplc="92D80A4A">
      <w:numFmt w:val="bullet"/>
      <w:lvlText w:val="•"/>
      <w:lvlJc w:val="left"/>
      <w:pPr>
        <w:ind w:left="4562" w:hanging="180"/>
      </w:pPr>
      <w:rPr>
        <w:rFonts w:hint="default"/>
        <w:lang w:val="ru-RU" w:eastAsia="ru-RU" w:bidi="ru-RU"/>
      </w:rPr>
    </w:lvl>
    <w:lvl w:ilvl="5" w:tplc="FD8CA11C">
      <w:numFmt w:val="bullet"/>
      <w:lvlText w:val="•"/>
      <w:lvlJc w:val="left"/>
      <w:pPr>
        <w:ind w:left="5603" w:hanging="180"/>
      </w:pPr>
      <w:rPr>
        <w:rFonts w:hint="default"/>
        <w:lang w:val="ru-RU" w:eastAsia="ru-RU" w:bidi="ru-RU"/>
      </w:rPr>
    </w:lvl>
    <w:lvl w:ilvl="6" w:tplc="53ECD810">
      <w:numFmt w:val="bullet"/>
      <w:lvlText w:val="•"/>
      <w:lvlJc w:val="left"/>
      <w:pPr>
        <w:ind w:left="6643" w:hanging="180"/>
      </w:pPr>
      <w:rPr>
        <w:rFonts w:hint="default"/>
        <w:lang w:val="ru-RU" w:eastAsia="ru-RU" w:bidi="ru-RU"/>
      </w:rPr>
    </w:lvl>
    <w:lvl w:ilvl="7" w:tplc="81E6B602">
      <w:numFmt w:val="bullet"/>
      <w:lvlText w:val="•"/>
      <w:lvlJc w:val="left"/>
      <w:pPr>
        <w:ind w:left="7684" w:hanging="180"/>
      </w:pPr>
      <w:rPr>
        <w:rFonts w:hint="default"/>
        <w:lang w:val="ru-RU" w:eastAsia="ru-RU" w:bidi="ru-RU"/>
      </w:rPr>
    </w:lvl>
    <w:lvl w:ilvl="8" w:tplc="19B8F86E">
      <w:numFmt w:val="bullet"/>
      <w:lvlText w:val="•"/>
      <w:lvlJc w:val="left"/>
      <w:pPr>
        <w:ind w:left="8724" w:hanging="180"/>
      </w:pPr>
      <w:rPr>
        <w:rFonts w:hint="default"/>
        <w:lang w:val="ru-RU" w:eastAsia="ru-RU" w:bidi="ru-RU"/>
      </w:rPr>
    </w:lvl>
  </w:abstractNum>
  <w:abstractNum w:abstractNumId="15" w15:restartNumberingAfterBreak="0">
    <w:nsid w:val="5EFC435D"/>
    <w:multiLevelType w:val="hybridMultilevel"/>
    <w:tmpl w:val="FEFA5B54"/>
    <w:lvl w:ilvl="0" w:tplc="13E8F626">
      <w:start w:val="1"/>
      <w:numFmt w:val="decimal"/>
      <w:lvlText w:val="%1."/>
      <w:lvlJc w:val="left"/>
      <w:pPr>
        <w:ind w:left="1116" w:hanging="350"/>
        <w:jc w:val="left"/>
      </w:pPr>
      <w:rPr>
        <w:rFonts w:ascii="Times New Roman" w:eastAsia="Times New Roman" w:hAnsi="Times New Roman" w:cs="Times New Roman" w:hint="default"/>
        <w:spacing w:val="-10"/>
        <w:w w:val="100"/>
        <w:sz w:val="24"/>
        <w:szCs w:val="24"/>
        <w:lang w:val="ru-RU" w:eastAsia="ru-RU" w:bidi="ru-RU"/>
      </w:rPr>
    </w:lvl>
    <w:lvl w:ilvl="1" w:tplc="AD6C9B70">
      <w:start w:val="1"/>
      <w:numFmt w:val="decimal"/>
      <w:lvlText w:val="%2."/>
      <w:lvlJc w:val="left"/>
      <w:pPr>
        <w:ind w:left="396" w:hanging="424"/>
        <w:jc w:val="left"/>
      </w:pPr>
      <w:rPr>
        <w:rFonts w:ascii="Times New Roman" w:eastAsia="Times New Roman" w:hAnsi="Times New Roman" w:cs="Times New Roman" w:hint="default"/>
        <w:spacing w:val="-1"/>
        <w:w w:val="100"/>
        <w:sz w:val="24"/>
        <w:szCs w:val="24"/>
        <w:lang w:val="ru-RU" w:eastAsia="ru-RU" w:bidi="ru-RU"/>
      </w:rPr>
    </w:lvl>
    <w:lvl w:ilvl="2" w:tplc="8D86BCC4">
      <w:numFmt w:val="bullet"/>
      <w:lvlText w:val=""/>
      <w:lvlJc w:val="left"/>
      <w:pPr>
        <w:ind w:left="1570" w:hanging="360"/>
      </w:pPr>
      <w:rPr>
        <w:rFonts w:ascii="Symbol" w:eastAsia="Symbol" w:hAnsi="Symbol" w:cs="Symbol" w:hint="default"/>
        <w:w w:val="100"/>
        <w:sz w:val="24"/>
        <w:szCs w:val="24"/>
        <w:lang w:val="ru-RU" w:eastAsia="ru-RU" w:bidi="ru-RU"/>
      </w:rPr>
    </w:lvl>
    <w:lvl w:ilvl="3" w:tplc="5726AD40">
      <w:numFmt w:val="bullet"/>
      <w:lvlText w:val="•"/>
      <w:lvlJc w:val="left"/>
      <w:pPr>
        <w:ind w:left="2733" w:hanging="360"/>
      </w:pPr>
      <w:rPr>
        <w:rFonts w:hint="default"/>
        <w:lang w:val="ru-RU" w:eastAsia="ru-RU" w:bidi="ru-RU"/>
      </w:rPr>
    </w:lvl>
    <w:lvl w:ilvl="4" w:tplc="0F9AC4C2">
      <w:numFmt w:val="bullet"/>
      <w:lvlText w:val="•"/>
      <w:lvlJc w:val="left"/>
      <w:pPr>
        <w:ind w:left="3886" w:hanging="360"/>
      </w:pPr>
      <w:rPr>
        <w:rFonts w:hint="default"/>
        <w:lang w:val="ru-RU" w:eastAsia="ru-RU" w:bidi="ru-RU"/>
      </w:rPr>
    </w:lvl>
    <w:lvl w:ilvl="5" w:tplc="D90C48A4">
      <w:numFmt w:val="bullet"/>
      <w:lvlText w:val="•"/>
      <w:lvlJc w:val="left"/>
      <w:pPr>
        <w:ind w:left="5039" w:hanging="360"/>
      </w:pPr>
      <w:rPr>
        <w:rFonts w:hint="default"/>
        <w:lang w:val="ru-RU" w:eastAsia="ru-RU" w:bidi="ru-RU"/>
      </w:rPr>
    </w:lvl>
    <w:lvl w:ilvl="6" w:tplc="098E0282">
      <w:numFmt w:val="bullet"/>
      <w:lvlText w:val="•"/>
      <w:lvlJc w:val="left"/>
      <w:pPr>
        <w:ind w:left="6193" w:hanging="360"/>
      </w:pPr>
      <w:rPr>
        <w:rFonts w:hint="default"/>
        <w:lang w:val="ru-RU" w:eastAsia="ru-RU" w:bidi="ru-RU"/>
      </w:rPr>
    </w:lvl>
    <w:lvl w:ilvl="7" w:tplc="813A0492">
      <w:numFmt w:val="bullet"/>
      <w:lvlText w:val="•"/>
      <w:lvlJc w:val="left"/>
      <w:pPr>
        <w:ind w:left="7346" w:hanging="360"/>
      </w:pPr>
      <w:rPr>
        <w:rFonts w:hint="default"/>
        <w:lang w:val="ru-RU" w:eastAsia="ru-RU" w:bidi="ru-RU"/>
      </w:rPr>
    </w:lvl>
    <w:lvl w:ilvl="8" w:tplc="C0C84A8C">
      <w:numFmt w:val="bullet"/>
      <w:lvlText w:val="•"/>
      <w:lvlJc w:val="left"/>
      <w:pPr>
        <w:ind w:left="8499" w:hanging="360"/>
      </w:pPr>
      <w:rPr>
        <w:rFonts w:hint="default"/>
        <w:lang w:val="ru-RU" w:eastAsia="ru-RU" w:bidi="ru-RU"/>
      </w:rPr>
    </w:lvl>
  </w:abstractNum>
  <w:abstractNum w:abstractNumId="16" w15:restartNumberingAfterBreak="0">
    <w:nsid w:val="62063C07"/>
    <w:multiLevelType w:val="hybridMultilevel"/>
    <w:tmpl w:val="40403F6C"/>
    <w:lvl w:ilvl="0" w:tplc="5CA8F59E">
      <w:numFmt w:val="bullet"/>
      <w:lvlText w:val="♦"/>
      <w:lvlJc w:val="left"/>
      <w:pPr>
        <w:ind w:left="396" w:hanging="364"/>
      </w:pPr>
      <w:rPr>
        <w:rFonts w:ascii="Times New Roman" w:eastAsia="Times New Roman" w:hAnsi="Times New Roman" w:cs="Times New Roman" w:hint="default"/>
        <w:spacing w:val="-18"/>
        <w:w w:val="100"/>
        <w:sz w:val="24"/>
        <w:szCs w:val="24"/>
        <w:lang w:val="ru-RU" w:eastAsia="ru-RU" w:bidi="ru-RU"/>
      </w:rPr>
    </w:lvl>
    <w:lvl w:ilvl="1" w:tplc="48DCAA94">
      <w:numFmt w:val="bullet"/>
      <w:lvlText w:val="♦"/>
      <w:lvlJc w:val="left"/>
      <w:pPr>
        <w:ind w:left="396" w:hanging="292"/>
      </w:pPr>
      <w:rPr>
        <w:rFonts w:ascii="Times New Roman" w:eastAsia="Times New Roman" w:hAnsi="Times New Roman" w:cs="Times New Roman" w:hint="default"/>
        <w:spacing w:val="-12"/>
        <w:w w:val="100"/>
        <w:sz w:val="24"/>
        <w:szCs w:val="24"/>
        <w:lang w:val="ru-RU" w:eastAsia="ru-RU" w:bidi="ru-RU"/>
      </w:rPr>
    </w:lvl>
    <w:lvl w:ilvl="2" w:tplc="81F61E06">
      <w:numFmt w:val="bullet"/>
      <w:lvlText w:val="•"/>
      <w:lvlJc w:val="left"/>
      <w:pPr>
        <w:ind w:left="2481" w:hanging="292"/>
      </w:pPr>
      <w:rPr>
        <w:rFonts w:hint="default"/>
        <w:lang w:val="ru-RU" w:eastAsia="ru-RU" w:bidi="ru-RU"/>
      </w:rPr>
    </w:lvl>
    <w:lvl w:ilvl="3" w:tplc="3678EF28">
      <w:numFmt w:val="bullet"/>
      <w:lvlText w:val="•"/>
      <w:lvlJc w:val="left"/>
      <w:pPr>
        <w:ind w:left="3521" w:hanging="292"/>
      </w:pPr>
      <w:rPr>
        <w:rFonts w:hint="default"/>
        <w:lang w:val="ru-RU" w:eastAsia="ru-RU" w:bidi="ru-RU"/>
      </w:rPr>
    </w:lvl>
    <w:lvl w:ilvl="4" w:tplc="5E6CDDFA">
      <w:numFmt w:val="bullet"/>
      <w:lvlText w:val="•"/>
      <w:lvlJc w:val="left"/>
      <w:pPr>
        <w:ind w:left="4562" w:hanging="292"/>
      </w:pPr>
      <w:rPr>
        <w:rFonts w:hint="default"/>
        <w:lang w:val="ru-RU" w:eastAsia="ru-RU" w:bidi="ru-RU"/>
      </w:rPr>
    </w:lvl>
    <w:lvl w:ilvl="5" w:tplc="597203E8">
      <w:numFmt w:val="bullet"/>
      <w:lvlText w:val="•"/>
      <w:lvlJc w:val="left"/>
      <w:pPr>
        <w:ind w:left="5603" w:hanging="292"/>
      </w:pPr>
      <w:rPr>
        <w:rFonts w:hint="default"/>
        <w:lang w:val="ru-RU" w:eastAsia="ru-RU" w:bidi="ru-RU"/>
      </w:rPr>
    </w:lvl>
    <w:lvl w:ilvl="6" w:tplc="15164318">
      <w:numFmt w:val="bullet"/>
      <w:lvlText w:val="•"/>
      <w:lvlJc w:val="left"/>
      <w:pPr>
        <w:ind w:left="6643" w:hanging="292"/>
      </w:pPr>
      <w:rPr>
        <w:rFonts w:hint="default"/>
        <w:lang w:val="ru-RU" w:eastAsia="ru-RU" w:bidi="ru-RU"/>
      </w:rPr>
    </w:lvl>
    <w:lvl w:ilvl="7" w:tplc="44365580">
      <w:numFmt w:val="bullet"/>
      <w:lvlText w:val="•"/>
      <w:lvlJc w:val="left"/>
      <w:pPr>
        <w:ind w:left="7684" w:hanging="292"/>
      </w:pPr>
      <w:rPr>
        <w:rFonts w:hint="default"/>
        <w:lang w:val="ru-RU" w:eastAsia="ru-RU" w:bidi="ru-RU"/>
      </w:rPr>
    </w:lvl>
    <w:lvl w:ilvl="8" w:tplc="A5427A4A">
      <w:numFmt w:val="bullet"/>
      <w:lvlText w:val="•"/>
      <w:lvlJc w:val="left"/>
      <w:pPr>
        <w:ind w:left="8724" w:hanging="292"/>
      </w:pPr>
      <w:rPr>
        <w:rFonts w:hint="default"/>
        <w:lang w:val="ru-RU" w:eastAsia="ru-RU" w:bidi="ru-RU"/>
      </w:rPr>
    </w:lvl>
  </w:abstractNum>
  <w:abstractNum w:abstractNumId="17" w15:restartNumberingAfterBreak="0">
    <w:nsid w:val="746343E5"/>
    <w:multiLevelType w:val="hybridMultilevel"/>
    <w:tmpl w:val="DB169A6C"/>
    <w:lvl w:ilvl="0" w:tplc="A1C47390">
      <w:numFmt w:val="bullet"/>
      <w:lvlText w:val="♦"/>
      <w:lvlJc w:val="left"/>
      <w:pPr>
        <w:ind w:left="396" w:hanging="318"/>
      </w:pPr>
      <w:rPr>
        <w:rFonts w:ascii="Times New Roman" w:eastAsia="Times New Roman" w:hAnsi="Times New Roman" w:cs="Times New Roman" w:hint="default"/>
        <w:spacing w:val="-2"/>
        <w:w w:val="100"/>
        <w:sz w:val="24"/>
        <w:szCs w:val="24"/>
        <w:lang w:val="ru-RU" w:eastAsia="ru-RU" w:bidi="ru-RU"/>
      </w:rPr>
    </w:lvl>
    <w:lvl w:ilvl="1" w:tplc="D3F6467A">
      <w:numFmt w:val="bullet"/>
      <w:lvlText w:val="•"/>
      <w:lvlJc w:val="left"/>
      <w:pPr>
        <w:ind w:left="1440" w:hanging="318"/>
      </w:pPr>
      <w:rPr>
        <w:rFonts w:hint="default"/>
        <w:lang w:val="ru-RU" w:eastAsia="ru-RU" w:bidi="ru-RU"/>
      </w:rPr>
    </w:lvl>
    <w:lvl w:ilvl="2" w:tplc="47584E42">
      <w:numFmt w:val="bullet"/>
      <w:lvlText w:val="•"/>
      <w:lvlJc w:val="left"/>
      <w:pPr>
        <w:ind w:left="2481" w:hanging="318"/>
      </w:pPr>
      <w:rPr>
        <w:rFonts w:hint="default"/>
        <w:lang w:val="ru-RU" w:eastAsia="ru-RU" w:bidi="ru-RU"/>
      </w:rPr>
    </w:lvl>
    <w:lvl w:ilvl="3" w:tplc="88D6F1FE">
      <w:numFmt w:val="bullet"/>
      <w:lvlText w:val="•"/>
      <w:lvlJc w:val="left"/>
      <w:pPr>
        <w:ind w:left="3521" w:hanging="318"/>
      </w:pPr>
      <w:rPr>
        <w:rFonts w:hint="default"/>
        <w:lang w:val="ru-RU" w:eastAsia="ru-RU" w:bidi="ru-RU"/>
      </w:rPr>
    </w:lvl>
    <w:lvl w:ilvl="4" w:tplc="5574A426">
      <w:numFmt w:val="bullet"/>
      <w:lvlText w:val="•"/>
      <w:lvlJc w:val="left"/>
      <w:pPr>
        <w:ind w:left="4562" w:hanging="318"/>
      </w:pPr>
      <w:rPr>
        <w:rFonts w:hint="default"/>
        <w:lang w:val="ru-RU" w:eastAsia="ru-RU" w:bidi="ru-RU"/>
      </w:rPr>
    </w:lvl>
    <w:lvl w:ilvl="5" w:tplc="BB427DCA">
      <w:numFmt w:val="bullet"/>
      <w:lvlText w:val="•"/>
      <w:lvlJc w:val="left"/>
      <w:pPr>
        <w:ind w:left="5603" w:hanging="318"/>
      </w:pPr>
      <w:rPr>
        <w:rFonts w:hint="default"/>
        <w:lang w:val="ru-RU" w:eastAsia="ru-RU" w:bidi="ru-RU"/>
      </w:rPr>
    </w:lvl>
    <w:lvl w:ilvl="6" w:tplc="3274E5E6">
      <w:numFmt w:val="bullet"/>
      <w:lvlText w:val="•"/>
      <w:lvlJc w:val="left"/>
      <w:pPr>
        <w:ind w:left="6643" w:hanging="318"/>
      </w:pPr>
      <w:rPr>
        <w:rFonts w:hint="default"/>
        <w:lang w:val="ru-RU" w:eastAsia="ru-RU" w:bidi="ru-RU"/>
      </w:rPr>
    </w:lvl>
    <w:lvl w:ilvl="7" w:tplc="3EBC35CA">
      <w:numFmt w:val="bullet"/>
      <w:lvlText w:val="•"/>
      <w:lvlJc w:val="left"/>
      <w:pPr>
        <w:ind w:left="7684" w:hanging="318"/>
      </w:pPr>
      <w:rPr>
        <w:rFonts w:hint="default"/>
        <w:lang w:val="ru-RU" w:eastAsia="ru-RU" w:bidi="ru-RU"/>
      </w:rPr>
    </w:lvl>
    <w:lvl w:ilvl="8" w:tplc="1916AFA6">
      <w:numFmt w:val="bullet"/>
      <w:lvlText w:val="•"/>
      <w:lvlJc w:val="left"/>
      <w:pPr>
        <w:ind w:left="8724" w:hanging="318"/>
      </w:pPr>
      <w:rPr>
        <w:rFonts w:hint="default"/>
        <w:lang w:val="ru-RU" w:eastAsia="ru-RU" w:bidi="ru-RU"/>
      </w:rPr>
    </w:lvl>
  </w:abstractNum>
  <w:abstractNum w:abstractNumId="18" w15:restartNumberingAfterBreak="0">
    <w:nsid w:val="79A332E2"/>
    <w:multiLevelType w:val="hybridMultilevel"/>
    <w:tmpl w:val="82E4F9EE"/>
    <w:lvl w:ilvl="0" w:tplc="E5F0C8B0">
      <w:numFmt w:val="bullet"/>
      <w:lvlText w:val=""/>
      <w:lvlJc w:val="left"/>
      <w:pPr>
        <w:ind w:left="396" w:hanging="170"/>
      </w:pPr>
      <w:rPr>
        <w:rFonts w:ascii="Symbol" w:eastAsia="Symbol" w:hAnsi="Symbol" w:cs="Symbol" w:hint="default"/>
        <w:w w:val="100"/>
        <w:sz w:val="24"/>
        <w:szCs w:val="24"/>
        <w:lang w:val="ru-RU" w:eastAsia="ru-RU" w:bidi="ru-RU"/>
      </w:rPr>
    </w:lvl>
    <w:lvl w:ilvl="1" w:tplc="9098A784">
      <w:numFmt w:val="bullet"/>
      <w:lvlText w:val=""/>
      <w:lvlJc w:val="left"/>
      <w:pPr>
        <w:ind w:left="1656" w:hanging="360"/>
      </w:pPr>
      <w:rPr>
        <w:rFonts w:ascii="Symbol" w:eastAsia="Symbol" w:hAnsi="Symbol" w:cs="Symbol" w:hint="default"/>
        <w:w w:val="100"/>
        <w:sz w:val="24"/>
        <w:szCs w:val="24"/>
        <w:lang w:val="ru-RU" w:eastAsia="ru-RU" w:bidi="ru-RU"/>
      </w:rPr>
    </w:lvl>
    <w:lvl w:ilvl="2" w:tplc="0848203E">
      <w:numFmt w:val="bullet"/>
      <w:lvlText w:val="•"/>
      <w:lvlJc w:val="left"/>
      <w:pPr>
        <w:ind w:left="2676" w:hanging="360"/>
      </w:pPr>
      <w:rPr>
        <w:rFonts w:hint="default"/>
        <w:lang w:val="ru-RU" w:eastAsia="ru-RU" w:bidi="ru-RU"/>
      </w:rPr>
    </w:lvl>
    <w:lvl w:ilvl="3" w:tplc="2FB4626C">
      <w:numFmt w:val="bullet"/>
      <w:lvlText w:val="•"/>
      <w:lvlJc w:val="left"/>
      <w:pPr>
        <w:ind w:left="3692" w:hanging="360"/>
      </w:pPr>
      <w:rPr>
        <w:rFonts w:hint="default"/>
        <w:lang w:val="ru-RU" w:eastAsia="ru-RU" w:bidi="ru-RU"/>
      </w:rPr>
    </w:lvl>
    <w:lvl w:ilvl="4" w:tplc="23AAB5B2">
      <w:numFmt w:val="bullet"/>
      <w:lvlText w:val="•"/>
      <w:lvlJc w:val="left"/>
      <w:pPr>
        <w:ind w:left="4708" w:hanging="360"/>
      </w:pPr>
      <w:rPr>
        <w:rFonts w:hint="default"/>
        <w:lang w:val="ru-RU" w:eastAsia="ru-RU" w:bidi="ru-RU"/>
      </w:rPr>
    </w:lvl>
    <w:lvl w:ilvl="5" w:tplc="13DC242C">
      <w:numFmt w:val="bullet"/>
      <w:lvlText w:val="•"/>
      <w:lvlJc w:val="left"/>
      <w:pPr>
        <w:ind w:left="5724" w:hanging="360"/>
      </w:pPr>
      <w:rPr>
        <w:rFonts w:hint="default"/>
        <w:lang w:val="ru-RU" w:eastAsia="ru-RU" w:bidi="ru-RU"/>
      </w:rPr>
    </w:lvl>
    <w:lvl w:ilvl="6" w:tplc="2A4AE7DE">
      <w:numFmt w:val="bullet"/>
      <w:lvlText w:val="•"/>
      <w:lvlJc w:val="left"/>
      <w:pPr>
        <w:ind w:left="6741" w:hanging="360"/>
      </w:pPr>
      <w:rPr>
        <w:rFonts w:hint="default"/>
        <w:lang w:val="ru-RU" w:eastAsia="ru-RU" w:bidi="ru-RU"/>
      </w:rPr>
    </w:lvl>
    <w:lvl w:ilvl="7" w:tplc="AFC0D5C4">
      <w:numFmt w:val="bullet"/>
      <w:lvlText w:val="•"/>
      <w:lvlJc w:val="left"/>
      <w:pPr>
        <w:ind w:left="7757" w:hanging="360"/>
      </w:pPr>
      <w:rPr>
        <w:rFonts w:hint="default"/>
        <w:lang w:val="ru-RU" w:eastAsia="ru-RU" w:bidi="ru-RU"/>
      </w:rPr>
    </w:lvl>
    <w:lvl w:ilvl="8" w:tplc="4DC62A7C">
      <w:numFmt w:val="bullet"/>
      <w:lvlText w:val="•"/>
      <w:lvlJc w:val="left"/>
      <w:pPr>
        <w:ind w:left="8773" w:hanging="360"/>
      </w:pPr>
      <w:rPr>
        <w:rFonts w:hint="default"/>
        <w:lang w:val="ru-RU" w:eastAsia="ru-RU" w:bidi="ru-RU"/>
      </w:rPr>
    </w:lvl>
  </w:abstractNum>
  <w:num w:numId="1">
    <w:abstractNumId w:val="13"/>
  </w:num>
  <w:num w:numId="2">
    <w:abstractNumId w:val="5"/>
  </w:num>
  <w:num w:numId="3">
    <w:abstractNumId w:val="11"/>
  </w:num>
  <w:num w:numId="4">
    <w:abstractNumId w:val="6"/>
  </w:num>
  <w:num w:numId="5">
    <w:abstractNumId w:val="15"/>
  </w:num>
  <w:num w:numId="6">
    <w:abstractNumId w:val="8"/>
  </w:num>
  <w:num w:numId="7">
    <w:abstractNumId w:val="12"/>
  </w:num>
  <w:num w:numId="8">
    <w:abstractNumId w:val="14"/>
  </w:num>
  <w:num w:numId="9">
    <w:abstractNumId w:val="7"/>
  </w:num>
  <w:num w:numId="10">
    <w:abstractNumId w:val="16"/>
  </w:num>
  <w:num w:numId="11">
    <w:abstractNumId w:val="17"/>
  </w:num>
  <w:num w:numId="12">
    <w:abstractNumId w:val="18"/>
  </w:num>
  <w:num w:numId="13">
    <w:abstractNumId w:val="0"/>
  </w:num>
  <w:num w:numId="14">
    <w:abstractNumId w:val="1"/>
  </w:num>
  <w:num w:numId="15">
    <w:abstractNumId w:val="2"/>
  </w:num>
  <w:num w:numId="16">
    <w:abstractNumId w:val="3"/>
  </w:num>
  <w:num w:numId="17">
    <w:abstractNumId w:val="4"/>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3C"/>
    <w:rsid w:val="00112E6C"/>
    <w:rsid w:val="00183642"/>
    <w:rsid w:val="00307240"/>
    <w:rsid w:val="00322FAD"/>
    <w:rsid w:val="003B0507"/>
    <w:rsid w:val="00505191"/>
    <w:rsid w:val="00675FA1"/>
    <w:rsid w:val="006D1DA4"/>
    <w:rsid w:val="00740ACA"/>
    <w:rsid w:val="00787540"/>
    <w:rsid w:val="008064CE"/>
    <w:rsid w:val="00846DFC"/>
    <w:rsid w:val="00886646"/>
    <w:rsid w:val="008903A4"/>
    <w:rsid w:val="008E73A8"/>
    <w:rsid w:val="00903DA7"/>
    <w:rsid w:val="0099601D"/>
    <w:rsid w:val="00A2686F"/>
    <w:rsid w:val="00AA49C9"/>
    <w:rsid w:val="00AC5BBE"/>
    <w:rsid w:val="00CE52CD"/>
    <w:rsid w:val="00D55B38"/>
    <w:rsid w:val="00D65CA7"/>
    <w:rsid w:val="00D95395"/>
    <w:rsid w:val="00D9618A"/>
    <w:rsid w:val="00DC5D1F"/>
    <w:rsid w:val="00E136FF"/>
    <w:rsid w:val="00E13A49"/>
    <w:rsid w:val="00E85A52"/>
    <w:rsid w:val="00F20AEA"/>
    <w:rsid w:val="00F37533"/>
    <w:rsid w:val="00F7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C871"/>
  <w15:chartTrackingRefBased/>
  <w15:docId w15:val="{B2FFC1D1-FD60-4EF6-8597-366B8C93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73C"/>
    <w:pPr>
      <w:spacing w:after="0" w:line="240" w:lineRule="auto"/>
    </w:pPr>
    <w:rPr>
      <w:rFonts w:ascii="Times New Roman" w:hAnsi="Times New Roman"/>
      <w:sz w:val="24"/>
      <w:szCs w:val="24"/>
      <w:lang w:eastAsia="ru-RU"/>
    </w:rPr>
  </w:style>
  <w:style w:type="paragraph" w:styleId="1">
    <w:name w:val="heading 1"/>
    <w:basedOn w:val="a"/>
    <w:link w:val="10"/>
    <w:uiPriority w:val="1"/>
    <w:qFormat/>
    <w:rsid w:val="00DC5D1F"/>
    <w:pPr>
      <w:widowControl w:val="0"/>
      <w:autoSpaceDE w:val="0"/>
      <w:autoSpaceDN w:val="0"/>
      <w:ind w:left="395"/>
      <w:outlineLvl w:val="0"/>
    </w:pPr>
    <w:rPr>
      <w:rFonts w:eastAsia="Times New Roman" w:cs="Times New Roman"/>
      <w:b/>
      <w:bCs/>
      <w:lang w:bidi="ru-RU"/>
    </w:rPr>
  </w:style>
  <w:style w:type="paragraph" w:styleId="2">
    <w:name w:val="heading 2"/>
    <w:basedOn w:val="a"/>
    <w:link w:val="20"/>
    <w:uiPriority w:val="1"/>
    <w:qFormat/>
    <w:rsid w:val="00DC5D1F"/>
    <w:pPr>
      <w:widowControl w:val="0"/>
      <w:autoSpaceDE w:val="0"/>
      <w:autoSpaceDN w:val="0"/>
      <w:ind w:left="395"/>
      <w:jc w:val="both"/>
      <w:outlineLvl w:val="1"/>
    </w:pPr>
    <w:rPr>
      <w:rFonts w:eastAsia="Times New Roman" w:cs="Times New Roman"/>
      <w:b/>
      <w:bCs/>
      <w:i/>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C5D1F"/>
    <w:rPr>
      <w:rFonts w:ascii="Times New Roman" w:eastAsia="Times New Roman" w:hAnsi="Times New Roman" w:cs="Times New Roman"/>
      <w:b/>
      <w:bCs/>
      <w:sz w:val="24"/>
      <w:szCs w:val="24"/>
      <w:lang w:eastAsia="ru-RU" w:bidi="ru-RU"/>
    </w:rPr>
  </w:style>
  <w:style w:type="character" w:customStyle="1" w:styleId="20">
    <w:name w:val="Заголовок 2 Знак"/>
    <w:basedOn w:val="a0"/>
    <w:link w:val="2"/>
    <w:uiPriority w:val="1"/>
    <w:rsid w:val="00DC5D1F"/>
    <w:rPr>
      <w:rFonts w:ascii="Times New Roman" w:eastAsia="Times New Roman" w:hAnsi="Times New Roman" w:cs="Times New Roman"/>
      <w:b/>
      <w:bCs/>
      <w:i/>
      <w:sz w:val="24"/>
      <w:szCs w:val="24"/>
      <w:lang w:eastAsia="ru-RU" w:bidi="ru-RU"/>
    </w:rPr>
  </w:style>
  <w:style w:type="paragraph" w:styleId="a3">
    <w:name w:val="Body Text"/>
    <w:basedOn w:val="a"/>
    <w:link w:val="a4"/>
    <w:uiPriority w:val="1"/>
    <w:qFormat/>
    <w:rsid w:val="00DC5D1F"/>
    <w:pPr>
      <w:widowControl w:val="0"/>
      <w:autoSpaceDE w:val="0"/>
      <w:autoSpaceDN w:val="0"/>
      <w:ind w:left="395"/>
    </w:pPr>
    <w:rPr>
      <w:rFonts w:eastAsia="Times New Roman" w:cs="Times New Roman"/>
      <w:lang w:bidi="ru-RU"/>
    </w:rPr>
  </w:style>
  <w:style w:type="character" w:customStyle="1" w:styleId="a4">
    <w:name w:val="Основной текст Знак"/>
    <w:basedOn w:val="a0"/>
    <w:link w:val="a3"/>
    <w:uiPriority w:val="1"/>
    <w:rsid w:val="00DC5D1F"/>
    <w:rPr>
      <w:rFonts w:ascii="Times New Roman" w:eastAsia="Times New Roman" w:hAnsi="Times New Roman" w:cs="Times New Roman"/>
      <w:sz w:val="24"/>
      <w:szCs w:val="24"/>
      <w:lang w:eastAsia="ru-RU" w:bidi="ru-RU"/>
    </w:rPr>
  </w:style>
  <w:style w:type="paragraph" w:styleId="a5">
    <w:name w:val="List Paragraph"/>
    <w:basedOn w:val="a"/>
    <w:uiPriority w:val="34"/>
    <w:qFormat/>
    <w:rsid w:val="00DC5D1F"/>
    <w:pPr>
      <w:widowControl w:val="0"/>
      <w:autoSpaceDE w:val="0"/>
      <w:autoSpaceDN w:val="0"/>
      <w:ind w:left="395" w:hanging="171"/>
    </w:pPr>
    <w:rPr>
      <w:rFonts w:eastAsia="Times New Roman" w:cs="Times New Roman"/>
      <w:sz w:val="22"/>
      <w:szCs w:val="22"/>
      <w:lang w:bidi="ru-RU"/>
    </w:rPr>
  </w:style>
  <w:style w:type="paragraph" w:customStyle="1" w:styleId="11">
    <w:name w:val="Абзац списка1"/>
    <w:basedOn w:val="a"/>
    <w:rsid w:val="008064CE"/>
    <w:pPr>
      <w:suppressAutoHyphens/>
      <w:spacing w:after="200" w:line="276" w:lineRule="auto"/>
      <w:ind w:left="720"/>
    </w:pPr>
    <w:rPr>
      <w:rFonts w:ascii="Calibri" w:eastAsia="Calibri" w:hAnsi="Calibri" w:cs="Calibri"/>
      <w:sz w:val="22"/>
      <w:szCs w:val="22"/>
      <w:lang w:eastAsia="zh-CN"/>
    </w:rPr>
  </w:style>
  <w:style w:type="paragraph" w:customStyle="1" w:styleId="a6">
    <w:name w:val="Базовый"/>
    <w:rsid w:val="00E85A52"/>
    <w:pPr>
      <w:tabs>
        <w:tab w:val="left" w:pos="709"/>
      </w:tabs>
      <w:suppressAutoHyphens/>
      <w:spacing w:after="200" w:line="276" w:lineRule="atLeast"/>
    </w:pPr>
    <w:rPr>
      <w:rFonts w:ascii="Calibri" w:eastAsia="DejaVu Sans" w:hAnsi="Calibri" w:cs="Times New Roman"/>
      <w:color w:val="00000A"/>
      <w:lang w:eastAsia="ru-RU"/>
    </w:rPr>
  </w:style>
  <w:style w:type="paragraph" w:customStyle="1" w:styleId="a7">
    <w:name w:val="Содержимое таблицы"/>
    <w:basedOn w:val="a6"/>
    <w:rsid w:val="00E85A52"/>
    <w:pPr>
      <w:suppressLineNumbers/>
    </w:pPr>
  </w:style>
  <w:style w:type="table" w:styleId="a8">
    <w:name w:val="Table Grid"/>
    <w:basedOn w:val="a1"/>
    <w:uiPriority w:val="39"/>
    <w:rsid w:val="00E85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85A52"/>
    <w:pPr>
      <w:widowControl w:val="0"/>
      <w:autoSpaceDE w:val="0"/>
      <w:autoSpaceDN w:val="0"/>
      <w:spacing w:before="57"/>
      <w:ind w:left="113"/>
    </w:pPr>
    <w:rPr>
      <w:rFonts w:ascii="Book Antiqua" w:eastAsia="Book Antiqua" w:hAnsi="Book Antiqua" w:cs="Book Antiqua"/>
      <w:sz w:val="22"/>
      <w:szCs w:val="22"/>
      <w:lang w:bidi="ru-RU"/>
    </w:rPr>
  </w:style>
  <w:style w:type="paragraph" w:styleId="a9">
    <w:name w:val="No Spacing"/>
    <w:link w:val="aa"/>
    <w:uiPriority w:val="1"/>
    <w:qFormat/>
    <w:rsid w:val="00740ACA"/>
    <w:pPr>
      <w:spacing w:after="0" w:line="240" w:lineRule="auto"/>
    </w:pPr>
  </w:style>
  <w:style w:type="character" w:customStyle="1" w:styleId="aa">
    <w:name w:val="Без интервала Знак"/>
    <w:link w:val="a9"/>
    <w:uiPriority w:val="1"/>
    <w:locked/>
    <w:rsid w:val="00740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puch.ru/kontrolenaya-rabota-1-zadanie-razvernuto-otvetete-na-sleduyush/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31</Pages>
  <Words>12189</Words>
  <Characters>69479</Characters>
  <Application>Microsoft Office Word</Application>
  <DocSecurity>0</DocSecurity>
  <Lines>578</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2022-09-16T11:11:00Z</dcterms:created>
  <dcterms:modified xsi:type="dcterms:W3CDTF">2022-10-11T07:17:00Z</dcterms:modified>
</cp:coreProperties>
</file>