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11" w:rsidRPr="006A36A8" w:rsidRDefault="009F5B11" w:rsidP="006A36A8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Кировское областное государственное общеобразовательное бюджетное учреждение средняя школа </w:t>
      </w:r>
      <w:proofErr w:type="spellStart"/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>пгт</w:t>
      </w:r>
      <w:proofErr w:type="spellEnd"/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Подосиновец</w:t>
      </w: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Рабочая программа </w:t>
      </w: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>по предмету «Второй иностранный язык (немецкий)»</w:t>
      </w: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>(предметная область «Иностранные языки»)</w:t>
      </w: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для </w:t>
      </w:r>
      <w:r w:rsidR="000B2954" w:rsidRPr="006A36A8">
        <w:rPr>
          <w:rFonts w:eastAsia="Calibri" w:cs="Times New Roman"/>
          <w:kern w:val="0"/>
          <w:sz w:val="28"/>
          <w:szCs w:val="28"/>
          <w:lang w:eastAsia="en-US" w:bidi="ar-SA"/>
        </w:rPr>
        <w:t>7-9 классов</w:t>
      </w: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на 2022-2023 учебный год</w:t>
      </w: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>(базовый уровень)</w:t>
      </w: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     </w:t>
      </w: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left="2124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                                     Составитель программы:</w:t>
      </w:r>
    </w:p>
    <w:p w:rsidR="009F5B11" w:rsidRPr="006A36A8" w:rsidRDefault="009F5B11" w:rsidP="006A36A8">
      <w:pPr>
        <w:widowControl/>
        <w:suppressAutoHyphens w:val="0"/>
        <w:ind w:firstLine="709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</w:t>
      </w: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учитель иностранного языка</w:t>
      </w:r>
    </w:p>
    <w:p w:rsidR="009F5B11" w:rsidRPr="006A36A8" w:rsidRDefault="009F5B11" w:rsidP="006A36A8">
      <w:pPr>
        <w:widowControl/>
        <w:suppressAutoHyphens w:val="0"/>
        <w:ind w:firstLine="709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>Петрова Е.А.</w:t>
      </w:r>
    </w:p>
    <w:p w:rsidR="009F5B11" w:rsidRPr="006A36A8" w:rsidRDefault="009F5B11" w:rsidP="006A36A8">
      <w:pPr>
        <w:widowControl/>
        <w:suppressAutoHyphens w:val="0"/>
        <w:ind w:firstLine="709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высшая квалификационная категория</w:t>
      </w:r>
    </w:p>
    <w:p w:rsidR="009F5B11" w:rsidRPr="006A36A8" w:rsidRDefault="009F5B11" w:rsidP="006A36A8">
      <w:pPr>
        <w:widowControl/>
        <w:suppressAutoHyphens w:val="0"/>
        <w:ind w:firstLine="709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F5B11" w:rsidRPr="006A36A8" w:rsidRDefault="009F5B11" w:rsidP="006A36A8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</w:t>
      </w:r>
    </w:p>
    <w:p w:rsidR="009F5B11" w:rsidRPr="006A36A8" w:rsidRDefault="009F5B11" w:rsidP="006A36A8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</w:t>
      </w:r>
      <w:proofErr w:type="spellStart"/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>пгт</w:t>
      </w:r>
      <w:proofErr w:type="spellEnd"/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6A36A8">
        <w:rPr>
          <w:rFonts w:eastAsia="Calibri" w:cs="Times New Roman"/>
          <w:kern w:val="0"/>
          <w:sz w:val="28"/>
          <w:szCs w:val="28"/>
          <w:lang w:eastAsia="en-US" w:bidi="ar-SA"/>
        </w:rPr>
        <w:t>Подосиновец  2022</w:t>
      </w:r>
      <w:proofErr w:type="gramEnd"/>
    </w:p>
    <w:p w:rsidR="009F5B11" w:rsidRPr="006A36A8" w:rsidRDefault="009F5B11" w:rsidP="006A36A8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13DBC" w:rsidRPr="006A36A8" w:rsidRDefault="00313DBC" w:rsidP="006A36A8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Рабочая программа по предмету «Второй иностранный язык (немецкий)», предметная область «Иностранные языки», составлена в соответствии с Федеральным государственным образовательным стандартом основного общего образования, на основе </w:t>
      </w:r>
      <w:r w:rsidRPr="006A36A8">
        <w:rPr>
          <w:rFonts w:cs="Times New Roman"/>
          <w:color w:val="000000"/>
          <w:sz w:val="28"/>
          <w:szCs w:val="28"/>
        </w:rPr>
        <w:t>требований к результатам освоения основной образовательной программы основного общего образования</w:t>
      </w:r>
      <w:r w:rsidRPr="006A36A8">
        <w:rPr>
          <w:rFonts w:cs="Times New Roman"/>
          <w:sz w:val="28"/>
          <w:szCs w:val="28"/>
        </w:rPr>
        <w:t xml:space="preserve"> и с учетом примерной программы по иностранному языку для 5-9 классов, авторской программы к предметной линии учебников «Горизонты 5-9» в рамках УМК «Немецкий язык. Второй иностранный язык 5-9 классы», (авторы: М.М. Аверин, Ф. Джин, Л. </w:t>
      </w:r>
      <w:proofErr w:type="spellStart"/>
      <w:r w:rsidRPr="006A36A8">
        <w:rPr>
          <w:rFonts w:cs="Times New Roman"/>
          <w:sz w:val="28"/>
          <w:szCs w:val="28"/>
        </w:rPr>
        <w:t>Рорман</w:t>
      </w:r>
      <w:proofErr w:type="spellEnd"/>
      <w:r w:rsidRPr="006A36A8">
        <w:rPr>
          <w:rFonts w:cs="Times New Roman"/>
          <w:sz w:val="28"/>
          <w:szCs w:val="28"/>
        </w:rPr>
        <w:t xml:space="preserve">, М. </w:t>
      </w:r>
      <w:proofErr w:type="spellStart"/>
      <w:r w:rsidRPr="006A36A8">
        <w:rPr>
          <w:rFonts w:cs="Times New Roman"/>
          <w:sz w:val="28"/>
          <w:szCs w:val="28"/>
        </w:rPr>
        <w:t>Збранкова</w:t>
      </w:r>
      <w:proofErr w:type="spellEnd"/>
      <w:r w:rsidRPr="006A36A8">
        <w:rPr>
          <w:rFonts w:cs="Times New Roman"/>
          <w:sz w:val="28"/>
          <w:szCs w:val="28"/>
        </w:rPr>
        <w:t>) издательского центра «Просвещение».</w:t>
      </w:r>
    </w:p>
    <w:p w:rsidR="00313DBC" w:rsidRPr="006A36A8" w:rsidRDefault="00313DBC" w:rsidP="006A36A8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313DBC" w:rsidRPr="006A36A8" w:rsidRDefault="00313DBC" w:rsidP="006A36A8">
      <w:pPr>
        <w:pStyle w:val="111"/>
        <w:ind w:firstLine="709"/>
        <w:jc w:val="left"/>
        <w:rPr>
          <w:rFonts w:cs="Times New Roman"/>
          <w:sz w:val="28"/>
          <w:lang w:val="ru-RU"/>
        </w:rPr>
      </w:pPr>
      <w:r w:rsidRPr="006A36A8">
        <w:rPr>
          <w:rFonts w:cs="Times New Roman"/>
          <w:sz w:val="28"/>
          <w:lang w:val="ru-RU"/>
        </w:rPr>
        <w:t xml:space="preserve"> Планируемые результаты освоения учебного предмета </w:t>
      </w:r>
      <w:r w:rsidRPr="006A36A8">
        <w:rPr>
          <w:rFonts w:cs="Times New Roman"/>
          <w:sz w:val="28"/>
          <w:lang w:val="ru-RU"/>
        </w:rPr>
        <w:br/>
        <w:t xml:space="preserve">«Второй иностранный язык (немецкий)» </w:t>
      </w:r>
      <w:r w:rsidR="000B2954" w:rsidRPr="006A36A8">
        <w:rPr>
          <w:rFonts w:cs="Times New Roman"/>
          <w:sz w:val="28"/>
          <w:lang w:val="ru-RU"/>
        </w:rPr>
        <w:t>с 7</w:t>
      </w:r>
      <w:r w:rsidRPr="006A36A8">
        <w:rPr>
          <w:rFonts w:cs="Times New Roman"/>
          <w:sz w:val="28"/>
          <w:lang w:val="ru-RU"/>
        </w:rPr>
        <w:t>-9 класс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Коммуникативные умения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Говорение. Диалогическая речь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научится:</w:t>
      </w:r>
    </w:p>
    <w:p w:rsidR="00313DBC" w:rsidRPr="006A36A8" w:rsidRDefault="00313DBC" w:rsidP="006A36A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вести диалог-обмен мнениями; </w:t>
      </w:r>
    </w:p>
    <w:p w:rsidR="00313DBC" w:rsidRPr="006A36A8" w:rsidRDefault="00313DBC" w:rsidP="006A36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брать и давать интервью;</w:t>
      </w:r>
    </w:p>
    <w:p w:rsidR="00313DBC" w:rsidRPr="006A36A8" w:rsidRDefault="00313DBC" w:rsidP="006A36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вести диалог-расспрос на основе нелинейного текста (таблицы, диаграммы и т. д.)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Говорение. Монологическая речь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научится:</w:t>
      </w:r>
    </w:p>
    <w:p w:rsidR="00313DBC" w:rsidRPr="006A36A8" w:rsidRDefault="00313DBC" w:rsidP="006A36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3DBC" w:rsidRPr="006A36A8" w:rsidRDefault="00313DBC" w:rsidP="006A36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13DBC" w:rsidRPr="006A36A8" w:rsidRDefault="00313DBC" w:rsidP="006A36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313DBC" w:rsidRPr="006A36A8" w:rsidRDefault="00313DBC" w:rsidP="006A36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313DBC" w:rsidRPr="006A36A8" w:rsidRDefault="00313DBC" w:rsidP="006A36A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lastRenderedPageBreak/>
        <w:t>описывать картинку/фото с опорой или без опоры на ключевые слова/план/вопросы.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313DBC" w:rsidRPr="006A36A8" w:rsidRDefault="00313DBC" w:rsidP="006A36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делать сообщение на заданную тему на основе прочитанного; </w:t>
      </w:r>
    </w:p>
    <w:p w:rsidR="00313DBC" w:rsidRPr="006A36A8" w:rsidRDefault="00313DBC" w:rsidP="006A36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313DBC" w:rsidRPr="006A36A8" w:rsidRDefault="00313DBC" w:rsidP="006A36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3DBC" w:rsidRPr="006A36A8" w:rsidRDefault="00313DBC" w:rsidP="006A36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кратко высказываться с опорой на нелинейный текст (таблицы, диаграммы, расписание и т. п.) </w:t>
      </w:r>
    </w:p>
    <w:p w:rsidR="00313DBC" w:rsidRPr="006A36A8" w:rsidRDefault="00313DBC" w:rsidP="006A36A8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кратко излагать результаты выполненной проектной работы.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6A36A8">
        <w:rPr>
          <w:rFonts w:cs="Times New Roman"/>
          <w:b/>
          <w:sz w:val="28"/>
          <w:szCs w:val="28"/>
        </w:rPr>
        <w:t>Аудирование</w:t>
      </w:r>
      <w:proofErr w:type="spellEnd"/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 xml:space="preserve">Выпускник научится: </w:t>
      </w:r>
    </w:p>
    <w:p w:rsidR="00313DBC" w:rsidRPr="006A36A8" w:rsidRDefault="00313DBC" w:rsidP="006A36A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13DBC" w:rsidRPr="006A36A8" w:rsidRDefault="00313DBC" w:rsidP="006A36A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выделять основную тему в воспринимаемом на слух тексте;</w:t>
      </w:r>
    </w:p>
    <w:p w:rsidR="00313DBC" w:rsidRPr="006A36A8" w:rsidRDefault="00313DBC" w:rsidP="006A36A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 xml:space="preserve">Чтение </w:t>
      </w:r>
    </w:p>
    <w:p w:rsidR="00313DBC" w:rsidRPr="006A36A8" w:rsidRDefault="00313DBC" w:rsidP="006A36A8">
      <w:pPr>
        <w:ind w:firstLine="709"/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 xml:space="preserve">Выпускник научится: 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читать и находить в </w:t>
      </w:r>
      <w:proofErr w:type="spellStart"/>
      <w:r w:rsidRPr="006A36A8">
        <w:rPr>
          <w:rFonts w:cs="Times New Roman"/>
          <w:sz w:val="28"/>
          <w:szCs w:val="28"/>
        </w:rPr>
        <w:t>неслложных</w:t>
      </w:r>
      <w:proofErr w:type="spellEnd"/>
      <w:r w:rsidRPr="006A36A8">
        <w:rPr>
          <w:rFonts w:cs="Times New Roman"/>
          <w:sz w:val="28"/>
          <w:szCs w:val="28"/>
        </w:rPr>
        <w:t xml:space="preserve">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lastRenderedPageBreak/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 xml:space="preserve">Письменная речь 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 xml:space="preserve">Выпускник научится: 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писать небольшие письменные высказывания с опорой на образец/план.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писать электронное письмо (</w:t>
      </w:r>
      <w:r w:rsidRPr="006A36A8">
        <w:rPr>
          <w:rFonts w:cs="Times New Roman"/>
          <w:i/>
          <w:sz w:val="28"/>
          <w:szCs w:val="28"/>
          <w:lang w:val="en-US"/>
        </w:rPr>
        <w:t>e</w:t>
      </w:r>
      <w:r w:rsidRPr="006A36A8">
        <w:rPr>
          <w:rFonts w:cs="Times New Roman"/>
          <w:i/>
          <w:sz w:val="28"/>
          <w:szCs w:val="28"/>
        </w:rPr>
        <w:t>-</w:t>
      </w:r>
      <w:r w:rsidRPr="006A36A8">
        <w:rPr>
          <w:rFonts w:cs="Times New Roman"/>
          <w:i/>
          <w:sz w:val="28"/>
          <w:szCs w:val="28"/>
          <w:lang w:val="en-US"/>
        </w:rPr>
        <w:t>mail</w:t>
      </w:r>
      <w:r w:rsidRPr="006A36A8">
        <w:rPr>
          <w:rFonts w:cs="Times New Roman"/>
          <w:i/>
          <w:sz w:val="28"/>
          <w:szCs w:val="28"/>
        </w:rPr>
        <w:t>) зарубежному другу в ответ на электронное письмо-стимул;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составлять план/тезисы устного или письменного сообщения; 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Языковые навыки и средства оперирования ими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Орфография и пунктуация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научится: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правильно писать изученные слова;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расставлять в личном письме знаки препинания, диктуемые его форматом, в соответствии с нормами, принятыми в </w:t>
      </w:r>
      <w:r w:rsidRPr="006A36A8">
        <w:rPr>
          <w:rFonts w:cs="Times New Roman"/>
          <w:sz w:val="28"/>
          <w:szCs w:val="28"/>
        </w:rPr>
        <w:lastRenderedPageBreak/>
        <w:t>стране изучаемого языка.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сравнивать и анализировать буквосочетания немецкого языка и их транскрипцию.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Фонетическая сторона речи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научится: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соблюдать правильное ударение в изученных словах;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различать коммуникативные типы предложений по их интонации;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членить предложение на смысловые группы;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вопросительные </w:t>
      </w:r>
      <w:proofErr w:type="spellStart"/>
      <w:r w:rsidRPr="006A36A8">
        <w:rPr>
          <w:rFonts w:cs="Times New Roman"/>
          <w:sz w:val="28"/>
          <w:szCs w:val="28"/>
        </w:rPr>
        <w:t>преддложения</w:t>
      </w:r>
      <w:proofErr w:type="spellEnd"/>
      <w:r w:rsidRPr="006A36A8">
        <w:rPr>
          <w:rFonts w:cs="Times New Roman"/>
          <w:sz w:val="28"/>
          <w:szCs w:val="28"/>
        </w:rPr>
        <w:t xml:space="preserve"> с вопросительным словом и без) в том числе, соблюдая правило отсутствия фразового ударения на служебных словах.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выражать модальные значения, чувства и эмоции с помощью интонации.</w:t>
      </w:r>
    </w:p>
    <w:p w:rsidR="00313DBC" w:rsidRPr="006A36A8" w:rsidRDefault="00313DBC" w:rsidP="006A36A8">
      <w:p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Лексическая сторона речи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научится: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соблюдать существующие в немецком языке нормы лексической сочетаемости;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iCs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</w:t>
      </w:r>
      <w:r w:rsidRPr="006A36A8">
        <w:rPr>
          <w:rFonts w:cs="Times New Roman"/>
          <w:i/>
          <w:iCs/>
          <w:sz w:val="28"/>
          <w:szCs w:val="28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  <w:lang w:val="de-DE"/>
        </w:rPr>
      </w:pPr>
      <w:r w:rsidRPr="006A36A8">
        <w:rPr>
          <w:rFonts w:cs="Times New Roman"/>
          <w:sz w:val="28"/>
          <w:szCs w:val="28"/>
        </w:rPr>
        <w:t>глаголы</w:t>
      </w:r>
      <w:r w:rsidRPr="006A36A8">
        <w:rPr>
          <w:rFonts w:cs="Times New Roman"/>
          <w:sz w:val="28"/>
          <w:szCs w:val="28"/>
          <w:lang w:val="de-DE"/>
        </w:rPr>
        <w:t xml:space="preserve"> </w:t>
      </w:r>
      <w:r w:rsidRPr="006A36A8">
        <w:rPr>
          <w:rFonts w:cs="Times New Roman"/>
          <w:sz w:val="28"/>
          <w:szCs w:val="28"/>
        </w:rPr>
        <w:t>при</w:t>
      </w:r>
      <w:r w:rsidRPr="006A36A8">
        <w:rPr>
          <w:rFonts w:cs="Times New Roman"/>
          <w:sz w:val="28"/>
          <w:szCs w:val="28"/>
          <w:lang w:val="de-DE"/>
        </w:rPr>
        <w:t xml:space="preserve"> </w:t>
      </w:r>
      <w:r w:rsidRPr="006A36A8">
        <w:rPr>
          <w:rFonts w:cs="Times New Roman"/>
          <w:sz w:val="28"/>
          <w:szCs w:val="28"/>
        </w:rPr>
        <w:t>помощи</w:t>
      </w:r>
      <w:r w:rsidRPr="006A36A8">
        <w:rPr>
          <w:rFonts w:cs="Times New Roman"/>
          <w:sz w:val="28"/>
          <w:szCs w:val="28"/>
          <w:lang w:val="de-DE"/>
        </w:rPr>
        <w:t xml:space="preserve"> </w:t>
      </w:r>
      <w:r w:rsidRPr="006A36A8">
        <w:rPr>
          <w:rFonts w:cs="Times New Roman"/>
          <w:sz w:val="28"/>
          <w:szCs w:val="28"/>
        </w:rPr>
        <w:t>аффиксов</w:t>
      </w:r>
      <w:r w:rsidRPr="006A36A8">
        <w:rPr>
          <w:rFonts w:cs="Times New Roman"/>
          <w:sz w:val="28"/>
          <w:szCs w:val="28"/>
          <w:lang w:val="de-DE"/>
        </w:rPr>
        <w:t xml:space="preserve">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be</w:t>
      </w:r>
      <w:proofErr w:type="spellEnd"/>
      <w:r w:rsidRPr="006A36A8">
        <w:rPr>
          <w:rFonts w:cs="Times New Roman"/>
          <w:sz w:val="28"/>
          <w:szCs w:val="28"/>
          <w:lang w:val="de-DE"/>
        </w:rPr>
        <w:t>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ge</w:t>
      </w:r>
      <w:proofErr w:type="spellEnd"/>
      <w:r w:rsidRPr="006A36A8">
        <w:rPr>
          <w:rFonts w:cs="Times New Roman"/>
          <w:sz w:val="28"/>
          <w:szCs w:val="28"/>
          <w:lang w:val="de-DE"/>
        </w:rPr>
        <w:t>, -er,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ver</w:t>
      </w:r>
      <w:proofErr w:type="spellEnd"/>
      <w:r w:rsidRPr="006A36A8">
        <w:rPr>
          <w:rFonts w:cs="Times New Roman"/>
          <w:sz w:val="28"/>
          <w:szCs w:val="28"/>
          <w:lang w:val="de-DE"/>
        </w:rPr>
        <w:t>, -</w:t>
      </w:r>
      <w:proofErr w:type="gramStart"/>
      <w:r w:rsidRPr="006A36A8">
        <w:rPr>
          <w:rFonts w:cs="Times New Roman"/>
          <w:sz w:val="28"/>
          <w:szCs w:val="28"/>
          <w:lang w:val="de-DE"/>
        </w:rPr>
        <w:t>vor,-</w:t>
      </w:r>
      <w:proofErr w:type="gramEnd"/>
      <w:r w:rsidRPr="006A36A8">
        <w:rPr>
          <w:rFonts w:cs="Times New Roman"/>
          <w:sz w:val="28"/>
          <w:szCs w:val="28"/>
          <w:lang w:val="de-DE"/>
        </w:rPr>
        <w:t xml:space="preserve"> mit, 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iCs/>
          <w:sz w:val="28"/>
          <w:szCs w:val="28"/>
        </w:rPr>
      </w:pPr>
      <w:r w:rsidRPr="006A36A8">
        <w:rPr>
          <w:rFonts w:cs="Times New Roman"/>
          <w:i/>
          <w:iCs/>
          <w:sz w:val="28"/>
          <w:szCs w:val="28"/>
        </w:rPr>
        <w:lastRenderedPageBreak/>
        <w:t xml:space="preserve">глаголы с отделяемыми и не отделяемыми приставками и другими словами в функции приставок; 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  <w:lang w:val="de-DE"/>
        </w:rPr>
      </w:pPr>
      <w:r w:rsidRPr="006A36A8">
        <w:rPr>
          <w:rFonts w:cs="Times New Roman"/>
          <w:sz w:val="28"/>
          <w:szCs w:val="28"/>
        </w:rPr>
        <w:t>имена</w:t>
      </w:r>
      <w:r w:rsidRPr="006A36A8">
        <w:rPr>
          <w:rFonts w:cs="Times New Roman"/>
          <w:sz w:val="28"/>
          <w:szCs w:val="28"/>
          <w:lang w:val="de-DE"/>
        </w:rPr>
        <w:t xml:space="preserve"> </w:t>
      </w:r>
      <w:r w:rsidRPr="006A36A8">
        <w:rPr>
          <w:rFonts w:cs="Times New Roman"/>
          <w:sz w:val="28"/>
          <w:szCs w:val="28"/>
        </w:rPr>
        <w:t>существительные</w:t>
      </w:r>
      <w:r w:rsidRPr="006A36A8">
        <w:rPr>
          <w:rFonts w:cs="Times New Roman"/>
          <w:sz w:val="28"/>
          <w:szCs w:val="28"/>
          <w:lang w:val="de-DE"/>
        </w:rPr>
        <w:t xml:space="preserve"> </w:t>
      </w:r>
      <w:r w:rsidRPr="006A36A8">
        <w:rPr>
          <w:rFonts w:cs="Times New Roman"/>
          <w:sz w:val="28"/>
          <w:szCs w:val="28"/>
        </w:rPr>
        <w:t>при</w:t>
      </w:r>
      <w:r w:rsidRPr="006A36A8">
        <w:rPr>
          <w:rFonts w:cs="Times New Roman"/>
          <w:sz w:val="28"/>
          <w:szCs w:val="28"/>
          <w:lang w:val="de-DE"/>
        </w:rPr>
        <w:t xml:space="preserve"> </w:t>
      </w:r>
      <w:r w:rsidRPr="006A36A8">
        <w:rPr>
          <w:rFonts w:cs="Times New Roman"/>
          <w:sz w:val="28"/>
          <w:szCs w:val="28"/>
        </w:rPr>
        <w:t>помощи</w:t>
      </w:r>
      <w:r w:rsidRPr="006A36A8">
        <w:rPr>
          <w:rFonts w:cs="Times New Roman"/>
          <w:sz w:val="28"/>
          <w:szCs w:val="28"/>
          <w:lang w:val="de-DE"/>
        </w:rPr>
        <w:t xml:space="preserve"> </w:t>
      </w:r>
      <w:r w:rsidRPr="006A36A8">
        <w:rPr>
          <w:rFonts w:cs="Times New Roman"/>
          <w:sz w:val="28"/>
          <w:szCs w:val="28"/>
        </w:rPr>
        <w:t>суффиксов</w:t>
      </w:r>
      <w:r w:rsidRPr="006A36A8">
        <w:rPr>
          <w:rFonts w:cs="Times New Roman"/>
          <w:sz w:val="28"/>
          <w:szCs w:val="28"/>
          <w:lang w:val="de-DE"/>
        </w:rPr>
        <w:t xml:space="preserve">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ung</w:t>
      </w:r>
      <w:proofErr w:type="spellEnd"/>
      <w:r w:rsidRPr="006A36A8">
        <w:rPr>
          <w:rFonts w:cs="Times New Roman"/>
          <w:sz w:val="28"/>
          <w:szCs w:val="28"/>
          <w:lang w:val="de-DE"/>
        </w:rPr>
        <w:t>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keit</w:t>
      </w:r>
      <w:proofErr w:type="spellEnd"/>
      <w:r w:rsidRPr="006A36A8">
        <w:rPr>
          <w:rFonts w:cs="Times New Roman"/>
          <w:sz w:val="28"/>
          <w:szCs w:val="28"/>
          <w:lang w:val="de-DE"/>
        </w:rPr>
        <w:t>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heit</w:t>
      </w:r>
      <w:proofErr w:type="spellEnd"/>
      <w:r w:rsidRPr="006A36A8">
        <w:rPr>
          <w:rFonts w:cs="Times New Roman"/>
          <w:sz w:val="28"/>
          <w:szCs w:val="28"/>
          <w:lang w:val="de-DE"/>
        </w:rPr>
        <w:t>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schaft</w:t>
      </w:r>
      <w:proofErr w:type="spellEnd"/>
      <w:r w:rsidRPr="006A36A8">
        <w:rPr>
          <w:rFonts w:cs="Times New Roman"/>
          <w:sz w:val="28"/>
          <w:szCs w:val="28"/>
          <w:lang w:val="de-DE"/>
        </w:rPr>
        <w:t>, -um,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or</w:t>
      </w:r>
      <w:proofErr w:type="spellEnd"/>
      <w:r w:rsidRPr="006A36A8">
        <w:rPr>
          <w:rFonts w:cs="Times New Roman"/>
          <w:sz w:val="28"/>
          <w:szCs w:val="28"/>
          <w:lang w:val="de-DE"/>
        </w:rPr>
        <w:t>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ik</w:t>
      </w:r>
      <w:proofErr w:type="spellEnd"/>
      <w:r w:rsidRPr="006A36A8">
        <w:rPr>
          <w:rFonts w:cs="Times New Roman"/>
          <w:sz w:val="28"/>
          <w:szCs w:val="28"/>
          <w:lang w:val="de-DE"/>
        </w:rPr>
        <w:t>, -e, -er,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ie</w:t>
      </w:r>
      <w:proofErr w:type="spellEnd"/>
      <w:r w:rsidRPr="006A36A8">
        <w:rPr>
          <w:rFonts w:cs="Times New Roman"/>
          <w:sz w:val="28"/>
          <w:szCs w:val="28"/>
          <w:lang w:val="de-DE"/>
        </w:rPr>
        <w:t>, -</w:t>
      </w:r>
      <w:proofErr w:type="gramStart"/>
      <w:r w:rsidRPr="006A36A8">
        <w:rPr>
          <w:rFonts w:cs="Times New Roman"/>
          <w:sz w:val="28"/>
          <w:szCs w:val="28"/>
          <w:lang w:val="de-DE"/>
        </w:rPr>
        <w:t>vor,-</w:t>
      </w:r>
      <w:proofErr w:type="gramEnd"/>
      <w:r w:rsidRPr="006A36A8">
        <w:rPr>
          <w:rFonts w:cs="Times New Roman"/>
          <w:sz w:val="28"/>
          <w:szCs w:val="28"/>
          <w:lang w:val="de-DE"/>
        </w:rPr>
        <w:t xml:space="preserve"> mit, -</w:t>
      </w:r>
      <w:proofErr w:type="spellStart"/>
      <w:r w:rsidRPr="006A36A8">
        <w:rPr>
          <w:rFonts w:cs="Times New Roman"/>
          <w:sz w:val="28"/>
          <w:szCs w:val="28"/>
          <w:lang w:val="de-DE"/>
        </w:rPr>
        <w:t>un</w:t>
      </w:r>
      <w:proofErr w:type="spellEnd"/>
      <w:r w:rsidRPr="006A36A8">
        <w:rPr>
          <w:rFonts w:cs="Times New Roman"/>
          <w:sz w:val="28"/>
          <w:szCs w:val="28"/>
          <w:lang w:val="de-DE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  <w:lang w:bidi="en-US"/>
        </w:rPr>
      </w:pPr>
      <w:r w:rsidRPr="006A36A8">
        <w:rPr>
          <w:rFonts w:cs="Times New Roman"/>
          <w:sz w:val="28"/>
          <w:szCs w:val="28"/>
        </w:rPr>
        <w:t>имена прилагательные при помощи аффиксов -</w:t>
      </w:r>
      <w:proofErr w:type="spellStart"/>
      <w:r w:rsidRPr="006A36A8">
        <w:rPr>
          <w:rFonts w:cs="Times New Roman"/>
          <w:sz w:val="28"/>
          <w:szCs w:val="28"/>
          <w:lang w:val="de-DE" w:bidi="en-US"/>
        </w:rPr>
        <w:t>ig</w:t>
      </w:r>
      <w:proofErr w:type="spellEnd"/>
      <w:r w:rsidRPr="006A36A8">
        <w:rPr>
          <w:rFonts w:cs="Times New Roman"/>
          <w:sz w:val="28"/>
          <w:szCs w:val="28"/>
          <w:lang w:bidi="en-US"/>
        </w:rPr>
        <w:t>, -</w:t>
      </w:r>
      <w:proofErr w:type="spellStart"/>
      <w:r w:rsidRPr="006A36A8">
        <w:rPr>
          <w:rFonts w:cs="Times New Roman"/>
          <w:sz w:val="28"/>
          <w:szCs w:val="28"/>
          <w:lang w:val="de-DE" w:bidi="en-US"/>
        </w:rPr>
        <w:t>lich</w:t>
      </w:r>
      <w:proofErr w:type="spellEnd"/>
      <w:r w:rsidRPr="006A36A8">
        <w:rPr>
          <w:rFonts w:cs="Times New Roman"/>
          <w:sz w:val="28"/>
          <w:szCs w:val="28"/>
          <w:lang w:bidi="en-US"/>
        </w:rPr>
        <w:t>, -</w:t>
      </w:r>
      <w:proofErr w:type="spellStart"/>
      <w:r w:rsidRPr="006A36A8">
        <w:rPr>
          <w:rFonts w:cs="Times New Roman"/>
          <w:sz w:val="28"/>
          <w:szCs w:val="28"/>
          <w:lang w:val="de-DE" w:bidi="en-US"/>
        </w:rPr>
        <w:t>isch</w:t>
      </w:r>
      <w:proofErr w:type="spellEnd"/>
      <w:r w:rsidRPr="006A36A8">
        <w:rPr>
          <w:rFonts w:cs="Times New Roman"/>
          <w:sz w:val="28"/>
          <w:szCs w:val="28"/>
          <w:lang w:bidi="en-US"/>
        </w:rPr>
        <w:t>, -</w:t>
      </w:r>
      <w:r w:rsidRPr="006A36A8">
        <w:rPr>
          <w:rFonts w:cs="Times New Roman"/>
          <w:sz w:val="28"/>
          <w:szCs w:val="28"/>
          <w:lang w:val="de-DE" w:bidi="en-US"/>
        </w:rPr>
        <w:t>los</w:t>
      </w:r>
      <w:r w:rsidRPr="006A36A8">
        <w:rPr>
          <w:rFonts w:cs="Times New Roman"/>
          <w:sz w:val="28"/>
          <w:szCs w:val="28"/>
          <w:lang w:bidi="en-US"/>
        </w:rPr>
        <w:t>, -</w:t>
      </w:r>
      <w:r w:rsidRPr="006A36A8">
        <w:rPr>
          <w:rFonts w:cs="Times New Roman"/>
          <w:sz w:val="28"/>
          <w:szCs w:val="28"/>
          <w:lang w:val="de-DE" w:bidi="en-US"/>
        </w:rPr>
        <w:t>sam</w:t>
      </w:r>
      <w:r w:rsidRPr="006A36A8">
        <w:rPr>
          <w:rFonts w:cs="Times New Roman"/>
          <w:sz w:val="28"/>
          <w:szCs w:val="28"/>
          <w:lang w:bidi="en-US"/>
        </w:rPr>
        <w:t>, -</w:t>
      </w:r>
      <w:r w:rsidRPr="006A36A8">
        <w:rPr>
          <w:rFonts w:cs="Times New Roman"/>
          <w:sz w:val="28"/>
          <w:szCs w:val="28"/>
          <w:lang w:val="de-DE" w:bidi="en-US"/>
        </w:rPr>
        <w:t>bar</w:t>
      </w:r>
      <w:r w:rsidRPr="006A36A8">
        <w:rPr>
          <w:rFonts w:cs="Times New Roman"/>
          <w:sz w:val="28"/>
          <w:szCs w:val="28"/>
          <w:lang w:bidi="en-US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  <w:lang w:bidi="en-US"/>
        </w:rPr>
      </w:pPr>
      <w:r w:rsidRPr="006A36A8">
        <w:rPr>
          <w:rFonts w:cs="Times New Roman"/>
          <w:sz w:val="28"/>
          <w:szCs w:val="28"/>
        </w:rPr>
        <w:t>имена существительные, имена прилагательные, наречия при помощи отрицательных префиксов -</w:t>
      </w:r>
      <w:r w:rsidRPr="006A36A8">
        <w:rPr>
          <w:rFonts w:cs="Times New Roman"/>
          <w:i/>
          <w:sz w:val="28"/>
          <w:szCs w:val="28"/>
          <w:lang w:val="en-US" w:bidi="en-US"/>
        </w:rPr>
        <w:t>un</w:t>
      </w:r>
      <w:r w:rsidRPr="006A36A8">
        <w:rPr>
          <w:rFonts w:cs="Times New Roman"/>
          <w:sz w:val="28"/>
          <w:szCs w:val="28"/>
          <w:lang w:bidi="en-US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числительные при помощи суффиксов -</w:t>
      </w:r>
      <w:r w:rsidRPr="006A36A8">
        <w:rPr>
          <w:rFonts w:cs="Times New Roman"/>
          <w:sz w:val="28"/>
          <w:szCs w:val="28"/>
          <w:lang w:val="de-DE"/>
        </w:rPr>
        <w:t>z</w:t>
      </w:r>
      <w:r w:rsidRPr="006A36A8">
        <w:rPr>
          <w:rFonts w:cs="Times New Roman"/>
          <w:i/>
          <w:sz w:val="28"/>
          <w:szCs w:val="28"/>
          <w:lang w:val="de-DE"/>
        </w:rPr>
        <w:t>ehn</w:t>
      </w:r>
      <w:r w:rsidRPr="006A36A8">
        <w:rPr>
          <w:rFonts w:cs="Times New Roman"/>
          <w:i/>
          <w:sz w:val="28"/>
          <w:szCs w:val="28"/>
        </w:rPr>
        <w:t>, -</w:t>
      </w:r>
      <w:proofErr w:type="spellStart"/>
      <w:r w:rsidRPr="006A36A8">
        <w:rPr>
          <w:rFonts w:cs="Times New Roman"/>
          <w:i/>
          <w:sz w:val="28"/>
          <w:szCs w:val="28"/>
          <w:lang w:val="de-DE"/>
        </w:rPr>
        <w:t>ste</w:t>
      </w:r>
      <w:proofErr w:type="spellEnd"/>
      <w:r w:rsidRPr="006A36A8">
        <w:rPr>
          <w:rFonts w:cs="Times New Roman"/>
          <w:i/>
          <w:sz w:val="28"/>
          <w:szCs w:val="28"/>
        </w:rPr>
        <w:t>, -</w:t>
      </w:r>
      <w:proofErr w:type="spellStart"/>
      <w:proofErr w:type="gramStart"/>
      <w:r w:rsidRPr="006A36A8">
        <w:rPr>
          <w:rFonts w:cs="Times New Roman"/>
          <w:i/>
          <w:sz w:val="28"/>
          <w:szCs w:val="28"/>
          <w:lang w:val="de-DE"/>
        </w:rPr>
        <w:t>ig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 </w:t>
      </w:r>
      <w:r w:rsidRPr="006A36A8">
        <w:rPr>
          <w:rFonts w:cs="Times New Roman"/>
          <w:sz w:val="28"/>
          <w:szCs w:val="28"/>
        </w:rPr>
        <w:t>.</w:t>
      </w:r>
      <w:proofErr w:type="gramEnd"/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распознавать принадлежность слов к частям речи по аффиксам;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распознавать и употреблять в речи различные средства связи в тексте для обеспечения его целостности;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6A36A8">
        <w:rPr>
          <w:rFonts w:cs="Times New Roman"/>
          <w:i/>
          <w:sz w:val="28"/>
          <w:szCs w:val="28"/>
        </w:rPr>
        <w:t>аудирования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Грамматическая сторона речи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научится: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</w:t>
      </w:r>
      <w:r w:rsidR="00B23492" w:rsidRPr="006A36A8">
        <w:rPr>
          <w:rFonts w:cs="Times New Roman"/>
          <w:sz w:val="28"/>
          <w:szCs w:val="28"/>
        </w:rPr>
        <w:t>в речи,</w:t>
      </w:r>
      <w:r w:rsidRPr="006A36A8">
        <w:rPr>
          <w:rFonts w:cs="Times New Roman"/>
          <w:sz w:val="28"/>
          <w:szCs w:val="28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предложения с начальным </w:t>
      </w:r>
      <w:r w:rsidRPr="006A36A8">
        <w:rPr>
          <w:rFonts w:cs="Times New Roman"/>
          <w:i/>
          <w:sz w:val="28"/>
          <w:szCs w:val="28"/>
          <w:lang w:val="de-DE"/>
        </w:rPr>
        <w:t>Es</w:t>
      </w:r>
      <w:r w:rsidRPr="006A36A8">
        <w:rPr>
          <w:rFonts w:cs="Times New Roman"/>
          <w:i/>
          <w:sz w:val="28"/>
          <w:szCs w:val="28"/>
        </w:rPr>
        <w:t xml:space="preserve"> (безличные предложения);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предложения с неопределенно-личным местоимением </w:t>
      </w:r>
      <w:r w:rsidRPr="006A36A8">
        <w:rPr>
          <w:rFonts w:cs="Times New Roman"/>
          <w:sz w:val="28"/>
          <w:szCs w:val="28"/>
          <w:lang w:val="de-DE"/>
        </w:rPr>
        <w:t>man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r w:rsidRPr="006A36A8">
        <w:rPr>
          <w:rFonts w:cs="Times New Roman"/>
          <w:i/>
          <w:sz w:val="28"/>
          <w:szCs w:val="28"/>
          <w:lang w:val="de-DE"/>
        </w:rPr>
        <w:t>denn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darum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deshalb</w:t>
      </w:r>
      <w:r w:rsidRPr="006A36A8">
        <w:rPr>
          <w:rFonts w:cs="Times New Roman"/>
          <w:sz w:val="28"/>
          <w:szCs w:val="28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lastRenderedPageBreak/>
        <w:t xml:space="preserve">распознавать и употреблять в речи сложноподчиненные предложения с союзами и союзными словами </w:t>
      </w:r>
      <w:r w:rsidRPr="006A36A8">
        <w:rPr>
          <w:rFonts w:cs="Times New Roman"/>
          <w:i/>
          <w:sz w:val="28"/>
          <w:szCs w:val="28"/>
          <w:lang w:val="de-DE"/>
        </w:rPr>
        <w:t>dass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da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weil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denn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darum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deshalb</w:t>
      </w:r>
      <w:r w:rsidRPr="006A36A8">
        <w:rPr>
          <w:rFonts w:cs="Times New Roman"/>
          <w:sz w:val="28"/>
          <w:szCs w:val="28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употреблять в речи условные предложения реального характера и нереального характера;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существительные с определенным/неопределенным/нулевым артиклем, склонение нарицательных существительных, </w:t>
      </w:r>
      <w:proofErr w:type="gramStart"/>
      <w:r w:rsidRPr="006A36A8">
        <w:rPr>
          <w:rFonts w:cs="Times New Roman"/>
          <w:sz w:val="28"/>
          <w:szCs w:val="28"/>
        </w:rPr>
        <w:t>предлогов</w:t>
      </w:r>
      <w:proofErr w:type="gramEnd"/>
      <w:r w:rsidRPr="006A36A8">
        <w:rPr>
          <w:rFonts w:cs="Times New Roman"/>
          <w:sz w:val="28"/>
          <w:szCs w:val="28"/>
        </w:rPr>
        <w:t xml:space="preserve"> имеющих двойное управление, предлогов требующих </w:t>
      </w:r>
      <w:r w:rsidRPr="006A36A8">
        <w:rPr>
          <w:rFonts w:cs="Times New Roman"/>
          <w:sz w:val="28"/>
          <w:szCs w:val="28"/>
          <w:lang w:val="de-DE"/>
        </w:rPr>
        <w:t>Dativ</w:t>
      </w:r>
      <w:r w:rsidRPr="006A36A8">
        <w:rPr>
          <w:rFonts w:cs="Times New Roman"/>
          <w:sz w:val="28"/>
          <w:szCs w:val="28"/>
        </w:rPr>
        <w:t xml:space="preserve">, предлогов требующих </w:t>
      </w:r>
      <w:r w:rsidRPr="006A36A8">
        <w:rPr>
          <w:rFonts w:cs="Times New Roman"/>
          <w:sz w:val="28"/>
          <w:szCs w:val="28"/>
          <w:lang w:val="de-DE"/>
        </w:rPr>
        <w:t>Akkusativ</w:t>
      </w:r>
      <w:r w:rsidRPr="006A36A8">
        <w:rPr>
          <w:rFonts w:cs="Times New Roman"/>
          <w:sz w:val="28"/>
          <w:szCs w:val="28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местоимения: личные, притяжательные, неопределенные </w:t>
      </w:r>
      <w:r w:rsidRPr="006A36A8">
        <w:rPr>
          <w:rFonts w:cs="Times New Roman"/>
          <w:i/>
          <w:sz w:val="28"/>
          <w:szCs w:val="28"/>
        </w:rPr>
        <w:t>(</w:t>
      </w:r>
      <w:r w:rsidRPr="006A36A8">
        <w:rPr>
          <w:rFonts w:cs="Times New Roman"/>
          <w:i/>
          <w:sz w:val="28"/>
          <w:szCs w:val="28"/>
          <w:lang w:val="de-DE"/>
        </w:rPr>
        <w:t>jemand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niemand</w:t>
      </w:r>
      <w:proofErr w:type="gramStart"/>
      <w:r w:rsidRPr="006A36A8">
        <w:rPr>
          <w:rFonts w:cs="Times New Roman"/>
          <w:i/>
          <w:sz w:val="28"/>
          <w:szCs w:val="28"/>
        </w:rPr>
        <w:t>),</w:t>
      </w:r>
      <w:r w:rsidRPr="006A36A8">
        <w:rPr>
          <w:rFonts w:cs="Times New Roman"/>
          <w:sz w:val="28"/>
          <w:szCs w:val="28"/>
        </w:rPr>
        <w:t xml:space="preserve">  и</w:t>
      </w:r>
      <w:proofErr w:type="gramEnd"/>
      <w:r w:rsidRPr="006A36A8">
        <w:rPr>
          <w:rFonts w:cs="Times New Roman"/>
          <w:sz w:val="28"/>
          <w:szCs w:val="28"/>
        </w:rPr>
        <w:t xml:space="preserve"> их производные,  указательные </w:t>
      </w:r>
      <w:r w:rsidRPr="006A36A8">
        <w:rPr>
          <w:rFonts w:cs="Times New Roman"/>
          <w:i/>
          <w:sz w:val="28"/>
          <w:szCs w:val="28"/>
        </w:rPr>
        <w:t>(</w:t>
      </w:r>
      <w:r w:rsidRPr="006A36A8">
        <w:rPr>
          <w:rFonts w:cs="Times New Roman"/>
          <w:i/>
          <w:sz w:val="28"/>
          <w:szCs w:val="28"/>
          <w:lang w:val="de-DE"/>
        </w:rPr>
        <w:t>diese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dieser</w:t>
      </w:r>
      <w:r w:rsidRPr="006A36A8">
        <w:rPr>
          <w:rFonts w:cs="Times New Roman"/>
          <w:i/>
          <w:sz w:val="28"/>
          <w:szCs w:val="28"/>
        </w:rPr>
        <w:t>),</w:t>
      </w:r>
      <w:r w:rsidRPr="006A36A8">
        <w:rPr>
          <w:rFonts w:cs="Times New Roman"/>
          <w:sz w:val="28"/>
          <w:szCs w:val="28"/>
        </w:rPr>
        <w:t xml:space="preserve"> , вопросительные, местоименные наречия </w:t>
      </w:r>
      <w:r w:rsidRPr="006A36A8">
        <w:rPr>
          <w:rFonts w:cs="Times New Roman"/>
          <w:i/>
          <w:sz w:val="28"/>
          <w:szCs w:val="28"/>
        </w:rPr>
        <w:t>(</w:t>
      </w:r>
      <w:proofErr w:type="spellStart"/>
      <w:r w:rsidRPr="006A36A8">
        <w:rPr>
          <w:rFonts w:cs="Times New Roman"/>
          <w:i/>
          <w:sz w:val="28"/>
          <w:szCs w:val="28"/>
          <w:lang w:val="de-DE"/>
        </w:rPr>
        <w:t>wor</w:t>
      </w:r>
      <w:proofErr w:type="spellEnd"/>
      <w:r w:rsidRPr="006A36A8">
        <w:rPr>
          <w:rFonts w:cs="Times New Roman"/>
          <w:i/>
          <w:sz w:val="28"/>
          <w:szCs w:val="28"/>
        </w:rPr>
        <w:t>ü</w:t>
      </w:r>
      <w:proofErr w:type="spellStart"/>
      <w:r w:rsidRPr="006A36A8">
        <w:rPr>
          <w:rFonts w:cs="Times New Roman"/>
          <w:i/>
          <w:sz w:val="28"/>
          <w:szCs w:val="28"/>
          <w:lang w:val="de-DE"/>
        </w:rPr>
        <w:t>ber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dar</w:t>
      </w:r>
      <w:r w:rsidRPr="006A36A8">
        <w:rPr>
          <w:rFonts w:cs="Times New Roman"/>
          <w:i/>
          <w:sz w:val="28"/>
          <w:szCs w:val="28"/>
        </w:rPr>
        <w:t>ü</w:t>
      </w:r>
      <w:proofErr w:type="spellStart"/>
      <w:r w:rsidRPr="006A36A8">
        <w:rPr>
          <w:rFonts w:cs="Times New Roman"/>
          <w:i/>
          <w:sz w:val="28"/>
          <w:szCs w:val="28"/>
          <w:lang w:val="de-DE"/>
        </w:rPr>
        <w:t>ber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womit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damit</w:t>
      </w:r>
      <w:r w:rsidRPr="006A36A8">
        <w:rPr>
          <w:rFonts w:cs="Times New Roman"/>
          <w:i/>
          <w:sz w:val="28"/>
          <w:szCs w:val="28"/>
        </w:rPr>
        <w:t>);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 склонения прилагательных и наречий;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A36A8">
        <w:rPr>
          <w:rFonts w:cs="Times New Roman"/>
          <w:sz w:val="28"/>
          <w:szCs w:val="28"/>
          <w:lang w:val="de-DE"/>
        </w:rPr>
        <w:t>Pr</w:t>
      </w:r>
      <w:proofErr w:type="spellEnd"/>
      <w:r w:rsidRPr="006A36A8">
        <w:rPr>
          <w:rFonts w:cs="Times New Roman"/>
          <w:sz w:val="28"/>
          <w:szCs w:val="28"/>
        </w:rPr>
        <w:t>ä</w:t>
      </w:r>
      <w:r w:rsidRPr="006A36A8">
        <w:rPr>
          <w:rFonts w:cs="Times New Roman"/>
          <w:sz w:val="28"/>
          <w:szCs w:val="28"/>
          <w:lang w:val="de-DE"/>
        </w:rPr>
        <w:t>sens</w:t>
      </w:r>
      <w:r w:rsidRPr="006A36A8">
        <w:rPr>
          <w:rFonts w:cs="Times New Roman"/>
          <w:sz w:val="28"/>
          <w:szCs w:val="28"/>
        </w:rPr>
        <w:t xml:space="preserve">, слабые и сильные глаголы со вспомогательным глаголом </w:t>
      </w:r>
      <w:proofErr w:type="spellStart"/>
      <w:proofErr w:type="gramStart"/>
      <w:r w:rsidRPr="006A36A8">
        <w:rPr>
          <w:rFonts w:cs="Times New Roman"/>
          <w:sz w:val="28"/>
          <w:szCs w:val="28"/>
          <w:lang w:val="en-US"/>
        </w:rPr>
        <w:t>haben</w:t>
      </w:r>
      <w:proofErr w:type="spellEnd"/>
      <w:r w:rsidRPr="006A36A8">
        <w:rPr>
          <w:rFonts w:cs="Times New Roman"/>
          <w:sz w:val="28"/>
          <w:szCs w:val="28"/>
        </w:rPr>
        <w:t xml:space="preserve">  в</w:t>
      </w:r>
      <w:proofErr w:type="gramEnd"/>
      <w:r w:rsidRPr="006A36A8">
        <w:rPr>
          <w:rFonts w:cs="Times New Roman"/>
          <w:sz w:val="28"/>
          <w:szCs w:val="28"/>
        </w:rPr>
        <w:t xml:space="preserve"> </w:t>
      </w:r>
      <w:proofErr w:type="spellStart"/>
      <w:r w:rsidRPr="006A36A8">
        <w:rPr>
          <w:rFonts w:cs="Times New Roman"/>
          <w:sz w:val="28"/>
          <w:szCs w:val="28"/>
          <w:lang w:val="en-US"/>
        </w:rPr>
        <w:t>Perfekt</w:t>
      </w:r>
      <w:proofErr w:type="spellEnd"/>
      <w:r w:rsidRPr="006A36A8">
        <w:rPr>
          <w:rFonts w:cs="Times New Roman"/>
          <w:sz w:val="28"/>
          <w:szCs w:val="28"/>
        </w:rPr>
        <w:t xml:space="preserve">, сильные глаголы со вспомогательным глаголом </w:t>
      </w:r>
      <w:r w:rsidRPr="006A36A8">
        <w:rPr>
          <w:rFonts w:cs="Times New Roman"/>
          <w:sz w:val="28"/>
          <w:szCs w:val="28"/>
          <w:lang w:val="de-DE"/>
        </w:rPr>
        <w:t>sein</w:t>
      </w:r>
      <w:r w:rsidRPr="006A36A8">
        <w:rPr>
          <w:rFonts w:cs="Times New Roman"/>
          <w:sz w:val="28"/>
          <w:szCs w:val="28"/>
        </w:rPr>
        <w:t xml:space="preserve"> в </w:t>
      </w:r>
      <w:proofErr w:type="spellStart"/>
      <w:r w:rsidRPr="006A36A8">
        <w:rPr>
          <w:rFonts w:cs="Times New Roman"/>
          <w:sz w:val="28"/>
          <w:szCs w:val="28"/>
          <w:lang w:val="en-US"/>
        </w:rPr>
        <w:t>Perfekt</w:t>
      </w:r>
      <w:proofErr w:type="spellEnd"/>
      <w:r w:rsidRPr="006A36A8">
        <w:rPr>
          <w:rFonts w:cs="Times New Roman"/>
          <w:sz w:val="28"/>
          <w:szCs w:val="28"/>
        </w:rPr>
        <w:t xml:space="preserve">; </w:t>
      </w:r>
      <w:proofErr w:type="spellStart"/>
      <w:r w:rsidRPr="006A36A8">
        <w:rPr>
          <w:rFonts w:cs="Times New Roman"/>
          <w:sz w:val="28"/>
          <w:szCs w:val="28"/>
          <w:lang w:val="de-DE"/>
        </w:rPr>
        <w:t>Pr</w:t>
      </w:r>
      <w:proofErr w:type="spellEnd"/>
      <w:r w:rsidRPr="006A36A8">
        <w:rPr>
          <w:rFonts w:cs="Times New Roman"/>
          <w:sz w:val="28"/>
          <w:szCs w:val="28"/>
        </w:rPr>
        <w:t>ä</w:t>
      </w:r>
      <w:proofErr w:type="spellStart"/>
      <w:r w:rsidRPr="006A36A8">
        <w:rPr>
          <w:rFonts w:cs="Times New Roman"/>
          <w:sz w:val="28"/>
          <w:szCs w:val="28"/>
          <w:lang w:val="de-DE"/>
        </w:rPr>
        <w:t>teritum</w:t>
      </w:r>
      <w:proofErr w:type="spellEnd"/>
      <w:r w:rsidRPr="006A36A8">
        <w:rPr>
          <w:rFonts w:cs="Times New Roman"/>
          <w:sz w:val="28"/>
          <w:szCs w:val="28"/>
        </w:rPr>
        <w:t xml:space="preserve"> слабых, сильных . модальных и вспомогательных глаголов,  </w:t>
      </w:r>
      <w:r w:rsidRPr="006A36A8">
        <w:rPr>
          <w:rFonts w:cs="Times New Roman"/>
          <w:sz w:val="28"/>
          <w:szCs w:val="28"/>
          <w:lang w:val="de-DE"/>
        </w:rPr>
        <w:t>Plusquamperfekt</w:t>
      </w:r>
      <w:r w:rsidRPr="006A36A8">
        <w:rPr>
          <w:rFonts w:cs="Times New Roman"/>
          <w:sz w:val="28"/>
          <w:szCs w:val="28"/>
        </w:rPr>
        <w:t>, возвратные глаголы в основных временных формах (</w:t>
      </w:r>
      <w:r w:rsidRPr="006A36A8">
        <w:rPr>
          <w:rFonts w:cs="Times New Roman"/>
          <w:sz w:val="28"/>
          <w:szCs w:val="28"/>
          <w:lang w:val="de-DE"/>
        </w:rPr>
        <w:t>sich</w:t>
      </w:r>
      <w:r w:rsidRPr="006A36A8">
        <w:rPr>
          <w:rFonts w:cs="Times New Roman"/>
          <w:sz w:val="28"/>
          <w:szCs w:val="28"/>
        </w:rPr>
        <w:t xml:space="preserve"> </w:t>
      </w:r>
      <w:r w:rsidRPr="006A36A8">
        <w:rPr>
          <w:rFonts w:cs="Times New Roman"/>
          <w:sz w:val="28"/>
          <w:szCs w:val="28"/>
          <w:lang w:val="de-DE"/>
        </w:rPr>
        <w:t>anziehen</w:t>
      </w:r>
      <w:r w:rsidRPr="006A36A8">
        <w:rPr>
          <w:rFonts w:cs="Times New Roman"/>
          <w:sz w:val="28"/>
          <w:szCs w:val="28"/>
        </w:rPr>
        <w:t>);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различные грамматические средства для выражения будущего времени: </w:t>
      </w:r>
      <w:r w:rsidRPr="006A36A8">
        <w:rPr>
          <w:rFonts w:cs="Times New Roman"/>
          <w:sz w:val="28"/>
          <w:szCs w:val="28"/>
          <w:lang w:val="de-DE"/>
        </w:rPr>
        <w:t>Futurum</w:t>
      </w:r>
      <w:r w:rsidRPr="006A36A8">
        <w:rPr>
          <w:rFonts w:cs="Times New Roman"/>
          <w:sz w:val="28"/>
          <w:szCs w:val="28"/>
        </w:rPr>
        <w:t xml:space="preserve"> 1, </w:t>
      </w:r>
      <w:r w:rsidRPr="006A36A8">
        <w:rPr>
          <w:rFonts w:cs="Times New Roman"/>
          <w:sz w:val="28"/>
          <w:szCs w:val="28"/>
          <w:lang w:val="de-DE"/>
        </w:rPr>
        <w:t>Futurum</w:t>
      </w:r>
      <w:r w:rsidRPr="006A36A8">
        <w:rPr>
          <w:rFonts w:cs="Times New Roman"/>
          <w:sz w:val="28"/>
          <w:szCs w:val="28"/>
        </w:rPr>
        <w:t>2;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распознавать и употреблять в речи модальные глаголы и их эквиваленты (</w:t>
      </w:r>
      <w:r w:rsidRPr="006A36A8">
        <w:rPr>
          <w:rFonts w:cs="Times New Roman"/>
          <w:i/>
          <w:sz w:val="28"/>
          <w:szCs w:val="28"/>
          <w:lang w:val="de-DE"/>
        </w:rPr>
        <w:t>m</w:t>
      </w:r>
      <w:r w:rsidRPr="006A36A8">
        <w:rPr>
          <w:rFonts w:cs="Times New Roman"/>
          <w:i/>
          <w:sz w:val="28"/>
          <w:szCs w:val="28"/>
        </w:rPr>
        <w:t>ö</w:t>
      </w:r>
      <w:proofErr w:type="spellStart"/>
      <w:r w:rsidRPr="006A36A8">
        <w:rPr>
          <w:rFonts w:cs="Times New Roman"/>
          <w:i/>
          <w:sz w:val="28"/>
          <w:szCs w:val="28"/>
          <w:lang w:val="de-DE"/>
        </w:rPr>
        <w:t>gem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</w:t>
      </w:r>
      <w:r w:rsidRPr="006A36A8">
        <w:rPr>
          <w:rFonts w:cs="Times New Roman"/>
          <w:i/>
          <w:sz w:val="28"/>
          <w:szCs w:val="28"/>
        </w:rPr>
        <w:t>ü</w:t>
      </w:r>
      <w:proofErr w:type="spellStart"/>
      <w:r w:rsidRPr="006A36A8">
        <w:rPr>
          <w:rFonts w:cs="Times New Roman"/>
          <w:i/>
          <w:sz w:val="28"/>
          <w:szCs w:val="28"/>
          <w:lang w:val="de-DE"/>
        </w:rPr>
        <w:t>rfen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sollen</w:t>
      </w:r>
      <w:r w:rsidRPr="006A36A8">
        <w:rPr>
          <w:rFonts w:cs="Times New Roman"/>
          <w:i/>
          <w:sz w:val="28"/>
          <w:szCs w:val="28"/>
        </w:rPr>
        <w:t xml:space="preserve">, </w:t>
      </w:r>
      <w:proofErr w:type="gramStart"/>
      <w:r w:rsidRPr="006A36A8">
        <w:rPr>
          <w:rFonts w:cs="Times New Roman"/>
          <w:i/>
          <w:sz w:val="28"/>
          <w:szCs w:val="28"/>
          <w:lang w:val="de-DE"/>
        </w:rPr>
        <w:t>wollen</w:t>
      </w:r>
      <w:r w:rsidRPr="006A36A8">
        <w:rPr>
          <w:rFonts w:cs="Times New Roman"/>
          <w:i/>
          <w:sz w:val="28"/>
          <w:szCs w:val="28"/>
        </w:rPr>
        <w:t>,</w:t>
      </w:r>
      <w:r w:rsidRPr="006A36A8">
        <w:rPr>
          <w:rFonts w:cs="Times New Roman"/>
          <w:i/>
          <w:sz w:val="28"/>
          <w:szCs w:val="28"/>
          <w:lang w:val="de-DE"/>
        </w:rPr>
        <w:t>k</w:t>
      </w:r>
      <w:r w:rsidRPr="006A36A8">
        <w:rPr>
          <w:rFonts w:cs="Times New Roman"/>
          <w:i/>
          <w:sz w:val="28"/>
          <w:szCs w:val="28"/>
        </w:rPr>
        <w:t>ö</w:t>
      </w:r>
      <w:proofErr w:type="spellStart"/>
      <w:r w:rsidRPr="006A36A8">
        <w:rPr>
          <w:rFonts w:cs="Times New Roman"/>
          <w:i/>
          <w:sz w:val="28"/>
          <w:szCs w:val="28"/>
          <w:lang w:val="de-DE"/>
        </w:rPr>
        <w:t>nnen</w:t>
      </w:r>
      <w:proofErr w:type="spellEnd"/>
      <w:proofErr w:type="gramEnd"/>
      <w:r w:rsidRPr="006A36A8">
        <w:rPr>
          <w:rFonts w:cs="Times New Roman"/>
          <w:i/>
          <w:sz w:val="28"/>
          <w:szCs w:val="28"/>
        </w:rPr>
        <w:t xml:space="preserve">, </w:t>
      </w:r>
      <w:proofErr w:type="spellStart"/>
      <w:r w:rsidRPr="006A36A8">
        <w:rPr>
          <w:rFonts w:cs="Times New Roman"/>
          <w:i/>
          <w:sz w:val="28"/>
          <w:szCs w:val="28"/>
          <w:lang w:val="en-US"/>
        </w:rPr>
        <w:t>mussen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 </w:t>
      </w:r>
      <w:r w:rsidRPr="006A36A8">
        <w:rPr>
          <w:rFonts w:cs="Times New Roman"/>
          <w:sz w:val="28"/>
          <w:szCs w:val="28"/>
        </w:rPr>
        <w:t>);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6A36A8">
        <w:rPr>
          <w:rFonts w:cs="Times New Roman"/>
          <w:sz w:val="28"/>
          <w:szCs w:val="28"/>
          <w:lang w:val="de-DE"/>
        </w:rPr>
        <w:t>Pr</w:t>
      </w:r>
      <w:proofErr w:type="spellEnd"/>
      <w:r w:rsidRPr="006A36A8">
        <w:rPr>
          <w:rFonts w:cs="Times New Roman"/>
          <w:sz w:val="28"/>
          <w:szCs w:val="28"/>
        </w:rPr>
        <w:t>ä</w:t>
      </w:r>
      <w:r w:rsidRPr="006A36A8">
        <w:rPr>
          <w:rFonts w:cs="Times New Roman"/>
          <w:sz w:val="28"/>
          <w:szCs w:val="28"/>
          <w:lang w:val="de-DE"/>
        </w:rPr>
        <w:t>sens</w:t>
      </w:r>
      <w:r w:rsidRPr="006A36A8">
        <w:rPr>
          <w:rFonts w:cs="Times New Roman"/>
          <w:sz w:val="28"/>
          <w:szCs w:val="28"/>
        </w:rPr>
        <w:t xml:space="preserve"> </w:t>
      </w:r>
      <w:r w:rsidRPr="006A36A8">
        <w:rPr>
          <w:rFonts w:cs="Times New Roman"/>
          <w:sz w:val="28"/>
          <w:szCs w:val="28"/>
          <w:lang w:val="de-DE"/>
        </w:rPr>
        <w:t>Passiv</w:t>
      </w:r>
      <w:r w:rsidRPr="006A36A8">
        <w:rPr>
          <w:rFonts w:cs="Times New Roman"/>
          <w:sz w:val="28"/>
          <w:szCs w:val="28"/>
        </w:rPr>
        <w:t xml:space="preserve">, </w:t>
      </w:r>
      <w:proofErr w:type="spellStart"/>
      <w:r w:rsidRPr="006A36A8">
        <w:rPr>
          <w:rFonts w:cs="Times New Roman"/>
          <w:sz w:val="28"/>
          <w:szCs w:val="28"/>
          <w:lang w:val="de-DE"/>
        </w:rPr>
        <w:t>Pr</w:t>
      </w:r>
      <w:proofErr w:type="spellEnd"/>
      <w:r w:rsidRPr="006A36A8">
        <w:rPr>
          <w:rFonts w:cs="Times New Roman"/>
          <w:sz w:val="28"/>
          <w:szCs w:val="28"/>
        </w:rPr>
        <w:t>ä</w:t>
      </w:r>
      <w:proofErr w:type="spellStart"/>
      <w:r w:rsidRPr="006A36A8">
        <w:rPr>
          <w:rFonts w:cs="Times New Roman"/>
          <w:sz w:val="28"/>
          <w:szCs w:val="28"/>
          <w:lang w:val="de-DE"/>
        </w:rPr>
        <w:t>teritum</w:t>
      </w:r>
      <w:proofErr w:type="spellEnd"/>
      <w:r w:rsidRPr="006A36A8">
        <w:rPr>
          <w:rFonts w:cs="Times New Roman"/>
          <w:sz w:val="28"/>
          <w:szCs w:val="28"/>
        </w:rPr>
        <w:t xml:space="preserve"> </w:t>
      </w:r>
      <w:r w:rsidRPr="006A36A8">
        <w:rPr>
          <w:rFonts w:cs="Times New Roman"/>
          <w:sz w:val="28"/>
          <w:szCs w:val="28"/>
          <w:lang w:val="de-DE"/>
        </w:rPr>
        <w:t>Passiv</w:t>
      </w:r>
      <w:r w:rsidRPr="006A36A8">
        <w:rPr>
          <w:rFonts w:cs="Times New Roman"/>
          <w:sz w:val="28"/>
          <w:szCs w:val="28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 xml:space="preserve">распознавать и употреблять в речи предлоги места, времени, направления; предлоги, употребляемые при глаголах </w:t>
      </w:r>
      <w:r w:rsidRPr="006A36A8">
        <w:rPr>
          <w:rFonts w:cs="Times New Roman"/>
          <w:sz w:val="28"/>
          <w:szCs w:val="28"/>
        </w:rPr>
        <w:lastRenderedPageBreak/>
        <w:t>в страдательном залоге.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 w:rsidRPr="006A36A8">
        <w:rPr>
          <w:rFonts w:cs="Times New Roman"/>
          <w:i/>
          <w:iCs/>
          <w:sz w:val="28"/>
          <w:szCs w:val="28"/>
          <w:lang w:val="de-DE"/>
        </w:rPr>
        <w:t>wenn</w:t>
      </w:r>
      <w:r w:rsidRPr="006A36A8">
        <w:rPr>
          <w:rFonts w:cs="Times New Roman"/>
          <w:i/>
          <w:iCs/>
          <w:sz w:val="28"/>
          <w:szCs w:val="28"/>
        </w:rPr>
        <w:t xml:space="preserve">, </w:t>
      </w:r>
      <w:r w:rsidRPr="006A36A8">
        <w:rPr>
          <w:rFonts w:cs="Times New Roman"/>
          <w:i/>
          <w:iCs/>
          <w:sz w:val="28"/>
          <w:szCs w:val="28"/>
          <w:lang w:val="de-DE"/>
        </w:rPr>
        <w:t>als</w:t>
      </w:r>
      <w:r w:rsidRPr="006A36A8">
        <w:rPr>
          <w:rFonts w:cs="Times New Roman"/>
          <w:i/>
          <w:iCs/>
          <w:sz w:val="28"/>
          <w:szCs w:val="28"/>
        </w:rPr>
        <w:t xml:space="preserve">, </w:t>
      </w:r>
      <w:r w:rsidRPr="006A36A8">
        <w:rPr>
          <w:rFonts w:cs="Times New Roman"/>
          <w:i/>
          <w:iCs/>
          <w:sz w:val="28"/>
          <w:szCs w:val="28"/>
          <w:lang w:val="de-DE"/>
        </w:rPr>
        <w:t>nachdem</w:t>
      </w:r>
      <w:r w:rsidRPr="006A36A8">
        <w:rPr>
          <w:rFonts w:cs="Times New Roman"/>
          <w:i/>
          <w:sz w:val="28"/>
          <w:szCs w:val="28"/>
        </w:rPr>
        <w:t xml:space="preserve">; цели с союзом </w:t>
      </w:r>
      <w:r w:rsidRPr="006A36A8">
        <w:rPr>
          <w:rFonts w:cs="Times New Roman"/>
          <w:i/>
          <w:sz w:val="28"/>
          <w:szCs w:val="28"/>
          <w:lang w:val="de-DE"/>
        </w:rPr>
        <w:t>damit</w:t>
      </w:r>
      <w:r w:rsidRPr="006A36A8">
        <w:rPr>
          <w:rFonts w:cs="Times New Roman"/>
          <w:i/>
          <w:sz w:val="28"/>
          <w:szCs w:val="28"/>
        </w:rPr>
        <w:t xml:space="preserve">; условия с союзом </w:t>
      </w:r>
      <w:r w:rsidRPr="006A36A8">
        <w:rPr>
          <w:rFonts w:cs="Times New Roman"/>
          <w:i/>
          <w:sz w:val="28"/>
          <w:szCs w:val="28"/>
          <w:lang w:val="de-DE"/>
        </w:rPr>
        <w:t>wenn</w:t>
      </w:r>
      <w:r w:rsidRPr="006A36A8">
        <w:rPr>
          <w:rFonts w:cs="Times New Roman"/>
          <w:i/>
          <w:sz w:val="28"/>
          <w:szCs w:val="28"/>
        </w:rPr>
        <w:t xml:space="preserve">; определительными с союзами </w:t>
      </w:r>
      <w:r w:rsidRPr="006A36A8">
        <w:rPr>
          <w:rFonts w:cs="Times New Roman"/>
          <w:i/>
          <w:sz w:val="28"/>
          <w:szCs w:val="28"/>
          <w:lang w:val="de-DE"/>
        </w:rPr>
        <w:t>die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deren</w:t>
      </w:r>
      <w:r w:rsidRPr="006A36A8">
        <w:rPr>
          <w:rFonts w:cs="Times New Roman"/>
          <w:i/>
          <w:sz w:val="28"/>
          <w:szCs w:val="28"/>
        </w:rPr>
        <w:t xml:space="preserve">, </w:t>
      </w:r>
      <w:r w:rsidRPr="006A36A8">
        <w:rPr>
          <w:rFonts w:cs="Times New Roman"/>
          <w:i/>
          <w:sz w:val="28"/>
          <w:szCs w:val="28"/>
          <w:lang w:val="de-DE"/>
        </w:rPr>
        <w:t>dessen</w:t>
      </w:r>
      <w:r w:rsidRPr="006A36A8">
        <w:rPr>
          <w:rFonts w:cs="Times New Roman"/>
          <w:i/>
          <w:sz w:val="28"/>
          <w:szCs w:val="28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распознавать и употреблять в речи сложноподчиненные предложения с союзами;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распознавать и употреблять в речи предложения с конструкциями </w:t>
      </w:r>
      <w:r w:rsidRPr="006A36A8">
        <w:rPr>
          <w:rFonts w:cs="Times New Roman"/>
          <w:i/>
          <w:sz w:val="28"/>
          <w:szCs w:val="28"/>
          <w:lang w:val="de-DE"/>
        </w:rPr>
        <w:t>so</w:t>
      </w:r>
      <w:r w:rsidRPr="006A36A8">
        <w:rPr>
          <w:rFonts w:cs="Times New Roman"/>
          <w:i/>
          <w:sz w:val="28"/>
          <w:szCs w:val="28"/>
        </w:rPr>
        <w:t xml:space="preserve"> … </w:t>
      </w:r>
      <w:r w:rsidRPr="006A36A8">
        <w:rPr>
          <w:rFonts w:cs="Times New Roman"/>
          <w:i/>
          <w:sz w:val="28"/>
          <w:szCs w:val="28"/>
          <w:lang w:val="de-DE"/>
        </w:rPr>
        <w:t>wie</w:t>
      </w:r>
      <w:r w:rsidRPr="006A36A8">
        <w:rPr>
          <w:rFonts w:cs="Times New Roman"/>
          <w:i/>
          <w:sz w:val="28"/>
          <w:szCs w:val="28"/>
        </w:rPr>
        <w:t xml:space="preserve">; </w:t>
      </w:r>
      <w:r w:rsidRPr="006A36A8">
        <w:rPr>
          <w:rFonts w:cs="Times New Roman"/>
          <w:i/>
          <w:sz w:val="28"/>
          <w:szCs w:val="28"/>
          <w:lang w:val="de-DE"/>
        </w:rPr>
        <w:t>nicht</w:t>
      </w:r>
      <w:r w:rsidRPr="006A36A8">
        <w:rPr>
          <w:rFonts w:cs="Times New Roman"/>
          <w:i/>
          <w:sz w:val="28"/>
          <w:szCs w:val="28"/>
        </w:rPr>
        <w:t xml:space="preserve"> </w:t>
      </w:r>
      <w:r w:rsidRPr="006A36A8">
        <w:rPr>
          <w:rFonts w:cs="Times New Roman"/>
          <w:i/>
          <w:sz w:val="28"/>
          <w:szCs w:val="28"/>
          <w:lang w:val="en-US"/>
        </w:rPr>
        <w:t>so</w:t>
      </w:r>
      <w:r w:rsidRPr="006A36A8">
        <w:rPr>
          <w:rFonts w:cs="Times New Roman"/>
          <w:i/>
          <w:sz w:val="28"/>
          <w:szCs w:val="28"/>
        </w:rPr>
        <w:t xml:space="preserve"> …</w:t>
      </w:r>
      <w:r w:rsidRPr="006A36A8">
        <w:rPr>
          <w:rFonts w:cs="Times New Roman"/>
          <w:i/>
          <w:sz w:val="28"/>
          <w:szCs w:val="28"/>
          <w:lang w:val="de-DE"/>
        </w:rPr>
        <w:t>wie</w:t>
      </w:r>
      <w:r w:rsidRPr="006A36A8">
        <w:rPr>
          <w:rFonts w:cs="Times New Roman"/>
          <w:i/>
          <w:sz w:val="28"/>
          <w:szCs w:val="28"/>
        </w:rPr>
        <w:t>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распознавать и употреблять в речи </w:t>
      </w:r>
      <w:proofErr w:type="spellStart"/>
      <w:r w:rsidRPr="006A36A8">
        <w:rPr>
          <w:rFonts w:cs="Times New Roman"/>
          <w:i/>
          <w:sz w:val="28"/>
          <w:szCs w:val="28"/>
          <w:lang w:val="de-DE"/>
        </w:rPr>
        <w:t>Plusquamperfek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 </w:t>
      </w:r>
      <w:proofErr w:type="spellStart"/>
      <w:r w:rsidRPr="006A36A8">
        <w:rPr>
          <w:rFonts w:cs="Times New Roman"/>
          <w:i/>
          <w:sz w:val="28"/>
          <w:szCs w:val="28"/>
        </w:rPr>
        <w:t>присогласовании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 времен;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распознавать по формальным признакам и понимать значение не личных форм глагола (инфинитива </w:t>
      </w:r>
      <w:r w:rsidRPr="006A36A8">
        <w:rPr>
          <w:rFonts w:cs="Times New Roman"/>
          <w:i/>
          <w:sz w:val="28"/>
          <w:szCs w:val="28"/>
          <w:lang w:val="de-DE"/>
        </w:rPr>
        <w:t>c</w:t>
      </w:r>
      <w:r w:rsidRPr="006A36A8">
        <w:rPr>
          <w:rFonts w:cs="Times New Roman"/>
          <w:i/>
          <w:sz w:val="28"/>
          <w:szCs w:val="28"/>
        </w:rPr>
        <w:t xml:space="preserve"> </w:t>
      </w:r>
      <w:proofErr w:type="spellStart"/>
      <w:r w:rsidRPr="006A36A8">
        <w:rPr>
          <w:rFonts w:cs="Times New Roman"/>
          <w:i/>
          <w:sz w:val="28"/>
          <w:szCs w:val="28"/>
          <w:lang w:val="en-US"/>
        </w:rPr>
        <w:t>zu</w:t>
      </w:r>
      <w:proofErr w:type="spellEnd"/>
      <w:r w:rsidRPr="006A36A8">
        <w:rPr>
          <w:rFonts w:cs="Times New Roman"/>
          <w:i/>
          <w:sz w:val="28"/>
          <w:szCs w:val="28"/>
        </w:rPr>
        <w:t xml:space="preserve"> и без него, причастия </w:t>
      </w:r>
      <w:r w:rsidRPr="006A36A8">
        <w:rPr>
          <w:rFonts w:cs="Times New Roman"/>
          <w:i/>
          <w:sz w:val="28"/>
          <w:szCs w:val="28"/>
          <w:lang w:val="en-US"/>
        </w:rPr>
        <w:t>I</w:t>
      </w:r>
      <w:r w:rsidRPr="006A36A8">
        <w:rPr>
          <w:rFonts w:cs="Times New Roman"/>
          <w:i/>
          <w:sz w:val="28"/>
          <w:szCs w:val="28"/>
        </w:rPr>
        <w:t xml:space="preserve"> и </w:t>
      </w:r>
      <w:r w:rsidRPr="006A36A8">
        <w:rPr>
          <w:rFonts w:cs="Times New Roman"/>
          <w:i/>
          <w:sz w:val="28"/>
          <w:szCs w:val="28"/>
          <w:lang w:val="en-US"/>
        </w:rPr>
        <w:t>II</w:t>
      </w:r>
      <w:r w:rsidRPr="006A36A8">
        <w:rPr>
          <w:rFonts w:cs="Times New Roman"/>
          <w:i/>
          <w:sz w:val="28"/>
          <w:szCs w:val="28"/>
        </w:rPr>
        <w:t>, отглагольного существительного) без различения их функций и употреблять их в речи;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cs="Times New Roman"/>
          <w:i/>
          <w:sz w:val="28"/>
          <w:szCs w:val="28"/>
        </w:rPr>
      </w:pPr>
      <w:r w:rsidRPr="006A36A8">
        <w:rPr>
          <w:rFonts w:cs="Times New Roman"/>
          <w:i/>
          <w:sz w:val="28"/>
          <w:szCs w:val="28"/>
        </w:rPr>
        <w:t xml:space="preserve">распознавать и употреблять в речи словосочетания «Причастие </w:t>
      </w:r>
      <w:r w:rsidRPr="006A36A8">
        <w:rPr>
          <w:rFonts w:cs="Times New Roman"/>
          <w:i/>
          <w:sz w:val="28"/>
          <w:szCs w:val="28"/>
          <w:lang w:val="en-US"/>
        </w:rPr>
        <w:t>I</w:t>
      </w:r>
      <w:r w:rsidRPr="006A36A8">
        <w:rPr>
          <w:rFonts w:cs="Times New Roman"/>
          <w:i/>
          <w:sz w:val="28"/>
          <w:szCs w:val="28"/>
        </w:rPr>
        <w:t xml:space="preserve">+существительное» и «Причастие </w:t>
      </w:r>
      <w:r w:rsidRPr="006A36A8">
        <w:rPr>
          <w:rFonts w:cs="Times New Roman"/>
          <w:i/>
          <w:sz w:val="28"/>
          <w:szCs w:val="28"/>
          <w:lang w:val="en-US"/>
        </w:rPr>
        <w:t>II</w:t>
      </w:r>
      <w:r w:rsidRPr="006A36A8">
        <w:rPr>
          <w:rFonts w:cs="Times New Roman"/>
          <w:i/>
          <w:sz w:val="28"/>
          <w:szCs w:val="28"/>
        </w:rPr>
        <w:t xml:space="preserve">+существительное» 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Социокультурные знания и умения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научится: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eastAsia="Arial Unicode MS" w:cs="Times New Roman"/>
          <w:sz w:val="28"/>
          <w:szCs w:val="28"/>
          <w:lang w:eastAsia="ar-SA"/>
        </w:rPr>
      </w:pPr>
      <w:r w:rsidRPr="006A36A8">
        <w:rPr>
          <w:rFonts w:eastAsia="Arial Unicode MS" w:cs="Times New Roman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eastAsia="Arial Unicode MS" w:cs="Times New Roman"/>
          <w:sz w:val="28"/>
          <w:szCs w:val="28"/>
          <w:lang w:eastAsia="ar-SA"/>
        </w:rPr>
      </w:pPr>
      <w:r w:rsidRPr="006A36A8">
        <w:rPr>
          <w:rFonts w:eastAsia="Arial Unicode MS" w:cs="Times New Roman"/>
          <w:sz w:val="28"/>
          <w:szCs w:val="28"/>
          <w:lang w:eastAsia="ar-SA"/>
        </w:rPr>
        <w:t>представлять родную страну и культуру на немецком языке;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eastAsia="Arial Unicode MS" w:cs="Times New Roman"/>
          <w:sz w:val="28"/>
          <w:szCs w:val="28"/>
          <w:lang w:eastAsia="ar-SA"/>
        </w:rPr>
      </w:pPr>
      <w:r w:rsidRPr="006A36A8">
        <w:rPr>
          <w:rFonts w:eastAsia="Arial Unicode MS" w:cs="Times New Roman"/>
          <w:sz w:val="28"/>
          <w:szCs w:val="28"/>
          <w:lang w:eastAsia="ar-SA"/>
        </w:rPr>
        <w:t xml:space="preserve">понимать социокультурные реалии при чтении и </w:t>
      </w:r>
      <w:proofErr w:type="spellStart"/>
      <w:r w:rsidRPr="006A36A8">
        <w:rPr>
          <w:rFonts w:eastAsia="Arial Unicode MS" w:cs="Times New Roman"/>
          <w:sz w:val="28"/>
          <w:szCs w:val="28"/>
          <w:lang w:eastAsia="ar-SA"/>
        </w:rPr>
        <w:t>аудировании</w:t>
      </w:r>
      <w:proofErr w:type="spellEnd"/>
      <w:r w:rsidRPr="006A36A8">
        <w:rPr>
          <w:rFonts w:eastAsia="Arial Unicode MS" w:cs="Times New Roman"/>
          <w:sz w:val="28"/>
          <w:szCs w:val="28"/>
          <w:lang w:eastAsia="ar-SA"/>
        </w:rPr>
        <w:t xml:space="preserve"> в рамках изученного материала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eastAsia="Arial Unicode MS" w:cs="Times New Roman"/>
          <w:i/>
          <w:sz w:val="28"/>
          <w:szCs w:val="28"/>
          <w:lang w:eastAsia="ar-SA"/>
        </w:rPr>
      </w:pPr>
      <w:r w:rsidRPr="006A36A8">
        <w:rPr>
          <w:rFonts w:eastAsia="Arial Unicode MS" w:cs="Times New Roman"/>
          <w:i/>
          <w:sz w:val="28"/>
          <w:szCs w:val="28"/>
          <w:lang w:eastAsia="ar-SA"/>
        </w:rPr>
        <w:t>использовать социокультурные реалии при создании устных и письменных высказываний;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eastAsia="Arial Unicode MS" w:cs="Times New Roman"/>
          <w:i/>
          <w:sz w:val="28"/>
          <w:szCs w:val="28"/>
          <w:lang w:eastAsia="ar-SA"/>
        </w:rPr>
      </w:pPr>
      <w:r w:rsidRPr="006A36A8">
        <w:rPr>
          <w:rFonts w:eastAsia="Arial Unicode MS" w:cs="Times New Roman"/>
          <w:i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eastAsia="Arial Unicode MS" w:cs="Times New Roman"/>
          <w:b/>
          <w:sz w:val="28"/>
          <w:szCs w:val="28"/>
          <w:lang w:eastAsia="ar-SA"/>
        </w:rPr>
      </w:pPr>
      <w:r w:rsidRPr="006A36A8">
        <w:rPr>
          <w:rFonts w:eastAsia="Arial Unicode MS" w:cs="Times New Roman"/>
          <w:b/>
          <w:sz w:val="28"/>
          <w:szCs w:val="28"/>
          <w:lang w:eastAsia="ar-SA"/>
        </w:rPr>
        <w:t>Компенсаторные умения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научится: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jc w:val="both"/>
        <w:rPr>
          <w:rFonts w:eastAsia="Arial Unicode MS" w:cs="Times New Roman"/>
          <w:sz w:val="28"/>
          <w:szCs w:val="28"/>
          <w:lang w:eastAsia="ar-SA"/>
        </w:rPr>
      </w:pPr>
      <w:r w:rsidRPr="006A36A8">
        <w:rPr>
          <w:rFonts w:eastAsia="Arial Unicode MS" w:cs="Times New Roman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13DBC" w:rsidRPr="006A36A8" w:rsidRDefault="00313DBC" w:rsidP="006A36A8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6A36A8">
        <w:rPr>
          <w:rFonts w:cs="Times New Roman"/>
          <w:b/>
          <w:sz w:val="28"/>
          <w:szCs w:val="28"/>
        </w:rPr>
        <w:t>Выпускник получит возможность научиться: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rFonts w:eastAsia="Arial Unicode MS" w:cs="Times New Roman"/>
          <w:i/>
          <w:sz w:val="28"/>
          <w:szCs w:val="28"/>
          <w:lang w:eastAsia="ar-SA"/>
        </w:rPr>
      </w:pPr>
      <w:r w:rsidRPr="006A36A8">
        <w:rPr>
          <w:rFonts w:eastAsia="Arial Unicode MS" w:cs="Times New Roman"/>
          <w:i/>
          <w:sz w:val="28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313DBC" w:rsidRPr="006A36A8" w:rsidRDefault="00313DBC" w:rsidP="006A36A8">
      <w:pPr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rFonts w:eastAsia="Arial Unicode MS" w:cs="Times New Roman"/>
          <w:i/>
          <w:sz w:val="28"/>
          <w:szCs w:val="28"/>
          <w:lang w:eastAsia="ar-SA"/>
        </w:rPr>
      </w:pPr>
      <w:r w:rsidRPr="006A36A8">
        <w:rPr>
          <w:rFonts w:eastAsia="Arial Unicode MS" w:cs="Times New Roman"/>
          <w:i/>
          <w:sz w:val="28"/>
          <w:szCs w:val="28"/>
          <w:lang w:eastAsia="ar-SA"/>
        </w:rPr>
        <w:t xml:space="preserve">пользоваться языковой и контекстуальной догадкой при </w:t>
      </w:r>
      <w:proofErr w:type="spellStart"/>
      <w:r w:rsidRPr="006A36A8">
        <w:rPr>
          <w:rFonts w:eastAsia="Arial Unicode MS" w:cs="Times New Roman"/>
          <w:i/>
          <w:sz w:val="28"/>
          <w:szCs w:val="28"/>
          <w:lang w:eastAsia="ar-SA"/>
        </w:rPr>
        <w:t>аудировании</w:t>
      </w:r>
      <w:proofErr w:type="spellEnd"/>
      <w:r w:rsidRPr="006A36A8">
        <w:rPr>
          <w:rFonts w:eastAsia="Arial Unicode MS" w:cs="Times New Roman"/>
          <w:i/>
          <w:sz w:val="28"/>
          <w:szCs w:val="28"/>
          <w:lang w:eastAsia="ar-SA"/>
        </w:rPr>
        <w:t xml:space="preserve"> и чтении.</w:t>
      </w:r>
    </w:p>
    <w:p w:rsidR="00313DBC" w:rsidRPr="006A36A8" w:rsidRDefault="00313DBC" w:rsidP="006A36A8">
      <w:pPr>
        <w:tabs>
          <w:tab w:val="left" w:pos="993"/>
        </w:tabs>
        <w:suppressAutoHyphens w:val="0"/>
        <w:jc w:val="both"/>
        <w:rPr>
          <w:rFonts w:eastAsia="Arial Unicode MS" w:cs="Times New Roman"/>
          <w:i/>
          <w:sz w:val="28"/>
          <w:szCs w:val="28"/>
          <w:lang w:eastAsia="ar-SA"/>
        </w:rPr>
      </w:pP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36A8">
        <w:rPr>
          <w:b/>
          <w:bCs/>
          <w:sz w:val="28"/>
          <w:szCs w:val="28"/>
        </w:rPr>
        <w:t>Личностные результаты освоения основной образовательной программы основного общего образования</w:t>
      </w:r>
      <w:r w:rsidRPr="006A36A8">
        <w:rPr>
          <w:b/>
          <w:sz w:val="28"/>
          <w:szCs w:val="28"/>
        </w:rPr>
        <w:t>: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 xml:space="preserve">2) формирование ответственного отношения к учению, </w:t>
      </w:r>
      <w:proofErr w:type="gramStart"/>
      <w:r w:rsidRPr="006A36A8">
        <w:rPr>
          <w:sz w:val="28"/>
          <w:szCs w:val="28"/>
        </w:rPr>
        <w:t>готовности и способности</w:t>
      </w:r>
      <w:proofErr w:type="gramEnd"/>
      <w:r w:rsidRPr="006A36A8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lastRenderedPageBreak/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11)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A36A8">
        <w:rPr>
          <w:b/>
          <w:sz w:val="28"/>
          <w:szCs w:val="28"/>
        </w:rPr>
        <w:t> </w:t>
      </w:r>
      <w:proofErr w:type="spellStart"/>
      <w:r w:rsidRPr="006A36A8">
        <w:rPr>
          <w:b/>
          <w:bCs/>
          <w:sz w:val="28"/>
          <w:szCs w:val="28"/>
        </w:rPr>
        <w:t>Метапредметные</w:t>
      </w:r>
      <w:proofErr w:type="spellEnd"/>
      <w:r w:rsidRPr="006A36A8">
        <w:rPr>
          <w:b/>
          <w:bCs/>
          <w:sz w:val="28"/>
          <w:szCs w:val="28"/>
        </w:rPr>
        <w:t xml:space="preserve"> результаты освоения основной образовательной программы основного общего образования</w:t>
      </w:r>
      <w:r w:rsidRPr="006A36A8">
        <w:rPr>
          <w:b/>
          <w:sz w:val="28"/>
          <w:szCs w:val="28"/>
        </w:rPr>
        <w:t>: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2) умение самостоятельно планировать пути достижения целей, в том числе альтернативные, осознанно выбирать наиболее эффективные способы решения учебных и познавательных задач;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4) умение оценивать правильность выполнения учебной задачи, собственные возможности её решения;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6) умение определять понятия, создавать обобщения, устанавливат</w:t>
      </w:r>
      <w:r w:rsidR="007F126D" w:rsidRPr="006A36A8">
        <w:rPr>
          <w:sz w:val="28"/>
          <w:szCs w:val="28"/>
        </w:rPr>
        <w:t>ь аналогии, классифицировать, </w:t>
      </w:r>
      <w:r w:rsidRPr="006A36A8">
        <w:rPr>
          <w:sz w:val="28"/>
          <w:szCs w:val="28"/>
        </w:rPr>
        <w:t xml:space="preserve">самостоятельно выбирать основания и критерии для классификации, устанавливать причинно-следственные связи, </w:t>
      </w:r>
      <w:proofErr w:type="gramStart"/>
      <w:r w:rsidRPr="006A36A8">
        <w:rPr>
          <w:sz w:val="28"/>
          <w:szCs w:val="28"/>
        </w:rPr>
        <w:t>строить  логическое</w:t>
      </w:r>
      <w:proofErr w:type="gramEnd"/>
      <w:r w:rsidRPr="006A36A8">
        <w:rPr>
          <w:sz w:val="28"/>
          <w:szCs w:val="28"/>
        </w:rPr>
        <w:t xml:space="preserve"> рассуждение, умозаключение (индуктивное, дедуктивное  и по аналогии) и делать выводы;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 xml:space="preserve">8) смысловое чтение; </w:t>
      </w:r>
    </w:p>
    <w:p w:rsidR="00313DBC" w:rsidRPr="006A36A8" w:rsidRDefault="007F126D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lastRenderedPageBreak/>
        <w:t>9) умение организовывать </w:t>
      </w:r>
      <w:r w:rsidR="00313DBC" w:rsidRPr="006A36A8">
        <w:rPr>
          <w:sz w:val="28"/>
          <w:szCs w:val="28"/>
        </w:rPr>
        <w:t>учебное сотрудничество и совместную деятельность с учителем</w:t>
      </w:r>
      <w:r w:rsidRPr="006A36A8">
        <w:rPr>
          <w:sz w:val="28"/>
          <w:szCs w:val="28"/>
        </w:rPr>
        <w:t xml:space="preserve"> и сверстниками; </w:t>
      </w:r>
      <w:r w:rsidR="00313DBC" w:rsidRPr="006A36A8">
        <w:rPr>
          <w:sz w:val="28"/>
          <w:szCs w:val="28"/>
        </w:rPr>
        <w:t>работать индивидуально и в группе:</w:t>
      </w:r>
      <w:r w:rsidR="00313DBC" w:rsidRPr="006A36A8">
        <w:rPr>
          <w:bCs/>
          <w:sz w:val="28"/>
          <w:szCs w:val="28"/>
        </w:rPr>
        <w:t xml:space="preserve"> </w:t>
      </w:r>
      <w:r w:rsidR="00313DBC" w:rsidRPr="006A36A8">
        <w:rPr>
          <w:sz w:val="28"/>
          <w:szCs w:val="28"/>
        </w:rPr>
        <w:t>находить общее решение и разрешать конфликты на основе согласова</w:t>
      </w:r>
      <w:r w:rsidRPr="006A36A8">
        <w:rPr>
          <w:sz w:val="28"/>
          <w:szCs w:val="28"/>
        </w:rPr>
        <w:t>ния позиций и учёта интересов; </w:t>
      </w:r>
      <w:r w:rsidR="00313DBC" w:rsidRPr="006A36A8">
        <w:rPr>
          <w:sz w:val="28"/>
          <w:szCs w:val="28"/>
        </w:rPr>
        <w:t xml:space="preserve">формулировать, аргументировать и отстаивать своё мнение;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</w:t>
      </w:r>
      <w:r w:rsidR="007F126D" w:rsidRPr="006A36A8">
        <w:rPr>
          <w:sz w:val="28"/>
          <w:szCs w:val="28"/>
        </w:rPr>
        <w:t xml:space="preserve"> регуляции своей деятельности; </w:t>
      </w:r>
      <w:r w:rsidRPr="006A36A8">
        <w:rPr>
          <w:sz w:val="28"/>
          <w:szCs w:val="28"/>
        </w:rPr>
        <w:t xml:space="preserve">владение устной и письменной речью, монологической контекстной речью; </w:t>
      </w:r>
    </w:p>
    <w:p w:rsidR="00313DBC" w:rsidRPr="006A36A8" w:rsidRDefault="00313DBC" w:rsidP="006A36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36A8">
        <w:rPr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0B2954" w:rsidRPr="006A36A8" w:rsidRDefault="000B2954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</w:pPr>
      <w:bookmarkStart w:id="0" w:name="_Toc497864062"/>
    </w:p>
    <w:p w:rsidR="002B7C5C" w:rsidRPr="006A36A8" w:rsidRDefault="002B7C5C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  <w:t>2. Содержание учебного предмета</w:t>
      </w:r>
      <w:bookmarkEnd w:id="0"/>
    </w:p>
    <w:p w:rsidR="00F514C4" w:rsidRPr="006A36A8" w:rsidRDefault="00F514C4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  <w:r w:rsidRPr="006A36A8"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  <w:t>7класс</w:t>
      </w:r>
    </w:p>
    <w:p w:rsidR="00F514C4" w:rsidRPr="006A36A8" w:rsidRDefault="00F514C4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</w:p>
    <w:tbl>
      <w:tblPr>
        <w:tblpPr w:leftFromText="180" w:rightFromText="180" w:vertAnchor="text" w:tblpY="1"/>
        <w:tblOverlap w:val="never"/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2899"/>
      </w:tblGrid>
      <w:tr w:rsidR="00F514C4" w:rsidRPr="006A36A8" w:rsidTr="006A36A8">
        <w:trPr>
          <w:trHeight w:val="411"/>
        </w:trPr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</w:tc>
      </w:tr>
      <w:tr w:rsidR="007E60C3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Вести этикетный диалог в ситуации бытового общения (приветствуют, прощаются, узнают, как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дела, знакомятся, расспрашивают о возрасте).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Воспроизводят графически и </w:t>
            </w:r>
            <w:proofErr w:type="gram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каллиграфически корректно все буквы немецкого алфавита</w:t>
            </w:r>
            <w:proofErr w:type="gram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основные буквосочетания.</w:t>
            </w:r>
          </w:p>
          <w:p w:rsidR="00170B4F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170B4F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азличать на слух и адекватно произносить все звуки немецкого языка.</w:t>
            </w:r>
          </w:p>
          <w:p w:rsidR="007E60C3" w:rsidRPr="006A36A8" w:rsidRDefault="00170B4F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Соблюдать правильное ударение в словах и фразах, интонацию в целом.</w:t>
            </w:r>
          </w:p>
        </w:tc>
      </w:tr>
      <w:tr w:rsidR="007E60C3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Мой класс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Вести диалог-расспрос (о том, какие школьные предметы нравятся, какие нет).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Рассказывать о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своѐм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друге/своей </w:t>
            </w:r>
            <w:proofErr w:type="gram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подруге;.</w:t>
            </w:r>
            <w:proofErr w:type="gramEnd"/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Оперировать активной лексикой в процессе общения.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Воспроизводить наизусть тексты рифмовок.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Понимать на слух речь учителя, одноклассников и небольшие доступные тексты в аудио записи, построенные на изученном языковом материале: краткие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диалоги, рифмовки, песни.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Понимать на слух и произносить цифры и группы цифр.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Называть телефонные номера.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Выразительно читать вслух небольшие тексты, построенные на изученном языковом материале.</w:t>
            </w:r>
          </w:p>
        </w:tc>
      </w:tr>
      <w:tr w:rsidR="00012313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Животные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Рассказывать о животных.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Проводить интервью в классе.</w:t>
            </w:r>
          </w:p>
          <w:p w:rsidR="007E60C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E60C3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онимать текст о животных.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Описывать животных,</w:t>
            </w:r>
            <w:r w:rsidR="00012313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называть цвета.</w:t>
            </w:r>
          </w:p>
          <w:p w:rsidR="007E60C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Выразительно читать вслух небольшие тексты, построенные на изученном языковом материале.</w:t>
            </w:r>
          </w:p>
          <w:p w:rsidR="00012313" w:rsidRPr="006A36A8" w:rsidRDefault="007E60C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Писать небольшой рассказ о себе, своих игрушках, о том, что они умеют делать, с опорой на образец.</w:t>
            </w:r>
          </w:p>
        </w:tc>
      </w:tr>
      <w:tr w:rsidR="00012313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Школьные дни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Рассказывать о себе, включая информацию о школьных уроках, с указанием времени.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Оперировать активной лексикой в процессе общения.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Писать электронное письмо о себе по образцу.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Составлять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своѐ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расписание уроков с указанием дней недели и времени.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Понимать на слух речь учителя, одноклассников и небольшие доступные тексты в аудиозаписи, построенные на изученном языковом материале, находить запрашиваемую информацию.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Вербально или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реагировать на услышанное.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Соблюдать правильное ударение в словах и предложениях, интонацию в целом.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Слушать и выразительно читать стихотворение.</w:t>
            </w:r>
          </w:p>
        </w:tc>
      </w:tr>
      <w:tr w:rsidR="003C5BE1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Рассказывать о хобби; договариваться о встрече.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Говорить, что они умеют, а что нет.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Спрашивать разрешения.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Читать и описывать статистические данные.</w:t>
            </w:r>
          </w:p>
          <w:p w:rsidR="00012313" w:rsidRPr="006A36A8" w:rsidRDefault="00012313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предложения с правильным фразовым и логическим ударением.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Употребля</w:t>
            </w:r>
            <w:r w:rsidR="00012313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</w:t>
            </w:r>
            <w:r w:rsidR="00012313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голы с отделяемыми приставками, соблюдая рамочную конструкцию.</w:t>
            </w:r>
          </w:p>
        </w:tc>
      </w:tr>
      <w:tr w:rsidR="003C5BE1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Описывать картинку.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Рассказывать о семье.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Понимать текст о семье.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 о профессиях.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и описывать статистическую информацию.</w:t>
            </w:r>
          </w:p>
        </w:tc>
      </w:tr>
      <w:tr w:rsidR="00B46928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6928" w:rsidRPr="006A36A8" w:rsidRDefault="00B4692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это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стоит?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BAF" w:rsidRPr="006A36A8" w:rsidRDefault="00343BAF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Называть цену; говорить, что хотели бы ку</w:t>
            </w:r>
            <w:r w:rsidR="003C5BE1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пить.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46928" w:rsidRPr="006A36A8" w:rsidRDefault="00343BAF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рассказывать о том, что нравится, а что нет; находить информацию в тексте.</w:t>
            </w:r>
          </w:p>
          <w:p w:rsidR="00343BAF" w:rsidRPr="006A36A8" w:rsidRDefault="00343BAF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Вести диалоги на основе изученного языкового материала</w:t>
            </w:r>
            <w:r w:rsidR="003C5BE1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5BE1" w:rsidRPr="006A36A8" w:rsidRDefault="003C5BE1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тексты с полным пониманием, используя словарь.</w:t>
            </w:r>
          </w:p>
        </w:tc>
      </w:tr>
      <w:tr w:rsidR="00F514C4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Мой дом</w:t>
            </w: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Вести диалог-расспрос о местонахождении предметов.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Описывать картинки, используя предлоги, управляющие дательным и винительными падежами.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Заполнять анкету (формуляр).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 о работе по дому.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Соотносить видеотекст и визуальную информацию.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Задавать вопросы о домашних обязанностях, используя модальный глагол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mϋssen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Устно и письменно описывать свою комнату.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и понимать страноведческий текст, содержащий несколько незнакомых слов, о значении которых можно догадаться по контексту.</w:t>
            </w:r>
          </w:p>
        </w:tc>
      </w:tr>
      <w:tr w:rsidR="00F514C4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вкусно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Вести диалог-расспрос (о том, кто и что любит есть) с использованием степеней сравнения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gern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lieber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liebsten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Проводить интервью о предпочтениях в еде, записывать информацию и представлять результаты опроса в классе.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на слух речь учителя, одноклассников 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построенные на знакомом языковом материале, находить запрашиваемую информацию.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Составлять меню для школьной столовой.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текст страноведческого характера об особенностях национальной кухни, содержащий незнакомую лексику, и понимать его содержание с помощью картинок и вопросов.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Спрягать известные глаголы и употреблять их в утвердительных, вопросительных предложениях.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Упо</w:t>
            </w:r>
            <w:proofErr w:type="spellEnd"/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Инсценировать диалоги на тему «В школьной столовой», «В закусочной».</w:t>
            </w:r>
          </w:p>
        </w:tc>
      </w:tr>
      <w:tr w:rsidR="00F514C4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Моё свободное время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Рассказывать о занятиях в свободное врем.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и сравнивать информацию о начале учебного года, оценках, о продолжительности каникул в немецкоязычных странах и своей стране.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и понимать электронное письмо, находить нужную информацию, исправлять ошибки, содержащиеся в тексте.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Воспринимать на слух и разыгрывать диалоги на тему «Планирование свободного времени»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интервью о распорядке дня, записывать информацию и сообщения на основе собранного материала.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Употреблять отрицание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kein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nicht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предлоги времени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im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um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модальный глагол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wollen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и понимать текст страноведческого характера об учебном годе в Германии, находить нужную информацию.</w:t>
            </w:r>
          </w:p>
        </w:tc>
      </w:tr>
      <w:tr w:rsidR="00F514C4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Смотрится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отлично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Оперировать активной лексикой в процессе общении.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 о моде и одежде, покупках.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Писать побудительные предложения по образцу.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и понимать текст, описывать людей, используя информацию из текста.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Употреблять в речи существительные множественного числа и местоимения в винительном падеже.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Описывать фотографии известных людей и догадываться, о ком идет речь.</w:t>
            </w:r>
          </w:p>
        </w:tc>
      </w:tr>
      <w:tr w:rsidR="00F514C4" w:rsidRPr="006A36A8" w:rsidTr="006A36A8">
        <w:trPr>
          <w:trHeight w:val="2225"/>
        </w:trPr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Вечеринки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Воспринимать на слух, читать, писать и вести диалоги (приглашение на день рождения, планирование праздника, выбор подарка.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Оперировать активной лексикой в процессе общения.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Соблюдать правильное ударение в словах и фразах, интонацию в целом.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Писать приглашения и поздравления.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Аргументировать свои действия, употребляя сложносочиненные предложения, используя союз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deshalb</w:t>
            </w:r>
            <w:proofErr w:type="spellEnd"/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Создавать проект – план праздника, обсуждать проекты в классе.</w:t>
            </w:r>
          </w:p>
        </w:tc>
      </w:tr>
      <w:tr w:rsidR="00F514C4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Мой город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Рассказывать о своем городе, описывать иллюстрации.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и понимать электронное письмо, построенное на изученном языковом материале.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Употреблять предлоги с дательным падежом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mit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nach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aus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von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bei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zu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на слух речь учителя, одноклассников 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построенные на знакомом языковом материале.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Говорить о событиях, произошедших ранее, используя прошедшее разговорное время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514C4" w:rsidRPr="006A36A8" w:rsidTr="006A36A8">
        <w:tc>
          <w:tcPr>
            <w:tcW w:w="2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Говорить о событиях, произошедших ранее, используя прошедшее разговорное время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тексты и находить запрашиваемую информацию.</w:t>
            </w:r>
          </w:p>
          <w:p w:rsidR="00F514C4" w:rsidRPr="006A36A8" w:rsidRDefault="00F514C4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на слух речь учителя, одноклассников 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построенные на знакомом языковом материале</w:t>
            </w:r>
            <w:r w:rsid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Употреблять в речи изученный грамматический материал (прошедшее разговорное время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глаголов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порядок слов: рамочная конструкция)</w:t>
            </w:r>
          </w:p>
        </w:tc>
      </w:tr>
    </w:tbl>
    <w:p w:rsidR="0085408A" w:rsidRPr="006A36A8" w:rsidRDefault="0085408A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  <w:r w:rsidRPr="006A36A8"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  <w:lastRenderedPageBreak/>
        <w:t>8 класс</w:t>
      </w:r>
    </w:p>
    <w:p w:rsidR="0085408A" w:rsidRPr="006A36A8" w:rsidRDefault="0085408A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1. Предметное содержание речи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*   Межличностные отношения в семье, со сверстниками; решение конфликтных ситуаций. Внешность и характер человека.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*   Досуг и увлечения (чтение, кино, театр, музей, музыка). Виды отдыха, путешествия. Транспорт, покупки.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*      Здоровый образ жизни, режим труда и отдыха, спорт, питание.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*   Школьное образование, школьная жизнь, изучаемые предметы и отношение к ним. Переписка с зарубежными сверстниками. Каникулы.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*   Мир профессий. Проблема выбора профессии. Роль иностранного языка в планах на будущее.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*   Природа. Проблемы экологии. Защита окружающей среды. Климат, погода.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*   Средства массовой информации и коммуникации (пресса, телевидение, радио, Интернет).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*  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историю, науку и культуру.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2. Виды речевой деятельности/коммуникативные умения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Говорение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а)  диалогическая речь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Умение вести диалоги этикетного характера, диалог –расспрос, диалог –побуждение к действию, диалог –обмен мнениями. Объем диалога в 5-7 классах – 3 реплики, в 8-9 классах до 4-5 реплик со стороны каждого участника. Продолжительность диалога в 9 классе – 1,5-2 минуты.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б)  монологическая речь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умение строить связанные высказывания о фактах и событиях с опорой и без опоры на прочитанный или услышанный текст, используя основные коммуникативные типы речи: описание, сообщение, рассказ, рассуждение. Объем монологического высказывания: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5-7 классы  -  8-10 фраз; 8-9 классы  -  10-12 фраз. Продолжительность монолога –1-1,5 минуты для 9 класса.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proofErr w:type="spellStart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Аудирование</w:t>
      </w:r>
      <w:proofErr w:type="spellEnd"/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lastRenderedPageBreak/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 xml:space="preserve">Умение воспринимать и понимать на слух аутентичные аудио- и </w:t>
      </w:r>
      <w:proofErr w:type="spellStart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видиотексты</w:t>
      </w:r>
      <w:proofErr w:type="spellEnd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 xml:space="preserve">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Жанры текстов: прагматические, публицистические, научно-популярные, художественные.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Коммуникативные типы текстов: сообщение, рассказ, диалог, интервью, личное письмо, стихотворение, песня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</w:r>
      <w:proofErr w:type="spellStart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Аудирование</w:t>
      </w:r>
      <w:proofErr w:type="spellEnd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 xml:space="preserve"> с пониманием основного содержания текста, основанного на аутентичных текстах, содержащих наряду с изученным также некоторое количество незнакомого материала. Время звучания текстов для </w:t>
      </w:r>
      <w:proofErr w:type="spellStart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аудирования</w:t>
      </w:r>
      <w:proofErr w:type="spellEnd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 xml:space="preserve"> – до 2 минут.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</w:r>
      <w:proofErr w:type="spellStart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Аудирование</w:t>
      </w:r>
      <w:proofErr w:type="spellEnd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 xml:space="preserve"> с выборочным пониманием нужной или интересующей информации предполагает умение выделить нужную или интересующую информацию, опуская избыточную информацию. Время звучания текстов для </w:t>
      </w:r>
      <w:proofErr w:type="spellStart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аудирования</w:t>
      </w:r>
      <w:proofErr w:type="spellEnd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 xml:space="preserve"> – до 1,5 минут.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</w:r>
      <w:proofErr w:type="spellStart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Аудирование</w:t>
      </w:r>
      <w:proofErr w:type="spellEnd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 xml:space="preserve"> с полным пониманием содержания текста, включающего некоторое количество незнакомых слов, понимание которых осуществляется с опорой на языковую догадку, данные к тексту сноски, с использованием двуязычного словаря. Время звучания текстов для </w:t>
      </w:r>
      <w:proofErr w:type="spellStart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аудирования</w:t>
      </w:r>
      <w:proofErr w:type="spellEnd"/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 xml:space="preserve"> – до 1 минуты.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Чтение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Умение читать и понимать аутентичные тексты разных жанров и стилей с различной глубиной и точностью проникновения в их содержание ( в зависимости от коммуникативной задачи): - с пониманием основного содержания (ознакомительное чтение);  - с полным пониманием содержания (изучающее чтение); - с выборочным пониманием нужной информации (просмотровое/поисковое чтение)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Жанры текстов: научно-популярные, публицистические, художественные, прагматические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Типы текстов: статья, интервью, рассказ, объявление, рецепт, меню, проспект, реклама, песня и др.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Независимо от вида чтения возможно использование двуязычного словаря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Объем текстов для чтения – 600-700 слов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lastRenderedPageBreak/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(языковая догадка, выборочный перевод) и оценки полученной информации. Объем текстов для чтения – около 500 слов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Чтение с выборочным пониманием предполагает умение просмотреть аутентичный текст или несколько коротких текстов и выбрать нужную информацию. Объем текстов для чтения – около 350 слов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Письменная речь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Развитие и совершенствование письменной речи предполагает следующие умения: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Делать выписки из текста для их дальнейшего использования в собственных высказываниях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Писать короткие поздравления с днем рождения и другими праздниками, выражать пожелания (объем – 39-40 слов, включая адрес)</w:t>
      </w:r>
    </w:p>
    <w:p w:rsidR="00BA5C23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Заполнять несложные анкеты в форме, принятых в странах изучаемого языка (указывать имя, фамилию, пол, гражданство, адрес)</w:t>
      </w:r>
    </w:p>
    <w:p w:rsidR="0085408A" w:rsidRPr="006A36A8" w:rsidRDefault="00BA5C23" w:rsidP="006A36A8">
      <w:pPr>
        <w:widowControl/>
        <w:suppressAutoHyphens w:val="0"/>
        <w:outlineLvl w:val="0"/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</w:pP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>•</w:t>
      </w:r>
      <w:r w:rsidRPr="006A36A8">
        <w:rPr>
          <w:rFonts w:eastAsia="Times New Roman" w:cs="Times New Roman"/>
          <w:bCs/>
          <w:kern w:val="0"/>
          <w:sz w:val="28"/>
          <w:szCs w:val="28"/>
          <w:lang w:val="x-none" w:eastAsia="x-none" w:bidi="ar-SA"/>
        </w:rPr>
        <w:tab/>
        <w:t>Писать личное письмо зарубежному другу с опорой на образец (сообщать краткие сведения о себе, запрашивать аналогичную информацию о нем, выражать благодарность и т.д.). Объем личного письма – 100-140 слов, включая адрес.</w:t>
      </w:r>
    </w:p>
    <w:p w:rsidR="00170B4F" w:rsidRPr="006A36A8" w:rsidRDefault="00170B4F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</w:p>
    <w:p w:rsidR="0085408A" w:rsidRPr="006A36A8" w:rsidRDefault="0085408A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  <w:r w:rsidRPr="006A36A8"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0065"/>
      </w:tblGrid>
      <w:tr w:rsidR="008468C1" w:rsidRPr="006A36A8" w:rsidTr="006A36A8">
        <w:tc>
          <w:tcPr>
            <w:tcW w:w="4644" w:type="dxa"/>
          </w:tcPr>
          <w:p w:rsidR="008468C1" w:rsidRPr="006A36A8" w:rsidRDefault="008468C1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0065" w:type="dxa"/>
          </w:tcPr>
          <w:p w:rsidR="008468C1" w:rsidRPr="006A36A8" w:rsidRDefault="008468C1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Основное содержание</w:t>
            </w: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1. </w:t>
            </w:r>
            <w:r w:rsidR="00766BF7" w:rsidRPr="006A36A8">
              <w:rPr>
                <w:rFonts w:cs="Times New Roman"/>
                <w:sz w:val="28"/>
                <w:szCs w:val="28"/>
              </w:rPr>
              <w:t>Выбор профессии</w:t>
            </w:r>
            <w:r w:rsidR="00EE2014" w:rsidRPr="006A36A8">
              <w:rPr>
                <w:rFonts w:cs="Times New Roman"/>
                <w:sz w:val="28"/>
                <w:szCs w:val="28"/>
              </w:rPr>
              <w:t>. Мир профессий. Проблема выбора профессии</w:t>
            </w:r>
          </w:p>
        </w:tc>
        <w:tc>
          <w:tcPr>
            <w:tcW w:w="10065" w:type="dxa"/>
            <w:vMerge w:val="restart"/>
          </w:tcPr>
          <w:p w:rsidR="007C22C2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</w:r>
            <w:r w:rsidR="007C22C2" w:rsidRPr="006A36A8">
              <w:rPr>
                <w:rFonts w:cs="Times New Roman"/>
                <w:sz w:val="28"/>
                <w:szCs w:val="28"/>
              </w:rPr>
              <w:t>Коммуникативные умения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Говорение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Диалогическая речь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Совершенствование диалогической речи в рамках изучаемого предметного содержания речи: умений вести диалоги разного характера – этикетный. Диалог-расспрос, диалог-обмен мнениями и комбинированный диалог. Объем диалога от 3 реплик со стороны каждого учащегося.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Монологическая речь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Совершенствование умений строить связные высказывания с использованием основных коммуникативных типов речи (повествование, описание), с опорой на зрительную наглядность, прочитанный, прослушанный текст и /или вербальные опоры (ключевые слова, план, вопросы).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Объем монологического высказывания от 8 фраз.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 xml:space="preserve">Восприятие на слух и понимание несложных аутентичных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аудиотекстов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Жанры текстов: прагматические, информационные.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Типы текстов: высказывания собеседников в ситуациях повседневного общения, сообщение, беседа и др.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с выборочным пониманием нужной/интересующей/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аудирования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– до 1,5 минут.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с выборочным пониманием нужной/интересующей/запрашиваемой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Чтение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Чтение и понимание текстов с различной глубиной и точностью проникновения в их содержание: с выборочным пониманием нужной/интересующей/запрашиваемой информации, с полным пониманием.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Жанры текстов: публицистические, художественные, прагматические.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Типы текстов: статья, рассказ, рецепт, рекламный проспект и др.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Содержание текстов должно соответствовать возрастным особенностям и интересам учащихся. Иметь образовательную и воспитательную ценность, воздействовать на эмоциональную сферу школьников.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 xml:space="preserve">Чтение с выборочным пониманием нужной/ интересующей/ запрашиваемой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Чтение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Независимо от вида чтения возможно использование двуязычного словаря.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Письменная речь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Дальнейшее развитие и совершенствование письменной речи, а именно умений: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заполнение анкет и формуляров (указать имя, фамилию, пол, национальность, адрес);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написание коротких поздравлений с днем рождения и другими праздниками, выражение пожеланий (объемом 30 – 40 слов, включая адрес);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написание личного письма, в ответ на письмо – стимул с употреблений формул речевого этикета, принятых в стране изучаемого языка с опорой на образец (расспрашивать адресата о его жизни, делах, сообщать то же самое о себе, выражать благодарность) объем личного письма около 100 – 120 слов, включая адрес;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составление плана, тезисов устного/письменного сообщения;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составлять небольшие письменные высказывания в соответствии с коммуникативной задачей.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Языковые средства и навыки оперирования ими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Орфография и пунктуация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Фонетическая сторона речи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Членение предложений на смысловые группы. Ритмико-интонационные навыки произношения различных типов предложений.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Лексическая сторона речи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Навыки распознавания и употребления в речи лексических единиц, обслуживающих ситуации общения в рамках тематики основной школы, наиболее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Основные способы словообразования: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</w:r>
            <w:r w:rsidRPr="006A36A8">
              <w:rPr>
                <w:rFonts w:cs="Times New Roman"/>
                <w:sz w:val="28"/>
                <w:szCs w:val="28"/>
              </w:rPr>
              <w:t> Аффиксация: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имена существительные при помощи суффиксов;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имена прилагательные при помощи суффиксов;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числительные при помощи суффиксов.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</w:r>
            <w:r w:rsidRPr="006A36A8">
              <w:rPr>
                <w:rFonts w:cs="Times New Roman"/>
                <w:sz w:val="28"/>
                <w:szCs w:val="28"/>
              </w:rPr>
              <w:t> Словосложение. Синонимы. Лексическая сочетаемость.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Грамматическая сторона речи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Навыки распознавания и употребления в речи нераспространенных простых предложений.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побудительное. Использование прямого и обратного порядка слов.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 xml:space="preserve">Навыки распознавания и употребления в речи существительных в единственном и во множественном числе (образованных по правилу и исключения) в различных падежах; артиклей; прилагательных в разных степенях сравнения; местоимений (личных, притяжательных); количественных и порядковых числительных; глаголов в наиболее употребительных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видо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-временных формах действительного залога (настоящее время, имперфект, перфект, будущее время), модальных глаголов (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wollen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konnen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mussen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sollen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durfen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); предлогов места, времени и направления.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Социокультурные знания и умения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языка. Полученные на уроках иностранного языка и в процессе изучения других предметов (знания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межпредметного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характера). Это предполагает овладение: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знаниями о значении родного и иностранного языков в современном мире;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сведениями о социокультурном портрете стран, говорящих на иностранном языке, их символике и культурном наследии;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знаниями о реалиях страны/стран изучаемого языка: традициях (в питании, проведении выходных дней, основных национальных праздников и т.д.), распространенных образцов фольклора (пословицы и т.д.);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умением распознавать и употреблять в устной и письменной речи в ситуациях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Компенсаторные умения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Совершенствование умений: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переспрашивать, просить повторить, уточняя значение незнакомых слов;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использовать в качестве опоры при порождении собственных высказываний ключевые слова, план к тексту, тематический словарь и т.д.;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прогнозировать содержание текста на основе заголовка;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догадываться о значении незнакомых слов по контексту, по используемым собеседником жестам и мимике;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использовать синонимы, антонимы, описание понятия при дефиците языковых средств.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Общеучебные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умения и универсальные способы деятельности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Формирование и совершенствование умений: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работать с разными источниками на иностранном языке: словарями, Интернет-ресурсами, литературой;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планировать и осуществлять научно-исследовательскую работу: выбор темы исследования, составление плана работы,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самостоятельная работа в классе и дома.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Специальные учебные умения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Формирование и совершенствование умений: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находить ключевые слова и социокультурные реалии в работе над текстом;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семантизировать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слова на основе языковой догадки;</w:t>
            </w:r>
          </w:p>
          <w:p w:rsidR="007C22C2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>пользоваться справочным материалом (грамматическим справочником, двуязычным словарем, мультимедийными средствами);</w:t>
            </w:r>
          </w:p>
          <w:p w:rsidR="00EA77B3" w:rsidRPr="006A36A8" w:rsidRDefault="007C22C2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•</w:t>
            </w:r>
            <w:r w:rsidRPr="006A36A8">
              <w:rPr>
                <w:rFonts w:cs="Times New Roman"/>
                <w:sz w:val="28"/>
                <w:szCs w:val="28"/>
              </w:rPr>
              <w:tab/>
              <w:t xml:space="preserve">участвовать в проектной деятельности меж- и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метапредметного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характера.</w:t>
            </w: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2. </w:t>
            </w:r>
            <w:r w:rsidR="00F70DD3" w:rsidRPr="006A36A8">
              <w:rPr>
                <w:rFonts w:cs="Times New Roman"/>
                <w:sz w:val="28"/>
                <w:szCs w:val="28"/>
              </w:rPr>
              <w:t>Окружающий мир. Жизнь в городе/сельской местности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3. </w:t>
            </w:r>
            <w:r w:rsidR="003F5E6C" w:rsidRPr="006A36A8">
              <w:rPr>
                <w:rFonts w:cs="Times New Roman"/>
                <w:sz w:val="28"/>
                <w:szCs w:val="28"/>
              </w:rPr>
              <w:t>Страны изучаемого языка и родная страна. Страны, столицы, крупные города. Культурные особенности: исторические события. Выдающиеся люди и их вклад в науку и мировую культуру.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4. </w:t>
            </w:r>
            <w:r w:rsidR="003F5E6C" w:rsidRPr="006A36A8">
              <w:rPr>
                <w:rFonts w:cs="Times New Roman"/>
                <w:sz w:val="28"/>
                <w:szCs w:val="28"/>
              </w:rPr>
              <w:t xml:space="preserve">Здоровый образ жизни. Режим </w:t>
            </w:r>
            <w:r w:rsidR="003F5E6C" w:rsidRPr="006A36A8">
              <w:rPr>
                <w:rFonts w:cs="Times New Roman"/>
                <w:sz w:val="28"/>
                <w:szCs w:val="28"/>
              </w:rPr>
              <w:lastRenderedPageBreak/>
              <w:t>труда и отдыха, здоровое питание, отказ от вредных привычек.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5. </w:t>
            </w:r>
            <w:r w:rsidR="00161E84" w:rsidRPr="006A36A8">
              <w:rPr>
                <w:rFonts w:cs="Times New Roman"/>
                <w:sz w:val="28"/>
                <w:szCs w:val="28"/>
              </w:rPr>
              <w:t>Здоровый образ жизни. Занятия спортом, здоровое питание, отказ от вредных привычек.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6. </w:t>
            </w:r>
            <w:r w:rsidR="00EA5B57" w:rsidRPr="006A36A8">
              <w:rPr>
                <w:rFonts w:cs="Times New Roman"/>
                <w:sz w:val="28"/>
                <w:szCs w:val="28"/>
              </w:rPr>
              <w:t>Страны изучаемого языка и родная страна. Государственные символы. Культурные особенности: памятные даты, исторические события, традиции и обычаи</w:t>
            </w:r>
            <w:r w:rsidR="00531A97" w:rsidRPr="006A36A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7. </w:t>
            </w:r>
            <w:r w:rsidR="00994C42" w:rsidRPr="006A36A8">
              <w:rPr>
                <w:rFonts w:cs="Times New Roman"/>
                <w:sz w:val="28"/>
                <w:szCs w:val="28"/>
              </w:rPr>
              <w:t>Окружающий мир. Природа: растения и животные. Проблемы экологии. Защита окружающей среды.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8. </w:t>
            </w:r>
            <w:r w:rsidR="00994C42" w:rsidRPr="006A36A8">
              <w:rPr>
                <w:rFonts w:cs="Times New Roman"/>
                <w:sz w:val="28"/>
                <w:szCs w:val="28"/>
              </w:rPr>
              <w:t>Свободное время. Досуг и увлечения (чтение; посещение театра, музея, выставки). Поход по магазинам. Молодежная мода</w:t>
            </w:r>
            <w:r w:rsidRPr="006A36A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9. </w:t>
            </w:r>
            <w:r w:rsidR="00285162" w:rsidRPr="006A36A8">
              <w:rPr>
                <w:rFonts w:cs="Times New Roman"/>
                <w:sz w:val="28"/>
                <w:szCs w:val="28"/>
              </w:rPr>
              <w:t>Спорт. Виды спорта. Спортивные игры. Спортивные соревнования.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10. </w:t>
            </w:r>
            <w:r w:rsidR="00285162" w:rsidRPr="006A36A8">
              <w:rPr>
                <w:rFonts w:cs="Times New Roman"/>
                <w:sz w:val="28"/>
                <w:szCs w:val="28"/>
              </w:rPr>
              <w:t>Школа. Правила поведения в школе. Изучаемые предметы и отношения к ним. Внеклассные мероприятия. Кружки. Каникулы.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A77B3" w:rsidRPr="006A36A8" w:rsidTr="006A36A8">
        <w:tc>
          <w:tcPr>
            <w:tcW w:w="4644" w:type="dxa"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11. </w:t>
            </w:r>
            <w:r w:rsidR="00B808C5" w:rsidRPr="006A36A8">
              <w:rPr>
                <w:rFonts w:cs="Times New Roman"/>
                <w:sz w:val="28"/>
                <w:szCs w:val="28"/>
              </w:rPr>
              <w:t xml:space="preserve">Страны изучаемого языка и родная страна. Культурные особенности: памятные даты, исторические события. Выдающиеся люди и их вклад в </w:t>
            </w:r>
            <w:r w:rsidR="00B808C5" w:rsidRPr="006A36A8">
              <w:rPr>
                <w:rFonts w:cs="Times New Roman"/>
                <w:sz w:val="28"/>
                <w:szCs w:val="28"/>
              </w:rPr>
              <w:lastRenderedPageBreak/>
              <w:t>науку и мировую культуру.</w:t>
            </w:r>
          </w:p>
        </w:tc>
        <w:tc>
          <w:tcPr>
            <w:tcW w:w="10065" w:type="dxa"/>
            <w:vMerge/>
          </w:tcPr>
          <w:p w:rsidR="00EA77B3" w:rsidRPr="006A36A8" w:rsidRDefault="00EA77B3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F51BBA" w:rsidRPr="006A36A8" w:rsidRDefault="00F51BBA" w:rsidP="006A36A8">
      <w:pPr>
        <w:jc w:val="both"/>
        <w:rPr>
          <w:rFonts w:cs="Times New Roman"/>
          <w:sz w:val="28"/>
          <w:szCs w:val="28"/>
        </w:rPr>
      </w:pPr>
    </w:p>
    <w:p w:rsidR="00B808C5" w:rsidRPr="006A36A8" w:rsidRDefault="00B808C5" w:rsidP="006A36A8">
      <w:pPr>
        <w:jc w:val="both"/>
        <w:rPr>
          <w:rFonts w:cs="Times New Roman"/>
          <w:sz w:val="28"/>
          <w:szCs w:val="28"/>
        </w:rPr>
      </w:pPr>
    </w:p>
    <w:p w:rsidR="00170B4F" w:rsidRPr="006A36A8" w:rsidRDefault="00170B4F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</w:pPr>
      <w:bookmarkStart w:id="1" w:name="_Toc497864063"/>
    </w:p>
    <w:p w:rsidR="00170B4F" w:rsidRPr="006A36A8" w:rsidRDefault="00170B4F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</w:pPr>
    </w:p>
    <w:p w:rsidR="00170B4F" w:rsidRPr="006A36A8" w:rsidRDefault="00170B4F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</w:pPr>
    </w:p>
    <w:p w:rsidR="00170B4F" w:rsidRPr="006A36A8" w:rsidRDefault="00170B4F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</w:pPr>
    </w:p>
    <w:p w:rsidR="006A36A8" w:rsidRPr="006A36A8" w:rsidRDefault="003530EE" w:rsidP="006A36A8">
      <w:pPr>
        <w:tabs>
          <w:tab w:val="left" w:pos="7088"/>
          <w:tab w:val="left" w:pos="10206"/>
        </w:tabs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6A36A8"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  <w:t xml:space="preserve">3. </w:t>
      </w:r>
      <w:bookmarkEnd w:id="1"/>
      <w:r w:rsidR="006A36A8" w:rsidRPr="006A36A8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Тематическое планирование по немецкому языку с учетом Рабочей программы воспитания</w:t>
      </w:r>
    </w:p>
    <w:p w:rsidR="006A36A8" w:rsidRPr="006A36A8" w:rsidRDefault="006A36A8" w:rsidP="006A36A8">
      <w:pPr>
        <w:widowControl/>
        <w:suppressAutoHyphens w:val="0"/>
        <w:spacing w:line="259" w:lineRule="auto"/>
        <w:jc w:val="both"/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</w:pPr>
      <w:r w:rsidRPr="006A36A8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Воспитательный потенциал предмета «Иностранный язык» реализуется через:</w:t>
      </w:r>
    </w:p>
    <w:p w:rsidR="006A36A8" w:rsidRPr="006A36A8" w:rsidRDefault="006A36A8" w:rsidP="006A36A8">
      <w:pPr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</w:pPr>
      <w:r w:rsidRPr="006A36A8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A36A8" w:rsidRPr="006A36A8" w:rsidRDefault="006A36A8" w:rsidP="006A36A8">
      <w:pPr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</w:pPr>
      <w:r w:rsidRPr="006A36A8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  </w:t>
      </w:r>
    </w:p>
    <w:p w:rsidR="006A36A8" w:rsidRPr="006A36A8" w:rsidRDefault="006A36A8" w:rsidP="006A36A8">
      <w:pPr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</w:pPr>
      <w:r w:rsidRPr="006A36A8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895E9D" w:rsidRPr="006A36A8" w:rsidRDefault="00895E9D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</w:p>
    <w:p w:rsidR="00895E9D" w:rsidRPr="006A36A8" w:rsidRDefault="00895E9D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  <w:r w:rsidRPr="006A36A8"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  <w:t>7 класс</w:t>
      </w:r>
    </w:p>
    <w:p w:rsidR="00895E9D" w:rsidRPr="006A36A8" w:rsidRDefault="00895E9D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</w:p>
    <w:tbl>
      <w:tblPr>
        <w:tblW w:w="75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9"/>
        <w:gridCol w:w="1940"/>
      </w:tblGrid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Знакомство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3</w:t>
            </w:r>
          </w:p>
        </w:tc>
      </w:tr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2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Мой класс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3</w:t>
            </w:r>
          </w:p>
        </w:tc>
      </w:tr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3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6A4234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Животные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6A4234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4</w:t>
            </w:r>
          </w:p>
        </w:tc>
      </w:tr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4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6A4234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Школьные дни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6A4234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2</w:t>
            </w:r>
          </w:p>
        </w:tc>
      </w:tr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Хобби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3</w:t>
            </w:r>
          </w:p>
        </w:tc>
      </w:tr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6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Моя семья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3</w:t>
            </w:r>
          </w:p>
        </w:tc>
      </w:tr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Сколько это стоит?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</w:t>
            </w:r>
          </w:p>
        </w:tc>
      </w:tr>
      <w:tr w:rsidR="00895E9D" w:rsidRPr="006A36A8" w:rsidTr="002C1EC8">
        <w:trPr>
          <w:trHeight w:val="562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8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Мой дом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3</w:t>
            </w:r>
          </w:p>
        </w:tc>
      </w:tr>
      <w:tr w:rsidR="00895E9D" w:rsidRPr="006A36A8" w:rsidTr="002C1EC8">
        <w:trPr>
          <w:trHeight w:val="284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9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Это вкусно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3</w:t>
            </w:r>
          </w:p>
        </w:tc>
      </w:tr>
      <w:tr w:rsidR="00895E9D" w:rsidRPr="006A36A8" w:rsidTr="002C1EC8">
        <w:trPr>
          <w:trHeight w:val="284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10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Моё свободное время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2</w:t>
            </w:r>
          </w:p>
        </w:tc>
      </w:tr>
      <w:tr w:rsidR="00895E9D" w:rsidRPr="006A36A8" w:rsidTr="002C1EC8">
        <w:trPr>
          <w:trHeight w:val="284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11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Смотрится отлично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</w:t>
            </w:r>
          </w:p>
        </w:tc>
      </w:tr>
      <w:tr w:rsidR="00895E9D" w:rsidRPr="006A36A8" w:rsidTr="002C1EC8">
        <w:trPr>
          <w:trHeight w:val="284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12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Вечеринки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2</w:t>
            </w:r>
          </w:p>
        </w:tc>
      </w:tr>
      <w:tr w:rsidR="00895E9D" w:rsidRPr="006A36A8" w:rsidTr="002C1EC8">
        <w:trPr>
          <w:trHeight w:val="284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13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Мой город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2</w:t>
            </w:r>
          </w:p>
        </w:tc>
      </w:tr>
      <w:tr w:rsidR="00895E9D" w:rsidRPr="006A36A8" w:rsidTr="002C1EC8">
        <w:trPr>
          <w:trHeight w:val="284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14</w:t>
            </w: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Каникулы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2</w:t>
            </w:r>
          </w:p>
        </w:tc>
      </w:tr>
      <w:tr w:rsidR="00895E9D" w:rsidRPr="006A36A8" w:rsidTr="002C1EC8">
        <w:trPr>
          <w:trHeight w:val="284"/>
        </w:trPr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895E9D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E9D" w:rsidRPr="006A36A8" w:rsidRDefault="002C1EC8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34</w:t>
            </w:r>
          </w:p>
        </w:tc>
      </w:tr>
    </w:tbl>
    <w:p w:rsidR="00895E9D" w:rsidRPr="006A36A8" w:rsidRDefault="00895E9D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</w:p>
    <w:p w:rsidR="00BA5C23" w:rsidRPr="006A36A8" w:rsidRDefault="00BA5C23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  <w:r w:rsidRPr="006A36A8"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  <w:t>8 класс</w:t>
      </w:r>
    </w:p>
    <w:tbl>
      <w:tblPr>
        <w:tblW w:w="75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869"/>
        <w:gridCol w:w="1940"/>
      </w:tblGrid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Как прошло лето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b/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2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Планы на будущее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Дружба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Изображение и звук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4</w:t>
            </w:r>
          </w:p>
        </w:tc>
      </w:tr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Взаимоотношения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Это мне нравится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7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Подробнее о себе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4</w:t>
            </w:r>
          </w:p>
        </w:tc>
      </w:tr>
      <w:tr w:rsidR="00BA5C23" w:rsidRPr="006A36A8" w:rsidTr="00FC17B7">
        <w:trPr>
          <w:trHeight w:val="56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Большая перемена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</w:t>
            </w:r>
          </w:p>
        </w:tc>
      </w:tr>
      <w:tr w:rsidR="00BA5C23" w:rsidRPr="006A36A8" w:rsidTr="00FC17B7">
        <w:trPr>
          <w:trHeight w:val="28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Фитнес и спорт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28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Школьный обмен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4</w:t>
            </w:r>
          </w:p>
        </w:tc>
      </w:tr>
      <w:tr w:rsidR="00BA5C23" w:rsidRPr="006A36A8" w:rsidTr="00FC17B7">
        <w:trPr>
          <w:trHeight w:val="28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11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Праздники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6</w:t>
            </w:r>
          </w:p>
        </w:tc>
      </w:tr>
      <w:tr w:rsidR="00BA5C23" w:rsidRPr="006A36A8" w:rsidTr="00FC17B7">
        <w:trPr>
          <w:trHeight w:val="28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Атмосфера Берлина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4</w:t>
            </w:r>
          </w:p>
        </w:tc>
      </w:tr>
      <w:tr w:rsidR="00BA5C23" w:rsidRPr="006A36A8" w:rsidTr="00FC17B7">
        <w:trPr>
          <w:trHeight w:val="28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13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28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Путешествие по Рейну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61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Прощальная вечеринка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5</w:t>
            </w:r>
          </w:p>
        </w:tc>
      </w:tr>
      <w:tr w:rsidR="00BA5C23" w:rsidRPr="006A36A8" w:rsidTr="00FC17B7">
        <w:trPr>
          <w:trHeight w:val="28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C23" w:rsidRPr="006A36A8" w:rsidRDefault="00BA5C23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68</w:t>
            </w:r>
          </w:p>
        </w:tc>
      </w:tr>
    </w:tbl>
    <w:p w:rsidR="00BA5C23" w:rsidRPr="006A36A8" w:rsidRDefault="00BA5C23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</w:p>
    <w:p w:rsidR="00BA5C23" w:rsidRPr="006A36A8" w:rsidRDefault="00BA5C23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x-none" w:eastAsia="x-none" w:bidi="ar-SA"/>
        </w:rPr>
      </w:pPr>
    </w:p>
    <w:p w:rsidR="00BA5C23" w:rsidRPr="006A36A8" w:rsidRDefault="00BA5C23" w:rsidP="006A36A8">
      <w:pPr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</w:pPr>
      <w:r w:rsidRPr="006A36A8">
        <w:rPr>
          <w:rFonts w:eastAsia="Times New Roman" w:cs="Times New Roman"/>
          <w:b/>
          <w:bCs/>
          <w:kern w:val="0"/>
          <w:sz w:val="28"/>
          <w:szCs w:val="28"/>
          <w:lang w:eastAsia="x-none" w:bidi="ar-SA"/>
        </w:rPr>
        <w:t>9 класс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321"/>
        <w:gridCol w:w="1808"/>
      </w:tblGrid>
      <w:tr w:rsidR="003530EE" w:rsidRPr="006A36A8" w:rsidTr="00F51BBA">
        <w:trPr>
          <w:trHeight w:val="543"/>
        </w:trPr>
        <w:tc>
          <w:tcPr>
            <w:tcW w:w="617" w:type="dxa"/>
          </w:tcPr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21" w:type="dxa"/>
            <w:vAlign w:val="center"/>
          </w:tcPr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08" w:type="dxa"/>
            <w:vAlign w:val="center"/>
          </w:tcPr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Количество </w:t>
            </w:r>
          </w:p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>часов</w:t>
            </w:r>
          </w:p>
        </w:tc>
      </w:tr>
      <w:tr w:rsidR="003530EE" w:rsidRPr="006A36A8" w:rsidTr="00F51BBA">
        <w:trPr>
          <w:trHeight w:val="226"/>
        </w:trPr>
        <w:tc>
          <w:tcPr>
            <w:tcW w:w="617" w:type="dxa"/>
          </w:tcPr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21" w:type="dxa"/>
          </w:tcPr>
          <w:p w:rsidR="003530EE" w:rsidRPr="006A36A8" w:rsidRDefault="00766BF7" w:rsidP="006A36A8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>Выбор профессии.</w:t>
            </w:r>
            <w:r w:rsidRPr="006A36A8">
              <w:rPr>
                <w:rFonts w:cs="Times New Roman"/>
                <w:sz w:val="28"/>
                <w:szCs w:val="28"/>
              </w:rPr>
              <w:t xml:space="preserve"> </w:t>
            </w:r>
            <w:r w:rsidR="00EE2014" w:rsidRPr="006A36A8">
              <w:rPr>
                <w:rFonts w:cs="Times New Roman"/>
                <w:sz w:val="28"/>
                <w:szCs w:val="28"/>
              </w:rPr>
              <w:t>Мир профессий. Проблема выбора профессии.</w:t>
            </w:r>
          </w:p>
        </w:tc>
        <w:tc>
          <w:tcPr>
            <w:tcW w:w="1808" w:type="dxa"/>
          </w:tcPr>
          <w:p w:rsidR="003530EE" w:rsidRPr="006A36A8" w:rsidRDefault="00EE2014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3530EE" w:rsidRPr="006A36A8" w:rsidTr="00F51BBA">
        <w:trPr>
          <w:trHeight w:val="226"/>
        </w:trPr>
        <w:tc>
          <w:tcPr>
            <w:tcW w:w="617" w:type="dxa"/>
          </w:tcPr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21" w:type="dxa"/>
          </w:tcPr>
          <w:p w:rsidR="003530EE" w:rsidRPr="006A36A8" w:rsidRDefault="00F70DD3" w:rsidP="006A36A8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>Окружающий мир.</w:t>
            </w:r>
            <w:r w:rsidRPr="006A36A8">
              <w:rPr>
                <w:rFonts w:cs="Times New Roman"/>
                <w:sz w:val="28"/>
                <w:szCs w:val="28"/>
              </w:rPr>
              <w:t xml:space="preserve"> Жизнь в городе/сельской местности</w:t>
            </w:r>
          </w:p>
        </w:tc>
        <w:tc>
          <w:tcPr>
            <w:tcW w:w="1808" w:type="dxa"/>
          </w:tcPr>
          <w:p w:rsidR="003530EE" w:rsidRPr="006A36A8" w:rsidRDefault="00F70DD3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3F5E6C" w:rsidRPr="006A36A8" w:rsidTr="00F51BBA">
        <w:trPr>
          <w:trHeight w:val="1288"/>
        </w:trPr>
        <w:tc>
          <w:tcPr>
            <w:tcW w:w="617" w:type="dxa"/>
          </w:tcPr>
          <w:p w:rsidR="003F5E6C" w:rsidRPr="006A36A8" w:rsidRDefault="003F5E6C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321" w:type="dxa"/>
          </w:tcPr>
          <w:p w:rsidR="003F5E6C" w:rsidRPr="006A36A8" w:rsidRDefault="003F5E6C" w:rsidP="006A36A8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>Страны изучаемого языка и родная страна.</w:t>
            </w:r>
            <w:r w:rsidRPr="006A36A8">
              <w:rPr>
                <w:rFonts w:cs="Times New Roman"/>
                <w:sz w:val="28"/>
                <w:szCs w:val="28"/>
              </w:rPr>
              <w:t xml:space="preserve"> Страны, столицы, крупные города. Культурные особенности: исторические события. Выдающиеся люди и их вклад в науку и мировую культуру.</w:t>
            </w:r>
          </w:p>
        </w:tc>
        <w:tc>
          <w:tcPr>
            <w:tcW w:w="1808" w:type="dxa"/>
          </w:tcPr>
          <w:p w:rsidR="003F5E6C" w:rsidRPr="006A36A8" w:rsidRDefault="003F5E6C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3530EE" w:rsidRPr="006A36A8" w:rsidTr="00F51BBA">
        <w:trPr>
          <w:trHeight w:val="226"/>
        </w:trPr>
        <w:tc>
          <w:tcPr>
            <w:tcW w:w="617" w:type="dxa"/>
          </w:tcPr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321" w:type="dxa"/>
          </w:tcPr>
          <w:p w:rsidR="003530EE" w:rsidRPr="006A36A8" w:rsidRDefault="003F5E6C" w:rsidP="006A36A8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Здоровый образ жизни. </w:t>
            </w:r>
            <w:r w:rsidRPr="006A36A8">
              <w:rPr>
                <w:rFonts w:cs="Times New Roman"/>
                <w:sz w:val="28"/>
                <w:szCs w:val="28"/>
              </w:rPr>
              <w:t>Режим труда и отдыха, здоровое питание, отказ от вредных привычек.</w:t>
            </w:r>
          </w:p>
        </w:tc>
        <w:tc>
          <w:tcPr>
            <w:tcW w:w="1808" w:type="dxa"/>
          </w:tcPr>
          <w:p w:rsidR="003530EE" w:rsidRPr="006A36A8" w:rsidRDefault="003F5E6C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3530EE" w:rsidRPr="006A36A8" w:rsidTr="00F51BBA">
        <w:trPr>
          <w:trHeight w:val="226"/>
        </w:trPr>
        <w:tc>
          <w:tcPr>
            <w:tcW w:w="617" w:type="dxa"/>
          </w:tcPr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321" w:type="dxa"/>
          </w:tcPr>
          <w:p w:rsidR="003530EE" w:rsidRPr="006A36A8" w:rsidRDefault="00161E84" w:rsidP="006A36A8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Здоровый образ жизни. </w:t>
            </w:r>
            <w:r w:rsidRPr="006A36A8">
              <w:rPr>
                <w:rFonts w:cs="Times New Roman"/>
                <w:sz w:val="28"/>
                <w:szCs w:val="28"/>
              </w:rPr>
              <w:t>Занятия спортом, здоровое питание, отказ от вредных привычек</w:t>
            </w:r>
          </w:p>
        </w:tc>
        <w:tc>
          <w:tcPr>
            <w:tcW w:w="1808" w:type="dxa"/>
          </w:tcPr>
          <w:p w:rsidR="003530EE" w:rsidRPr="006A36A8" w:rsidRDefault="00161E84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3530EE" w:rsidRPr="006A36A8" w:rsidTr="00F51BBA">
        <w:trPr>
          <w:trHeight w:val="226"/>
        </w:trPr>
        <w:tc>
          <w:tcPr>
            <w:tcW w:w="617" w:type="dxa"/>
          </w:tcPr>
          <w:p w:rsidR="003530EE" w:rsidRPr="006A36A8" w:rsidRDefault="003530EE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321" w:type="dxa"/>
          </w:tcPr>
          <w:p w:rsidR="003530EE" w:rsidRPr="006A36A8" w:rsidRDefault="00EA5B57" w:rsidP="006A36A8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Страны изучаемого языка и родная страна. </w:t>
            </w:r>
            <w:r w:rsidRPr="006A36A8">
              <w:rPr>
                <w:rFonts w:cs="Times New Roman"/>
                <w:sz w:val="28"/>
                <w:szCs w:val="28"/>
              </w:rPr>
              <w:t>Государственные символы. Культурные особенности: памятные даты, исторические события, традиции и обычаи</w:t>
            </w:r>
          </w:p>
        </w:tc>
        <w:tc>
          <w:tcPr>
            <w:tcW w:w="1808" w:type="dxa"/>
          </w:tcPr>
          <w:p w:rsidR="003530EE" w:rsidRPr="006A36A8" w:rsidRDefault="00EA5B57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94C42" w:rsidRPr="006A36A8" w:rsidTr="006A36A8">
        <w:trPr>
          <w:trHeight w:val="556"/>
        </w:trPr>
        <w:tc>
          <w:tcPr>
            <w:tcW w:w="617" w:type="dxa"/>
          </w:tcPr>
          <w:p w:rsidR="00994C42" w:rsidRPr="006A36A8" w:rsidRDefault="00994C42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321" w:type="dxa"/>
          </w:tcPr>
          <w:p w:rsidR="00994C42" w:rsidRPr="006A36A8" w:rsidRDefault="00994C42" w:rsidP="006A36A8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Окружающий мир. </w:t>
            </w:r>
            <w:r w:rsidRPr="006A36A8">
              <w:rPr>
                <w:rFonts w:cs="Times New Roman"/>
                <w:sz w:val="28"/>
                <w:szCs w:val="28"/>
              </w:rPr>
              <w:t>Природа: растения и животные. Проблемы экологии. Защита окружающей среды.</w:t>
            </w:r>
          </w:p>
          <w:p w:rsidR="00994C42" w:rsidRPr="006A36A8" w:rsidRDefault="00994C42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94C42" w:rsidRPr="006A36A8" w:rsidRDefault="00994C42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994C42" w:rsidRPr="006A36A8" w:rsidTr="006A36A8">
        <w:trPr>
          <w:trHeight w:val="711"/>
        </w:trPr>
        <w:tc>
          <w:tcPr>
            <w:tcW w:w="617" w:type="dxa"/>
          </w:tcPr>
          <w:p w:rsidR="00994C42" w:rsidRPr="006A36A8" w:rsidRDefault="00994C42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321" w:type="dxa"/>
          </w:tcPr>
          <w:p w:rsidR="00994C42" w:rsidRPr="006A36A8" w:rsidRDefault="00994C42" w:rsidP="006A36A8">
            <w:pPr>
              <w:suppressAutoHyphens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Свободное время. </w:t>
            </w:r>
            <w:r w:rsidRPr="006A36A8">
              <w:rPr>
                <w:rFonts w:cs="Times New Roman"/>
                <w:sz w:val="28"/>
                <w:szCs w:val="28"/>
              </w:rPr>
              <w:t>Досуг и увлечения (чтение; посещение театра, музея, выставки). Поход по магазинам. Молодежная мода.</w:t>
            </w:r>
          </w:p>
        </w:tc>
        <w:tc>
          <w:tcPr>
            <w:tcW w:w="1808" w:type="dxa"/>
          </w:tcPr>
          <w:p w:rsidR="00994C42" w:rsidRPr="006A36A8" w:rsidRDefault="00994C42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285162" w:rsidRPr="006A36A8" w:rsidTr="006A36A8">
        <w:trPr>
          <w:trHeight w:val="583"/>
        </w:trPr>
        <w:tc>
          <w:tcPr>
            <w:tcW w:w="617" w:type="dxa"/>
          </w:tcPr>
          <w:p w:rsidR="00285162" w:rsidRPr="006A36A8" w:rsidRDefault="00285162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321" w:type="dxa"/>
          </w:tcPr>
          <w:p w:rsidR="00285162" w:rsidRPr="006A36A8" w:rsidRDefault="00285162" w:rsidP="006A36A8">
            <w:pPr>
              <w:suppressAutoHyphens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Спорт. </w:t>
            </w:r>
            <w:r w:rsidRPr="006A36A8">
              <w:rPr>
                <w:rFonts w:cs="Times New Roman"/>
                <w:sz w:val="28"/>
                <w:szCs w:val="28"/>
              </w:rPr>
              <w:t>Виды спорта. Спортивные игры. Спортивные соревнования.</w:t>
            </w:r>
          </w:p>
        </w:tc>
        <w:tc>
          <w:tcPr>
            <w:tcW w:w="1808" w:type="dxa"/>
          </w:tcPr>
          <w:p w:rsidR="00285162" w:rsidRPr="006A36A8" w:rsidRDefault="00285162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285162" w:rsidRPr="006A36A8" w:rsidTr="006A36A8">
        <w:trPr>
          <w:trHeight w:val="918"/>
        </w:trPr>
        <w:tc>
          <w:tcPr>
            <w:tcW w:w="617" w:type="dxa"/>
          </w:tcPr>
          <w:p w:rsidR="00285162" w:rsidRPr="006A36A8" w:rsidRDefault="00285162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321" w:type="dxa"/>
          </w:tcPr>
          <w:p w:rsidR="00285162" w:rsidRPr="006A36A8" w:rsidRDefault="00285162" w:rsidP="006A36A8">
            <w:pPr>
              <w:suppressAutoHyphens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Школа. </w:t>
            </w:r>
            <w:r w:rsidRPr="006A36A8">
              <w:rPr>
                <w:rFonts w:cs="Times New Roman"/>
                <w:sz w:val="28"/>
                <w:szCs w:val="28"/>
              </w:rPr>
              <w:t>Правила поведения в школе. Изучаемые предметы и отношения к ним. Внеклассные мероприятия. Кружки. Каникулы.</w:t>
            </w:r>
          </w:p>
        </w:tc>
        <w:tc>
          <w:tcPr>
            <w:tcW w:w="1808" w:type="dxa"/>
          </w:tcPr>
          <w:p w:rsidR="00285162" w:rsidRPr="006A36A8" w:rsidRDefault="00285162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285162" w:rsidRPr="006A36A8" w:rsidTr="00F51BBA">
        <w:trPr>
          <w:trHeight w:val="1288"/>
        </w:trPr>
        <w:tc>
          <w:tcPr>
            <w:tcW w:w="617" w:type="dxa"/>
          </w:tcPr>
          <w:p w:rsidR="00285162" w:rsidRPr="006A36A8" w:rsidRDefault="00285162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321" w:type="dxa"/>
          </w:tcPr>
          <w:p w:rsidR="00285162" w:rsidRPr="006A36A8" w:rsidRDefault="00B808C5" w:rsidP="006A36A8">
            <w:pPr>
              <w:suppressAutoHyphens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 xml:space="preserve">Страны изучаемого языка и родная страна. </w:t>
            </w:r>
            <w:r w:rsidRPr="006A36A8">
              <w:rPr>
                <w:rFonts w:cs="Times New Roman"/>
                <w:sz w:val="28"/>
                <w:szCs w:val="28"/>
              </w:rPr>
              <w:t>Культурные особенности: памятные даты, исторические события. Выдающиеся люди и их вклад в науку и мировую культуру.</w:t>
            </w:r>
          </w:p>
        </w:tc>
        <w:tc>
          <w:tcPr>
            <w:tcW w:w="1808" w:type="dxa"/>
          </w:tcPr>
          <w:p w:rsidR="00285162" w:rsidRPr="006A36A8" w:rsidRDefault="00B808C5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CB227C" w:rsidRPr="006A36A8" w:rsidTr="006A36A8">
        <w:trPr>
          <w:trHeight w:val="355"/>
        </w:trPr>
        <w:tc>
          <w:tcPr>
            <w:tcW w:w="617" w:type="dxa"/>
          </w:tcPr>
          <w:p w:rsidR="00CB227C" w:rsidRPr="006A36A8" w:rsidRDefault="00CB227C" w:rsidP="006A36A8">
            <w:pPr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21" w:type="dxa"/>
          </w:tcPr>
          <w:p w:rsidR="00CB227C" w:rsidRPr="006A36A8" w:rsidRDefault="00CB227C" w:rsidP="006A36A8">
            <w:pPr>
              <w:suppressAutoHyphens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CB227C" w:rsidRPr="006A36A8" w:rsidRDefault="00CB227C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68</w:t>
            </w:r>
          </w:p>
        </w:tc>
      </w:tr>
    </w:tbl>
    <w:p w:rsidR="003530EE" w:rsidRPr="006A36A8" w:rsidRDefault="003530EE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836956" w:rsidP="006A36A8">
      <w:pPr>
        <w:pStyle w:val="111"/>
        <w:jc w:val="left"/>
        <w:rPr>
          <w:rFonts w:cs="Times New Roman"/>
          <w:sz w:val="28"/>
          <w:lang w:val="ru-RU"/>
        </w:rPr>
      </w:pPr>
      <w:bookmarkStart w:id="2" w:name="_Toc497168224"/>
      <w:bookmarkStart w:id="3" w:name="_Toc497864065"/>
      <w:r w:rsidRPr="006A36A8">
        <w:rPr>
          <w:rFonts w:cs="Times New Roman"/>
          <w:b w:val="0"/>
          <w:bCs w:val="0"/>
          <w:sz w:val="28"/>
          <w:lang w:val="x-none" w:eastAsia="zh-CN"/>
        </w:rPr>
        <w:t xml:space="preserve">                                                                              </w:t>
      </w:r>
      <w:r w:rsidR="00F51BBA" w:rsidRPr="006A36A8">
        <w:rPr>
          <w:rFonts w:cs="Times New Roman"/>
          <w:sz w:val="28"/>
          <w:lang w:val="ru-RU"/>
        </w:rPr>
        <w:t>Календарно-тематическое планирование</w:t>
      </w:r>
      <w:bookmarkEnd w:id="2"/>
      <w:bookmarkEnd w:id="3"/>
    </w:p>
    <w:p w:rsidR="00FC17B7" w:rsidRPr="006A36A8" w:rsidRDefault="00F51BBA" w:rsidP="006A36A8">
      <w:pPr>
        <w:pStyle w:val="111"/>
        <w:rPr>
          <w:rFonts w:cs="Times New Roman"/>
          <w:sz w:val="28"/>
          <w:lang w:val="ru-RU"/>
        </w:rPr>
      </w:pPr>
      <w:bookmarkStart w:id="4" w:name="_Toc497168225"/>
      <w:bookmarkStart w:id="5" w:name="_Toc497864066"/>
      <w:r w:rsidRPr="006A36A8">
        <w:rPr>
          <w:rFonts w:cs="Times New Roman"/>
          <w:sz w:val="28"/>
          <w:lang w:val="ru-RU"/>
        </w:rPr>
        <w:t>курса «Второй иностранный язык (немецкий)»</w:t>
      </w:r>
    </w:p>
    <w:p w:rsidR="00836956" w:rsidRPr="006A36A8" w:rsidRDefault="00836956" w:rsidP="006A36A8">
      <w:pPr>
        <w:pStyle w:val="111"/>
        <w:rPr>
          <w:rFonts w:cs="Times New Roman"/>
          <w:sz w:val="28"/>
          <w:lang w:val="ru-RU"/>
        </w:rPr>
      </w:pPr>
    </w:p>
    <w:p w:rsidR="00836956" w:rsidRPr="006A36A8" w:rsidRDefault="00836956" w:rsidP="006A36A8">
      <w:pPr>
        <w:pStyle w:val="111"/>
        <w:rPr>
          <w:rFonts w:cs="Times New Roman"/>
          <w:sz w:val="28"/>
          <w:lang w:val="ru-RU"/>
        </w:rPr>
      </w:pPr>
      <w:r w:rsidRPr="006A36A8">
        <w:rPr>
          <w:rFonts w:cs="Times New Roman"/>
          <w:sz w:val="28"/>
          <w:lang w:val="ru-RU"/>
        </w:rPr>
        <w:t>7 класс</w:t>
      </w:r>
    </w:p>
    <w:tbl>
      <w:tblPr>
        <w:tblW w:w="1538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993"/>
        <w:gridCol w:w="1701"/>
        <w:gridCol w:w="567"/>
        <w:gridCol w:w="2268"/>
        <w:gridCol w:w="1701"/>
        <w:gridCol w:w="3260"/>
        <w:gridCol w:w="1984"/>
        <w:gridCol w:w="1134"/>
        <w:gridCol w:w="51"/>
        <w:gridCol w:w="936"/>
        <w:gridCol w:w="6"/>
        <w:gridCol w:w="224"/>
      </w:tblGrid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bookmarkStart w:id="6" w:name="_GoBack"/>
            <w:bookmarkEnd w:id="6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Элемент содержания</w:t>
            </w:r>
          </w:p>
        </w:tc>
        <w:tc>
          <w:tcPr>
            <w:tcW w:w="69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6A8" w:rsidRPr="006A36A8" w:rsidTr="00D66DC7">
        <w:tc>
          <w:tcPr>
            <w:tcW w:w="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6A8" w:rsidRPr="006A36A8" w:rsidRDefault="006A36A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6A8" w:rsidRPr="006A36A8" w:rsidRDefault="006A36A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6A8" w:rsidRPr="006A36A8" w:rsidRDefault="006A36A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6A8" w:rsidRPr="006A36A8" w:rsidRDefault="006A36A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6A8" w:rsidRPr="006A36A8" w:rsidRDefault="006A36A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6A8" w:rsidRPr="006A36A8" w:rsidRDefault="006A36A8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6A8" w:rsidRPr="006A36A8" w:rsidRDefault="006A36A8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6A8" w:rsidRPr="006A36A8" w:rsidRDefault="006A36A8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6A8" w:rsidRPr="006A36A8" w:rsidRDefault="006A36A8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6A8" w:rsidRPr="006A36A8" w:rsidRDefault="006A36A8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30" w:type="dxa"/>
            <w:gridSpan w:val="2"/>
            <w:shd w:val="clear" w:color="auto" w:fill="FFFFFF"/>
            <w:vAlign w:val="center"/>
          </w:tcPr>
          <w:p w:rsidR="006A36A8" w:rsidRPr="006A36A8" w:rsidRDefault="006A36A8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(3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Вводный урок.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Приветствие, прощание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Знакомство с немецким алфавитом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Лексика: выражения для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приветствия и прощания с друг другом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личные местоимения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ich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du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Sie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глаголы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heissen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wohnen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вопросы с вопросительным словом и ответы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порядок слов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: рэп: Добрый день, как </w:t>
            </w:r>
            <w:proofErr w:type="gram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дела?,</w:t>
            </w:r>
            <w:proofErr w:type="gram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диалоги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выражения для приветствия, прощания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диалог приветствия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учащихся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понимать на слух в мини-диалогах элементарные формы приветствия и прощания и воспроизводить их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актуализацию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навыки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01.09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01.09.</w:t>
            </w: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Лексика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Wie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heisst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du?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Wie geht es dir/Ihnen?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Woher kommst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lastRenderedPageBreak/>
              <w:t>du?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Wo wohnst du?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Грамматика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личные местоимения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ich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du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Sie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глаголы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heissen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wohnen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вопросы с вопросительным словом и ответы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порядок слов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диалоги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анкета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Устная речь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интонация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предложения, приветствовать людей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представляться и говорить, где они живут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заполнять анкету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Письмо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дополнить биографию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учащихся знакомиться на немецком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языке, а именно называть своё имя, место жительства и расспрашивать об этом собеседника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Извлекать необходимую информацию из прослушанного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использ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слушать, отвечать и реагировать на реплику адекватно речевой ситуации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этические чувства -доброжелательность 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эмоционально-нравственную отзывчивость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немецкий алфавит, имена собственные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 знакомства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запись букв немецкого алфавита, запись имен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диалог знакомства, произнесение своего имени по буквам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анализировать языковое явление, используя знания из первого иностранного языка, и произносить буквы немецкого алфавита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Любимые занятия. Глагол «нравиться»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Вопросительные предложения.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mogen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», Volleyball, Kino, Basketball, Judo, Tennis, Karate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утвердительном и вопросительном предложениях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 «Что ты любишь делать»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высказывания о своих любимых занятиях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на форум о любимом занятии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беседовать друг с другом о любимых занятиях, пользуясь изученным лексико-грамматиче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ским материалом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навыки сотрудничества в разных ситуациях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08.09.</w:t>
            </w: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mogen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», Volleyball, Kino, Basketball, Judo, Tennis, Karate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утвердительном и вопросительном предложениях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 о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Устная речь: собрать информацию о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любимых занятиях в классе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взаимодействовать друг с другом на немецком языке в ситуации игры, учить соотносить прочитанные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отрывки текста с иллюстрациями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  <w:trHeight w:val="630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по теме знакомства, любимое занятие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сообщение о себе и о друге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своем друге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рассказывать о себе и о своём друге/своей подруге в рамках изученного материала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Урок повторения изученного по теме «Знакомство»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Понимание простой информации в тексте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учащихся рефлексии 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саморефлексии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работы над изученным материалом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беседе, формулировать и ставить познавательные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Уметь планировать свою деятельность в соответствии с целевой установкой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Взаимодействуют с учителем во время фронтальной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мотивация учебной деятельности (социальная, учебно-познавательная)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15.09.</w:t>
            </w: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 класс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Мой класс. Новенькая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Спряжение глаголов в настоящем времени.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говорить о людях 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Предметах, говорить, что они любят, а что нет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личные местоимения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er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sie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wir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ihr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глаголы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kommen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heissen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mogen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школьные предметы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написать о предпочтениях одноклассника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пользоваться компенсаторными умениями при введении в тему, основываясь на текстовом и графическом материале, обучать диалогической речи с употреблением слабых глаголов в настоящем времени в единственном числе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имена собственные,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личное местоимение «мы», спряжение глагола в 1 лице множественном числе; мужской и женский род имен существительных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 о знакомстве, представлении друзей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представить своих друзей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грамматические упражнения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анализировать грамматическое явление, вести беседу с употреблением слабых глаголов в настоящем времени в единственном и множественном числе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объяснять, что связывает тебя с твоими друзьями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Цифры 1-12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Числительн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ые до 1000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Школьные принадлежности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цифры 1-12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Грамматика: называние телефонных номеров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рэп о цифрах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называние телефонных номеров, диалоги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решение примеров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учащихся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вести беседу по телефону, употребляя соответствующие клише, познакомить учащихся с числительными до 20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актуализацию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самооценку на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числительные до 1000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словообразование числительных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запись числительных (игра)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произнесение числительных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: цифры в составе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чисел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понимать и употреблять в речи числительные до 1000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школьные принадлежности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употребление артикля с существительными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словарный диктант при первичном закреплении лексики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загадки о школьных принадлежностях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повторение за диктором названий школьных принадлежностей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понимать на слух и употреблять в мини-диалогах новый лексический материал по теме «Школьные принадлежности»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страны, города, любимые занятия, школьные предметы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утвердительном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заполнение анкеты на основе прочитанного текста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правильно заполнять формуляр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мотивация учебной деятельности (социальная, учебно-познавательная)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Урок повторения изученного по теме «Мой класс»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Понимание простой информации в тексте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учащихся рефлексии 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саморефлексии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работы над изученным материалом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Принимать участие в беседе, формулировать и ставить познавательные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Уметь планировать свою деятельность в соответствии с целевой установкой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Взаимодействуют с учителем во время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мотивация учебной деятельности (социальная, учебно-познавательная)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29.09.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  <w:trHeight w:val="1444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 по теме «Мой класс»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тестовые задания по грамматике, лексике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составление диалога по заданной ситуации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проверить уровень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коммуникативной, компенсаторной, языковой и речевой компетенций по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пройденной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осознанное построение речевого высказывания в письменной форме и устной форме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прогнозирование, коррекция,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Умение полно и точно выражать свою мысль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407AF8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Животные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Дикие и домашние животные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Аудирование:диалог</w:t>
            </w:r>
            <w:proofErr w:type="spellEnd"/>
            <w:proofErr w:type="gram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c частичным пониманием содержания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тексты о животных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задание на выбор правильного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ответа на основе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прослушанного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текста;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понимание чисел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слух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говорить о животных, понимать текст о животных, описывать животное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спряжение глаголов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вопросы без вопросительного слова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Животные, цвета, континенты и части света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понимать новые слова с визуальной опорой и употреблять их в кратких высказываниях 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животных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осознание важности бережного отношения к природе и животным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названия домашних животных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Грамматика: употребление артиклей, падеж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имен существительных, порядок слов в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тексты о животных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Составить вопросы к интервью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говорить о животных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учащихся беседовать на немецком языке друг с другом о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домашних животных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слушать, отвечать и реагировать на реплику адекватно речевой ситуации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речь для регуляции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Извлекать необходимую информацию из прослушанного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осознание важности бережного отношения к природе и животным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Вопросительные предложения с глаголами «быть», «иметь»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Интервью с одноклассником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Лексика: названия домашних и диких животных, глаголы «быть», «иметь» Грамматика: употребление артиклей, множественное число существительных, порядок слов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Составить вопросы к тексту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использовать приобретённые лексические и грамматические знания в устной речи (диалогической, моно-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логической)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игровой ситуации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названия домашних и диких животных, школьных предметов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употребление артиклей, множественное число существительных, порядок слов в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проводить интервью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классе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понимать текст о животных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интервьюировать друг друга и давать комментарии по результатам опроса на немецком языке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рамках темы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слушать, отвечать и реагировать на реплику адекватно речевой ситуации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Извлекать необходимую информацию из прослушанного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Умение ориентироваться в жизненных ценностях (на словах) и поступать в соответствии с ними, отвечая за свои поступки (личностная позиция)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 любимом питомце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названия домашних животных, глаголы «быть», «иметь», цвет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употребление артиклей, множественное число существительных, порядок слов в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Сообщение о питомце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описывать животное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рассказывать о любимом животном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осознание важности бережного отношения к природе и животным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Урок повторения изученного по теме «Животные»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Понимание простой информации в тексте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учащихся систематизировать и анализировать приобретённые знания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изученной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Принимать участие в беседе, формулировать и ставить познавательные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 Уметь планировать свою деятельность в соответствии с целевой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установкой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Взаимодействуют с учителем во время фронтальной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мотивация учебной деятельности (социальная, учебно-познавательная)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27.10.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(4).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 по теме «Животные»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тестовые задания по грамматике, лексике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составление диалога по заданной ситуации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проверить уровень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коммуникативной, компенсаторной, языковой и речевой компетенций по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пройденной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осознанное построение речевого высказывания в письменной форме и устной форме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прогнозирование, коррекция,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Умение полно и точно выражать свою мысль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Школьные дни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Время. Распорядок дня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время, время суток, дни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недели, школьные предметы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указания времени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слов в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предложениях с указанием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времени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предлоги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um, von... bis, am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называть дни недели 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время суток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говорить, который час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распорядке дня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составление своего распорядка дня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устному и письменному рассказу о своём распорядке дня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Сл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ориентироваться в жизненных ценностях (на словах) и поступать в соответствии с ними,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отвечая за свои поступки (личностная позиция)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Школьные будни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Расписание уроков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Любимые предметы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сообщение о школе, дни недели,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предлоги времени, окончание существительных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Письмо: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написание электронного письма, составление школьного расписания учебных предметов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называть дни недели,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составлять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тексты о школе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учащихся понимать краткие высказывания с визуальной опорой и употреблять новую лексику в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устной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 письменной речи по образцу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 :</w:t>
            </w:r>
            <w:proofErr w:type="gramEnd"/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школа, дни недели, школьные предметы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вопросительном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школьные предметы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составление расписания уроков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Устная речь: высказывания и комментарии по расписанию уроков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вести беседу друг с другом о расписании уроков на неделю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школа, дни недели, школьные предметы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вопросительном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школьные предметы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обоснование выбора предмета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высказывания и комментарии по выбору любимого предмета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рассказывать и расспрашивать друг друга о любимых учебных предметах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«Урок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повторения изученного по теме «Школьные дни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Понимание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простой информации в тексте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систематизировать и анализировать приобретённые знания по изученной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Прин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имать участие в беседе, формулировать и ставить познавательные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Уметь планировать свою деятельность в соответствии с целевой установкой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Взаимодействуют с учителем во время фронтальной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мотивация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учебной деятельности (социальная, учебно-познавательная)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Хобби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 ч)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Свободное время.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Спортивные объединения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увлечения и занятия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Was machst du gerne?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Ich gehe ins Kino, kommst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du mit?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Ich habe keine Zeit/keine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Lust.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Kannst du ...?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Kann ich mitspielen?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диалоги о том, как проводят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глаголы с изменяемой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корневой гласной: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fahren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lesen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sehen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говорить о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своем хобби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вести беседу по прочитанному материалу, употребляя новые грамматические явления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01</w:t>
            </w:r>
            <w:r w:rsidR="00836956"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.12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увлечения и занятия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Was machst du gerne?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Ich gehe ins Kino, kommst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du mit?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Ich habe keine Zeit/keine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Lust.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lastRenderedPageBreak/>
              <w:t>Kannst du ...?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Kann ich mitspielen?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том, как проводят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глаголы с изменяемой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корневой гласной: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fahren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lesen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sehen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говорить о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своем хобби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вести беседу на немецком языке в мини-диалогах о своих любимых занятиях, употребляя новый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грамматический материал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выбирать действия в соответствии с поставленной задачей, использовать речь для регуляции своего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увлечения и занятия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спортом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том, как проводят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глаголы с изменяемой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корневой гласной: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fahren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lesen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sehen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говорить о спорте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спортивном увлечении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учащихся употреблять спряжение сильных глаголов в настоящем времени в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устных высказываниях по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искать свою позицию в многообразии общественных и культурных предпочтений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Интервью о хобби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увлечения и занятия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Was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machst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dugerne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том, как проводят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Порядок слов в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Устная речь: говорить о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хобби своего партнера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устной речи по теме в ситуации «Интервью»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слушать, отвечать и реагировать на реплику адекватно речевой ситуации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Извлекать необходимую информацию из прослушанного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этические чувства -доброжелательность и эмоционально-нравственную отзывчивость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увлечения и занятия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модальный глагол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kоnnen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глаголы с отделяемыми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приставками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порядок слов: рамочная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конструкция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любимом занятии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Письмо: презентация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своего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высказывания на тему «я умею …»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использовать приобретённые лексические и грамматические знания в новой речевой ситуации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уважать иное мнение и выбор других людей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увлечения и занятия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модальный глагол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kоnnen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глаголы с отделяемыми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приставками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порядок слов: рамочная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конструкция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любимом занятии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презентация своего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Устная речь: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высказывания на тему «я умею …»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использовать приобретённые лексические и грамматические знания в новой речевой ситуации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уважать иное мнение и выбор других людей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Популярные хобби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увлечения и занятия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том, как проводят свободное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рамочные конструкции – порядок слов в предложении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говорить о хобби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своем и о хобби друга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анализировать языковое явление и делать выводы на основе текстового и визуального мате риала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искать свою позицию в многообразии эстетических и культурных предпочтений; уважать иное мнение и выбор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 по теме «Хобби»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тестовые задания по грамматике,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лексике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составление диалога по заданной ситуации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проверить уровень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сформирова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нности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коммуникативной, компенсаторной, языковой и речевой компетенций по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пройденной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осознанное построение речевого высказывания в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письменной форме и устной форме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прогнозирование, коррекция,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Умение полно и точно выражать свою мысль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Ученик осознает смысл учения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понимает личную ответственность за будущий результат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семья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Семейная фотография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 моей семье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названия членов семьи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употребление артиклей, вопросительные предложения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описывать картинку, рассказывать о семье, задавать вопросы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 о 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Письмо: сообщение о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беседовать о членах своих семей, используя новую лексику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объяснять, что связывает тебя- с твоими близкими, 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836956"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слова, обозначающие членов семьи и родственников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притяжательные местоимения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именительном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падеже: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ihr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unser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диалоги и монологи о семье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употреблять в рассказе о членах своей семьи притяжательные местоимения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слова, обозначающие членов семьи и родственников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притяжательные местоимения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именительном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падеже: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ihr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unser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диалоги о 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диалоги и монологи о семье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употреблять в рассказе о членах своей семьи притяжател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ьные местоимения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слушать, отвечать и реагировать на реплику адекватно речевой ситуации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речь для регуляции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Извлекать необходимую информацию из прослушанного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объяснять, что связывает тебя- с твоими близкими, формировать навыки сотрудничеств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Немецкие семьи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Русские семьи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слова, обозначающие членов семьи и родственников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притяжательные местоимения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именительном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падеже: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ihr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unser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рэп о 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Письмо: сообщение о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высказывание по тексту, мини-диалоги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выражению принадлежности с именами собственными в мини-диалогах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стремиться к взаимопониманию с представителями иных культур, мировоззрений, народов и стран, на основе взаимного интереса и уважения; - уважать иное мнение,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историю и культуру других народов и стран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название профессий, членов семьи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вопросительных предложениях, мужской и женский род существительных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уметь расспрашивать и отвечать о профессии членов семьи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практика написания слов, обозначающих род профессий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тематические тексты и диалоги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называть профессии близких родственников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анализ информации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Ставить вопросы, обращаться за помощью, формулировать свои затруднения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Осознавать себя гражданином России и ценной частью многоликого изменяющегося мира, в том числе объяснять, что связывает тебя с твоими близкими, со всеми людьми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9A509E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название профессий, членов семьи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вопросительных предложениях, мужской и женский род существительных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уметь расспрашивать и отвечать о профессии членов семьи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практика написания слов, обозначающих род профессий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тематические тексты и диалоги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называть профессии близких родственников и расспрашивать об этом одноклассников, рассказывать о друге и его семье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слушать, отвечать и реагировать на реплику адекватно речевой ситуации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Извлекать необходимую информацию из прослушанного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этические чувства -доброжелательность и эмоционально-нравственную отзывчивость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слова, обозначающие членов семьи и родственников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притяжательные местоимения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именительном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падеже: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mein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 dein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sein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 ihr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 unser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текст о 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 сообщение о семье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высказывание по тексту, мини-диалоги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работе со словарём при пополнении лексического запаса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осознавать себя гражданином России и ценной частью многоликого изменяющегося мира, в том числе объяснять, что связывает тебя с твоими близкими, друзьями, объяснять, что связывает тебя с историей, культурой, судьбой твоего народа и всей России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Урок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повторения изученного по теме «Моя семья»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Грамматические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лексические упражнения, составление диалога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систематизировать и анализировать приобретённые знания по изученной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Оцен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ивать процесс и результат деятельности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Формулировать собственное мнение и позицию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Выделять и формулировать то, осуществлять пошаговый контроль по результату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адекватную мотивацию учебной деятельности, понимать значение знаний для человека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24.01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gridAfter w:val="1"/>
          <w:wAfter w:w="224" w:type="dxa"/>
          <w:trHeight w:val="915"/>
        </w:trPr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Сколько это стоит?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Любимое занятие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Покупки.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Карманные деньги.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Лексика: как провести весело 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Письмо:</w:t>
            </w: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ответы на вопросы интервью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Устная речь: говорить, </w:t>
            </w:r>
            <w:proofErr w:type="gram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что бы</w:t>
            </w:r>
            <w:proofErr w:type="gram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они хотели иметь, рассказывать о том, что им нравиться, а что нет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глаголы с изменяемой корневой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гласной: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essen</w:t>
            </w:r>
            <w:proofErr w:type="spellEnd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6A36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treffen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порядок слов: рамочная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констр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Лексика: деньги, покупки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Was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kostet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...?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Das ist aber teuer!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Wie viel Taschengeld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bekommst du? Ich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fi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nde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das gut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Грамматика: порядок слов в предложении – рамочная конструкция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Устная речь: диалог «В </w:t>
            </w:r>
            <w:proofErr w:type="spellStart"/>
            <w:proofErr w:type="gram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киоске»укция</w:t>
            </w:r>
            <w:proofErr w:type="spellEnd"/>
            <w:proofErr w:type="gram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разным видам чтения с пониманием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кратким высказываниям по теме «В магазине», употребляя новую лексику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объяснять, что связывает тебя с твоими друзьями, одноклассниками, 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6956" w:rsidRPr="006A36A8" w:rsidRDefault="00836956" w:rsidP="006A36A8">
      <w:pPr>
        <w:rPr>
          <w:rFonts w:cs="Times New Roman"/>
          <w:sz w:val="28"/>
          <w:szCs w:val="28"/>
        </w:rPr>
      </w:pPr>
    </w:p>
    <w:p w:rsidR="00836956" w:rsidRPr="006A36A8" w:rsidRDefault="00836956" w:rsidP="006A36A8">
      <w:pPr>
        <w:rPr>
          <w:rFonts w:cs="Times New Roman"/>
          <w:sz w:val="28"/>
          <w:szCs w:val="28"/>
        </w:rPr>
      </w:pPr>
    </w:p>
    <w:tbl>
      <w:tblPr>
        <w:tblW w:w="15168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567"/>
        <w:gridCol w:w="2268"/>
        <w:gridCol w:w="1701"/>
        <w:gridCol w:w="3260"/>
        <w:gridCol w:w="1984"/>
        <w:gridCol w:w="1134"/>
        <w:gridCol w:w="993"/>
      </w:tblGrid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 дом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 ч)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Мой дом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Моя комната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Комната моей мечты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предлоги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места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hinter, auf, unter, neben, zwischen,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uber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;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дательный падеж с определенным артиклем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 учащихся понимать на слух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новый лексический материал по теме «Мой дом» в кратких монологических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 диалогических высказываниях и употреблять его в 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актуализацию новых ЛЕ, основываясь на учебную ситуацию 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навыки сотрудничества в разных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предлоги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места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hinter, auf, unter, neben, zwischen,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uber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;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дательный падеж с определенным артиклем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понимать на слух новый лексический материал по теме «Мой дом» в кратких монологических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 диалогичес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ких высказываниях и употреблять его в речи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Извлекать необходимую информацию из прослушанного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слушать, отвечать и реагировать на реплику адекватно речевой ситуации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этические чувства -доброжелательность и эмоционально-нравственную отзывчивость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Мои домашние обязанности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глагол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mussen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повелительное наклонение,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рамочная конструкция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активизировать новый лексико-грамматический материал в речевой ситуации «Выражение побуждения/просьбы» и адресовать их друг другу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trHeight w:val="6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Систематизация и использование ЛЕ по теме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взаимодействовать друг с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другом на немецком языке в ситуации, приближенной к реальности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оявлять активность во взаимодействии для 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самооценку на основе успешности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Урок повторения изученного по теме «Мой дом»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Понимание простой информации в тексте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учащихся рефлексии и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саморефлексии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работы над изученным материалом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беседе, формулировать и ставить познавательные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Уметь планировать свою деятельность в соответствии с целевой установкой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Взаимодействуют с учителем во время фронтальной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мотивация учебной деятельности (социальная, учебно-познавательная)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вкусно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(3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Меню школьной столовой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Устная речь: говорить, что любят или не любят есть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(что больше всего любят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есть), говорить, что они едят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утром, днём и вечером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нулевой артикль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Magst du Kartoffeln?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Ich esse gern Käse.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неопределённо-личное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местоимение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man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введение лексики по теме и активизация ЛЕ на письме и в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устной речи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trHeight w:val="30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«В школьном кафе»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Кулинарные рецепты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Построение диалога: «Заказ в кафе»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вести диалог в игровой ситуации «В школьном кафе»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слушать, отвечать и реагировать на реплику адекватно речевой ситуации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использовать речь для регуляции своего действия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Извлекать необходимую информацию из прослушанного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Умение ориентироваться в жизненных ценностях (на словах) и поступать в соответствии с ними, отвечая за свои поступки (личностная позиция)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(3)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Тест по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теме «Это вкусно»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тестовые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задания по грамматике, лексике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составление диалога по заданной ситуации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проверить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уровень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коммуникативной, компенсаторной, языковой и речевой компетенций по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пройденной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осозн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анное построение речевого высказывания в письменной форме и устной форме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прогнозирование, коррекция,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Умение полно и точно выражать свою мысль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Ученик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осознает смысл учения и понимает личную ответственность за будущий результат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Моё свободное время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Времена года. Месяцы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интервью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 том, как проводить свободное время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понимать краткие высказывания с визуальной опорой и употреблять новую лексику в устной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 письменной речи по образцу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разным видам чтения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Планы на выходные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планировать свободное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логику и научить цельности высказывания,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 и языковую догадку при чтении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полученных знаний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и вступать в диалог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выбирать действия в соответствии с поставленной задачей, использовать речь для регуляции своего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самооценку на основе успешности учебной деятельности, 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Смотрится отлично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Части тела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магазине одежды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называть части тела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 о моде и предпочтениях в одежде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учащихся понимать краткие высказывания с визуальной опорой и употреблять новую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лексику в устной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 письменной речи по образцу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ориентироваться в жизненных ценностях (на словах) и поступать в соответствии с ними, отвечая за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свои поступки (личностная позиция)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Вечеринки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День рождения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Приглашение на день рождения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приглашать кого-л. на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вечеринку, диалоги-приглашения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понимать краткие высказывания с визуальной опорой и употреблять новую лексику в устной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 письменной речи по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образцу</w:t>
            </w: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понимать и говорить на тему «Приглаше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ние к празднованию дня рождения»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Урок повторения изученного по теме «Вечеринки»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 по теме «Вечеринки»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Понимание простой информации в тексте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систематизировать и анализировать приобретённые знания по изученной теме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Принимать участие в беседе, формулировать и ставить познавательные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Уметь планировать свою деятельность в соответствии с целевой установкой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Взаимодействуют с учителем во время фронтальной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мотивация учебной деятельности (социальная, учебно-познавательная)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Мой город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Мой город. Франкфурт-на Майне.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 вокзале 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 о городе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предлоги с дательным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падежом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: aus, bei, mit,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val="de-DE" w:eastAsia="ru-RU"/>
              </w:rPr>
              <w:t>nach, seit, von, zu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Здания и места в городе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понимать новые слова из диалога с визуальной опорой и употреблять их в кратких высказываниях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 учащихся говорить о своём родном городе, используя план и визуальные опоры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вести диалог в ситуации «Ориентирование в городе» и употреблять в речи предлоги с дательным падежом.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 прошедших событиях.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Урок повторения изученного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теме «Мой город»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 о прошлом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знакомство с формами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учащихся понимать прочитанный текст письма и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беседовать по его содержанию, используя прошедшее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Анализ и выделение существенных признаков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Проявлять активность во взаимодействии для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решения познавательных задач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Выполнять учебные действия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самооценку на основе успешности учебной деятельности,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мотивацию учебно-познавательной деятельности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rPr>
          <w:trHeight w:val="9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Каникулы</w:t>
            </w:r>
          </w:p>
          <w:p w:rsidR="00836956" w:rsidRPr="006A36A8" w:rsidRDefault="00836956" w:rsidP="006A36A8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Мои каникулы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 отдыхе на каникулах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 о планах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каникулы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говорить о прошлом,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писать открытку с места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отдыха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научить учащихся пользоваться компенсаторными умениями при введении в тему, основываясь на текстовом,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аудио- и иллюстративном материале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учащихся писать о своих 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впечатлениях с места отдыха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новых ЛЕ, основываясь на учебную ситуацию и личный опыт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Принимать и сохранять учебную цель и задачи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–деловой беседы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объяснять, что связывает тебя с твоими друзьями, одноклассниками, формировать навыки сотрудничества в разных ситуациях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956" w:rsidRPr="006A36A8" w:rsidTr="006A4234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Самостоятельное выполнение заданий по лексике, грамматике, чтению,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аудированию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письму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лексико-грамматических навыков, навыков чтения,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письма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прогнозирование, коррекция, </w:t>
            </w:r>
            <w:proofErr w:type="spellStart"/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 осознанное построение речевого высказывания в письменной форме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36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Умение полно и точно выражать свою мысль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ученик осознает смысл учения и понимает личную ответственность за будущий результат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956" w:rsidRPr="006A36A8" w:rsidRDefault="00836956" w:rsidP="006A36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6956" w:rsidRPr="006A36A8" w:rsidRDefault="00836956" w:rsidP="006A36A8">
      <w:pPr>
        <w:rPr>
          <w:rFonts w:cs="Times New Roman"/>
          <w:sz w:val="28"/>
          <w:szCs w:val="28"/>
        </w:rPr>
      </w:pPr>
    </w:p>
    <w:p w:rsidR="00836956" w:rsidRPr="006A36A8" w:rsidRDefault="00836956" w:rsidP="006A36A8">
      <w:pPr>
        <w:pStyle w:val="111"/>
        <w:rPr>
          <w:rFonts w:cs="Times New Roman"/>
          <w:sz w:val="28"/>
          <w:lang w:val="ru-RU"/>
        </w:rPr>
      </w:pPr>
    </w:p>
    <w:p w:rsidR="00FC17B7" w:rsidRPr="006A36A8" w:rsidRDefault="00FC17B7" w:rsidP="006A36A8">
      <w:pPr>
        <w:pStyle w:val="111"/>
        <w:rPr>
          <w:rFonts w:cs="Times New Roman"/>
          <w:sz w:val="28"/>
          <w:lang w:val="ru-RU"/>
        </w:rPr>
      </w:pPr>
    </w:p>
    <w:p w:rsidR="00FC17B7" w:rsidRPr="006A36A8" w:rsidRDefault="00FC17B7" w:rsidP="006A36A8">
      <w:pPr>
        <w:pStyle w:val="111"/>
        <w:rPr>
          <w:rFonts w:cs="Times New Roman"/>
          <w:sz w:val="28"/>
          <w:lang w:val="ru-RU"/>
        </w:rPr>
      </w:pPr>
      <w:r w:rsidRPr="006A36A8">
        <w:rPr>
          <w:rFonts w:cs="Times New Roman"/>
          <w:sz w:val="28"/>
          <w:lang w:val="ru-RU"/>
        </w:rPr>
        <w:t>8 класс</w:t>
      </w:r>
    </w:p>
    <w:tbl>
      <w:tblPr>
        <w:tblW w:w="148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2097"/>
        <w:gridCol w:w="2311"/>
        <w:gridCol w:w="1915"/>
        <w:gridCol w:w="2852"/>
        <w:gridCol w:w="283"/>
        <w:gridCol w:w="32"/>
        <w:gridCol w:w="2520"/>
        <w:gridCol w:w="124"/>
        <w:gridCol w:w="18"/>
        <w:gridCol w:w="735"/>
        <w:gridCol w:w="69"/>
        <w:gridCol w:w="46"/>
        <w:gridCol w:w="1072"/>
        <w:gridCol w:w="62"/>
      </w:tblGrid>
      <w:tr w:rsidR="00FC17B7" w:rsidRPr="006A36A8" w:rsidTr="00FC17B7">
        <w:tc>
          <w:tcPr>
            <w:tcW w:w="7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0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3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Виды учебной деятельности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FC17B7" w:rsidRPr="006A36A8" w:rsidRDefault="00FC17B7" w:rsidP="006A36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комуникативные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FC17B7" w:rsidRPr="006A36A8" w:rsidRDefault="00FC17B7" w:rsidP="006A36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П-познавательные,</w:t>
            </w:r>
          </w:p>
          <w:p w:rsidR="00FC17B7" w:rsidRPr="006A36A8" w:rsidRDefault="00FC17B7" w:rsidP="006A36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Р-регулятивные</w:t>
            </w: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личностные</w:t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BC265A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18" w:type="dxa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BC265A"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факту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Как прошло лето (5 часов)</w:t>
            </w:r>
          </w:p>
          <w:p w:rsidR="00FC17B7" w:rsidRPr="006A36A8" w:rsidRDefault="00FC17B7" w:rsidP="006A36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Введение в тему «Как прошло лето?»</w:t>
            </w:r>
            <w:r w:rsidRPr="006A36A8">
              <w:rPr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Притяжательные местоимения в дательном падеже.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Чтение, нахождение нужной информации в тексте, выполнение упражнения к текстам.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Рассказ о своём распорядке дня, используя клише.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Ведение беседы, употребляя соответствующие клише.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Проверка навыков селективного чтения, активизация лексических знаний и навыков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Проверка уровня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коммуникативной, компенсаторной, языковой и речевой компетенции по пройденной теме.</w:t>
            </w:r>
          </w:p>
        </w:tc>
        <w:tc>
          <w:tcPr>
            <w:tcW w:w="1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Развитие памяти, внимания, навыков учебного труда.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Развитие памяти и быстроты речевой реакции, умение речевого взаимодействия.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Развитие памяти, внимания, навыков учебного труда.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Развитие памяти и быстроты речевой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реакции, умения речевого взаимодействия.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Активизация лексических знаний и навыков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Воспитание аккуратности и ответственности при работе с текстами.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Воспитание чувства взаимопомощи при работе в группах.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Воспитание чувства самоуважения и самокритичности.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Воспитание чувства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самоуважения и самокритичности.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• говорить о чувствах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описывать школу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формулировать правила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спорить и находить компромиссы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•Заполнять анкету (формуляр).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•Воспринимать на слух и воспроизводить песню, различать оттенки настроений.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•Понимать на слух речь учителя, одноклассников и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, построенные на знакомом материале.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•Соотносить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аудиотекст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визуальную информацию.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• возвратные глаголы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склонение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местоимений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welch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jed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dies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436333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01.09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D30B39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01.09</w:t>
            </w: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Развитие навыков техники чтения, устной и письменной речи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436333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D30B39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06.09</w:t>
            </w: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 умений устной речи по теме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D30B39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FC17B7"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D30B39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08.09</w:t>
            </w:r>
          </w:p>
        </w:tc>
      </w:tr>
      <w:tr w:rsidR="00FC17B7" w:rsidRPr="006A36A8" w:rsidTr="00FC17B7">
        <w:trPr>
          <w:trHeight w:val="285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Систематизация и обобщение полученных знаний и умений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D30B39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  <w:r w:rsidR="00FC17B7"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D30B39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13.09</w:t>
            </w:r>
          </w:p>
        </w:tc>
      </w:tr>
      <w:tr w:rsidR="00FC17B7" w:rsidRPr="006A36A8" w:rsidTr="00FC17B7">
        <w:trPr>
          <w:trHeight w:val="420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«Каникулы» Тест №1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D30B39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D30B39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15.09</w:t>
            </w: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Планы на будущее (5 часов)</w:t>
            </w: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6 (1)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Презентация и первичная активизация лексики по теме.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Развитие навыков монологическо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й речи. Профессии</w:t>
            </w:r>
          </w:p>
        </w:tc>
        <w:tc>
          <w:tcPr>
            <w:tcW w:w="2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умение начинать, вести/поддерживать и заканчивать различные виды диалогов в стандартных ситуациях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общения, соблюдая нормы речевого этикета, при необходимости переспрашивая, уточняя; воспринимать на слух и полностью понимать речь учителя, одноклассников; читать аутентичные тексты с выборочным пониманием нужной/интересующей информации;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Понимать на слух и воспроизводить в речи оттенки чувств (дружелюбие, приветливость, злость и т. д).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 развивать внимание и память при запоминании новых лексических единиц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развивать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логическое мышление, умение речевого взаимодействия.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познакомиться с понятиями определённого, неопределённого артиклей, притяжательного местоимения.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К- формирование коммуникативной, речевой компетенции по пройденной теме.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- освоение социальной роли обучающегося; развитие мотивов учебной деятельности и формирование личностного смысла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учения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-Воспитание внимательного отношения к собеседнику.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-Воспитание чувства взаимопомощи при работе в парах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-Развивать память и быстроту речевой реакции, умение речевого взаимодействия.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Воспитание чувства самоуважения и самокритичности.- Воспитание чувства самоуважения и самокритичности.-Воспитание чувства ответственности и личной заинтересованности в результатах изучения немецкого языка.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-Ведут диалог-расспрос (о разных профессиях).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-Проводят интервью о своих планах на будущее и делают сообщения на основе результатов опроса в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классе.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Оперируют активной лексикой в процессе общения.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Выражают свои желания и мнение на немецком языке.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Составляют загадки о профессиях и отгадывают их.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Рассказывают о своих мечтах и аргументируют своё высказывание.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Беседуют о трудовой практике.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Понимают на слух речь учителя, одноклассников и тексты аудиозаписей, по-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строенные на изученном языковом материале.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-Ведут диалог о проблемах в учёбе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Разрабатывают план достижения цели и записывают его.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-Читают тексты и находят запрашиваемую информацию.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-Соотносят аудио- и визуальную информацию.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-Придаточные предложения с союзами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dass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weil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-Модальные глаголы в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Präteritumy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Употребляют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модальные глаголы и придаточные предложения причины и дополнительные придаточные.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06.10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7 (2)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Моя будущая профессия. Диалогическая речь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8 (3)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Презентация грамматического явления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Präteritum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модальных глаголов.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Учимся давать советы и рекомендации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9 (4)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Систематизация и обобщение полученных знаний и умений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10 (5)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Контрольная работа по теме «Планы на будущее». Тест №2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Дружба (5 часов)</w:t>
            </w: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11 (1)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Личные местоимения в дательном падеже.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Семантизация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ЛЕ по теме.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аудирования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 Друзья и подруги.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-Употреблять личные местоимения в </w:t>
            </w:r>
            <w:proofErr w:type="spellStart"/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датель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ном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падеже. Сравнительная степень </w:t>
            </w:r>
            <w:proofErr w:type="spellStart"/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прилага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тельных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наречий. Союзы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als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wie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писать поздравления, личные письма с опорой на образец с употреблением формул речевого этикета, принятых в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странах изучаемого языка;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-.Научить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умение самостоятельно определять цели своего обучения, ставить 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формулировать для себя новые задачи в учёбе и познавательной деятельности, развивать мотивы и интересы своей познавательной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деятельностиП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-развивать память и быстроту речевой реакции, умение речевого взаимодействия.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Р- умение организовывать учебное сотрудничество и совместную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П- самостоятельно определять цели своего обучения, ставить 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-Воспитание культуры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Общения средствами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иностранного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языка в ситуации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монологического высказывания.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-Воспитание чувства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самоуважения и самокритичности.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Воспитание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чувства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ответственнос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личной заинтересованности в результатах изучения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немецкого языка.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освоение социальной роли обучающегося; развитие мотивов учебной деятельности и формирование личностного смысла учения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 Ведут диалоги о дружбе и своих друзьях.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-Сравнивают внешность, качества и черты характера людей.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Выражают просьбу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 помощи и предлагают её.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Говорят комплименты на немецком языке.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Оперируют активной лексикой в процессе общения.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Понимают на слух речь учителя, одноклассников и тексты аудиозаписей, по-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строенные на изученном языковом материале, находят нужную информацию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на слух.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Описывают внешность </w:t>
            </w:r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людей.-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Соблюдают правильное ударение в словах и предложениях, интонацию в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целом.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Слушают и инсценируют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диалоги о планировании свободного времени.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Работают над произношением, используя жесты.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Читают и понимают чат, письменно отвечают на сообщения.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-Пишут текст с опорой на образец о своём друге/своей подруге.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Читают и понимают текст песни о дружбе, воспроизводят её под аудио-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запись</w:t>
            </w: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16.11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12 (2)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Развитие навыков говорения. Друзья.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Сравнительная степень прилагательных.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13 (3)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Активизация лексико-грамматических знаний в устной и письменной речи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14 (4)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Проектная работа «Кто такой друг?»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15 (5)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Контрольная работа по теме «Дружба». Тест №3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Изображение и звук (4 часа)</w:t>
            </w: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16 (1)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Введение и активизация ЛЕ по теме. Глагол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dürfen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Развитие навыков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, устной и письменной речи в ситуации «Интервью»</w:t>
            </w:r>
          </w:p>
        </w:tc>
        <w:tc>
          <w:tcPr>
            <w:tcW w:w="2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составлять план, тезисы устного или письменного сообщения; умение расспрашивать собеседника и отвечать на его вопросы, высказывая своё мнение, просьбу, отвечать на предложение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собеседника согласием/отказом, опираясь на изученную тематику и усвоенный лексико-грамматический материал.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-Употреблять: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-Модальные глаголы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dürfen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sollen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-Условные придаточные и при-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даточные предложения времени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 союзом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wenn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Придаточные предложения в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начале сложного предложения</w:t>
            </w:r>
          </w:p>
        </w:tc>
        <w:tc>
          <w:tcPr>
            <w:tcW w:w="1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П- развивать память и быстроту речевой реакции, умение речевого взаимодействия.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К- умение осознанно использовать речевые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П- развивать память и быстроту речевой реакции, умение речевого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взаимодействия.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-Воспитание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толерантности и взаимопонимания в общении друг с другом и со взрослыми.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-Воспитание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аккуратности и ответственности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при работе с текстами.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Воспитание культуры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общения учащихся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средствами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иностранного языка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освоение социальной роли обучающегося; развитие мотивов учебной деятельности и формирование личностного смысла учения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формирование эстетических потребностей, ценностей и чувств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 Отвечать на вопросы с новой лексикой и писать аналогичные вопросы.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-Оперировать активной лексикой в процессе общения.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Ведут диалоги об использовании средств массовой информации.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Инсценируют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мини-диалоги.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Дают указания, переспрашивают и комментируют действия другого человека.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-Устно и письменно дают советы.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-Употребляют в речи условные придаточные предложения.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-Оперируют активной лексикой в процессе общения.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-Читают и понимают комиксы.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-Читают и понимают тексты, содержащие статистические данные.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-Читают и понимают текст страноведческого характера и беседуют по его со-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держанию.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Пишут текст по образцу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22.12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17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(2)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Теле- 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радиовещание в России.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Условные придаточные предложения (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wenn-Sätze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rPr>
          <w:trHeight w:val="420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18 (3)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Работа над проектом «Наша программа телепередач»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19 (4)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Тест № 4 по теме «Изображение и звук»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Взаимоотношения (5 часов)</w:t>
            </w: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20 (1)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Презентация и систематизация грамматического материала. Возвратные глаголы и возвратное местоимение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sic</w:t>
            </w:r>
            <w:proofErr w:type="spellEnd"/>
          </w:p>
        </w:tc>
        <w:tc>
          <w:tcPr>
            <w:tcW w:w="2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Возвратные глаголы; склонение местоимений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welch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jed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dies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воспринимать на слух 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полностью понимать речь учителя, одноклассников; читать аутентичные тексты с выборочным пониманием нужной/интересующей информации</w:t>
            </w:r>
          </w:p>
        </w:tc>
        <w:tc>
          <w:tcPr>
            <w:tcW w:w="1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 самостоятельно определять цели своего обучения,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умение 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умение организовывать учебное сотрудничест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во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 Воспитание чувства ответственности и личной заинтересованности в результатах изучения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немецкого языка.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людьми и достигать в нём взаимопонимания;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 Говорят о своих чувствах и ощущениях.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Рассказывают о ситуациях, когда они злятся или радуются.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-Определяют на слух эмоциональное состояние говорящего.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-Предлагают компромиссы в споре.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-Оперируют активной лексикой в процессе общения.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-Слушают, читают и воспроизводят диалоги.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Понимают на слух речь учителя,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выcказывания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одноклассников, тексты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аудиозаписей.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-Читают аутентичные тексты, находят нужную информацию.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-Соблюдают правильное ударение в словах и предложениях, интонацию в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целом.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Беседуют по содержанию текста о слепых и слабовидящих детях, употребляя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местоимения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welch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jed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dies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-Рассказывают о себе, употребляя возвратные и модальные глаголы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08.02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21 (2)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Монологическое высказывание на основе текста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22 (3)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Первичная активизация местоимений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welch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jed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dies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23 (4)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Систематизация и обобщение полученных знаний 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умений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05.03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24 (5)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Тест № 5по теме «Взаимоотношения»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Это мне нравится (5 часов)</w:t>
            </w: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25 (1)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Введение в тему «Это мне нравится». Глагол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gefallen</w:t>
            </w:r>
            <w:proofErr w:type="spellEnd"/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Учимся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высказывать своё мнение.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Склонение прилагательных после определённого артикля в именительном и винительном падежах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умение начинать, вести/поддерживать и заканчивать различные виды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диалогов в стандартных ситуациях общения, соблюдая нормы речевого этикета, при необходимости переспрашивая, уточняя; воспринимать на слух и полностью понимать речь учителя, одноклассников; читать аутентичные тексты с выборочным пониманием нужной/интересующей информации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-Прилагательные перед существительными в качестве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определения в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именительном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и винительном падежах после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определённого и неопределённого артиклей, притяжательных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местоимений и отрицания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kein</w:t>
            </w:r>
            <w:proofErr w:type="spellEnd"/>
          </w:p>
        </w:tc>
        <w:tc>
          <w:tcPr>
            <w:tcW w:w="1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-.Организовать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контроль и рефлексию учебных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достижений по завершению работы над темой.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развивать память и быстроту речевой реакции, умение речевого взаимодействия.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умение осознанно использовать речевые средства в соответствии с задачей коммуникации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-.Организовать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контроль и рефлексию учебных достижений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 завершению работы над темой.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самостоятельно определять цели своего обучения, ставить и формулировать для себя новые задачи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умение осознанно использовать речевые средства в соответствии с задачей коммуникации</w:t>
            </w: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-воспитание российской гражданской идентичности: патриотизма, любви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 Рассказывают о том, что им нравится или не нравится.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-Описывают устно и письменно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иллюстрации, людей, животных, предметы.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Сравнивают качества или характеристики при описании людей, животных или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предметов.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Воспринимают на слух, читают, составляют и разыгрывают собственные диалоги.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-Читают и описывают статистические данные.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Оперируют активной лексикой в процессе общения.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Читают и понимают тексты, содержащие статистические данные.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Понимают на слух речь учителя, одноклассников и тексты аудиозаписей,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строенные на изученном языковом материале.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Читают тексты с правильным фразовым и логическим ударением.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Употребляют прилагательные в именительном и винительном падежах при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описании иллюстраций и в игровых ситуациях.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Анализируют грамматическое явление и выводят правило</w:t>
            </w: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16.03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26 (2)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Повторение и систематизация лексики. Описание человека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27 (3)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Учимся выражать свое мнение. Монологическая речь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28 (4)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Систематизация и обобщение полученных знаний и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умений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29 (5)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Тест № 6 по теме «Это мне нравится»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Подробнее о себе (4 часа)</w:t>
            </w: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30 (1)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Порядковые числительные и даты. Первичная активизация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ЛГМ Активизация числительных для обозначения дат. Работа над мини-проектами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Порядковые числительные.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Окончания прилагательных в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дательном падеже составлять план, тезисы устного или письменного сообщения;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читать аутентичные тексты с выборочным пониманием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нужной/интересующей информации</w:t>
            </w:r>
          </w:p>
        </w:tc>
        <w:tc>
          <w:tcPr>
            <w:tcW w:w="1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-.Организовать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контроль и рефлексию учебных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достижений по завершению работы над темой.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П- самостоятельно определять цели своего обучения, ставить и формулировать для себя новые задачи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К.- умение осознанно использовать речевые средства в соответствии с задачей коммуникации</w:t>
            </w:r>
          </w:p>
        </w:tc>
        <w:tc>
          <w:tcPr>
            <w:tcW w:w="2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-Воспитание культуры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Общения средствами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иностранного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языка в ситуации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монологического высказывания.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-Воспитание чувства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самоуважения и самокритичности.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-Высказывают предположения.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Рассказывают об известных людях.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-Составляют загадку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об известном человеке и отгадывают её.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Оперируют активной лексикой в процессе общения.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Говорят о времени, которое учащиеся проводят в школе.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Называют даты.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Понимают на слух речь учителя, одноклассников и тексты аудиозаписей, по-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строенные на изученном языковом материале.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-Читают тексты с правильным фразовым и логическим ударением.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Читают и понимают отрывок художественного текста большого объёма.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Составляют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стратегию работы с текстом большого объёма.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Составляют, записывают и разыгрывают диалоги на основе текста.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Придумывают и записывают своё окончание текста.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y </w:t>
            </w:r>
            <w:proofErr w:type="gram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Анализируют</w:t>
            </w:r>
            <w:proofErr w:type="gram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грамматическое явление и выводят правило.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 Слушают и понимают речь учителя, одноклассников и тексты аудиозаписей,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построенные на изученном языковом материале.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-Употребляют в речи прилагательные и числительные в дательном падеже</w:t>
            </w: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26.04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31 (2)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«Школьная жизнь». Развитие навыков письменной речи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32 (3)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Рассказываем о себе. Активизация нового речевого образца: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der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die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das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wichtigste</w:t>
            </w:r>
            <w:proofErr w:type="spellEnd"/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2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10.05</w:t>
            </w: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rPr>
          <w:trHeight w:val="75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33 (4)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Тест № 6 по теме </w:t>
            </w: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«Подробнее о себе»</w:t>
            </w:r>
          </w:p>
        </w:tc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C17B7" w:rsidRPr="006A36A8" w:rsidTr="00FC17B7">
        <w:tc>
          <w:tcPr>
            <w:tcW w:w="14876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Большая перемена. (повторение) - 1 час.</w:t>
            </w:r>
          </w:p>
        </w:tc>
      </w:tr>
      <w:tr w:rsidR="00FC17B7" w:rsidRPr="006A36A8" w:rsidTr="00FC17B7"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34 (1)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A36A8">
              <w:rPr>
                <w:rFonts w:eastAsia="Times New Roman" w:cs="Times New Roman"/>
                <w:sz w:val="28"/>
                <w:szCs w:val="28"/>
                <w:lang w:eastAsia="ru-RU"/>
              </w:rPr>
              <w:t>Лексико-грамматическое тестирование по теме.</w:t>
            </w:r>
          </w:p>
        </w:tc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17B7" w:rsidRPr="006A36A8" w:rsidRDefault="00FC17B7" w:rsidP="006A36A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17B7" w:rsidRPr="006A36A8" w:rsidRDefault="00FC17B7" w:rsidP="006A36A8">
      <w:pPr>
        <w:pStyle w:val="af8"/>
        <w:rPr>
          <w:b/>
          <w:sz w:val="28"/>
          <w:szCs w:val="28"/>
        </w:rPr>
      </w:pPr>
      <w:r w:rsidRPr="006A36A8">
        <w:rPr>
          <w:b/>
          <w:sz w:val="28"/>
          <w:szCs w:val="28"/>
        </w:rPr>
        <w:t xml:space="preserve">                                                                                                              Фитнес и спорт – 5 часов</w:t>
      </w:r>
    </w:p>
    <w:p w:rsidR="00FC17B7" w:rsidRPr="006A36A8" w:rsidRDefault="00FC17B7" w:rsidP="006A36A8">
      <w:pPr>
        <w:pStyle w:val="af8"/>
        <w:jc w:val="center"/>
        <w:rPr>
          <w:sz w:val="28"/>
          <w:szCs w:val="28"/>
        </w:rPr>
      </w:pPr>
    </w:p>
    <w:tbl>
      <w:tblPr>
        <w:tblW w:w="171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451"/>
        <w:gridCol w:w="2442"/>
        <w:gridCol w:w="140"/>
        <w:gridCol w:w="827"/>
        <w:gridCol w:w="2259"/>
        <w:gridCol w:w="74"/>
        <w:gridCol w:w="3472"/>
        <w:gridCol w:w="337"/>
        <w:gridCol w:w="2383"/>
        <w:gridCol w:w="115"/>
        <w:gridCol w:w="1134"/>
        <w:gridCol w:w="1683"/>
        <w:gridCol w:w="1129"/>
        <w:gridCol w:w="327"/>
      </w:tblGrid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35(1)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Спорт в моей жизни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говорить о спорте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писать краткие истории и вопросы к интервью по иллюстрациям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рассказывать о себе, используя лексику по теме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36 (2)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Спорт – это важно…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воспринимать на слух и прогнозировать диалог по иллюстрациям и отдельным репликам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Готовность слушать собеседника и вести диалог.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37 (3)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Спортсмены из Германии, Австрии, Швейцарии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понимать на слух речь учителя и одноклассников, </w:t>
            </w:r>
            <w:proofErr w:type="spellStart"/>
            <w:r w:rsidRPr="006A36A8">
              <w:rPr>
                <w:sz w:val="28"/>
                <w:szCs w:val="28"/>
              </w:rPr>
              <w:t>аудиотексты</w:t>
            </w:r>
            <w:proofErr w:type="spellEnd"/>
            <w:r w:rsidRPr="006A36A8">
              <w:rPr>
                <w:sz w:val="28"/>
                <w:szCs w:val="28"/>
              </w:rPr>
              <w:t>, построенные на знакомом материале, находить запрашиваемую информацию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38 (4)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Спортивные травмы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рассказывать о несчастных случаях, происшедших с учащимися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39 (5)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3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Школьный обмен 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(4 часа)</w:t>
            </w: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40 (1)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Школьный обмен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Проживание в «гостевой» семье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воспринимать на слух, понимать </w:t>
            </w:r>
            <w:proofErr w:type="spellStart"/>
            <w:r w:rsidRPr="006A36A8">
              <w:rPr>
                <w:rFonts w:ascii="Times New Roman" w:hAnsi="Times New Roman"/>
                <w:sz w:val="28"/>
                <w:szCs w:val="28"/>
              </w:rPr>
              <w:t>аудиотекст</w:t>
            </w:r>
            <w:proofErr w:type="spellEnd"/>
            <w:r w:rsidRPr="006A36A8">
              <w:rPr>
                <w:rFonts w:ascii="Times New Roman" w:hAnsi="Times New Roman"/>
                <w:sz w:val="28"/>
                <w:szCs w:val="28"/>
              </w:rPr>
              <w:t>, заполнять таблицу, вычленяя необходимую информацию из текста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41 (2)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Как правильно ответить на вопросы </w:t>
            </w:r>
            <w:r w:rsidRPr="006A36A8">
              <w:rPr>
                <w:sz w:val="28"/>
                <w:szCs w:val="28"/>
                <w:lang w:val="en-US"/>
              </w:rPr>
              <w:t>Wo</w:t>
            </w:r>
            <w:r w:rsidRPr="006A36A8">
              <w:rPr>
                <w:sz w:val="28"/>
                <w:szCs w:val="28"/>
              </w:rPr>
              <w:t xml:space="preserve">? </w:t>
            </w:r>
            <w:proofErr w:type="spellStart"/>
            <w:r w:rsidRPr="006A36A8">
              <w:rPr>
                <w:sz w:val="28"/>
                <w:szCs w:val="28"/>
                <w:lang w:val="en-US"/>
              </w:rPr>
              <w:t>Wohin</w:t>
            </w:r>
            <w:proofErr w:type="spellEnd"/>
            <w:r w:rsidRPr="006A36A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обобщать информацию о предлогах места и глаголах </w:t>
            </w:r>
            <w:proofErr w:type="spellStart"/>
            <w:r w:rsidRPr="006A36A8">
              <w:rPr>
                <w:rFonts w:ascii="Times New Roman" w:hAnsi="Times New Roman"/>
                <w:sz w:val="28"/>
                <w:szCs w:val="28"/>
                <w:lang w:val="en-US"/>
              </w:rPr>
              <w:t>liegen</w:t>
            </w:r>
            <w:proofErr w:type="spellEnd"/>
            <w:r w:rsidRPr="006A36A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A36A8">
              <w:rPr>
                <w:rFonts w:ascii="Times New Roman" w:hAnsi="Times New Roman"/>
                <w:sz w:val="28"/>
                <w:szCs w:val="28"/>
                <w:lang w:val="en-US"/>
              </w:rPr>
              <w:t>legen</w:t>
            </w:r>
            <w:proofErr w:type="spellEnd"/>
            <w:r w:rsidRPr="006A36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Fonts w:ascii="Times New Roman" w:hAnsi="Times New Roman"/>
                <w:sz w:val="28"/>
                <w:szCs w:val="28"/>
                <w:lang w:val="en-US"/>
              </w:rPr>
              <w:t>stellen</w:t>
            </w:r>
            <w:proofErr w:type="spellEnd"/>
            <w:r w:rsidRPr="006A36A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A36A8">
              <w:rPr>
                <w:rFonts w:ascii="Times New Roman" w:hAnsi="Times New Roman"/>
                <w:sz w:val="28"/>
                <w:szCs w:val="28"/>
                <w:lang w:val="en-US"/>
              </w:rPr>
              <w:t>stehen</w:t>
            </w:r>
            <w:proofErr w:type="spellEnd"/>
            <w:r w:rsidRPr="006A36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36A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>ä</w:t>
            </w:r>
            <w:proofErr w:type="spellStart"/>
            <w:r w:rsidRPr="006A36A8">
              <w:rPr>
                <w:rFonts w:ascii="Times New Roman" w:hAnsi="Times New Roman"/>
                <w:sz w:val="28"/>
                <w:szCs w:val="28"/>
                <w:lang w:val="en-US"/>
              </w:rPr>
              <w:t>ngen</w:t>
            </w:r>
            <w:proofErr w:type="spellEnd"/>
            <w:r w:rsidRPr="006A36A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6A36A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>ä</w:t>
            </w:r>
            <w:proofErr w:type="spellStart"/>
            <w:r w:rsidRPr="006A36A8">
              <w:rPr>
                <w:rFonts w:ascii="Times New Roman" w:hAnsi="Times New Roman"/>
                <w:sz w:val="28"/>
                <w:szCs w:val="28"/>
                <w:lang w:val="en-US"/>
              </w:rPr>
              <w:t>ngen</w:t>
            </w:r>
            <w:proofErr w:type="spellEnd"/>
          </w:p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42 (3)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Школьный обмен с Германией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6A36A8">
              <w:rPr>
                <w:rFonts w:ascii="Times New Roman" w:hAnsi="Times New Roman"/>
                <w:sz w:val="28"/>
                <w:szCs w:val="28"/>
              </w:rPr>
              <w:t>говорить</w:t>
            </w: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6A36A8">
              <w:rPr>
                <w:rFonts w:ascii="Times New Roman" w:hAnsi="Times New Roman"/>
                <w:sz w:val="28"/>
                <w:szCs w:val="28"/>
              </w:rPr>
              <w:t xml:space="preserve"> проблемах и находить</w:t>
            </w: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>пути их решения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6A36A8">
              <w:rPr>
                <w:rFonts w:ascii="Times New Roman" w:hAnsi="Times New Roman"/>
                <w:sz w:val="28"/>
                <w:szCs w:val="28"/>
              </w:rPr>
              <w:t>высказывать</w:t>
            </w: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 xml:space="preserve"> свои</w:t>
            </w:r>
            <w:proofErr w:type="gramEnd"/>
            <w:r w:rsidRPr="006A36A8">
              <w:rPr>
                <w:rFonts w:ascii="Times New Roman" w:hAnsi="Times New Roman"/>
                <w:sz w:val="28"/>
                <w:szCs w:val="28"/>
              </w:rPr>
              <w:t xml:space="preserve"> опасения и заботы, используя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известные речевые образцы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>читать и понимать</w:t>
            </w: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>анкеты/личную информацию (записи в дневнике)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>воспринимать на слух,</w:t>
            </w: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>понимать</w:t>
            </w: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t>диалог – описание квартиры с предлогами места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отношению к материальным и духовным ценностям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43 (4)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3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Наши праздники 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>(6 часов)</w:t>
            </w: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44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lastRenderedPageBreak/>
              <w:t>Наши праздники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оперировать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lastRenderedPageBreak/>
              <w:t>активной лексикой в процессе общения,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слушать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собеседника и вести диалог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Осознание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45 (2)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Праздники в Германии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воспринимать на слух,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понимать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диалог и текст о праздниках в немецкоязычных странах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46 (3)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Праздники в Австрии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понимать на слух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 xml:space="preserve">речь учителя и одноклассников, </w:t>
            </w:r>
            <w:proofErr w:type="spellStart"/>
            <w:r w:rsidRPr="006A36A8">
              <w:rPr>
                <w:sz w:val="28"/>
                <w:szCs w:val="28"/>
              </w:rPr>
              <w:t>аудиотексты</w:t>
            </w:r>
            <w:proofErr w:type="spellEnd"/>
            <w:r w:rsidRPr="006A36A8">
              <w:rPr>
                <w:sz w:val="28"/>
                <w:szCs w:val="28"/>
              </w:rPr>
              <w:t>, построенные на знакомом материале, находить запрашиваемую информацию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47 (4)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Праздники в Швейцарии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делать сообщения, оформлять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lastRenderedPageBreak/>
              <w:t>творческую работу о праздниках в Германии, Австрии и Швейцарии или в России (проект)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использовать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приобретенные лексические и грамматические знания в игре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осознанного, уважительного и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доброжелательного отношения к другому человеку, его мнению.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Принятие и освоение социальной роли обучающегося,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48 (5)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Обобщение по теме «Праздники»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готовиться </w:t>
            </w:r>
            <w:r w:rsidRPr="006A36A8">
              <w:rPr>
                <w:sz w:val="28"/>
                <w:szCs w:val="28"/>
              </w:rPr>
              <w:t>к контролю устной речи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составлять </w:t>
            </w:r>
            <w:r w:rsidRPr="006A36A8">
              <w:rPr>
                <w:sz w:val="28"/>
                <w:szCs w:val="28"/>
              </w:rPr>
              <w:t>список советов по подготовке к контролю устной речи (проект)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рассказать </w:t>
            </w:r>
            <w:r w:rsidRPr="006A36A8">
              <w:rPr>
                <w:sz w:val="28"/>
                <w:szCs w:val="28"/>
              </w:rPr>
              <w:t>о себе, используя изученную лексику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вербально</w:t>
            </w:r>
            <w:r w:rsidRPr="006A36A8">
              <w:rPr>
                <w:b/>
                <w:sz w:val="28"/>
                <w:szCs w:val="28"/>
              </w:rPr>
              <w:t xml:space="preserve"> реагировать </w:t>
            </w:r>
            <w:r w:rsidRPr="006A36A8">
              <w:rPr>
                <w:sz w:val="28"/>
                <w:szCs w:val="28"/>
              </w:rPr>
              <w:t>в заданной ситуации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различных способов поиска), сбора, анализа и интерпретации информации в соответствии с коммуникативными и познавательными задачами и технологиям обучения.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49 (6)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3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>Атмосфера Берлина (4 часа)</w:t>
            </w: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50 (1)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Берлин - столица Германии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Посещение музея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 xml:space="preserve">рассматривать фотографии и </w:t>
            </w:r>
            <w:r w:rsidRPr="006A36A8">
              <w:rPr>
                <w:b/>
                <w:sz w:val="28"/>
                <w:szCs w:val="28"/>
              </w:rPr>
              <w:t xml:space="preserve">соотносить </w:t>
            </w:r>
            <w:r w:rsidRPr="006A36A8">
              <w:rPr>
                <w:sz w:val="28"/>
                <w:szCs w:val="28"/>
              </w:rPr>
              <w:t xml:space="preserve">их с </w:t>
            </w:r>
            <w:proofErr w:type="spellStart"/>
            <w:r w:rsidRPr="006A36A8">
              <w:rPr>
                <w:sz w:val="28"/>
                <w:szCs w:val="28"/>
              </w:rPr>
              <w:t>аудиотекстом</w:t>
            </w:r>
            <w:proofErr w:type="spellEnd"/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читать и понимать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страноведческий текст о Берлине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воспринимать на слух, понимать диалог о посещении музея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делать сообщение о Берлинской </w:t>
            </w:r>
            <w:r w:rsidRPr="006A36A8">
              <w:rPr>
                <w:sz w:val="28"/>
                <w:szCs w:val="28"/>
              </w:rPr>
              <w:lastRenderedPageBreak/>
              <w:t>стене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lastRenderedPageBreak/>
      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51 (2)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Песни о Берлине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воспринимать на слух, понимать </w:t>
            </w:r>
            <w:r w:rsidRPr="006A36A8">
              <w:rPr>
                <w:sz w:val="28"/>
                <w:szCs w:val="28"/>
              </w:rPr>
              <w:t xml:space="preserve">отрывки из немецких песен, </w:t>
            </w:r>
            <w:r w:rsidRPr="006A36A8">
              <w:rPr>
                <w:b/>
                <w:sz w:val="28"/>
                <w:szCs w:val="28"/>
              </w:rPr>
              <w:t xml:space="preserve">определять </w:t>
            </w:r>
            <w:r w:rsidRPr="006A36A8">
              <w:rPr>
                <w:sz w:val="28"/>
                <w:szCs w:val="28"/>
              </w:rPr>
              <w:t>их исполнителей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проводить </w:t>
            </w:r>
            <w:r w:rsidRPr="006A36A8">
              <w:rPr>
                <w:sz w:val="28"/>
                <w:szCs w:val="28"/>
              </w:rPr>
              <w:t>опрос в классе о том, какая музыка нравится учащимся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прогнозирование — предвосхищение результата и уровня усвоения знаний,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52 (3)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 Путешествие по Берлину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описывать </w:t>
            </w:r>
            <w:r w:rsidRPr="006A36A8">
              <w:rPr>
                <w:sz w:val="28"/>
                <w:szCs w:val="28"/>
              </w:rPr>
              <w:t xml:space="preserve">маршрут, </w:t>
            </w:r>
            <w:r w:rsidRPr="006A36A8">
              <w:rPr>
                <w:b/>
                <w:sz w:val="28"/>
                <w:szCs w:val="28"/>
              </w:rPr>
              <w:t xml:space="preserve">спрашивать, </w:t>
            </w:r>
            <w:r w:rsidRPr="006A36A8">
              <w:rPr>
                <w:sz w:val="28"/>
                <w:szCs w:val="28"/>
              </w:rPr>
              <w:t>как пройти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писать и инсценировать </w:t>
            </w:r>
            <w:r w:rsidRPr="006A36A8">
              <w:rPr>
                <w:sz w:val="28"/>
                <w:szCs w:val="28"/>
              </w:rPr>
              <w:t>диалоги в ситуации «Ориентирование в городе»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- просить</w:t>
            </w:r>
            <w:r w:rsidRPr="006A36A8">
              <w:rPr>
                <w:sz w:val="28"/>
                <w:szCs w:val="28"/>
              </w:rPr>
              <w:t xml:space="preserve"> помощи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 xml:space="preserve">вежливо </w:t>
            </w:r>
            <w:r w:rsidRPr="006A36A8">
              <w:rPr>
                <w:b/>
                <w:sz w:val="28"/>
                <w:szCs w:val="28"/>
              </w:rPr>
              <w:t xml:space="preserve">запрашивать </w:t>
            </w:r>
            <w:r w:rsidRPr="006A36A8">
              <w:rPr>
                <w:sz w:val="28"/>
                <w:szCs w:val="28"/>
              </w:rPr>
              <w:lastRenderedPageBreak/>
              <w:t>информацию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lastRenderedPageBreak/>
              <w:t>владеть основами самоконтроля, самооценки, принятие решений и осуществления осознанного выбора в учебной и познавательной деятельности.</w:t>
            </w:r>
          </w:p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53 (4)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3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>Окружающий мир (5 часов)</w:t>
            </w:r>
          </w:p>
        </w:tc>
        <w:tc>
          <w:tcPr>
            <w:tcW w:w="388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54 (1)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Прогноз погоды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Капризы природы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соотносить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 xml:space="preserve">текстовый и иллюстративный материал, </w:t>
            </w:r>
            <w:r w:rsidRPr="006A36A8">
              <w:rPr>
                <w:b/>
                <w:sz w:val="28"/>
                <w:szCs w:val="28"/>
              </w:rPr>
              <w:t>с</w:t>
            </w:r>
            <w:r w:rsidRPr="006A36A8">
              <w:rPr>
                <w:sz w:val="28"/>
                <w:szCs w:val="28"/>
              </w:rPr>
              <w:t>истематизировать лексику по теме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оперировать активной лексикой в процессе общения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обсуждать погоду в своем </w:t>
            </w:r>
            <w:r w:rsidRPr="006A36A8">
              <w:rPr>
                <w:sz w:val="28"/>
                <w:szCs w:val="28"/>
              </w:rPr>
              <w:lastRenderedPageBreak/>
              <w:t xml:space="preserve">городе, употребляя предложения с союзом </w:t>
            </w:r>
            <w:proofErr w:type="spellStart"/>
            <w:r w:rsidRPr="006A36A8">
              <w:rPr>
                <w:sz w:val="28"/>
                <w:szCs w:val="28"/>
              </w:rPr>
              <w:t>wenn</w:t>
            </w:r>
            <w:proofErr w:type="spellEnd"/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воспринимать на слух, понимать сообщение по радио о погоде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55 (2)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Проблемы экологии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обсуждать в классе, что можно сделать для охраны окружающей среды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читать и понимать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тексты об охране окружающей среды на интернет-форуме и давать советы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56 (3)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Защита окружающей среды.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составлять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сложные существительные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>-</w:t>
            </w:r>
            <w:r w:rsidRPr="006A36A8">
              <w:rPr>
                <w:sz w:val="28"/>
                <w:szCs w:val="28"/>
              </w:rPr>
              <w:t xml:space="preserve">собирать и представлять </w:t>
            </w:r>
            <w:r w:rsidRPr="006A36A8">
              <w:rPr>
                <w:sz w:val="28"/>
                <w:szCs w:val="28"/>
              </w:rPr>
              <w:lastRenderedPageBreak/>
              <w:t>информацию и иллюстративный материал на тему «Энергосбережение и охрана окружающей среды»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Осознание возможностей самореализации и самоадаптации средствами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57 (4)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Составление диалогов на тему «Покупка билетов на вокзале».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соотносить </w:t>
            </w:r>
            <w:r w:rsidRPr="006A36A8">
              <w:rPr>
                <w:sz w:val="28"/>
                <w:szCs w:val="28"/>
              </w:rPr>
              <w:t xml:space="preserve">текстовый и иллюстративный материал, </w:t>
            </w:r>
            <w:r w:rsidRPr="006A36A8">
              <w:rPr>
                <w:b/>
                <w:sz w:val="28"/>
                <w:szCs w:val="28"/>
              </w:rPr>
              <w:t xml:space="preserve">систематизировать </w:t>
            </w:r>
            <w:r w:rsidRPr="006A36A8">
              <w:rPr>
                <w:sz w:val="28"/>
                <w:szCs w:val="28"/>
              </w:rPr>
              <w:t>лексику по теме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оперировать </w:t>
            </w:r>
            <w:r w:rsidRPr="006A36A8">
              <w:rPr>
                <w:sz w:val="28"/>
                <w:szCs w:val="28"/>
              </w:rPr>
              <w:t>активной лексикой в процессе общения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понимать на слух </w:t>
            </w:r>
            <w:r w:rsidRPr="006A36A8">
              <w:rPr>
                <w:sz w:val="28"/>
                <w:szCs w:val="28"/>
              </w:rPr>
              <w:t>речь учителя и одноклассников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воспринимать на слух, понимать </w:t>
            </w:r>
            <w:r w:rsidRPr="006A36A8">
              <w:rPr>
                <w:sz w:val="28"/>
                <w:szCs w:val="28"/>
              </w:rPr>
              <w:t xml:space="preserve">диалог, </w:t>
            </w:r>
            <w:r w:rsidRPr="006A36A8">
              <w:rPr>
                <w:b/>
                <w:sz w:val="28"/>
                <w:szCs w:val="28"/>
              </w:rPr>
              <w:t xml:space="preserve">записывать </w:t>
            </w:r>
            <w:r w:rsidRPr="006A36A8">
              <w:rPr>
                <w:sz w:val="28"/>
                <w:szCs w:val="28"/>
              </w:rPr>
              <w:t xml:space="preserve">необходимую </w:t>
            </w:r>
            <w:r w:rsidRPr="006A36A8">
              <w:rPr>
                <w:sz w:val="28"/>
                <w:szCs w:val="28"/>
              </w:rPr>
              <w:lastRenderedPageBreak/>
              <w:t xml:space="preserve">информацию в таблицу и </w:t>
            </w:r>
            <w:r w:rsidRPr="006A36A8">
              <w:rPr>
                <w:b/>
                <w:sz w:val="28"/>
                <w:szCs w:val="28"/>
              </w:rPr>
              <w:t xml:space="preserve">обсуждать </w:t>
            </w:r>
            <w:r w:rsidRPr="006A36A8">
              <w:rPr>
                <w:sz w:val="28"/>
                <w:szCs w:val="28"/>
              </w:rPr>
              <w:t>ее в классе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58 (5)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3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 xml:space="preserve"> Путешествие по Рейну (5 часов)</w:t>
            </w:r>
          </w:p>
        </w:tc>
        <w:tc>
          <w:tcPr>
            <w:tcW w:w="2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59 (1)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Путешествие по Рейну.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Просмотр видеофильма «Вокруг Рейна так красиво!»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читать и понимать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 xml:space="preserve">страноведческий текст о междугородних поездах в Германии, </w:t>
            </w:r>
            <w:r w:rsidRPr="006A36A8">
              <w:rPr>
                <w:sz w:val="28"/>
                <w:szCs w:val="28"/>
              </w:rPr>
              <w:lastRenderedPageBreak/>
              <w:t>составлять вопросы к нему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описывать устно какой-либо город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Готовность слушать собеседника и вести диалог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60 (2)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Как правильно спланировать путешествие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планировать поездку - проект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воспринимать на слух и разыгрывать диалоги о покупке билетов, используя вежливый переспрос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говорить о своих предпочтениях и о том, что не нравится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соглашаться и отклонять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предложение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61 (3)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Грамматика. Употребление предлогов в немецком языке.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правильно употреблять в речи изученный грамматический </w:t>
            </w:r>
            <w:r w:rsidRPr="006A36A8">
              <w:rPr>
                <w:sz w:val="28"/>
                <w:szCs w:val="28"/>
              </w:rPr>
              <w:lastRenderedPageBreak/>
              <w:t>материал – склонение прилагательных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целостного мировоззрения, соответствующего современному развитию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науки и общественной практики, учитывающего социальное, культурное, языковое и духовное многообразие современного мира.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Принятие и освоение социальной роли обучающегося, развитие мотивов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62 (4)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Одежда делает людей.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говорить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о своих предпочтениях и о том, что не нравится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соглашаться и отклонять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>предложение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b/>
                <w:sz w:val="28"/>
                <w:szCs w:val="28"/>
              </w:rPr>
              <w:t xml:space="preserve">- </w:t>
            </w:r>
            <w:r w:rsidRPr="006A36A8">
              <w:rPr>
                <w:sz w:val="28"/>
                <w:szCs w:val="28"/>
              </w:rPr>
              <w:t>понимать на слух</w:t>
            </w:r>
            <w:r w:rsidRPr="006A36A8">
              <w:rPr>
                <w:b/>
                <w:sz w:val="28"/>
                <w:szCs w:val="28"/>
              </w:rPr>
              <w:t xml:space="preserve"> </w:t>
            </w:r>
            <w:r w:rsidRPr="006A36A8">
              <w:rPr>
                <w:sz w:val="28"/>
                <w:szCs w:val="28"/>
              </w:rPr>
              <w:t xml:space="preserve">речь учителя и одноклассников, </w:t>
            </w:r>
            <w:proofErr w:type="spellStart"/>
            <w:r w:rsidRPr="006A36A8">
              <w:rPr>
                <w:sz w:val="28"/>
                <w:szCs w:val="28"/>
              </w:rPr>
              <w:t>аудиотексты</w:t>
            </w:r>
            <w:proofErr w:type="spellEnd"/>
            <w:r w:rsidRPr="006A36A8">
              <w:rPr>
                <w:sz w:val="28"/>
                <w:szCs w:val="28"/>
              </w:rPr>
              <w:t>, построенные на знакомом материале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63 (5)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Уметь употреблять языковой и речевой материал  в различных ситуациях контроля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эффективные способы достижения результата.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3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36A8">
              <w:rPr>
                <w:rFonts w:ascii="Times New Roman" w:hAnsi="Times New Roman"/>
                <w:b/>
                <w:sz w:val="28"/>
                <w:szCs w:val="28"/>
              </w:rPr>
              <w:t>Прощальная вечеринка (5 часов)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64 (1)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Немцы за границей.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воспринимать на слух, понимать диалог, высказывать и аргументировать свое мнение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читать тексты и находить запрашиваемую информацию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читать и понимать страноведческий текст о мигрантах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65 (2)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Иностранцы в Германии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строить высказывание, соблюдая правильный порядок слов с двумя дополнениями в дательном и </w:t>
            </w:r>
            <w:r w:rsidRPr="006A36A8">
              <w:rPr>
                <w:sz w:val="28"/>
                <w:szCs w:val="28"/>
              </w:rPr>
              <w:lastRenderedPageBreak/>
              <w:t>винительном падежах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- понимать на слух речь учителя и одноклассников, </w:t>
            </w:r>
            <w:proofErr w:type="spellStart"/>
            <w:r w:rsidRPr="006A36A8">
              <w:rPr>
                <w:sz w:val="28"/>
                <w:szCs w:val="28"/>
              </w:rPr>
              <w:t>аудиотексты</w:t>
            </w:r>
            <w:proofErr w:type="spellEnd"/>
            <w:r w:rsidRPr="006A36A8">
              <w:rPr>
                <w:sz w:val="28"/>
                <w:szCs w:val="28"/>
              </w:rPr>
              <w:t>, построенные на знакомом материале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Готовность слушать собеседника и вести диалог.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66 (3)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Идеи для подарков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воспринимать на слух песню, понимать и находить информацию о подарках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67 (4)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воспринимать на слух, понимать диалог, высказывать и аргументировать свое мнение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читать тексты и находить запрашиваемую информацию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- читать и </w:t>
            </w:r>
            <w:r w:rsidRPr="006A36A8">
              <w:rPr>
                <w:sz w:val="28"/>
                <w:szCs w:val="28"/>
              </w:rPr>
              <w:lastRenderedPageBreak/>
              <w:t>понимать страноведческий текст о мигрантах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- строить высказывание, соблюдая правильный порядок слов с двумя дополнениями в дательном и винительном падежах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- понимать на слух речь учителя и одноклассников, </w:t>
            </w:r>
            <w:proofErr w:type="spellStart"/>
            <w:r w:rsidRPr="006A36A8">
              <w:rPr>
                <w:sz w:val="28"/>
                <w:szCs w:val="28"/>
              </w:rPr>
              <w:t>аудиотексты</w:t>
            </w:r>
            <w:proofErr w:type="spellEnd"/>
            <w:r w:rsidRPr="006A36A8">
              <w:rPr>
                <w:sz w:val="28"/>
                <w:szCs w:val="28"/>
              </w:rPr>
              <w:t>, построенные на знакомом материале</w:t>
            </w:r>
          </w:p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7B7" w:rsidRPr="006A36A8" w:rsidTr="00FC17B7">
        <w:tc>
          <w:tcPr>
            <w:tcW w:w="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68 (5)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af8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Уметь употреблять языковой и речевой материал  в различных </w:t>
            </w:r>
            <w:r w:rsidRPr="006A36A8">
              <w:rPr>
                <w:sz w:val="28"/>
                <w:szCs w:val="28"/>
              </w:rPr>
              <w:lastRenderedPageBreak/>
              <w:t>ситуациях контроля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</w:t>
            </w: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36A8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17B7" w:rsidRPr="006A36A8" w:rsidRDefault="00FC17B7" w:rsidP="006A36A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B7" w:rsidRPr="006A36A8" w:rsidRDefault="00FC17B7" w:rsidP="006A36A8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FC17B7" w:rsidRPr="006A36A8" w:rsidRDefault="00FC17B7" w:rsidP="006A36A8">
      <w:pPr>
        <w:pStyle w:val="111"/>
        <w:rPr>
          <w:rFonts w:cs="Times New Roman"/>
          <w:sz w:val="28"/>
          <w:lang w:val="ru-RU"/>
        </w:rPr>
      </w:pPr>
    </w:p>
    <w:p w:rsidR="00FC17B7" w:rsidRPr="006A36A8" w:rsidRDefault="00FC17B7" w:rsidP="006A36A8">
      <w:pPr>
        <w:pStyle w:val="111"/>
        <w:rPr>
          <w:rFonts w:cs="Times New Roman"/>
          <w:sz w:val="28"/>
          <w:lang w:val="ru-RU"/>
        </w:rPr>
      </w:pPr>
    </w:p>
    <w:p w:rsidR="00F51BBA" w:rsidRPr="006A36A8" w:rsidRDefault="00FC17B7" w:rsidP="006A36A8">
      <w:pPr>
        <w:pStyle w:val="111"/>
        <w:rPr>
          <w:rFonts w:cs="Times New Roman"/>
          <w:sz w:val="28"/>
          <w:lang w:val="ru-RU"/>
        </w:rPr>
      </w:pPr>
      <w:r w:rsidRPr="006A36A8">
        <w:rPr>
          <w:rFonts w:cs="Times New Roman"/>
          <w:sz w:val="28"/>
          <w:lang w:val="ru-RU"/>
        </w:rPr>
        <w:t xml:space="preserve"> </w:t>
      </w:r>
      <w:r w:rsidR="00F51BBA" w:rsidRPr="006A36A8">
        <w:rPr>
          <w:rFonts w:cs="Times New Roman"/>
          <w:sz w:val="28"/>
          <w:lang w:val="ru-RU"/>
        </w:rPr>
        <w:t xml:space="preserve"> 9 класс</w:t>
      </w:r>
      <w:bookmarkEnd w:id="4"/>
      <w:bookmarkEnd w:id="5"/>
    </w:p>
    <w:p w:rsidR="00F51BBA" w:rsidRPr="006A36A8" w:rsidRDefault="00F51BBA" w:rsidP="006A36A8">
      <w:pPr>
        <w:suppressAutoHyphens w:val="0"/>
        <w:jc w:val="right"/>
        <w:rPr>
          <w:rFonts w:cs="Times New Roman"/>
          <w:sz w:val="28"/>
          <w:szCs w:val="28"/>
        </w:rPr>
      </w:pPr>
    </w:p>
    <w:tbl>
      <w:tblPr>
        <w:tblStyle w:val="14"/>
        <w:tblW w:w="17270" w:type="dxa"/>
        <w:tblLayout w:type="fixed"/>
        <w:tblLook w:val="0000" w:firstRow="0" w:lastRow="0" w:firstColumn="0" w:lastColumn="0" w:noHBand="0" w:noVBand="0"/>
      </w:tblPr>
      <w:tblGrid>
        <w:gridCol w:w="347"/>
        <w:gridCol w:w="146"/>
        <w:gridCol w:w="370"/>
        <w:gridCol w:w="67"/>
        <w:gridCol w:w="45"/>
        <w:gridCol w:w="14"/>
        <w:gridCol w:w="286"/>
        <w:gridCol w:w="393"/>
        <w:gridCol w:w="572"/>
        <w:gridCol w:w="169"/>
        <w:gridCol w:w="251"/>
        <w:gridCol w:w="575"/>
        <w:gridCol w:w="1976"/>
        <w:gridCol w:w="916"/>
        <w:gridCol w:w="6"/>
        <w:gridCol w:w="6"/>
        <w:gridCol w:w="6"/>
        <w:gridCol w:w="1193"/>
        <w:gridCol w:w="1041"/>
        <w:gridCol w:w="8"/>
        <w:gridCol w:w="8"/>
        <w:gridCol w:w="644"/>
        <w:gridCol w:w="911"/>
        <w:gridCol w:w="648"/>
        <w:gridCol w:w="1559"/>
        <w:gridCol w:w="1418"/>
        <w:gridCol w:w="1134"/>
        <w:gridCol w:w="1275"/>
        <w:gridCol w:w="1286"/>
      </w:tblGrid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863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805" w:type="dxa"/>
            <w:gridSpan w:val="5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Тема </w:t>
            </w:r>
            <w:r w:rsidRPr="006A36A8">
              <w:rPr>
                <w:rFonts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992" w:type="dxa"/>
            <w:gridSpan w:val="3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Тип </w:t>
            </w:r>
            <w:r w:rsidRPr="006A36A8">
              <w:rPr>
                <w:rFonts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2551" w:type="dxa"/>
            <w:gridSpan w:val="2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Содержание </w:t>
            </w:r>
            <w:r w:rsidRPr="006A36A8">
              <w:rPr>
                <w:rFonts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2127" w:type="dxa"/>
            <w:gridSpan w:val="5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Предметные </w:t>
            </w:r>
            <w:r w:rsidRPr="006A36A8">
              <w:rPr>
                <w:rFonts w:cs="Times New Roman"/>
                <w:sz w:val="28"/>
                <w:szCs w:val="28"/>
              </w:rPr>
              <w:br/>
              <w:t>результаты</w:t>
            </w:r>
          </w:p>
        </w:tc>
        <w:tc>
          <w:tcPr>
            <w:tcW w:w="4819" w:type="dxa"/>
            <w:gridSpan w:val="7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Метапредметные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418" w:type="dxa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2409" w:type="dxa"/>
            <w:gridSpan w:val="2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F51BBA" w:rsidRPr="006A36A8" w:rsidTr="009F5B11">
        <w:trPr>
          <w:gridAfter w:val="1"/>
          <w:wAfter w:w="1286" w:type="dxa"/>
          <w:trHeight w:val="306"/>
        </w:trPr>
        <w:tc>
          <w:tcPr>
            <w:tcW w:w="347" w:type="dxa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-46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516" w:type="dxa"/>
            <w:gridSpan w:val="2"/>
            <w:vMerge w:val="restart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-46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п/м</w:t>
            </w:r>
          </w:p>
        </w:tc>
        <w:tc>
          <w:tcPr>
            <w:tcW w:w="805" w:type="dxa"/>
            <w:gridSpan w:val="5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7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347" w:type="dxa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5" w:type="dxa"/>
            <w:gridSpan w:val="5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-52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pacing w:val="-6"/>
                <w:sz w:val="28"/>
                <w:szCs w:val="28"/>
              </w:rPr>
              <w:t>Познаватель</w:t>
            </w:r>
            <w:r w:rsidRPr="006A36A8">
              <w:rPr>
                <w:rFonts w:cs="Times New Roman"/>
                <w:sz w:val="28"/>
                <w:szCs w:val="28"/>
              </w:rPr>
              <w:t>ные УУД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1418" w:type="dxa"/>
            <w:vMerge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По факту</w:t>
            </w:r>
          </w:p>
        </w:tc>
      </w:tr>
      <w:tr w:rsidR="00F51BBA" w:rsidRPr="006A36A8" w:rsidTr="009F5B11">
        <w:trPr>
          <w:gridAfter w:val="1"/>
          <w:wAfter w:w="1286" w:type="dxa"/>
          <w:trHeight w:val="511"/>
        </w:trPr>
        <w:tc>
          <w:tcPr>
            <w:tcW w:w="13575" w:type="dxa"/>
            <w:gridSpan w:val="26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sz w:val="28"/>
                <w:szCs w:val="28"/>
              </w:rPr>
              <w:t>МОДУЛЬ 1. Выбор профессии.</w:t>
            </w:r>
            <w:r w:rsidRPr="006A36A8">
              <w:rPr>
                <w:rFonts w:cs="Times New Roman"/>
                <w:sz w:val="28"/>
                <w:szCs w:val="28"/>
              </w:rPr>
              <w:t xml:space="preserve"> Мир профессий. Проблема выбора профессии. </w:t>
            </w:r>
          </w:p>
        </w:tc>
        <w:tc>
          <w:tcPr>
            <w:tcW w:w="1134" w:type="dxa"/>
          </w:tcPr>
          <w:p w:rsidR="00F51BBA" w:rsidRPr="006A36A8" w:rsidRDefault="00F51BBA" w:rsidP="006A36A8">
            <w:pPr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</w:tcPr>
          <w:p w:rsidR="00F51BBA" w:rsidRPr="006A36A8" w:rsidRDefault="00F51BBA" w:rsidP="006A36A8">
            <w:pPr>
              <w:rPr>
                <w:rFonts w:cs="Times New Roman"/>
                <w:b/>
                <w:caps/>
                <w:sz w:val="28"/>
                <w:szCs w:val="28"/>
              </w:rPr>
            </w:pP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Мир профессий.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 изучения нового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1а стр.6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упр.1</w:t>
            </w:r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стр.7;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2а стр.7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упр.1</w:t>
            </w:r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стр.7;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упр. 2а, </w:t>
            </w:r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профессии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2а стр.7;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упр.1а стр.4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Грамматическая сторона речи: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существительные слабого склонения, формы сильных глаголов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von Beruf sein, das Altenheim,  die Altenpflege, der Altenpfleger, die Altenpflegerin, der Anwalt,  die Anwältin, die Anwaltskanzlei,  die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Architektur,bauen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bedienen,beraten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, hat beraten, erforschen, der Forscher, die Forscherin, die Forschung, früher, der Gärtner, die Gärtnerin, das Gebäude, das Institut, der Jurist, kreativ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sein,der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 xml:space="preserve">Kunde, pflanzen, pflegen, der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Rechtsanwalt,anwälte,renoviere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, selbstständig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arbeiten,der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Vertrag, vertreten,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vertrat,hat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vertreten, das Weltall  die Wissenschaft, der Wissenschaftler, die Wissenschaftlerin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описывать профессию, распределять лексический материал по определенным группам, читать текст с полным пониманием, заполнять таблицу;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выписывать ключевые слова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Cтавить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и формулировать новые задачи в учебе и познавательной деятельности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Формировать навыки правильного использования новой лексики в речи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Планировать учебное сотрудничество с учителем  и сверстниками 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Нравственно-этическая ориентация, в том числе и оценивание усваиваемого содержания (исходя из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социальных и личностных качеств)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02.09</w:t>
            </w:r>
          </w:p>
        </w:tc>
        <w:tc>
          <w:tcPr>
            <w:tcW w:w="1275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02.09</w:t>
            </w: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Проблема выбора профессии.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 актуализации знаний и умений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2с стр.8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упр.4 стр.9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1b стр.4 AB;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2с стр.8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,с стр.8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упр.4 стр.9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профессии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b,с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стр.8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упр.1bстр.4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2 стр.4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lastRenderedPageBreak/>
              <w:t>упр.3а стр.5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упр.4 стр.6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речи:</w:t>
            </w:r>
            <w:r w:rsidRPr="006A36A8">
              <w:rPr>
                <w:rFonts w:eastAsia="Calibri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en-US"/>
              </w:rPr>
              <w:t>Relativs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ä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en-US"/>
              </w:rPr>
              <w:t>tze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en-US"/>
              </w:rPr>
              <w:t>mit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en-US"/>
              </w:rPr>
              <w:t>Relativpronomen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en-US"/>
              </w:rPr>
              <w:t>im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en-US"/>
              </w:rPr>
              <w:t>Nominativ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en-US"/>
              </w:rPr>
              <w:t>im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en-US"/>
              </w:rPr>
              <w:t>Akkusativ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, придаточные определительные предложения,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,с стр.8,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2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.7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nahe, das Studium, der Fragebogen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pacing w:line="228" w:lineRule="auto"/>
              <w:ind w:left="-28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Ученик научится: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рассказывать о профессии, о своей будущей профессии, использовать придаточные определительные предложения в устной и письменной речи, понимать значение слова по словообразованию 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Принимать и сохранять цели и задачи учебной дея</w:t>
            </w:r>
            <w:r w:rsidRPr="006A36A8">
              <w:rPr>
                <w:color w:val="000000" w:themeColor="text1"/>
                <w:sz w:val="28"/>
                <w:szCs w:val="28"/>
              </w:rPr>
              <w:softHyphen/>
              <w:t xml:space="preserve">тельности, находить средства </w:t>
            </w:r>
          </w:p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для ее осуще</w:t>
            </w:r>
            <w:r w:rsidRPr="006A36A8">
              <w:rPr>
                <w:color w:val="000000" w:themeColor="text1"/>
                <w:sz w:val="28"/>
                <w:szCs w:val="28"/>
              </w:rPr>
              <w:softHyphen/>
              <w:t>ствления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Осознанно и произвольно строить речевое высказывание в устной и письменной форме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Инициативно сотрудничать в поиске и сборе информации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выраженной устойчивой учебно-познавательной мотивации учения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1275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05.09</w:t>
            </w:r>
          </w:p>
        </w:tc>
      </w:tr>
      <w:tr w:rsidR="00F51BBA" w:rsidRPr="006A36A8" w:rsidTr="009F5B11">
        <w:trPr>
          <w:gridAfter w:val="1"/>
          <w:wAfter w:w="1286" w:type="dxa"/>
          <w:trHeight w:val="7135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Моя будущая профессия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упр.5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>, с стр.10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5d стр.10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упр.5 стр. 6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упр.3 b стр.5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упр.5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стр.10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3c, 5c, d стр. 6 AB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сочинение «Моя будущая профессия»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придаточные определительные предложения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das Arbeitsleben, die Berufsberatung, das Gerät,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gut gelaunt, der </w:t>
            </w: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 xml:space="preserve">Haushalt,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installieren, interviewen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das Musikinstrument,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nähen, schneiden, schnitt,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hat geschnitten,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der Schulabschluss, </w:t>
            </w: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abschlüsse</w:t>
            </w:r>
            <w:proofErr w:type="spellEnd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, die 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Stärke,  umgehen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 mit D,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ging</w:t>
            </w:r>
            <w:proofErr w:type="spellEnd"/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 xml:space="preserve"> um,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</w:rPr>
              <w:t>ist</w:t>
            </w:r>
            <w:proofErr w:type="spell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</w:rPr>
              <w:t>umgegangen</w:t>
            </w:r>
            <w:proofErr w:type="spellEnd"/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lastRenderedPageBreak/>
              <w:t xml:space="preserve">Ученик научится: отвечать на вопросы по теме, работать в паре, вести диалог по теме «Профессия», </w:t>
            </w:r>
            <w:r w:rsidRPr="006A36A8">
              <w:rPr>
                <w:color w:val="000000" w:themeColor="text1"/>
                <w:w w:val="0"/>
                <w:sz w:val="28"/>
                <w:szCs w:val="28"/>
              </w:rPr>
              <w:t xml:space="preserve">рассказывать о профессии, давать советы одноклассникам о выборе профессии, выполнять задания по прослушанному, писать сочинение 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>«Моя будущая профессия»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rFonts w:eastAsia="Times New Roman"/>
                <w:color w:val="000000" w:themeColor="text1"/>
                <w:sz w:val="28"/>
                <w:szCs w:val="28"/>
              </w:rPr>
              <w:t>Выдвигать версии решения проблемы, предвосхищать конечный результат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Объединять предметы и явления в группы по определенным признакам, сравнивать, классифицировать и обобщать факты и явления 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Уметь организовать учебное сотрудничество и совместную деятельность со сверстниками, работать индивидуально в паре, группе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Личностное, профессиональное, жизненное самоопределение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1275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09.09</w:t>
            </w: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Школьная система Герман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ии и России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упр.1a стр.4 AB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Arbeitsblatt 3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Arbeitsblatt 4. Sprachportfolio.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  <w:lang w:val="de-D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lastRenderedPageBreak/>
              <w:t>Чтение</w:t>
            </w: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</w:rPr>
              <w:t>упр</w:t>
            </w:r>
            <w:proofErr w:type="spellEnd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.1a </w:t>
            </w: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.4 AB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Arbeitsblatt 3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Arbeitsblatt 4. Sprachportfolio.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  <w:lang w:val="de-D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</w:t>
            </w:r>
            <w:r w:rsidRPr="006A36A8">
              <w:rPr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речь</w:t>
            </w:r>
            <w:r w:rsidRPr="006A36A8">
              <w:rPr>
                <w:i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</w:rPr>
              <w:t>упр</w:t>
            </w:r>
            <w:proofErr w:type="spellEnd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.1a </w:t>
            </w: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.4 AB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Arbeitsblatt 4.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Sprachportfolio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речи: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стр.11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стр.7 АВ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сравнивать школьные системы России и Германии, описывать одну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из систем, рассказывать о значимости иностранного языка, работать с портфолио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Ставить цель деятельности на основе определенной проблемы и существую</w:t>
            </w:r>
            <w:r w:rsidRPr="006A36A8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щих возможностей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Сравнивать, классифицировать и обобщать факты и явления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Развивать умение взаимодействовать с окружающими, выполняя разные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социальные роли, осознанно строить речевые высказывания в соответствии с задачами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Развитие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навыков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партнерской работы, нравственно-этическая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ориентация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12.09</w:t>
            </w:r>
          </w:p>
        </w:tc>
        <w:tc>
          <w:tcPr>
            <w:tcW w:w="1275" w:type="dxa"/>
          </w:tcPr>
          <w:p w:rsidR="00F51BBA" w:rsidRPr="006A36A8" w:rsidRDefault="00D30B39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12.09</w:t>
            </w: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Комбинированный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 72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 72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стр. 72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 72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словообразование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стр.11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lastRenderedPageBreak/>
              <w:t>стр.7 АВ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образовывать новые слова, читать текст с полным пониманием содержания, выполнять задания, обсуждать и пересказывать содержание прочитанного, приводя аргументы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недостатков и преимуществ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Развивать языковую догадку, уметь осознанно и произвольно строить речевое высказывание 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положительно-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отношения к процессу познания: проявлять внимание, удивление, желание больше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узнать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16.09</w:t>
            </w:r>
          </w:p>
        </w:tc>
        <w:tc>
          <w:tcPr>
            <w:tcW w:w="1275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16.09</w:t>
            </w: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A36A8">
              <w:rPr>
                <w:rFonts w:cs="Times New Roman"/>
                <w:sz w:val="28"/>
                <w:szCs w:val="28"/>
              </w:rPr>
              <w:t>Кон-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трольная</w:t>
            </w:r>
            <w:proofErr w:type="spellEnd"/>
            <w:proofErr w:type="gramEnd"/>
            <w:r w:rsidRPr="006A36A8">
              <w:rPr>
                <w:rFonts w:cs="Times New Roman"/>
                <w:sz w:val="28"/>
                <w:szCs w:val="28"/>
              </w:rPr>
              <w:t xml:space="preserve"> работа 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«Выбор профессии».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 контроля, оценки и коррекции знаний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Контрольная работа №2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 6-9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Проверить уровень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коммуникативной, компенсаторной, языковой и речевой компетенций по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пройденной теме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6A36A8">
              <w:rPr>
                <w:rFonts w:cs="Times New Roman"/>
                <w:i/>
                <w:sz w:val="28"/>
                <w:szCs w:val="28"/>
              </w:rPr>
              <w:t>Выбор профессии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оценка – выделение и осознание обучающим-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навыков  самоанализа, самоконтроля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13575" w:type="dxa"/>
            <w:gridSpan w:val="26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b/>
                <w:sz w:val="28"/>
                <w:szCs w:val="28"/>
              </w:rPr>
              <w:t xml:space="preserve">МОДУЛЬ 2. </w:t>
            </w:r>
            <w:r w:rsidRPr="006A36A8">
              <w:rPr>
                <w:rFonts w:cs="Times New Roman"/>
                <w:b/>
                <w:bCs/>
                <w:sz w:val="28"/>
                <w:szCs w:val="28"/>
              </w:rPr>
              <w:t xml:space="preserve">Окружающий мир. </w:t>
            </w:r>
            <w:r w:rsidRPr="006A36A8">
              <w:rPr>
                <w:rFonts w:cs="Times New Roman"/>
                <w:bCs/>
                <w:sz w:val="28"/>
                <w:szCs w:val="28"/>
              </w:rPr>
              <w:t>Жизнь в городе/сельской местности</w:t>
            </w: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Style w:val="af7"/>
                <w:rFonts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1BBA" w:rsidRPr="006A36A8" w:rsidRDefault="00F51BBA" w:rsidP="006A36A8">
            <w:pPr>
              <w:spacing w:line="228" w:lineRule="auto"/>
              <w:rPr>
                <w:rStyle w:val="af7"/>
                <w:rFonts w:cs="Times New Roman"/>
                <w:b/>
                <w:i w:val="0"/>
                <w:sz w:val="28"/>
                <w:szCs w:val="28"/>
              </w:rPr>
            </w:pP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</w:rPr>
              <w:t>Мой дом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i/>
                <w:color w:val="00B05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i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 изучения нового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упр.1а, с стр.12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</w:t>
            </w:r>
            <w:r w:rsidRPr="006A36A8">
              <w:rPr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color w:val="000000" w:themeColor="text1"/>
                <w:sz w:val="28"/>
                <w:szCs w:val="28"/>
              </w:rPr>
              <w:t xml:space="preserve"> стр.12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</w:t>
            </w:r>
            <w:proofErr w:type="gramStart"/>
            <w:r w:rsidRPr="006A36A8">
              <w:rPr>
                <w:color w:val="000000" w:themeColor="text1"/>
                <w:sz w:val="28"/>
                <w:szCs w:val="28"/>
              </w:rPr>
              <w:t>а,с</w:t>
            </w:r>
            <w:proofErr w:type="gramEnd"/>
            <w:r w:rsidRPr="006A36A8">
              <w:rPr>
                <w:color w:val="000000" w:themeColor="text1"/>
                <w:sz w:val="28"/>
                <w:szCs w:val="28"/>
              </w:rPr>
              <w:t xml:space="preserve"> стр.12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lastRenderedPageBreak/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упр1b стр.8 AB.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упр.1а стр.12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</w:t>
            </w:r>
            <w:r w:rsidRPr="006A36A8">
              <w:rPr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color w:val="000000" w:themeColor="text1"/>
                <w:sz w:val="28"/>
                <w:szCs w:val="28"/>
              </w:rPr>
              <w:t xml:space="preserve"> стр.12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стр.12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</w:t>
            </w:r>
            <w:r w:rsidRPr="006A36A8">
              <w:rPr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color w:val="000000" w:themeColor="text1"/>
                <w:sz w:val="28"/>
                <w:szCs w:val="28"/>
              </w:rPr>
              <w:t xml:space="preserve"> стр.12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упр1a, b стр.8 AB.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вопросительные слова, предлоги места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iCs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>die Badewanne, das Dachgeschoss,  das Erdgeschoss, die Garage,</w:t>
            </w:r>
            <w:r w:rsidRPr="006A36A8">
              <w:rPr>
                <w:rFonts w:eastAsia="Calibri" w:cs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систематизировать лексику по теме, описывать картинку, выполнять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задания по прослушанному, заполнять таблицу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Анализировать существующие и планировать будущие образовательные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Развивать языковую догадку, отвечать на заданные вопросы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Определять возможные роли в совместной деятельности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Развитие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навыков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партнерской работы, нравственно-этическая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ориентация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23.09</w:t>
            </w:r>
          </w:p>
        </w:tc>
        <w:tc>
          <w:tcPr>
            <w:tcW w:w="1275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A36A8">
              <w:rPr>
                <w:rFonts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A36A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</w:rPr>
              <w:t>Любимое место в доме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color w:val="00B05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Урок актуализации знаний и умений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упр.2</w:t>
            </w:r>
            <w:r w:rsidRPr="006A36A8">
              <w:rPr>
                <w:bCs/>
                <w:color w:val="000000" w:themeColor="text1"/>
                <w:sz w:val="28"/>
                <w:szCs w:val="28"/>
                <w:lang w:val="en-US"/>
              </w:rPr>
              <w:t>d</w:t>
            </w:r>
            <w:r w:rsidRPr="006A36A8">
              <w:rPr>
                <w:bCs/>
                <w:color w:val="000000" w:themeColor="text1"/>
                <w:sz w:val="28"/>
                <w:szCs w:val="28"/>
              </w:rPr>
              <w:t xml:space="preserve"> стр.14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упр.2а стр.13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упр.1</w:t>
            </w:r>
            <w:r w:rsidRPr="006A36A8">
              <w:rPr>
                <w:sz w:val="28"/>
                <w:szCs w:val="28"/>
                <w:lang w:val="en-US"/>
              </w:rPr>
              <w:t>b</w:t>
            </w:r>
            <w:r w:rsidRPr="006A36A8">
              <w:rPr>
                <w:sz w:val="28"/>
                <w:szCs w:val="28"/>
              </w:rPr>
              <w:t xml:space="preserve"> стр.8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упр.2с стр.13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lastRenderedPageBreak/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: придаточные определительные предложения,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упр.2b стр.13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Emrichten,die</w:t>
            </w:r>
            <w:proofErr w:type="spellEnd"/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Erfindung,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gar nicht, die Hängematte,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stören, wohlfühlen sich,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aufgeräumt,das</w:t>
            </w:r>
            <w:proofErr w:type="spellEnd"/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Blatt, Blätter,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das Genie, das Gewissen,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es tut mir richtig gut, mischen,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die Pflicht,  die Seele, das Vergnügen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Ученик научится: описывать свое любимое место в доме, использовать в речи придаточные определительн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ые предложения с вопросительными словами, читать текст и выполнять задания по прочитанному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lastRenderedPageBreak/>
              <w:t>Выбирать действия в соответствии с поставленной задачей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Осознанно строить речевые высказывания в соответствии с задачами коммуника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Осознанно строить речевые высказывания в соответствии с задачами коммуника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Нравственно-этическая ориентация, в том числе и оценивание усваивае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мого содержания (исходя из социальных и личностных качеств)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26.09</w:t>
            </w:r>
          </w:p>
        </w:tc>
        <w:tc>
          <w:tcPr>
            <w:tcW w:w="1275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gridAfter w:val="1"/>
          <w:wAfter w:w="1286" w:type="dxa"/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A36A8">
              <w:rPr>
                <w:rFonts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A36A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Жизнь в городе/сельской мес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тности 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B050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стр.14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3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стр.15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lastRenderedPageBreak/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упр.2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стр.8 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AB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стр.14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3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стр.15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iCs w:val="0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стр.14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упр.2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стр.8 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AB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упр.3е стр.15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стр.9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: употребление частицы </w:t>
            </w:r>
            <w:proofErr w:type="spellStart"/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zu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 после</w:t>
            </w:r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определенных выражений и смысловых глаголов, стр.17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Cs/>
                <w:color w:val="000000" w:themeColor="text1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3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durcheinanderbringen,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brachte durcheinander,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hat durcheinandergebracht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 xml:space="preserve">die Nebenkosten, die </w:t>
            </w:r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Ordnung,  die</w:t>
            </w:r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Wohnfläche,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sich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Zeit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nehmen</w:t>
            </w:r>
            <w:proofErr w:type="spellEnd"/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сравнивать значение русских и немецких пословиц,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употреблять новый грамматический материал в устной и письменной речи, читать личное письмо с полным пониманием информации и пересказывать прочитанное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ценивать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результаты деятельности, сравнивать с эталоном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Осуществлять выбор наиболее эффективных способов решения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Уметь с достаточной полнотой и точностью выражать свои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Формирование устойчивого познавательного интереса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и становление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смысло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-образующей функции познавательного мотива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30.09</w:t>
            </w:r>
          </w:p>
        </w:tc>
        <w:tc>
          <w:tcPr>
            <w:tcW w:w="1275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Квартира в аренду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</w:t>
            </w:r>
            <w:r w:rsidRPr="006A36A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>4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стр.16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упр.4а, с стр.15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упр.4е стр.16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 xml:space="preserve">упр. 4 </w:t>
            </w:r>
            <w:proofErr w:type="spellStart"/>
            <w:proofErr w:type="gramStart"/>
            <w:r w:rsidRPr="006A36A8">
              <w:rPr>
                <w:sz w:val="28"/>
                <w:szCs w:val="28"/>
              </w:rPr>
              <w:t>b,с</w:t>
            </w:r>
            <w:proofErr w:type="spellEnd"/>
            <w:proofErr w:type="gramEnd"/>
            <w:r w:rsidRPr="006A36A8">
              <w:rPr>
                <w:sz w:val="28"/>
                <w:szCs w:val="28"/>
              </w:rPr>
              <w:t>,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6A36A8">
              <w:rPr>
                <w:sz w:val="28"/>
                <w:szCs w:val="28"/>
              </w:rPr>
              <w:t xml:space="preserve">  стр. 15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sz w:val="28"/>
                <w:szCs w:val="28"/>
              </w:rPr>
              <w:t xml:space="preserve">упр.4a, </w:t>
            </w:r>
            <w:proofErr w:type="gramStart"/>
            <w:r w:rsidRPr="006A36A8">
              <w:rPr>
                <w:sz w:val="28"/>
                <w:szCs w:val="28"/>
              </w:rPr>
              <w:t>b  стр.</w:t>
            </w:r>
            <w:proofErr w:type="gramEnd"/>
            <w:r w:rsidRPr="006A36A8">
              <w:rPr>
                <w:sz w:val="28"/>
                <w:szCs w:val="28"/>
              </w:rPr>
              <w:t>10 AB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упр.4а стр.15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упр.3с стр.9 АВ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упр.4с стр.10АВ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стр.17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Abk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ü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rzung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der</w:t>
            </w:r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Balkon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>das Einfamilienhaus,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-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häuser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, Erstklassig,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Exklusiv, Günstig,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die </w:t>
            </w:r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Kaution,  die</w:t>
            </w:r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Lage,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die </w:t>
            </w:r>
            <w:proofErr w:type="spellStart"/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Mjete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,  das</w:t>
            </w:r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Stadtzentrum,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-zentren, Terrasse,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die Verkehrsanbindung,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die Wohnungssuche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Ученик научится: рассказывать о доме в устной и письменной форме, читать и понимать значение сокращений, полностью понимать содержание прослушанного текста, составлять диалог по определенной ситуации, рассказывать о доме своей мечты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Выбирать действия в соответствии с поставленной задачей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Уметь организовывать учебное сотрудничество и совместную деятельность с учителем и сверстниками 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Развивать умение взаимодействовать с окружающими, выполняя разные социальные роли, осознанно строить речевые высказывания в соответствии с задачами коммуникации</w:t>
            </w:r>
          </w:p>
        </w:tc>
        <w:tc>
          <w:tcPr>
            <w:tcW w:w="1418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Нравственно-этическая ориентация, в том числе и оценивание усваиваемого содержания (исходя из социальных и личностных качеств)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Окружающий мир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Комбинированный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 73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 73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стр. 73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 73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стр.17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стр.11 АВ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Ученик научится: читать текст с полным пониманием содержания, выполнять задания, обсуждать и пересказывать содержание прочитанного, писать письмо другу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rFonts w:eastAsia="Times New Roman"/>
                <w:color w:val="000000" w:themeColor="text1"/>
                <w:sz w:val="28"/>
                <w:szCs w:val="28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Развивать языковую догадку, уметь осознанно и произвольно строить речевое высказывание 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D30B39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положительно-</w:t>
            </w:r>
          </w:p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отношения к процессу познания: проявлять внимание, удивление, желание больше узнать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Кон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трольная работа 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7030A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«Окружающий мир».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Урок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контроля, оценки и коррекции знаний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lastRenderedPageBreak/>
              <w:t xml:space="preserve">Контрольная 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lastRenderedPageBreak/>
              <w:t xml:space="preserve">работа №2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 10-13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Проверить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коммуникативной, компенсаторной, языковой и речевой компетенций по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пройденной теме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>«».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оценка – выделение и осознание обучающим-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Осуществл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Осуществл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C119A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Формиро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вание навыков  самоанализа, самоконтроля</w:t>
            </w:r>
          </w:p>
        </w:tc>
        <w:tc>
          <w:tcPr>
            <w:tcW w:w="1134" w:type="dxa"/>
          </w:tcPr>
          <w:p w:rsidR="00F51BBA" w:rsidRPr="006A36A8" w:rsidRDefault="00D30B39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10.10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  <w:t xml:space="preserve">Модуль 3. </w:t>
            </w:r>
            <w:r w:rsidRPr="006A36A8">
              <w:rPr>
                <w:rFonts w:cs="Times New Roman"/>
                <w:b/>
                <w:sz w:val="28"/>
                <w:szCs w:val="28"/>
              </w:rPr>
              <w:t>Страны изучаемого языка и родная страна</w:t>
            </w:r>
            <w:r w:rsidRPr="006A36A8">
              <w:rPr>
                <w:rFonts w:cs="Times New Roman"/>
                <w:sz w:val="28"/>
                <w:szCs w:val="28"/>
              </w:rPr>
              <w:t>. Страны, столицы, крупные города. Культурные особенности: исторические события. Выдающиеся люди и их вклад в науку и мировую культуру.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Выдающиеся люди и их вклад в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науку и мировую культуру.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Урок изучения нового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упр.1а, 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стр.19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упр.2а стр.19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упр.1 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стр.19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 стр.12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lastRenderedPageBreak/>
              <w:t>упр.1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,с стр.19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 xml:space="preserve">упр.2 </w:t>
            </w:r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стр.19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упр.1а стр.19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 xml:space="preserve">упр.2 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 стр.19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 стр.12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werden</w:t>
            </w:r>
            <w:proofErr w:type="spellEnd"/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die 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Entwicklung,  die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 Vorhersage, die Atomenergie,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erfinden, erfand,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hat erfunden,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der Erfinder, die Erfinderin,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der Hinweis, investieren,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nutzbar, nützlich,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der Roboter, scheitern,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das Unternehmen,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lang w:val="de-DE"/>
              </w:rPr>
              <w:t>der Vorstand,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Vorstände, die Voraussage,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lastRenderedPageBreak/>
              <w:t>Weltberühmt</w:t>
            </w:r>
            <w:proofErr w:type="spellEnd"/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 xml:space="preserve">, der </w:t>
            </w:r>
            <w:proofErr w:type="spellStart"/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Weltkrieg</w:t>
            </w:r>
            <w:proofErr w:type="spellEnd"/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,</w:t>
            </w:r>
            <w:r w:rsidRPr="006A36A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 высказывать свое мнение о разных изобретениях, использовать глагол 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en-US"/>
              </w:rPr>
              <w:t>w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erden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в устной и 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lastRenderedPageBreak/>
              <w:t>письменной речи, писать рекламное объявление по образцу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lastRenderedPageBreak/>
              <w:t xml:space="preserve">Принимать и сохранять цели и задачи учебной деятельности, находить средства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для ее осуществле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Формировать навыки правильного использования новой лексики в речи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Уметь с достаточной полнотой и точностью выражать свои мысли в соответствии с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задачами и условиями коммуникации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19AA" w:rsidRPr="006A36A8" w:rsidRDefault="00C119A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Развитие</w:t>
            </w:r>
          </w:p>
          <w:p w:rsidR="00C119AA" w:rsidRPr="006A36A8" w:rsidRDefault="00C119A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навыков</w:t>
            </w:r>
          </w:p>
          <w:p w:rsidR="00F51BBA" w:rsidRPr="006A36A8" w:rsidRDefault="00C119A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партнерской работы, нравственно-этическая ориентация</w:t>
            </w:r>
          </w:p>
        </w:tc>
        <w:tc>
          <w:tcPr>
            <w:tcW w:w="1134" w:type="dxa"/>
          </w:tcPr>
          <w:p w:rsidR="00F51BBA" w:rsidRPr="006A36A8" w:rsidRDefault="00C119A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Исторические события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-ванный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упр.4с стр.20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упр.3 стр.20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 стр.12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Cs/>
                <w:sz w:val="28"/>
                <w:szCs w:val="28"/>
              </w:rPr>
            </w:pPr>
            <w:r w:rsidRPr="006A36A8">
              <w:rPr>
                <w:bCs/>
                <w:iCs/>
                <w:sz w:val="28"/>
                <w:szCs w:val="28"/>
              </w:rPr>
              <w:t xml:space="preserve">упр.4 </w:t>
            </w:r>
            <w:proofErr w:type="spellStart"/>
            <w:proofErr w:type="gramStart"/>
            <w:r w:rsidRPr="006A36A8">
              <w:rPr>
                <w:bCs/>
                <w:iCs/>
                <w:sz w:val="28"/>
                <w:szCs w:val="28"/>
              </w:rPr>
              <w:t>а,b</w:t>
            </w:r>
            <w:proofErr w:type="spellEnd"/>
            <w:proofErr w:type="gramEnd"/>
            <w:r w:rsidRPr="006A36A8">
              <w:rPr>
                <w:bCs/>
                <w:iCs/>
                <w:sz w:val="28"/>
                <w:szCs w:val="28"/>
              </w:rPr>
              <w:t xml:space="preserve"> стр.20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2a, b стр.12 AB.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упр.3 стр.13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werden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, употребление предлогов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vor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и 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in</w:t>
            </w:r>
            <w:proofErr w:type="spellEnd"/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во</w:t>
            </w:r>
            <w:r w:rsidRPr="006A36A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временном значении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Arbeitsblatt 1,2,3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die Bevölkerung, der Durchmesser, der Energieverbrauch, die Erde, die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lastRenderedPageBreak/>
              <w:t>Kommunication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, kommunizieren, die Liebe,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mobil,recyclebar,unterscheiden,unterschied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, hat unterschieden,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virtuell,die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 Webkamera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Ученик научится: говорить о будущем с помощью глагола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werden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, составлять рекламу изобретения, выполнять задания по прочитанному (как в задании раздела «Чтение» ГИА), обсуждать прочитанное, использовать в речи речевое клише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Выбирать действия в соответствии с поставленной задачей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Отвечать и задавать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вопросы,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использовать новый лексический и грамматический материал в речи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Осознанно строить речевые высказывания в соответствии с задачами коммуникации</w:t>
            </w:r>
          </w:p>
        </w:tc>
        <w:tc>
          <w:tcPr>
            <w:tcW w:w="1418" w:type="dxa"/>
          </w:tcPr>
          <w:p w:rsidR="00F51BBA" w:rsidRPr="006A36A8" w:rsidRDefault="00C119A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положительного отношения к процессу познания: проявлять внимание, удивление, желание больше узнать</w:t>
            </w:r>
          </w:p>
        </w:tc>
        <w:tc>
          <w:tcPr>
            <w:tcW w:w="1134" w:type="dxa"/>
          </w:tcPr>
          <w:p w:rsidR="00F51BBA" w:rsidRPr="006A36A8" w:rsidRDefault="00C119A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C119AA">
        <w:trPr>
          <w:trHeight w:val="1408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Страны, столицы, крупные города.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упр.5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>,с стр.22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упр.5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стр.22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упр.5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>,с стр.22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упр.5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>,с стр.22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упр.4 стр.14 АВ,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упр.5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>,с стр.22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Style w:val="af7"/>
                <w:sz w:val="28"/>
                <w:szCs w:val="28"/>
              </w:rPr>
              <w:t xml:space="preserve">: употребление </w:t>
            </w:r>
            <w:proofErr w:type="gramStart"/>
            <w:r w:rsidRPr="006A36A8">
              <w:rPr>
                <w:rStyle w:val="af7"/>
                <w:sz w:val="28"/>
                <w:szCs w:val="28"/>
              </w:rPr>
              <w:t xml:space="preserve">предлогов  </w:t>
            </w:r>
            <w:proofErr w:type="spellStart"/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vor</w:t>
            </w:r>
            <w:proofErr w:type="spellEnd"/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,  </w:t>
            </w:r>
            <w:r w:rsidRPr="006A36A8">
              <w:rPr>
                <w:rStyle w:val="af7"/>
                <w:color w:val="000000" w:themeColor="text1"/>
                <w:sz w:val="28"/>
                <w:szCs w:val="28"/>
                <w:lang w:val="en-US"/>
              </w:rPr>
              <w:t>in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 для обозначения времени,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lang w:val="de-DE"/>
              </w:rPr>
              <w:t>Arbeitsblatt 4,5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Cs w:val="0"/>
                <w:sz w:val="28"/>
                <w:szCs w:val="28"/>
                <w:lang w:val="de-DE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lastRenderedPageBreak/>
              <w:t>Лексическая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: </w:t>
            </w:r>
            <w:r w:rsidRPr="006A36A8">
              <w:rPr>
                <w:rStyle w:val="af7"/>
                <w:color w:val="000000" w:themeColor="text1"/>
                <w:sz w:val="28"/>
                <w:szCs w:val="28"/>
                <w:lang w:val="de-DE"/>
              </w:rPr>
              <w:t>d</w:t>
            </w:r>
            <w:r w:rsidRPr="006A36A8">
              <w:rPr>
                <w:rStyle w:val="af7"/>
                <w:sz w:val="28"/>
                <w:szCs w:val="28"/>
                <w:lang w:val="de-DE"/>
              </w:rPr>
              <w:t>as Kulturangebot, der Prospekt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стр.15 АВ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Ученик научится: работать над мини проектом «Мой город (мое село)», заполнять </w:t>
            </w:r>
            <w:proofErr w:type="spellStart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ассоциограмму</w:t>
            </w:r>
            <w:proofErr w:type="spellEnd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, проводить мозговой штурм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Создавать и преобразовывать модели и схемы для решения задач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, оформлять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монологическое высказывание в соответствии с требованиями 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Уметь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1418" w:type="dxa"/>
          </w:tcPr>
          <w:p w:rsidR="00F51BBA" w:rsidRPr="006A36A8" w:rsidRDefault="00C119A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Нравственно-этическая ориентация, в том числе и оценивание усваиваемого содержания (исходя из социальных и личностных качеств)</w:t>
            </w:r>
          </w:p>
        </w:tc>
        <w:tc>
          <w:tcPr>
            <w:tcW w:w="1134" w:type="dxa"/>
          </w:tcPr>
          <w:p w:rsidR="00F51BBA" w:rsidRPr="006A36A8" w:rsidRDefault="00C119A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16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sz w:val="28"/>
                <w:szCs w:val="28"/>
              </w:rPr>
            </w:pPr>
            <w:r w:rsidRPr="006A36A8">
              <w:rPr>
                <w:bCs/>
                <w:sz w:val="28"/>
                <w:szCs w:val="28"/>
              </w:rPr>
              <w:t>Проект «Мой город в будущем»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B05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B05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B05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 xml:space="preserve">(диалогическая речь) 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>вопросы к проекту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презентация проекта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презентация проекта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презентация проекта,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таблица,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 xml:space="preserve">упр.5 </w:t>
            </w:r>
            <w:proofErr w:type="gramStart"/>
            <w:r w:rsidRPr="006A36A8">
              <w:rPr>
                <w:bCs/>
                <w:color w:val="000000" w:themeColor="text1"/>
                <w:sz w:val="28"/>
                <w:szCs w:val="28"/>
              </w:rPr>
              <w:t>а,</w:t>
            </w:r>
            <w:r w:rsidRPr="006A36A8">
              <w:rPr>
                <w:b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bCs/>
                <w:color w:val="000000" w:themeColor="text1"/>
                <w:sz w:val="28"/>
                <w:szCs w:val="28"/>
              </w:rPr>
              <w:t xml:space="preserve"> стр.14АВ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7,8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стр.23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  <w:r w:rsidRPr="006A36A8">
              <w:rPr>
                <w:rStyle w:val="af7"/>
                <w:sz w:val="28"/>
                <w:szCs w:val="28"/>
              </w:rPr>
              <w:t xml:space="preserve"> стр.15 АВ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Ученик научится: представлять результаты своего труда (защита проекта), оценивать по критериям свой проект и проекты одноклассников, заполнять таблицу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Адекватно оценивать правильность выполнения действия и вносить необходимые коррективы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Извлекать необходимую информацию, определять основную и второстепенную, структурировать знания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Формировать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C119A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выраженной устойчивой учебно-познавательной мотивации учения</w:t>
            </w:r>
          </w:p>
        </w:tc>
        <w:tc>
          <w:tcPr>
            <w:tcW w:w="1134" w:type="dxa"/>
          </w:tcPr>
          <w:p w:rsidR="00F51BBA" w:rsidRPr="006A36A8" w:rsidRDefault="00C119A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Достижени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я России в науке и технике сегодня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Урок обобщения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систематизациизнаний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и контроля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</w:rPr>
              <w:lastRenderedPageBreak/>
              <w:t>Arbeitsblatt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 9,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упр.2,3 стр.75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составление рекламного текста,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упр.4 стр.76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географические названия,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упр.1,2 стр.75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географические названия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 xml:space="preserve">упр.5 </w:t>
            </w:r>
            <w:r w:rsidRPr="006A36A8">
              <w:rPr>
                <w:color w:val="000000" w:themeColor="text1"/>
                <w:sz w:val="28"/>
                <w:szCs w:val="28"/>
                <w:lang w:val="en-US"/>
              </w:rPr>
              <w:t>c</w:t>
            </w:r>
            <w:r w:rsidRPr="006A36A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6A36A8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6A36A8">
              <w:rPr>
                <w:color w:val="000000" w:themeColor="text1"/>
                <w:sz w:val="28"/>
                <w:szCs w:val="28"/>
              </w:rPr>
              <w:t xml:space="preserve"> стр.14,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упр.2 стр.75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стр.23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9,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стр.15 АВ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 читать большие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по объему тексты и извлекать из них необходимую информацию, составлять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ассоциограмму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, извлекать информацию в Интернете, делать презентацию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Формировать навык целеполаган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ия как постановка учебной задачи на основе соотнесения того, что уже известно и усвоено, и того, что еще не известно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Структурировать знания в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чтении и письменной речи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Уметь с достаточной полнотой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C119A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Осознание  важности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бережного отношения к  традициям и культуре разных стран</w:t>
            </w:r>
          </w:p>
        </w:tc>
        <w:tc>
          <w:tcPr>
            <w:tcW w:w="1134" w:type="dxa"/>
          </w:tcPr>
          <w:p w:rsidR="00F51BBA" w:rsidRPr="006A36A8" w:rsidRDefault="00C119A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28.10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7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«Страны изучаемого языка и родная страна»</w:t>
            </w:r>
          </w:p>
        </w:tc>
        <w:tc>
          <w:tcPr>
            <w:tcW w:w="992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Контроль знаний, речевых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умений и навыков</w:t>
            </w:r>
          </w:p>
        </w:tc>
        <w:tc>
          <w:tcPr>
            <w:tcW w:w="2551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lastRenderedPageBreak/>
              <w:t>Контрольная работа №3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стр.14-17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Ученик научится: применять приобретенные знания, умения и навыки в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конкретной деятельности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оценка – выделение и осознание обучающим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Осуществлять выбор наиболее эффективных способов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решения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оценивать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свой результат</w:t>
            </w:r>
          </w:p>
        </w:tc>
        <w:tc>
          <w:tcPr>
            <w:tcW w:w="1418" w:type="dxa"/>
          </w:tcPr>
          <w:p w:rsidR="00F51BBA" w:rsidRPr="006A36A8" w:rsidRDefault="00C119A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Формирование навыков  самоанализа, самоконт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роля</w:t>
            </w:r>
          </w:p>
        </w:tc>
        <w:tc>
          <w:tcPr>
            <w:tcW w:w="1134" w:type="dxa"/>
          </w:tcPr>
          <w:p w:rsidR="00F51BBA" w:rsidRPr="006A36A8" w:rsidRDefault="00C119A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07.11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501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  <w:t>Модуль 4.</w:t>
            </w:r>
            <w:r w:rsidRPr="006A36A8">
              <w:rPr>
                <w:rFonts w:cs="Times New Roman"/>
                <w:caps/>
                <w:color w:val="FF0000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b/>
                <w:sz w:val="28"/>
                <w:szCs w:val="28"/>
              </w:rPr>
              <w:t>Здоровый образ жизни.</w:t>
            </w:r>
            <w:r w:rsidRPr="006A36A8">
              <w:rPr>
                <w:rFonts w:cs="Times New Roman"/>
                <w:sz w:val="28"/>
                <w:szCs w:val="28"/>
              </w:rPr>
              <w:t xml:space="preserve"> Режим труда и отдыха, здоровое питание, отказ от вредных привычек.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Усвоение новых знаний и умений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стр.24;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упр.2 стр.25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а,с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стр.24;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упр.2 стр.25;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упр.3 </w:t>
            </w:r>
            <w:proofErr w:type="spellStart"/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</w:rPr>
              <w:t>b,с</w:t>
            </w:r>
            <w:proofErr w:type="spellEnd"/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lastRenderedPageBreak/>
              <w:t>стр.25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упр.1b стр.24;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3а стр.25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упр.1b стр.24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продукты питания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упр.1а стр.24;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упр.1,2 стр.16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употребление артиклей с продуктами питания, указательные местоименные наречия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proofErr w:type="gramStart"/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proofErr w:type="gramEnd"/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decken, den Tisch decken, erinnern, die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>Mahlzeit, modern, schälen,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einen Apfel schälen, die Scheibe, in Scheiben, geschnitten, vermutlich, die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Zwiebel,beziehen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sich auf, entdecken,  das Gebäck,  das Glas, Gläser, herstellen, der Rekord, die Schüssel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 xml:space="preserve">Ученик научится: систематизировать лексику по теме, составлять </w:t>
            </w:r>
            <w:proofErr w:type="spellStart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ассоциограмму</w:t>
            </w:r>
            <w:proofErr w:type="spellEnd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, составлять устный рассказ по теме, аргументировано высказывать свое мнение, </w:t>
            </w: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>описывать картинку</w:t>
            </w:r>
          </w:p>
          <w:p w:rsidR="00F51BBA" w:rsidRPr="006A36A8" w:rsidRDefault="00F51BBA" w:rsidP="006A36A8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Уметь самостоятельно ставить цели, планировать пути их достижения, выбирать наиболее эффективные способы решения учебных 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познавательных задач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Самостоятельно выделять и формулировать познавательную цель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C119A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Нравственно-этическая ориентация, в том числе и оценивание усваиваемого содержания (исходя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из социальных и личностных качеств)</w:t>
            </w:r>
          </w:p>
        </w:tc>
        <w:tc>
          <w:tcPr>
            <w:tcW w:w="1134" w:type="dxa"/>
          </w:tcPr>
          <w:p w:rsidR="00F51BBA" w:rsidRPr="006A36A8" w:rsidRDefault="00C119A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11.11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Режим труда и отдыха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Комплексное применение знаний и умений</w:t>
            </w: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4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b,с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 стр.26;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iCs w:val="0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игра «В кафе»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упр.5а стр.26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 xml:space="preserve">Чтение: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упр.4а стр.25;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упр.4с стр.26;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упр.5а стр.26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упр.4а стр.25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названия продуктов питания и блюд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упр.3 стр.16;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4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b  стр.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26;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упр.4а, b стр.17 АВ;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4</w:t>
            </w:r>
            <w:r w:rsidRPr="006A36A8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d стр. 17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степени сравнения имен прилагательных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color w:val="000000" w:themeColor="text1"/>
                <w:sz w:val="28"/>
                <w:szCs w:val="28"/>
                <w:lang w:val="de-DE"/>
              </w:rPr>
              <w:t>: Arbeitsblatt 3,4,5,6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beziehen sich auf, entdecken, das </w:t>
            </w:r>
            <w:proofErr w:type="gramStart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Gebäck,  </w:t>
            </w: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>das</w:t>
            </w:r>
            <w:proofErr w:type="gramEnd"/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 Glas, Gläser, herstellen,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der Rekord, die Schüssel, die Gurke, salzig, sauer, scharf, die Soße, die Tomate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 xml:space="preserve">Ученик научится: употреблять в речи превосходную степень имен прилагательных, делать заказ в кафе, пользоваться фразами речевого этикета, описывать и </w:t>
            </w: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>сравнивать картинки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Выделять альтернативные способы достижения цели и выбирать наиболее эффективный способ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Осознанно и произвольно строить речевое высказывание в устной и письменной форме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Формирование устойчивого познавательного интереса и становление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смысло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-образующей функции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познавательного мотива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14.11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5</w:t>
            </w:r>
            <w:proofErr w:type="gramStart"/>
            <w:r w:rsidRPr="006A36A8">
              <w:rPr>
                <w:color w:val="000000" w:themeColor="text1"/>
                <w:sz w:val="28"/>
                <w:szCs w:val="28"/>
              </w:rPr>
              <w:t>b,с</w:t>
            </w:r>
            <w:proofErr w:type="gramEnd"/>
            <w:r w:rsidRPr="006A36A8">
              <w:rPr>
                <w:color w:val="000000" w:themeColor="text1"/>
                <w:sz w:val="28"/>
                <w:szCs w:val="28"/>
              </w:rPr>
              <w:t xml:space="preserve"> стр.26;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6b стр.27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упр.6а стр.27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5с стр.26;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5b стр.26;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упр.6а стр.27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упр.5 стр.18;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упр.5с стр.27;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упр.6а стр.27;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упр.6 стр.18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lastRenderedPageBreak/>
              <w:t>Грамматическая сторона речи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: управление </w:t>
            </w:r>
            <w:proofErr w:type="gram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глагола 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sich</w:t>
            </w:r>
            <w:proofErr w:type="spellEnd"/>
            <w:proofErr w:type="gram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beschweren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über+Akk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der Kellner, die Kellnerin,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leid tun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, es tut mir leid, die Rechnung, Stimmt so Verzeihung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>Ученик научится: делать заказ в кафе, составлять диалог по образцу, использовать в речи речевые клише, понимать на слух информацию и использовать в речи, работать в паре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iCs/>
                <w:sz w:val="28"/>
                <w:szCs w:val="28"/>
              </w:rPr>
              <w:t>Адекватно оценивать правильность выполнения действия и вносить необходимые коррективы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Осознанно строить своё высказывание в соответствии с поставленной коммуникативной задачей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Развитие навыков коллективной учебной деятельности, умения работать в группе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18.11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Отказ от вредных привычек</w:t>
            </w:r>
            <w:r w:rsidRPr="006A36A8">
              <w:rPr>
                <w:rFonts w:cs="Times New Roman"/>
                <w:color w:val="FF0000"/>
                <w:sz w:val="28"/>
                <w:szCs w:val="28"/>
              </w:rPr>
              <w:t>.</w:t>
            </w:r>
          </w:p>
          <w:p w:rsidR="00F51BBA" w:rsidRPr="006A36A8" w:rsidRDefault="00F51BBA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Систематизация и обобщение знаний и умений</w:t>
            </w: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упр.7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d,e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стр.28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упр.7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d,e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стр.28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 xml:space="preserve">Чтение: 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7,а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b,d,e стр.28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lastRenderedPageBreak/>
              <w:t>незнакомая лексика текста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упр.7 стр.18 АВ;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7с,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b</w:t>
            </w:r>
            <w:r w:rsidRPr="006A36A8">
              <w:rPr>
                <w:color w:val="000000" w:themeColor="text1"/>
                <w:sz w:val="28"/>
                <w:szCs w:val="28"/>
              </w:rPr>
              <w:t xml:space="preserve"> стр. 28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стр.29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abnehmen, nahm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>ab,hat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 abgenommen, außen, damals, der Druck,  dünn, einsehen, sah ein, hat, eingesehen, die Erinnerung, die Gefahr, das Gewicht, gewöhnen sich an,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>inner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, die Krankheit, psychisch,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>schwimdlig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, die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lastRenderedPageBreak/>
              <w:t xml:space="preserve">Verpflichtung, vorbei, Es ist vorbei, wiegen,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>wog,hat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 gewogen, der Zwang, Zwänge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 xml:space="preserve">Ученик научится: обмениваться мнениями о привычках и еде, читать текст, выполнять задания по прочитанному, вычленять из текста существенную информацию и записывать ее, </w:t>
            </w: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>обсуждать прочитанное, высказывать и доказывать свою точку зрения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Fonts w:cs="Times New Roman"/>
                <w:iCs/>
                <w:sz w:val="28"/>
                <w:szCs w:val="28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Определять основную и второстепенную информацию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Уметь с достаточной полнотой и точностью выражать свои мысли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Формирование устойчивого познавательного интереса и становление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смысло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-образующей функции познавате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льного мотива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21.11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6A36A8">
              <w:rPr>
                <w:rFonts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A36A8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Из истории кухни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Комбинированный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 xml:space="preserve">(диалогическая речь) 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>стр.77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стр.77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стр.77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Письменная речь: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 7с стр. 28;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название продуктов питания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стр.29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стр.19 АВ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Ученик научится: читать большие по объему тексты и извлекать из них информацию, письменной фиксации значимой информации текста и ее </w:t>
            </w:r>
            <w:proofErr w:type="spellStart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систематизаци</w:t>
            </w:r>
            <w:proofErr w:type="spellEnd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, искать дополнительную информацию в Интернете 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Формировать навык целеполагания как постановка учебной задачи на основе соотнесения того, что уже известно и усвоено, и того, что еще не известно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Структурировать знания в чтении и письменной речи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Осознание  важности бережного отношения к  традициям и культуре разных стран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«Здоровый образ жизни»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Контроль знаний, речевых умений и навыков</w:t>
            </w: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Контрольная работа №4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стр.18 - 21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Ученик научится: применять приобретенные знания, умения и навыки в конкретной деятельности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оценка – выделение и осознание обучающим-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навыков  самоанализа, самоконтроля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  <w:t>Модуль 5.</w:t>
            </w:r>
            <w:r w:rsidRPr="006A36A8">
              <w:rPr>
                <w:rFonts w:cs="Times New Roman"/>
                <w:caps/>
                <w:color w:val="FF0000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b/>
                <w:sz w:val="28"/>
                <w:szCs w:val="28"/>
              </w:rPr>
              <w:t>Здоровый образ жизни.</w:t>
            </w:r>
            <w:r w:rsidRPr="006A36A8">
              <w:rPr>
                <w:rFonts w:cs="Times New Roman"/>
                <w:sz w:val="28"/>
                <w:szCs w:val="28"/>
              </w:rPr>
              <w:t xml:space="preserve"> Занятия спортом, здоровое питание, отказ от вредных привычек.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A36A8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6A36A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Здоровый образ жизни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Усвоение новых знаний и умений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стр.30;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1b стр.30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стр.30;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1b стр.30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lastRenderedPageBreak/>
              <w:t>упр. 1b стр.30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упр.1а стр.30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название частей тела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стр.30;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</w:t>
            </w:r>
            <w:r w:rsidRPr="006A36A8">
              <w:rPr>
                <w:rStyle w:val="af7"/>
                <w:sz w:val="28"/>
                <w:szCs w:val="28"/>
              </w:rPr>
              <w:t xml:space="preserve">. </w:t>
            </w:r>
            <w:r w:rsidRPr="006A36A8">
              <w:rPr>
                <w:rFonts w:eastAsia="Calibri"/>
                <w:sz w:val="28"/>
                <w:szCs w:val="28"/>
              </w:rPr>
              <w:t xml:space="preserve">2a, b </w:t>
            </w:r>
            <w:r w:rsidRPr="006A36A8">
              <w:rPr>
                <w:sz w:val="28"/>
                <w:szCs w:val="28"/>
              </w:rPr>
              <w:t xml:space="preserve">стр. 20 </w:t>
            </w:r>
            <w:r w:rsidRPr="006A36A8">
              <w:rPr>
                <w:rFonts w:eastAsia="Calibri"/>
                <w:sz w:val="28"/>
                <w:szCs w:val="28"/>
              </w:rPr>
              <w:t>AB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возвратные местоимения в дательном падеже;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упр.2a, b стр.31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Arbeitsblatt 1;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sich (D) ansehen, sich (D) waschen, sich (D) anziehen;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blass,  bluten</w:t>
            </w:r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, erkältet sein,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 xml:space="preserve">das Fieber, frieren,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fror,hat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gefroren,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Gute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Besserung!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die Halsschmerzen, der Schnupfen,  die Sprechstunde, das Wartezimmer,  Am Apparat, dringend, der Notruf, die Polizei, selbstverständlich, warten auf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 xml:space="preserve">Ученик научится: систематизировать лексику по теме части тела, описывать симптомы заболеваний, составлять </w:t>
            </w:r>
            <w:proofErr w:type="spellStart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ассоциограмму</w:t>
            </w:r>
            <w:proofErr w:type="spellEnd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, правильно </w:t>
            </w: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>употреблять в речи возвратные местоимения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Уметь самостоятельно ставить цели, планировать пути их достижения, выбирать наиболее эффективные способы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решения учебных и познавательных задач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Формировать навык поиска и выделения необходимой информации; структурирование знаний;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рефлексия способов и условий действия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Осуществлять выбор наиболее эффективных способов решения задач в зависимости от конкретны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х условий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На приеме у врача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Комплексное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применение знаний и умений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  <w:r w:rsidRPr="006A36A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3а b стр.31;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упр.4а, b стр.32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  <w:r w:rsidRPr="006A36A8">
              <w:rPr>
                <w:color w:val="000000" w:themeColor="text1"/>
                <w:sz w:val="28"/>
                <w:szCs w:val="28"/>
              </w:rPr>
              <w:t xml:space="preserve"> упр. 3а стр.31;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упр.4а, b стр.32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>: упр. 3а стр.31;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lastRenderedPageBreak/>
              <w:t>упр.4а, b стр.32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симптомы заболеваний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</w:t>
            </w:r>
            <w:r w:rsidRPr="006A36A8">
              <w:rPr>
                <w:i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 xml:space="preserve"> стр. 20 </w:t>
            </w:r>
            <w:r w:rsidRPr="006A36A8">
              <w:rPr>
                <w:iCs/>
                <w:color w:val="000000" w:themeColor="text1"/>
                <w:sz w:val="28"/>
                <w:szCs w:val="28"/>
                <w:lang w:val="en-US"/>
              </w:rPr>
              <w:t>AB</w:t>
            </w:r>
            <w:r w:rsidRPr="006A36A8">
              <w:rPr>
                <w:iCs/>
                <w:color w:val="000000" w:themeColor="text1"/>
                <w:sz w:val="28"/>
                <w:szCs w:val="28"/>
              </w:rPr>
              <w:t>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упр.3,4 стр.21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 предлоги с указанием времени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Arbeitsblatt 3,4;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proofErr w:type="spellStart"/>
            <w:proofErr w:type="gramStart"/>
            <w:r w:rsidRPr="006A36A8">
              <w:rPr>
                <w:rFonts w:cs="Times New Roman"/>
                <w:sz w:val="28"/>
                <w:szCs w:val="28"/>
                <w:lang w:val="de-DE"/>
              </w:rPr>
              <w:t>atmen,ausruhen</w:t>
            </w:r>
            <w:proofErr w:type="spellEnd"/>
            <w:proofErr w:type="gramEnd"/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 sich, dreimal, die Grippe, der </w:t>
            </w:r>
            <w:proofErr w:type="spellStart"/>
            <w:r w:rsidRPr="006A36A8">
              <w:rPr>
                <w:rFonts w:cs="Times New Roman"/>
                <w:sz w:val="28"/>
                <w:szCs w:val="28"/>
                <w:lang w:val="de-DE"/>
              </w:rPr>
              <w:t>Husten,die</w:t>
            </w:r>
            <w:proofErr w:type="spellEnd"/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 Magenschmerzen,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das Medikament, rauskommen, </w:t>
            </w:r>
            <w:r w:rsidRPr="006A36A8">
              <w:rPr>
                <w:rFonts w:cs="Times New Roman"/>
                <w:sz w:val="28"/>
                <w:szCs w:val="28"/>
                <w:lang w:val="de-DE"/>
              </w:rPr>
              <w:lastRenderedPageBreak/>
              <w:t>kam raus, 1st rausgekommen, das Sprechzimmer, die Tablette, untersuchen, verschreiben, verschrieb, hat verschrieben, das Vitamin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Ученик научится: воспринимать на слух диалог с полным его пониманием, составлять диалог по образцу, использовать речевые клише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Самостоятельно ставить новые учебные цели и задачи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Создавать и преобразовывать модели и схемы для решения задач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Определять цели и функции участников процесса общения, способы их взаимодействия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готовности к равноправному сотрудничеству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Отказ от вредных привычек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Систематизация и обобщение знаний и умений </w:t>
            </w:r>
          </w:p>
        </w:tc>
        <w:tc>
          <w:tcPr>
            <w:tcW w:w="1976" w:type="dxa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упр.5с стр.33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5a, b стр.32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5a, b стр.32;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упр.5 стр. 21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речи: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придаточные цели с </w:t>
            </w:r>
            <w:proofErr w:type="gram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союзом 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damit</w:t>
            </w:r>
            <w:proofErr w:type="spellEnd"/>
            <w:proofErr w:type="gram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стр.35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Лексическая </w:t>
            </w: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lastRenderedPageBreak/>
              <w:t>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 w:rsidRPr="006A36A8">
              <w:rPr>
                <w:sz w:val="28"/>
                <w:szCs w:val="28"/>
                <w:lang w:val="en-US"/>
              </w:rPr>
              <w:t>Arbeitsblatt</w:t>
            </w:r>
            <w:proofErr w:type="spellEnd"/>
            <w:r w:rsidRPr="006A36A8">
              <w:rPr>
                <w:sz w:val="28"/>
                <w:szCs w:val="28"/>
              </w:rPr>
              <w:t xml:space="preserve"> 5,6,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  <w:lang w:val="de-DE"/>
              </w:rPr>
            </w:pPr>
            <w:r w:rsidRPr="006A36A8">
              <w:rPr>
                <w:iCs/>
                <w:sz w:val="28"/>
                <w:szCs w:val="28"/>
                <w:lang w:val="de-DE"/>
              </w:rPr>
              <w:t xml:space="preserve">atmen, ausruhen sich, dreimal, die Grippe, der Husten,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  <w:lang w:val="de-DE"/>
              </w:rPr>
            </w:pPr>
            <w:r w:rsidRPr="006A36A8">
              <w:rPr>
                <w:iCs/>
                <w:sz w:val="28"/>
                <w:szCs w:val="28"/>
                <w:lang w:val="de-DE"/>
              </w:rPr>
              <w:t xml:space="preserve">die Magenschmerzen,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  <w:lang w:val="de-DE"/>
              </w:rPr>
            </w:pPr>
            <w:r w:rsidRPr="006A36A8">
              <w:rPr>
                <w:iCs/>
                <w:sz w:val="28"/>
                <w:szCs w:val="28"/>
                <w:lang w:val="de-DE"/>
              </w:rPr>
              <w:t xml:space="preserve">das Medikament, rauskommen, kam raus, 1st rausgekommen,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  <w:lang w:val="de-DE"/>
              </w:rPr>
            </w:pPr>
            <w:r w:rsidRPr="006A36A8">
              <w:rPr>
                <w:iCs/>
                <w:sz w:val="28"/>
                <w:szCs w:val="28"/>
                <w:lang w:val="de-DE"/>
              </w:rPr>
              <w:t>das Sprechzimmer,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  <w:lang w:val="de-DE"/>
              </w:rPr>
            </w:pPr>
            <w:r w:rsidRPr="006A36A8">
              <w:rPr>
                <w:iCs/>
                <w:sz w:val="28"/>
                <w:szCs w:val="28"/>
                <w:lang w:val="de-DE"/>
              </w:rPr>
              <w:t xml:space="preserve">die Tablette, untersuchen, verschreiben, </w:t>
            </w:r>
            <w:proofErr w:type="spellStart"/>
            <w:proofErr w:type="gramStart"/>
            <w:r w:rsidRPr="006A36A8">
              <w:rPr>
                <w:iCs/>
                <w:sz w:val="28"/>
                <w:szCs w:val="28"/>
                <w:lang w:val="de-DE"/>
              </w:rPr>
              <w:t>verschrieb,hat</w:t>
            </w:r>
            <w:proofErr w:type="spellEnd"/>
            <w:proofErr w:type="gramEnd"/>
            <w:r w:rsidRPr="006A36A8">
              <w:rPr>
                <w:iCs/>
                <w:sz w:val="28"/>
                <w:szCs w:val="28"/>
                <w:lang w:val="de-DE"/>
              </w:rPr>
              <w:t xml:space="preserve"> verschrieben, das Vitamin,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sz w:val="28"/>
                <w:szCs w:val="28"/>
                <w:lang w:val="de-DE"/>
              </w:rPr>
              <w:t xml:space="preserve">allergisch, bemerken, einnehmen, nahm </w:t>
            </w:r>
            <w:proofErr w:type="spellStart"/>
            <w:r w:rsidRPr="006A36A8">
              <w:rPr>
                <w:iCs/>
                <w:sz w:val="28"/>
                <w:szCs w:val="28"/>
                <w:lang w:val="de-DE"/>
              </w:rPr>
              <w:t>ein,hat</w:t>
            </w:r>
            <w:proofErr w:type="spellEnd"/>
            <w:r w:rsidRPr="006A36A8">
              <w:rPr>
                <w:iCs/>
                <w:sz w:val="28"/>
                <w:szCs w:val="28"/>
                <w:lang w:val="de-DE"/>
              </w:rPr>
              <w:t xml:space="preserve"> eingenommen, die Erkältung</w:t>
            </w:r>
          </w:p>
        </w:tc>
        <w:tc>
          <w:tcPr>
            <w:tcW w:w="2127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составлять диалог, опираясь на таблицу и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ассоциограмму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F51BBA" w:rsidRPr="006A36A8" w:rsidRDefault="00F51BBA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называть цель действия, употребляя придаточные цели с союзом 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damit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Формировать навыки говорения и письма по теме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Развитие навыков коллективной учебной деятельности, умения работать в паре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группе)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Здоровое питание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7030A0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Комплексное применение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Cs/>
                <w:sz w:val="28"/>
                <w:szCs w:val="28"/>
              </w:rPr>
              <w:t>упр.7</w:t>
            </w:r>
            <w:proofErr w:type="gramStart"/>
            <w:r w:rsidRPr="006A36A8">
              <w:rPr>
                <w:iCs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sz w:val="28"/>
                <w:szCs w:val="28"/>
              </w:rPr>
              <w:t>,</w:t>
            </w:r>
            <w:r w:rsidRPr="006A36A8">
              <w:rPr>
                <w:iCs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sz w:val="28"/>
                <w:szCs w:val="28"/>
              </w:rPr>
              <w:t xml:space="preserve">  стр.34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Cs/>
                <w:sz w:val="28"/>
                <w:szCs w:val="28"/>
              </w:rPr>
              <w:t>упр.7</w:t>
            </w:r>
            <w:proofErr w:type="gramStart"/>
            <w:r w:rsidRPr="006A36A8">
              <w:rPr>
                <w:iCs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sz w:val="28"/>
                <w:szCs w:val="28"/>
              </w:rPr>
              <w:t>,</w:t>
            </w:r>
            <w:r w:rsidRPr="006A36A8">
              <w:rPr>
                <w:iCs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sz w:val="28"/>
                <w:szCs w:val="28"/>
              </w:rPr>
              <w:t xml:space="preserve">  стр.34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</w:t>
            </w:r>
            <w:r w:rsidRPr="006A36A8">
              <w:rPr>
                <w:rFonts w:eastAsia="Calibri"/>
                <w:b/>
                <w:bCs/>
                <w:i/>
                <w:color w:val="4C4C4C"/>
                <w:sz w:val="28"/>
                <w:szCs w:val="28"/>
              </w:rPr>
              <w:t xml:space="preserve"> </w:t>
            </w:r>
            <w:r w:rsidRPr="006A36A8">
              <w:rPr>
                <w:iCs/>
                <w:sz w:val="28"/>
                <w:szCs w:val="28"/>
              </w:rPr>
              <w:t>упр.7</w:t>
            </w:r>
            <w:proofErr w:type="gramStart"/>
            <w:r w:rsidRPr="006A36A8">
              <w:rPr>
                <w:iCs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sz w:val="28"/>
                <w:szCs w:val="28"/>
              </w:rPr>
              <w:t>,</w:t>
            </w:r>
            <w:r w:rsidRPr="006A36A8">
              <w:rPr>
                <w:iCs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iCs/>
                <w:sz w:val="28"/>
                <w:szCs w:val="28"/>
              </w:rPr>
              <w:t xml:space="preserve">  стр.34,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упр.6 стр.33,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упр.6 стр.22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упр.6 стр.22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: придаточные предложения цели, особая форма глагола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sollen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, союз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damit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,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 w:rsidRPr="006A36A8">
              <w:rPr>
                <w:sz w:val="28"/>
                <w:szCs w:val="28"/>
                <w:lang w:val="en-US"/>
              </w:rPr>
              <w:t>Arbeitsblatt</w:t>
            </w:r>
            <w:proofErr w:type="spellEnd"/>
            <w:r w:rsidRPr="006A36A8">
              <w:rPr>
                <w:sz w:val="28"/>
                <w:szCs w:val="28"/>
              </w:rPr>
              <w:t xml:space="preserve"> 7,8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к</w:t>
            </w:r>
            <w:proofErr w:type="spellStart"/>
            <w:r w:rsidRPr="006A36A8">
              <w:rPr>
                <w:sz w:val="28"/>
                <w:szCs w:val="28"/>
                <w:lang w:val="en-US"/>
              </w:rPr>
              <w:t>aum</w:t>
            </w:r>
            <w:proofErr w:type="spellEnd"/>
            <w:r w:rsidRPr="006A36A8">
              <w:rPr>
                <w:sz w:val="28"/>
                <w:szCs w:val="28"/>
              </w:rPr>
              <w:t>, стр.23 АВ</w:t>
            </w:r>
          </w:p>
        </w:tc>
        <w:tc>
          <w:tcPr>
            <w:tcW w:w="121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Ученик научится: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читать инструкцию к медицинским препаратам, давать советы по лечению заболеваний </w:t>
            </w: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при помощи глагола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sollen</w:t>
            </w:r>
            <w:proofErr w:type="spellEnd"/>
          </w:p>
        </w:tc>
        <w:tc>
          <w:tcPr>
            <w:tcW w:w="170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1559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Устанавливать причинно-следственные связи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выраженной устойчивой учебно-познавательной мотивации учения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Занятия спортом</w:t>
            </w:r>
          </w:p>
          <w:p w:rsidR="00F51BBA" w:rsidRPr="006A36A8" w:rsidRDefault="00F51BBA" w:rsidP="006A36A8">
            <w:pPr>
              <w:jc w:val="both"/>
              <w:rPr>
                <w:rFonts w:cs="Times New Roman"/>
                <w:color w:val="7030A0"/>
                <w:sz w:val="28"/>
                <w:szCs w:val="28"/>
              </w:rPr>
            </w:pPr>
          </w:p>
          <w:p w:rsidR="00F51BBA" w:rsidRPr="006A36A8" w:rsidRDefault="00F51BBA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Комплексное применение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/>
                <w:iCs/>
                <w:color w:val="000000" w:themeColor="text1"/>
                <w:sz w:val="28"/>
                <w:szCs w:val="28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упр.1, 2 стр.78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(монологическая речь)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упр.3 стр.78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: стр.78, 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текст о пользе занятия спортом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lastRenderedPageBreak/>
              <w:t>Фонетическая сторона речи</w:t>
            </w:r>
            <w:r w:rsidRPr="006A36A8">
              <w:rPr>
                <w:iCs/>
                <w:sz w:val="28"/>
                <w:szCs w:val="28"/>
              </w:rPr>
              <w:t>: незнакомая лексика текста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i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упр.7 стр.22 АВ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: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стр.35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die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rollende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Klinik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стр.23 АВ</w:t>
            </w:r>
          </w:p>
        </w:tc>
        <w:tc>
          <w:tcPr>
            <w:tcW w:w="121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>Ученик научится: читать текст с пониманием его основно</w:t>
            </w: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>го содержания, извлекать из него информацию и использовать ее в устном высказывании, находить информацию в интернете.</w:t>
            </w:r>
          </w:p>
        </w:tc>
        <w:tc>
          <w:tcPr>
            <w:tcW w:w="2612" w:type="dxa"/>
            <w:gridSpan w:val="5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Планировать решение учебной задачи: выстраивать последовательность необходимых операций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Структурировать знания в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чтении и письменной речи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Уметь с достаточной полнотой и точностью выражать свои мысли в соответств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ии с задачами и условиями коммуникации</w:t>
            </w:r>
          </w:p>
        </w:tc>
        <w:tc>
          <w:tcPr>
            <w:tcW w:w="1418" w:type="dxa"/>
          </w:tcPr>
          <w:p w:rsidR="006F28C0" w:rsidRPr="006A36A8" w:rsidRDefault="006F28C0" w:rsidP="006A36A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Осознание важности бережного отношения </w:t>
            </w:r>
            <w:proofErr w:type="gram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  традиция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proofErr w:type="gram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и культуре разных стран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6F28C0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16.12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«Здоровый образ жизни»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Контроль знаний, речевых умений и навыков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Контрольная работа № 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стр.22-25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</w:rPr>
            </w:pPr>
          </w:p>
        </w:tc>
        <w:tc>
          <w:tcPr>
            <w:tcW w:w="121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Ученик научится: применять приобретенные знания, умения и навыки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в конкретной деятельности</w:t>
            </w:r>
          </w:p>
        </w:tc>
        <w:tc>
          <w:tcPr>
            <w:tcW w:w="2612" w:type="dxa"/>
            <w:gridSpan w:val="5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Осуществлять выбор наиболее эф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фективных способов решения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6F28C0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навыков  самоанализа, самоконтроля</w:t>
            </w:r>
          </w:p>
        </w:tc>
        <w:tc>
          <w:tcPr>
            <w:tcW w:w="1134" w:type="dxa"/>
          </w:tcPr>
          <w:p w:rsidR="00F51BBA" w:rsidRPr="006A36A8" w:rsidRDefault="006F28C0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ind w:firstLine="709"/>
              <w:jc w:val="both"/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ind w:firstLine="709"/>
              <w:jc w:val="both"/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ind w:firstLine="709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color w:val="000000" w:themeColor="text1"/>
                <w:sz w:val="28"/>
                <w:szCs w:val="28"/>
              </w:rPr>
              <w:t xml:space="preserve">Модуль 6. </w:t>
            </w:r>
            <w:r w:rsidRPr="006A36A8">
              <w:rPr>
                <w:rFonts w:cs="Times New Roman"/>
                <w:b/>
                <w:sz w:val="28"/>
                <w:szCs w:val="28"/>
              </w:rPr>
              <w:t xml:space="preserve">Страны изучаемого языка и родная страна. </w:t>
            </w:r>
            <w:r w:rsidRPr="006A36A8">
              <w:rPr>
                <w:rFonts w:cs="Times New Roman"/>
                <w:sz w:val="28"/>
                <w:szCs w:val="28"/>
              </w:rPr>
              <w:t xml:space="preserve">Государственные символы. Культурные особенности: памятные даты, исторические события, традиции и обычаи 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Государственные символы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Усвоение новых знани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й и умений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 1e стр.37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стр.36;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упр.1d стр.37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bCs/>
                <w:sz w:val="28"/>
                <w:szCs w:val="28"/>
              </w:rPr>
              <w:t>упр.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 1b стр.37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bCs/>
                <w:sz w:val="28"/>
                <w:szCs w:val="28"/>
              </w:rPr>
            </w:pPr>
            <w:r w:rsidRPr="006A36A8">
              <w:rPr>
                <w:bCs/>
                <w:sz w:val="28"/>
                <w:szCs w:val="28"/>
              </w:rPr>
              <w:t>(интернациональные слова)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sz w:val="28"/>
                <w:szCs w:val="28"/>
              </w:rPr>
              <w:t>упр.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 1b стр.37;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упр.2 стр.25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bCs/>
                <w:i w:val="0"/>
                <w:iCs w:val="0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упр.1 стр.24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sz w:val="28"/>
                <w:szCs w:val="28"/>
              </w:rPr>
              <w:t>упр.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 1</w:t>
            </w:r>
            <w:proofErr w:type="gramStart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, d стр.37;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упр.2 </w:t>
            </w:r>
            <w:proofErr w:type="spellStart"/>
            <w:proofErr w:type="gramStart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,с</w:t>
            </w:r>
            <w:proofErr w:type="spellEnd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 стр.37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упр.1с стр. 37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Bund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-,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Präteritum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; сильные и слабые глаголы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der/die Arbeitslose, die Arbeitslosigkeit, der Arbeitsmarkt, die Bildung, der Bundesrat, die Bundesregierung, demonstrieren, katastrophal, kritisieren, der Minister,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 xml:space="preserve">die Opposition, das </w:t>
            </w: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>Parlament, die Presse, die Qualität, reduzieren, die Regierung, staatlich, die Verbesserung, der Vergleich, die Wahl, der Zustand, Zustände,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  <w:lang w:val="de-DE"/>
              </w:rPr>
              <w:t>das Benzin, der Bundespräsident, die Forderung, handeln, die Reform,  die Wirtschaft,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 xml:space="preserve">Ученик научится: читать текст с пониманием </w:t>
            </w: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>основного содержания и деталей, раскрывать значение слова по сходству с родным и первым иностранным языком, анализировать информацию о политических партиях Германии, рассуждать об участии граждан в политической жизни страны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Самостоятельно анализировать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Формироват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ь навыки чтения, говорения и письма по теме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Уметь с достаточной полнотой 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точностью выражать свои мысли в соответствии с задачами и условиями коммуникации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BBA" w:rsidRPr="006A36A8" w:rsidRDefault="00D74AD1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Осознание  важности бережног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 отношения к  традициям и культуре разных стран</w:t>
            </w:r>
          </w:p>
        </w:tc>
        <w:tc>
          <w:tcPr>
            <w:tcW w:w="1134" w:type="dxa"/>
          </w:tcPr>
          <w:p w:rsidR="00F51BBA" w:rsidRPr="006A36A8" w:rsidRDefault="00D74AD1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23.12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Памятные даты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Комплексное применение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стр.38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стр.38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6A36A8">
              <w:rPr>
                <w:color w:val="000000" w:themeColor="text1"/>
                <w:sz w:val="28"/>
                <w:szCs w:val="28"/>
              </w:rPr>
              <w:t>упр.2b. стр.24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</w:t>
            </w:r>
            <w:r w:rsidRPr="006A36A8">
              <w:rPr>
                <w:rFonts w:cs="Times New Roman"/>
                <w:iCs/>
                <w:sz w:val="28"/>
                <w:szCs w:val="28"/>
              </w:rPr>
              <w:t>3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b </w:t>
            </w:r>
            <w:r w:rsidRPr="006A36A8">
              <w:rPr>
                <w:rFonts w:cs="Times New Roman"/>
                <w:iCs/>
                <w:sz w:val="28"/>
                <w:szCs w:val="28"/>
              </w:rPr>
              <w:t>стр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.38;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упр.3 стр.25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стр.38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w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um</w:t>
            </w:r>
            <w:proofErr w:type="spellEnd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 … </w:t>
            </w:r>
            <w:proofErr w:type="spellStart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zu</w:t>
            </w:r>
            <w:proofErr w:type="spellEnd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 + </w:t>
            </w:r>
            <w:proofErr w:type="spellStart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Infi</w:t>
            </w:r>
            <w:proofErr w:type="spellEnd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nitiv</w:t>
            </w:r>
            <w:proofErr w:type="spellEnd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damit</w:t>
            </w:r>
            <w:proofErr w:type="spellEnd"/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 xml:space="preserve">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w w:val="0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  <w:lang w:val="de-DE"/>
              </w:rPr>
              <w:t xml:space="preserve">Arbeitsblatt 1,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der Antrag, Anträge, die Demokratie,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>demokratisch, ernst, die Erziehung, die Jugend, die Öffentlichkeit, verändern, das Wahlrecht, das Zeichen, stärken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>Ученик научится: подкреплять свое мнение аргументами, использовать новый грамматический материал в речи, читать текст с пониманием основного содержания,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Устанавливать причинно-следственные связи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Формировать навык постановки вопросов –инициативное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F51BBA" w:rsidRPr="006A36A8" w:rsidRDefault="00D74AD1" w:rsidP="006A36A8">
            <w:pPr>
              <w:pStyle w:val="af"/>
              <w:tabs>
                <w:tab w:val="clear" w:pos="4677"/>
                <w:tab w:val="clear" w:pos="9355"/>
              </w:tabs>
              <w:suppressAutoHyphens w:val="0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Формирование основ социально-критического мышления, ориентация в особенностях социальных отношений и взаимодействий</w:t>
            </w:r>
          </w:p>
        </w:tc>
        <w:tc>
          <w:tcPr>
            <w:tcW w:w="1134" w:type="dxa"/>
          </w:tcPr>
          <w:p w:rsidR="00F51BBA" w:rsidRPr="006A36A8" w:rsidRDefault="00D74AD1" w:rsidP="006A36A8">
            <w:pPr>
              <w:pStyle w:val="af"/>
              <w:tabs>
                <w:tab w:val="clear" w:pos="4677"/>
                <w:tab w:val="clear" w:pos="9355"/>
              </w:tabs>
              <w:suppressAutoHyphens w:val="0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tabs>
                <w:tab w:val="left" w:pos="662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Избирательное право</w:t>
            </w:r>
          </w:p>
          <w:p w:rsidR="00F51BBA" w:rsidRPr="006A36A8" w:rsidRDefault="00F51BBA" w:rsidP="006A36A8">
            <w:pPr>
              <w:rPr>
                <w:rFonts w:cs="Times New Roman"/>
                <w:color w:val="7030A0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(диалогическая речь)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упр.4с, d стр.39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с,d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стр.39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упр.4 стр. 26 АВ;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упр.4d стр.39;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упр.5 стр. 26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упр.5 стр.40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упр.4d стр.39;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упр.5 стр.40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стр.41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die Partei, radikal, das Bundesland, -länder, die Einleitung, gliedern, mitbestimmen, österreichisch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У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ченик научится: аргументировано высказывать свое мнение и писать текст-рассуждение, воспринимать на слух информацию и использовать ее в речи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Выбирать действия в соответствии с поставленной задачей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Структурировать знания в устной и письменной речи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Формирование позитивной моральной самооценки 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Исторические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события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Систематиз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ация и обобщение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стр.40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стр.40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название стран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упр.5 стр.40;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упр.6 стр.40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упр.5 стр.40;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упр.6 стр.40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стр.41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>: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3,4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/>
                <w:iCs/>
                <w:color w:val="000000" w:themeColor="text1"/>
                <w:spacing w:val="-4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стр.27 АВ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 xml:space="preserve">Ученик научится: </w:t>
            </w: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>составлять вопросы и ответы для викторины, научатся искать ответы на вопросы из интернета, работать над проектом и презентовать результаты своего труда, составлять сравнительную таблицу и заполнять ее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Уметь самостояте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Осозн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анно и произвольно строить речевое высказывание в устной и письменной форме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Формулировать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Нравственно-этическая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ориентация, в том числе и оценивание усваиваемого содержания (исходя из социальных и личностных качеств)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Политическая система России</w:t>
            </w:r>
          </w:p>
          <w:p w:rsidR="00F51BBA" w:rsidRPr="006A36A8" w:rsidRDefault="00F51BBA" w:rsidP="006A36A8">
            <w:pPr>
              <w:rPr>
                <w:rFonts w:cs="Times New Roman"/>
                <w:color w:val="7030A0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color w:val="C00000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Комби-нированный</w:t>
            </w:r>
            <w:proofErr w:type="spellEnd"/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стр.79-80 (доклад)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(диалогическая речь)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lastRenderedPageBreak/>
              <w:t>стр.79-80 (обсуждение)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политические термины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стр.79-80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стр.79-80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стр.41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7;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стр.27 АВ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 xml:space="preserve">Ученик научится: читать страноведческие тексты и </w:t>
            </w: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>извлекать из них необходимую информацию, обсуждать прочитанное; заполнять сравнительную таблицу; извлекать необходимую информацию из схем и таблиц; составлять план при подготовке к докладу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Самостоятельно ставить новые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учебные цели и задачи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Создавать и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преобразовывать модели и схемы для решения задач</w:t>
            </w:r>
            <w:r w:rsidRPr="006A36A8">
              <w:rPr>
                <w:rFonts w:cs="Times New Roman"/>
                <w:iCs/>
                <w:sz w:val="28"/>
                <w:szCs w:val="28"/>
              </w:rPr>
              <w:t xml:space="preserve">, оформлять </w:t>
            </w:r>
            <w:r w:rsidRPr="006A36A8">
              <w:rPr>
                <w:rFonts w:cs="Times New Roman"/>
                <w:sz w:val="28"/>
                <w:szCs w:val="28"/>
              </w:rPr>
              <w:t xml:space="preserve">диалогическое высказывание в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соответствии с требованиями речевого этикета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Уметь с достаточной полнотой 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Основы социально-критического мышления,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ориентация в особенностях социальных отношений и взаимодействия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«Страны изучаемого языка и родная страна»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Контроль знаний, речевых умений и навыков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Контрольная работа № 6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стр.26-29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Ученик научится: применять приобретенные знания, умения и навыки в конкретной деятельности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оценка – выделение и осознание обучающимся того, что уже усвоено и что ещё нужно усвоить, осознание качества 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уровня усвоения; оценка результатов работы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Осуществлять выбор наиболее эффективных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способов решения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навыков  самоанализа, самоконтроля</w:t>
            </w:r>
          </w:p>
        </w:tc>
      </w:tr>
      <w:tr w:rsidR="00F51BBA" w:rsidRPr="006A36A8" w:rsidTr="009F5B11">
        <w:trPr>
          <w:trHeight w:val="20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sz w:val="28"/>
                <w:szCs w:val="28"/>
              </w:rPr>
              <w:t xml:space="preserve">Модуль 7. </w:t>
            </w:r>
            <w:r w:rsidRPr="006A36A8">
              <w:rPr>
                <w:rFonts w:cs="Times New Roman"/>
                <w:b/>
                <w:sz w:val="28"/>
                <w:szCs w:val="28"/>
              </w:rPr>
              <w:t>Окружающий мир.</w:t>
            </w:r>
            <w:r w:rsidRPr="006A36A8">
              <w:rPr>
                <w:rFonts w:cs="Times New Roman"/>
                <w:b/>
                <w:caps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sz w:val="28"/>
                <w:szCs w:val="28"/>
              </w:rPr>
              <w:t xml:space="preserve">Природа: растения и животные. Проблемы экологии. Защита окружающей среды. 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Проблемы экологии 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Усвоение новых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 1</w:t>
            </w:r>
            <w:proofErr w:type="gramStart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b,с</w:t>
            </w:r>
            <w:proofErr w:type="gramEnd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 стр.42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стр.42;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упр.1с стр.42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: новая лексика по теме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lastRenderedPageBreak/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sz w:val="28"/>
                <w:szCs w:val="28"/>
              </w:rPr>
            </w:pPr>
            <w:r w:rsidRPr="006A36A8">
              <w:rPr>
                <w:bCs/>
                <w:sz w:val="28"/>
                <w:szCs w:val="28"/>
              </w:rPr>
              <w:t>упр.1а стр.42;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sz w:val="28"/>
                <w:szCs w:val="28"/>
              </w:rPr>
            </w:pPr>
            <w:r w:rsidRPr="006A36A8">
              <w:rPr>
                <w:bCs/>
                <w:sz w:val="28"/>
                <w:szCs w:val="28"/>
              </w:rPr>
              <w:t>упр.</w:t>
            </w:r>
            <w:r w:rsidRPr="006A36A8">
              <w:rPr>
                <w:bCs/>
                <w:iCs/>
                <w:color w:val="000000" w:themeColor="text1"/>
                <w:sz w:val="28"/>
                <w:szCs w:val="28"/>
              </w:rPr>
              <w:t xml:space="preserve"> 1a стр.28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упр.1</w:t>
            </w:r>
            <w:proofErr w:type="gram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а,d</w:t>
            </w:r>
            <w:proofErr w:type="gram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стр.42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части речи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color w:val="000000" w:themeColor="text1"/>
                <w:sz w:val="28"/>
                <w:szCs w:val="28"/>
                <w:lang w:val="de-DE"/>
              </w:rPr>
              <w:t xml:space="preserve">die </w:t>
            </w:r>
            <w:proofErr w:type="gramStart"/>
            <w:r w:rsidRPr="006A36A8">
              <w:rPr>
                <w:color w:val="000000" w:themeColor="text1"/>
                <w:sz w:val="28"/>
                <w:szCs w:val="28"/>
                <w:lang w:val="de-DE"/>
              </w:rPr>
              <w:t>Abgase,  fürchten</w:t>
            </w:r>
            <w:proofErr w:type="gramEnd"/>
            <w:r w:rsidRPr="006A36A8">
              <w:rPr>
                <w:color w:val="000000" w:themeColor="text1"/>
                <w:sz w:val="28"/>
                <w:szCs w:val="28"/>
                <w:lang w:val="de-DE"/>
              </w:rPr>
              <w:t xml:space="preserve"> sich vor, das Gift, das Hochwasser, die Katastrophe, der Klimaschutz, der Lärm,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color w:val="000000" w:themeColor="text1"/>
                <w:sz w:val="28"/>
                <w:szCs w:val="28"/>
                <w:lang w:val="de-DE"/>
              </w:rPr>
              <w:t xml:space="preserve">die Luftverschmutzung, der Planet, der Smog, umweltfeindlich,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A36A8">
              <w:rPr>
                <w:color w:val="000000" w:themeColor="text1"/>
                <w:sz w:val="28"/>
                <w:szCs w:val="28"/>
              </w:rPr>
              <w:t>die</w:t>
            </w:r>
            <w:proofErr w:type="spellEnd"/>
            <w:r w:rsidRPr="006A36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color w:val="000000" w:themeColor="text1"/>
                <w:sz w:val="28"/>
                <w:szCs w:val="28"/>
              </w:rPr>
              <w:t>Zerstörung</w:t>
            </w:r>
            <w:proofErr w:type="spellEnd"/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систематизировать лексику по теме, описывать картинку  с «переносом на себя», составлять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ассоциограмму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, читать текст с его полным пониманием, выполнять задания по прочитанному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Самостоятельно ставить новые учебные цели и задачи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Осознанно и произвольно стр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оить речевое высказывание в устной и письменной форме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Адекватно использовать речевые средства для решения различных коммуникативных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задач, владеть письменной речью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Формирование навыка коллективной учебной деятельности, знание правил вежливого поведения в общении 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сотрудничестве</w:t>
            </w:r>
          </w:p>
        </w:tc>
      </w:tr>
      <w:tr w:rsidR="00F51BBA" w:rsidRPr="006A36A8" w:rsidTr="009F5B11">
        <w:trPr>
          <w:trHeight w:val="1407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Защита окружающей среды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Комплексное применение знаний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упр. </w:t>
            </w:r>
            <w:r w:rsidRPr="006A36A8">
              <w:rPr>
                <w:rFonts w:cs="Times New Roman"/>
                <w:bCs/>
                <w:sz w:val="28"/>
                <w:szCs w:val="28"/>
              </w:rPr>
              <w:t>2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a, b, с стр.43-44;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упр.3а,</w:t>
            </w:r>
            <w:r w:rsidRPr="006A36A8">
              <w:rPr>
                <w:rFonts w:eastAsia="Calibri" w:cs="Times New Roman"/>
                <w:b/>
                <w:bCs/>
                <w:color w:val="4C4C4C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b стр.44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речи: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новая лексика по теме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sz w:val="28"/>
                <w:szCs w:val="28"/>
              </w:rPr>
            </w:pPr>
            <w:r w:rsidRPr="006A36A8">
              <w:rPr>
                <w:bCs/>
                <w:sz w:val="28"/>
                <w:szCs w:val="28"/>
              </w:rPr>
              <w:t>упр.</w:t>
            </w:r>
            <w:r w:rsidRPr="006A36A8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bCs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A36A8">
              <w:rPr>
                <w:bCs/>
                <w:sz w:val="28"/>
                <w:szCs w:val="28"/>
              </w:rPr>
              <w:t>b,с</w:t>
            </w:r>
            <w:proofErr w:type="spellEnd"/>
            <w:proofErr w:type="gramEnd"/>
            <w:r w:rsidRPr="006A36A8">
              <w:rPr>
                <w:bCs/>
                <w:sz w:val="28"/>
                <w:szCs w:val="28"/>
              </w:rPr>
              <w:t xml:space="preserve"> стр</w:t>
            </w:r>
            <w:r w:rsidRPr="006A36A8">
              <w:rPr>
                <w:bCs/>
                <w:iCs/>
                <w:color w:val="000000" w:themeColor="text1"/>
                <w:sz w:val="28"/>
                <w:szCs w:val="28"/>
              </w:rPr>
              <w:t>.28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упр.3а,</w:t>
            </w:r>
            <w:r w:rsidRPr="006A36A8">
              <w:rPr>
                <w:rFonts w:eastAsia="Calibri" w:cs="Times New Roman"/>
                <w:b/>
                <w:bCs/>
                <w:color w:val="4C4C4C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b стр.44;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A36A8">
              <w:rPr>
                <w:rFonts w:cs="Times New Roman"/>
                <w:bCs/>
                <w:sz w:val="28"/>
                <w:szCs w:val="28"/>
              </w:rPr>
              <w:t>упр.3a, b стр.29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bCs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упр.2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b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c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тр.28 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  <w:lang w:val="en-US"/>
              </w:rPr>
              <w:t>AB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: упр. </w:t>
            </w:r>
            <w:r w:rsidRPr="006A36A8">
              <w:rPr>
                <w:rFonts w:cs="Times New Roman"/>
                <w:bCs/>
                <w:sz w:val="28"/>
                <w:szCs w:val="28"/>
              </w:rPr>
              <w:t>2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a, b стр.43;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упр.3а,</w:t>
            </w:r>
            <w:r w:rsidRPr="006A36A8">
              <w:rPr>
                <w:rFonts w:eastAsia="Calibri" w:cs="Times New Roman"/>
                <w:b/>
                <w:bCs/>
                <w:color w:val="4C4C4C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b стр.44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bCs/>
                <w:sz w:val="28"/>
                <w:szCs w:val="28"/>
              </w:rPr>
              <w:t>wegen</w:t>
            </w:r>
            <w:proofErr w:type="spellEnd"/>
            <w:r w:rsidRPr="006A36A8">
              <w:rPr>
                <w:rFonts w:cs="Times New Roman"/>
                <w:bCs/>
                <w:sz w:val="28"/>
                <w:szCs w:val="28"/>
              </w:rPr>
              <w:t xml:space="preserve"> + </w:t>
            </w:r>
            <w:proofErr w:type="spellStart"/>
            <w:r w:rsidRPr="006A36A8">
              <w:rPr>
                <w:rFonts w:cs="Times New Roman"/>
                <w:bCs/>
                <w:sz w:val="28"/>
                <w:szCs w:val="28"/>
              </w:rPr>
              <w:t>Genitiv</w:t>
            </w:r>
            <w:proofErr w:type="spellEnd"/>
            <w:r w:rsidRPr="006A36A8">
              <w:rPr>
                <w:rFonts w:cs="Times New Roman"/>
                <w:bCs/>
                <w:sz w:val="28"/>
                <w:szCs w:val="28"/>
              </w:rPr>
              <w:t>, словосложение,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sz w:val="28"/>
                <w:szCs w:val="28"/>
                <w:lang w:val="de-DE"/>
              </w:rPr>
            </w:pPr>
            <w:r w:rsidRPr="006A36A8">
              <w:rPr>
                <w:bCs/>
                <w:sz w:val="28"/>
                <w:szCs w:val="28"/>
                <w:lang w:val="de-DE"/>
              </w:rPr>
              <w:t>Arbeitsblatt 1,2;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bCs/>
                <w:sz w:val="28"/>
                <w:szCs w:val="28"/>
                <w:lang w:val="de-DE"/>
              </w:rPr>
              <w:t xml:space="preserve">halten, hielt, hat gehalten, die Krise, der Lastwagen,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bCs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bCs/>
                <w:sz w:val="28"/>
                <w:szCs w:val="28"/>
                <w:lang w:val="de-DE"/>
              </w:rPr>
              <w:t xml:space="preserve">die Ungerechtigkeit, die Umgebung, der Becher, das </w:t>
            </w:r>
            <w:proofErr w:type="spellStart"/>
            <w:r w:rsidRPr="006A36A8">
              <w:rPr>
                <w:rFonts w:cs="Times New Roman"/>
                <w:bCs/>
                <w:sz w:val="28"/>
                <w:szCs w:val="28"/>
                <w:lang w:val="de-DE"/>
              </w:rPr>
              <w:t>Bügeleisen,die</w:t>
            </w:r>
            <w:proofErr w:type="spellEnd"/>
            <w:r w:rsidRPr="006A36A8">
              <w:rPr>
                <w:rFonts w:cs="Times New Roman"/>
                <w:bCs/>
                <w:sz w:val="28"/>
                <w:szCs w:val="28"/>
                <w:lang w:val="de-DE"/>
              </w:rPr>
              <w:t xml:space="preserve"> Dose, die Flasche, der Ozean, das Plastik, die Tüte, die Waschmaschine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употреблять в речи косвенные вопросы с вопросительным словом, использовать новый грамматический материал в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устной и письменной речи, систематизировать и обобщать знания, использовать в ситуациях общения речевые клише,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lastRenderedPageBreak/>
              <w:t>Принимать и сохранять цели и задачи учебной дея</w:t>
            </w:r>
            <w:r w:rsidRPr="006A36A8">
              <w:rPr>
                <w:color w:val="000000" w:themeColor="text1"/>
                <w:sz w:val="28"/>
                <w:szCs w:val="28"/>
              </w:rPr>
              <w:softHyphen/>
              <w:t xml:space="preserve">тельности, находить средства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для ее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softHyphen/>
              <w:t>ствления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Развивать языковую догадку, отвеча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ть на заданные вопросы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Уметь с достаточной полнотой и точностью выражать свои мысли в соответствии с задачами 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условиями коммуникации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выраженной устойчивой учебно-познавательной мотивации учения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Природа: растения и животные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упр.4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b,d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стр.45;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(диалогическая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упр.4а, b стр.44;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упр.4с, d стр.45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упр.4с стр.45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A36A8">
              <w:rPr>
                <w:rFonts w:cs="Times New Roman"/>
                <w:bCs/>
                <w:sz w:val="28"/>
                <w:szCs w:val="28"/>
              </w:rPr>
              <w:t>упр.3с стр.29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lastRenderedPageBreak/>
              <w:t>упр.4b стр.44;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упр.4а стр.30АВ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упр.4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стр.44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bCs/>
                <w:sz w:val="28"/>
                <w:szCs w:val="28"/>
              </w:rPr>
              <w:t>wegen</w:t>
            </w:r>
            <w:proofErr w:type="spellEnd"/>
            <w:r w:rsidRPr="006A36A8">
              <w:rPr>
                <w:rFonts w:cs="Times New Roman"/>
                <w:bCs/>
                <w:sz w:val="28"/>
                <w:szCs w:val="28"/>
              </w:rPr>
              <w:t xml:space="preserve"> + </w:t>
            </w:r>
            <w:proofErr w:type="spellStart"/>
            <w:r w:rsidRPr="006A36A8">
              <w:rPr>
                <w:rFonts w:cs="Times New Roman"/>
                <w:bCs/>
                <w:sz w:val="28"/>
                <w:szCs w:val="28"/>
              </w:rPr>
              <w:t>Genitiv</w:t>
            </w:r>
            <w:proofErr w:type="spellEnd"/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lang w:val="de-DE"/>
              </w:rPr>
              <w:t>Arbeitsblatt 3,4,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rStyle w:val="af7"/>
                <w:i w:val="0"/>
                <w:iCs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lang w:val="de-DE"/>
              </w:rPr>
              <w:t xml:space="preserve">der Abfall, Abfälle, der Container, das Getränk,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lang w:val="de-DE"/>
              </w:rPr>
              <w:t>die Glühbirne, der Müll,  der Mülleimer, die Mülltrennung, die Mülltonne, das Recyceln,  trennen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w w:val="0"/>
                <w:sz w:val="28"/>
                <w:szCs w:val="28"/>
              </w:rPr>
            </w:pP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 xml:space="preserve">Ученик научится: воспринимать на слух диалоговую речь с пониманием основной информации, высказывать свое мнение, </w:t>
            </w: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>подкрепляя аргументами за и против, догадываться о значении слов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ценивать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результаты деятельности, сравнивать с эталоном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Формировать навыки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аудиро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вания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, чтения, письма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Уметь организовать учебное сотрудничество и совместную деятельность со сверстника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ми, работать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индивидуальнов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паре, группе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Мотивация учебной деятельности (социальная, учебно-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познаватель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Отрасли науки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Комплексное применение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/>
                <w:spacing w:val="-4"/>
                <w:sz w:val="28"/>
                <w:szCs w:val="28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упр. 5</w:t>
            </w:r>
            <w:proofErr w:type="gramStart"/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а,</w:t>
            </w:r>
            <w:r w:rsidRPr="006A36A8">
              <w:rPr>
                <w:rFonts w:eastAsia="Calibri" w:cs="Times New Roman"/>
                <w:spacing w:val="-4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rFonts w:eastAsia="Calibri" w:cs="Times New Roman"/>
                <w:spacing w:val="-4"/>
                <w:sz w:val="28"/>
                <w:szCs w:val="28"/>
              </w:rPr>
              <w:t>,</w:t>
            </w:r>
            <w:r w:rsidRPr="006A36A8">
              <w:rPr>
                <w:rFonts w:eastAsia="Calibri" w:cs="Times New Roman"/>
                <w:spacing w:val="-4"/>
                <w:sz w:val="28"/>
                <w:szCs w:val="28"/>
                <w:lang w:val="en-US"/>
              </w:rPr>
              <w:t>d</w:t>
            </w:r>
            <w:r w:rsidRPr="006A36A8">
              <w:rPr>
                <w:rFonts w:cs="Times New Roman"/>
                <w:spacing w:val="-4"/>
                <w:sz w:val="28"/>
                <w:szCs w:val="28"/>
              </w:rPr>
              <w:t>,</w:t>
            </w:r>
            <w:proofErr w:type="spellStart"/>
            <w:r w:rsidRPr="006A36A8">
              <w:rPr>
                <w:rFonts w:cs="Times New Roman"/>
                <w:spacing w:val="-4"/>
                <w:sz w:val="28"/>
                <w:szCs w:val="28"/>
              </w:rPr>
              <w:t>с,е</w:t>
            </w:r>
            <w:proofErr w:type="spellEnd"/>
            <w:r w:rsidRPr="006A36A8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стр.46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 xml:space="preserve"> 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упр. 5</w:t>
            </w:r>
            <w:proofErr w:type="gramStart"/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а,</w:t>
            </w:r>
            <w:r w:rsidRPr="006A36A8">
              <w:rPr>
                <w:rFonts w:eastAsia="Calibri" w:cs="Times New Roman"/>
                <w:spacing w:val="-4"/>
                <w:sz w:val="28"/>
                <w:szCs w:val="28"/>
                <w:lang w:val="en-US"/>
              </w:rPr>
              <w:t>b</w:t>
            </w:r>
            <w:proofErr w:type="gramEnd"/>
            <w:r w:rsidRPr="006A36A8">
              <w:rPr>
                <w:rFonts w:eastAsia="Calibri" w:cs="Times New Roman"/>
                <w:spacing w:val="-4"/>
                <w:sz w:val="28"/>
                <w:szCs w:val="28"/>
              </w:rPr>
              <w:t>,</w:t>
            </w:r>
            <w:r w:rsidRPr="006A36A8">
              <w:rPr>
                <w:rFonts w:eastAsia="Calibri" w:cs="Times New Roman"/>
                <w:spacing w:val="-4"/>
                <w:sz w:val="28"/>
                <w:szCs w:val="28"/>
                <w:lang w:val="en-US"/>
              </w:rPr>
              <w:t>d</w:t>
            </w:r>
            <w:r w:rsidRPr="006A36A8">
              <w:rPr>
                <w:rFonts w:cs="Times New Roman"/>
                <w:spacing w:val="-4"/>
                <w:sz w:val="28"/>
                <w:szCs w:val="28"/>
              </w:rPr>
              <w:t xml:space="preserve">,с </w:t>
            </w: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стр,е.46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i/>
                <w:spacing w:val="-4"/>
                <w:sz w:val="28"/>
                <w:szCs w:val="28"/>
              </w:rPr>
            </w:pPr>
            <w:r w:rsidRPr="006A36A8">
              <w:rPr>
                <w:i/>
                <w:spacing w:val="-4"/>
                <w:sz w:val="28"/>
                <w:szCs w:val="28"/>
              </w:rPr>
              <w:t>Фонетическая сторона речи</w:t>
            </w:r>
            <w:r w:rsidRPr="006A36A8">
              <w:rPr>
                <w:spacing w:val="-4"/>
                <w:sz w:val="28"/>
                <w:szCs w:val="28"/>
              </w:rPr>
              <w:t>: отрасли науки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/>
                <w:spacing w:val="-4"/>
                <w:sz w:val="28"/>
                <w:szCs w:val="28"/>
              </w:rPr>
            </w:pPr>
            <w:r w:rsidRPr="006A36A8">
              <w:rPr>
                <w:i/>
                <w:spacing w:val="-4"/>
                <w:sz w:val="28"/>
                <w:szCs w:val="28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spacing w:val="-4"/>
                <w:sz w:val="28"/>
                <w:szCs w:val="28"/>
              </w:rPr>
              <w:t>упр.4</w:t>
            </w:r>
            <w:r w:rsidRPr="006A36A8">
              <w:rPr>
                <w:rFonts w:eastAsia="Calibri" w:cs="Times New Roman"/>
                <w:spacing w:val="-4"/>
                <w:sz w:val="28"/>
                <w:szCs w:val="28"/>
                <w:lang w:val="en-US"/>
              </w:rPr>
              <w:t>b</w:t>
            </w:r>
            <w:r w:rsidRPr="006A36A8">
              <w:rPr>
                <w:rFonts w:cs="Times New Roman"/>
                <w:spacing w:val="-4"/>
                <w:sz w:val="28"/>
                <w:szCs w:val="28"/>
              </w:rPr>
              <w:t xml:space="preserve"> стр.30АВ;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упр. 5</w:t>
            </w:r>
            <w:proofErr w:type="gramStart"/>
            <w:r w:rsidRPr="006A36A8">
              <w:rPr>
                <w:rFonts w:cs="Times New Roman"/>
                <w:spacing w:val="-4"/>
                <w:sz w:val="28"/>
                <w:szCs w:val="28"/>
              </w:rPr>
              <w:t>с,е</w:t>
            </w:r>
            <w:proofErr w:type="gramEnd"/>
            <w:r w:rsidRPr="006A36A8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стр.46;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упр.5 стр. 30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/>
                <w:spacing w:val="-4"/>
                <w:sz w:val="28"/>
                <w:szCs w:val="28"/>
              </w:rPr>
              <w:t>Чтение</w:t>
            </w:r>
            <w:r w:rsidRPr="006A36A8">
              <w:rPr>
                <w:rFonts w:cs="Times New Roman"/>
                <w:spacing w:val="-4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spacing w:val="-4"/>
                <w:sz w:val="28"/>
                <w:szCs w:val="28"/>
              </w:rPr>
              <w:lastRenderedPageBreak/>
              <w:t>упр.5</w:t>
            </w:r>
            <w:r w:rsidRPr="006A36A8">
              <w:rPr>
                <w:rFonts w:eastAsia="Calibri" w:cs="Times New Roman"/>
                <w:i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6A36A8">
              <w:rPr>
                <w:rFonts w:eastAsia="Calibri" w:cs="Times New Roman"/>
                <w:spacing w:val="-4"/>
                <w:sz w:val="28"/>
                <w:szCs w:val="28"/>
                <w:lang w:val="en-US"/>
              </w:rPr>
              <w:t>b</w:t>
            </w:r>
            <w:r w:rsidRPr="006A36A8">
              <w:rPr>
                <w:rFonts w:eastAsia="Calibri" w:cs="Times New Roman"/>
                <w:spacing w:val="-4"/>
                <w:sz w:val="28"/>
                <w:szCs w:val="28"/>
              </w:rPr>
              <w:t>,</w:t>
            </w:r>
            <w:r w:rsidRPr="006A36A8">
              <w:rPr>
                <w:rFonts w:eastAsia="Calibri" w:cs="Times New Roman"/>
                <w:spacing w:val="-4"/>
                <w:sz w:val="28"/>
                <w:szCs w:val="28"/>
                <w:lang w:val="en-US"/>
              </w:rPr>
              <w:t>d</w:t>
            </w:r>
            <w:proofErr w:type="gramEnd"/>
            <w:r w:rsidRPr="006A36A8">
              <w:rPr>
                <w:rFonts w:cs="Times New Roman"/>
                <w:spacing w:val="-4"/>
                <w:sz w:val="28"/>
                <w:szCs w:val="28"/>
              </w:rPr>
              <w:t>,с стр.46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Грамматическая сторона речи: стр.47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>Arbeitsblatt 5,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ablaufen, lief, ist abgelaufen, der Bereich,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beschäftigen sich mit, der Effekt, das Kleidungsstück,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das Material, Materialien, die Produktion,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sauber bleiben, blieb sauber, ist sauber geblieben,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proofErr w:type="spellStart"/>
            <w:proofErr w:type="gramStart"/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>schütze,die</w:t>
            </w:r>
            <w:proofErr w:type="spellEnd"/>
            <w:proofErr w:type="gramEnd"/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 Struktur, technisch, das Wachs, 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iCs/>
                <w:spacing w:val="-4"/>
                <w:sz w:val="28"/>
                <w:szCs w:val="28"/>
                <w:lang w:val="en-US"/>
              </w:rPr>
              <w:t>zusammenarbeiten</w:t>
            </w:r>
            <w:proofErr w:type="spellEnd"/>
            <w:r w:rsidRPr="006A36A8">
              <w:rPr>
                <w:iCs/>
                <w:spacing w:val="-4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6A8">
              <w:rPr>
                <w:iCs/>
                <w:spacing w:val="-4"/>
                <w:sz w:val="28"/>
                <w:szCs w:val="28"/>
                <w:lang w:val="en-US"/>
              </w:rPr>
              <w:t>zusammensetzen</w:t>
            </w:r>
            <w:proofErr w:type="spellEnd"/>
            <w:r w:rsidRPr="006A36A8">
              <w:rPr>
                <w:iCs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6A8">
              <w:rPr>
                <w:iCs/>
                <w:spacing w:val="-4"/>
                <w:sz w:val="28"/>
                <w:szCs w:val="28"/>
                <w:lang w:val="en-US"/>
              </w:rPr>
              <w:t>sich</w:t>
            </w:r>
            <w:proofErr w:type="spellEnd"/>
            <w:r w:rsidRPr="006A36A8">
              <w:rPr>
                <w:iCs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6A8">
              <w:rPr>
                <w:iCs/>
                <w:spacing w:val="-4"/>
                <w:sz w:val="28"/>
                <w:szCs w:val="28"/>
                <w:lang w:val="en-US"/>
              </w:rPr>
              <w:t>aus</w:t>
            </w:r>
            <w:proofErr w:type="spellEnd"/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 xml:space="preserve">Ученик научится: 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читать научно-популярный текст, искать в интернете необходимую информацию и презентовать ее одноклассникам, составлять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ассоциограмму</w:t>
            </w:r>
            <w:proofErr w:type="spellEnd"/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Планировать решение учебной задачи: выстраивать последовательность необходимых операций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Создавать и преобразовывать модели и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схемы для решения задач</w:t>
            </w:r>
            <w:r w:rsidRPr="006A36A8">
              <w:rPr>
                <w:rFonts w:cs="Times New Roman"/>
                <w:iCs/>
                <w:sz w:val="28"/>
                <w:szCs w:val="28"/>
              </w:rPr>
              <w:t xml:space="preserve">, оформлять </w:t>
            </w:r>
            <w:r w:rsidRPr="006A36A8">
              <w:rPr>
                <w:rFonts w:cs="Times New Roman"/>
                <w:sz w:val="28"/>
                <w:szCs w:val="28"/>
              </w:rPr>
              <w:t>монологическое высказывание в соответствии с требованиям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и 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Развитие устойчивого познавательного интереса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  <w:lang w:val="en-US"/>
              </w:rPr>
              <w:lastRenderedPageBreak/>
              <w:t>4</w:t>
            </w: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Редкие животные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упр.3 стр.81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упр.2 стр.81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sz w:val="28"/>
                <w:szCs w:val="28"/>
              </w:rPr>
              <w:t>: новая лексика страноведческого текста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</w:t>
            </w:r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</w:rPr>
              <w:t>упр.1 стр.81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упр.1,2 стр.81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sz w:val="28"/>
                <w:szCs w:val="28"/>
              </w:rPr>
              <w:t>стр.47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</w:rPr>
              <w:t>аrbeitsblatt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6,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стр.31 АВ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t>Ученик научится: читать текст с пониманием основного содержания, использовать в речи полученную информацию, составлять текст описания редкого вида животных, находить информацию в интернете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Выбирать действия в соответствии с поставленной задачей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Осуществлять выбор наиболее эффективных способов решения задач в зависимости от кон</w:t>
            </w:r>
            <w:r w:rsidRPr="006A36A8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Основы социально-критического мышления, ориентация в особенностях социальных отношений и взаимодействий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«Окружающий мир»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Контроль знаний, речевых умений и навыков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Контрольная работа № 7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стр.30-34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Ученик научится: применять приобретенные знания, умения и навыки в конкретной деятельности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оценка – выделение и осознание обучающим-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Осуществлять выбор наиболее эффективных способов решения задач в зав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навыков  самоанализа, самоконтроля</w:t>
            </w:r>
          </w:p>
        </w:tc>
      </w:tr>
      <w:tr w:rsidR="00F51BBA" w:rsidRPr="006A36A8" w:rsidTr="009F5B11">
        <w:trPr>
          <w:trHeight w:val="663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sz w:val="28"/>
                <w:szCs w:val="28"/>
              </w:rPr>
              <w:t xml:space="preserve">Модуль 8. </w:t>
            </w:r>
            <w:r w:rsidRPr="006A36A8">
              <w:rPr>
                <w:rFonts w:cs="Times New Roman"/>
                <w:b/>
                <w:sz w:val="28"/>
                <w:szCs w:val="28"/>
              </w:rPr>
              <w:t>Свободное время.</w:t>
            </w:r>
            <w:r w:rsidRPr="006A36A8">
              <w:rPr>
                <w:rFonts w:cs="Times New Roman"/>
                <w:sz w:val="28"/>
                <w:szCs w:val="28"/>
              </w:rPr>
              <w:t xml:space="preserve"> Досуг и увлечения (чтение; посещение театра, музея, выставки). Поход по магазинам. Молодежная мода.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Молодежная мода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Усвоение новых знаний и умений</w:t>
            </w:r>
            <w:r w:rsidRPr="006A36A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1с стр.49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упр.2b стр.49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стр.48;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упр.1а стр.48;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1b стр.49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1b стр.49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стр.48;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упр.1а стр.48;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 1b стр.49;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упр.2а стр.49;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iCs w:val="0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.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1a, b стр.32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упр.1а стр.48;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упр.2</w:t>
            </w:r>
            <w:proofErr w:type="gramStart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 стр.49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склонение имен прилагательных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bCs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bCs/>
                <w:iCs/>
                <w:color w:val="000000" w:themeColor="text1"/>
                <w:sz w:val="28"/>
                <w:szCs w:val="28"/>
                <w:lang w:val="de-DE"/>
              </w:rPr>
              <w:t>Arbeitsblatt 1,2,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>die Creme, die Falte,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die Kosmetik, </w:t>
            </w:r>
            <w:proofErr w:type="spellStart"/>
            <w:proofErr w:type="gramStart"/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>lächeln,die</w:t>
            </w:r>
            <w:proofErr w:type="spellEnd"/>
            <w:proofErr w:type="gramEnd"/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>Schonheit</w:t>
            </w:r>
            <w:proofErr w:type="spellEnd"/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, auffällig, der Charakter, die Figur, gepflegt,  das Kleid, die Kleidung,  das Lächeln,  das Make-up die </w:t>
            </w:r>
            <w:proofErr w:type="spellStart"/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>Menung</w:t>
            </w:r>
            <w:proofErr w:type="spellEnd"/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>, meiner Meinung nach,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6A36A8">
              <w:rPr>
                <w:iCs/>
                <w:spacing w:val="-4"/>
                <w:sz w:val="28"/>
                <w:szCs w:val="28"/>
              </w:rPr>
              <w:t>schmal</w:t>
            </w:r>
            <w:proofErr w:type="spellEnd"/>
            <w:r w:rsidRPr="006A36A8">
              <w:rPr>
                <w:iCs/>
                <w:spacing w:val="-4"/>
                <w:sz w:val="28"/>
                <w:szCs w:val="28"/>
              </w:rPr>
              <w:t xml:space="preserve">,  </w:t>
            </w:r>
            <w:proofErr w:type="spellStart"/>
            <w:r w:rsidRPr="006A36A8">
              <w:rPr>
                <w:iCs/>
                <w:spacing w:val="-4"/>
                <w:sz w:val="28"/>
                <w:szCs w:val="28"/>
              </w:rPr>
              <w:t>selbstbewusst</w:t>
            </w:r>
            <w:proofErr w:type="spellEnd"/>
            <w:proofErr w:type="gramEnd"/>
            <w:r w:rsidRPr="006A36A8">
              <w:rPr>
                <w:iCs/>
                <w:spacing w:val="-4"/>
                <w:sz w:val="28"/>
                <w:szCs w:val="28"/>
              </w:rPr>
              <w:t>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</w:rPr>
            </w:pPr>
            <w:proofErr w:type="spellStart"/>
            <w:r w:rsidRPr="006A36A8">
              <w:rPr>
                <w:iCs/>
                <w:spacing w:val="-4"/>
                <w:sz w:val="28"/>
                <w:szCs w:val="28"/>
              </w:rPr>
              <w:t>wirken</w:t>
            </w:r>
            <w:proofErr w:type="spellEnd"/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w w:val="0"/>
                <w:sz w:val="28"/>
                <w:szCs w:val="28"/>
              </w:rPr>
            </w:pP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 xml:space="preserve">Ученик научится: описывать фотографию, систематизировать лексику по теме, составлять </w:t>
            </w:r>
            <w:proofErr w:type="spellStart"/>
            <w:r w:rsidRPr="006A36A8">
              <w:rPr>
                <w:rFonts w:cs="Times New Roman"/>
                <w:w w:val="0"/>
                <w:sz w:val="28"/>
                <w:szCs w:val="28"/>
              </w:rPr>
              <w:t>ассоциограмму</w:t>
            </w:r>
            <w:proofErr w:type="spellEnd"/>
            <w:r w:rsidRPr="006A36A8">
              <w:rPr>
                <w:rFonts w:cs="Times New Roman"/>
                <w:w w:val="0"/>
                <w:sz w:val="28"/>
                <w:szCs w:val="28"/>
              </w:rPr>
              <w:t>, формулировать определение понятий, выполнять задания по прослушанным текстам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Уметь 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Осознанно и произвольно строить речевое высказывани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е в устной и письменной форме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устойчивого познавательного интереса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Досуг и увлечения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Комплексное применение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упр.2с стр. 33 АВ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упр.2с стр. 33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упр.3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а,с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стр.50;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упр.4с стр.51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упр.2а стр.32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</w:t>
            </w:r>
            <w:r w:rsidRPr="006A36A8">
              <w:rPr>
                <w:rFonts w:eastAsia="Calibri" w:cs="Times New Roman"/>
                <w:b/>
                <w:bCs/>
                <w:color w:val="4C4C4C"/>
                <w:sz w:val="28"/>
                <w:szCs w:val="28"/>
              </w:rPr>
              <w:t xml:space="preserve"> 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4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a,b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стр. 50;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>упр.33 стр.33АВ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lastRenderedPageBreak/>
              <w:t>упр.3а стр.50;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упр.</w:t>
            </w:r>
            <w:r w:rsidRPr="006A36A8">
              <w:rPr>
                <w:rFonts w:eastAsia="Calibri" w:cs="Times New Roman"/>
                <w:b/>
                <w:bCs/>
                <w:color w:val="4C4C4C"/>
                <w:sz w:val="28"/>
                <w:szCs w:val="28"/>
              </w:rPr>
              <w:t xml:space="preserve"> 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4</w:t>
            </w: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a,b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стр. 50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указательные местоимения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derselbe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dasselbe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dieselbe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dieselben</w:t>
            </w:r>
            <w:proofErr w:type="spellEnd"/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lang w:val="de-DE"/>
              </w:rPr>
              <w:t>Arbeitsblatt 3,5,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eineinhalb, das Gehalt, Gehälter, längst,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proofErr w:type="gram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>lassen,  hat</w:t>
            </w:r>
            <w:proofErr w:type="gram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 gelassen, lila,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eine Rolle spielen, der Zusammenhang,-hänge,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de-DE"/>
              </w:rPr>
              <w:t xml:space="preserve">die Anprobe, der Anzug, Anzüge, bar, der Berater, die Beraterin, der Kassenbon, die Kreditkarte, perfekt sitzen,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en-US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en-US"/>
              </w:rPr>
              <w:t>Schnitt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en-US"/>
              </w:rPr>
              <w:t>schon</w:t>
            </w:r>
            <w:proofErr w:type="spellEnd"/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mal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Style w:val="af7"/>
                <w:rFonts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w w:val="0"/>
                <w:sz w:val="28"/>
                <w:szCs w:val="28"/>
              </w:rPr>
              <w:lastRenderedPageBreak/>
              <w:t xml:space="preserve">Ученик научится: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Style w:val="af7"/>
                <w:rFonts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читать текст с полным пониманием, высказывать свое отношение к прочитанному, аргументировать свое мнение, описывать своих 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одноклассников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Style w:val="af7"/>
                <w:rFonts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Style w:val="af7"/>
                <w:rFonts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Уметь самостоятельно ставить цели, планировать пути их достижения, выбирать наиболее эффективн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ые способы решения учебных и познавательных задач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Осознан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но и произвольно строить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речевое высказывание в устной и письменной форме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Уметь ставить вопросы –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устойчивого познавательного интереса и становление смыслообразующей функции познавательного мотива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4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Поход по магазинам.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Актуализация знаний и умени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й 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lastRenderedPageBreak/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 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упр.5</w:t>
            </w:r>
            <w:proofErr w:type="gramStart"/>
            <w:r w:rsidRPr="006A36A8">
              <w:rPr>
                <w:rFonts w:cs="Times New Roman"/>
                <w:bCs/>
                <w:iCs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bCs/>
                <w:iCs/>
                <w:sz w:val="28"/>
                <w:szCs w:val="28"/>
              </w:rPr>
              <w:t xml:space="preserve"> стр.51;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</w:t>
            </w:r>
            <w:r w:rsidRPr="006A36A8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bCs/>
                <w:iCs/>
                <w:sz w:val="28"/>
                <w:szCs w:val="28"/>
              </w:rPr>
              <w:t>6b стр.52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упр.6а стр.52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lastRenderedPageBreak/>
              <w:t>Фонетическая сторона речи</w:t>
            </w:r>
            <w:r w:rsidRPr="006A36A8">
              <w:rPr>
                <w:rStyle w:val="af7"/>
                <w:sz w:val="28"/>
                <w:szCs w:val="28"/>
              </w:rPr>
              <w:t>: интернациональные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слова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sz w:val="28"/>
                <w:szCs w:val="28"/>
              </w:rPr>
            </w:pPr>
            <w:r w:rsidRPr="006A36A8">
              <w:rPr>
                <w:bCs/>
                <w:sz w:val="28"/>
                <w:szCs w:val="28"/>
              </w:rPr>
              <w:t>упр.4 стр.34 АВ;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iCs/>
                <w:sz w:val="28"/>
                <w:szCs w:val="28"/>
              </w:rPr>
            </w:pPr>
            <w:r w:rsidRPr="006A36A8">
              <w:rPr>
                <w:bCs/>
                <w:sz w:val="28"/>
                <w:szCs w:val="28"/>
              </w:rPr>
              <w:t>упр.</w:t>
            </w:r>
            <w:r w:rsidRPr="006A36A8">
              <w:rPr>
                <w:bCs/>
                <w:iCs/>
                <w:sz w:val="28"/>
                <w:szCs w:val="28"/>
              </w:rPr>
              <w:t xml:space="preserve"> 5b стр.51;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sz w:val="28"/>
                <w:szCs w:val="28"/>
              </w:rPr>
            </w:pPr>
            <w:r w:rsidRPr="006A36A8">
              <w:rPr>
                <w:bCs/>
                <w:iCs/>
                <w:sz w:val="28"/>
                <w:szCs w:val="28"/>
              </w:rPr>
              <w:t>упр.5 стр.34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bCs/>
                <w:i w:val="0"/>
                <w:iCs w:val="0"/>
                <w:sz w:val="28"/>
                <w:szCs w:val="28"/>
              </w:rPr>
            </w:pPr>
            <w:r w:rsidRPr="006A36A8">
              <w:rPr>
                <w:bCs/>
                <w:sz w:val="28"/>
                <w:szCs w:val="28"/>
              </w:rPr>
              <w:t>упр.</w:t>
            </w:r>
            <w:r w:rsidRPr="006A36A8">
              <w:rPr>
                <w:bCs/>
                <w:iCs/>
                <w:sz w:val="28"/>
                <w:szCs w:val="28"/>
              </w:rPr>
              <w:t xml:space="preserve"> 5b стр.51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C00000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sz w:val="28"/>
                <w:szCs w:val="28"/>
              </w:rPr>
              <w:t>стр.53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lang w:val="de-DE"/>
              </w:rPr>
              <w:t xml:space="preserve">die Kasse, operieren,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lang w:val="de-DE"/>
              </w:rPr>
              <w:t>der Sportschuh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C00000"/>
                <w:sz w:val="28"/>
                <w:szCs w:val="28"/>
                <w:lang w:val="de-DE"/>
              </w:rPr>
            </w:pP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</w:rPr>
              <w:t>стр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de-DE"/>
              </w:rPr>
              <w:t xml:space="preserve">. 35 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АВ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 xml:space="preserve">Ученик научится: составлять диалог по образцу, использовать в </w:t>
            </w: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>речи речевые клише, систематизировать знания по теме в таблицу, использовать услышанный материал в речи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Fonts w:cs="Times New Roman"/>
                <w:iCs/>
                <w:sz w:val="28"/>
                <w:szCs w:val="28"/>
              </w:rPr>
              <w:lastRenderedPageBreak/>
              <w:t xml:space="preserve">Планировать, контролировать и оценивать учебные </w:t>
            </w:r>
            <w:r w:rsidRPr="006A36A8">
              <w:rPr>
                <w:rFonts w:cs="Times New Roman"/>
                <w:iCs/>
                <w:sz w:val="28"/>
                <w:szCs w:val="28"/>
              </w:rPr>
              <w:lastRenderedPageBreak/>
              <w:t>действия в соответствии с поставленной задачей и условиями ее реализации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Определять основн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ую и второстепенную информацию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Формулировать собственное мнение и позицию,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Развивать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навыки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партнерской работы, нравственно-этическая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ориентация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4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Свободное время.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Комбинированный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проблемные вопросы;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упр.7 стр.34 АВ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bCs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упр.7 стр.34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упр.6 стр.34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проблемные вопросы;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упр.7 стр.34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аргументы за и против;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bCs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план эссе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bCs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упр.7 стр.34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sz w:val="28"/>
                <w:szCs w:val="28"/>
              </w:rPr>
              <w:t>стр.53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7,8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стр. 35 АВ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Ученик научится: писать эссе-рассуждение, аргументировать свое мнение, читать тексты и извлекать из них нужную информацию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Планировать решение учебной задачи: выстраивать последовательность необходимых операций</w:t>
            </w:r>
            <w:r w:rsidRPr="006A36A8">
              <w:rPr>
                <w:rFonts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Структурировать знания в чтении и письме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нной речи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выраженной устойчивой учебно-познавательной мотивации учения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Досуг и увлечения (чтение; посещение театра, музея, выставки)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Систематизация и обобщение знаний и умений</w:t>
            </w:r>
          </w:p>
        </w:tc>
        <w:tc>
          <w:tcPr>
            <w:tcW w:w="2892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упр.3b стр.83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упр.2 стр.82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упр.3а</w:t>
            </w:r>
            <w:r w:rsidRPr="006A36A8">
              <w:rPr>
                <w:rFonts w:cs="Times New Roman"/>
                <w:bCs/>
                <w:sz w:val="28"/>
                <w:szCs w:val="28"/>
              </w:rPr>
              <w:t>,</w:t>
            </w:r>
            <w:r w:rsidRPr="006A36A8">
              <w:rPr>
                <w:rFonts w:cs="Times New Roman"/>
                <w:bCs/>
                <w:iCs/>
                <w:sz w:val="28"/>
                <w:szCs w:val="28"/>
              </w:rPr>
              <w:t xml:space="preserve"> b</w:t>
            </w:r>
            <w:r w:rsidRPr="006A36A8">
              <w:rPr>
                <w:rFonts w:cs="Times New Roman"/>
                <w:bCs/>
                <w:sz w:val="28"/>
                <w:szCs w:val="28"/>
              </w:rPr>
              <w:t xml:space="preserve"> стр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.82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упр.1,3а стр.82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sz w:val="28"/>
                <w:szCs w:val="28"/>
              </w:rPr>
              <w:t>стр.53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стр. 35 АВ</w:t>
            </w:r>
          </w:p>
        </w:tc>
        <w:tc>
          <w:tcPr>
            <w:tcW w:w="2252" w:type="dxa"/>
            <w:gridSpan w:val="5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Ученик научится: 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читать стихотворный текст, читать текст с полным пониманием содержания, извлекать для него информацию для устного высказывания, работать над проектом по теме текста, составлять диалог по теме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Осуществлять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познавательную рефлексию в отношении действий по решению учебных и познавательных задач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Структурировать знания в чтении и письменной речи 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Уметь ставить вопросы –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навыка коллективной учебной деятельности, знание правил вежливого поведения в общении и сотрудничестве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«Свобод</w:t>
            </w:r>
            <w:r w:rsidRPr="006A36A8">
              <w:rPr>
                <w:rFonts w:cs="Times New Roman"/>
                <w:i/>
                <w:sz w:val="28"/>
                <w:szCs w:val="28"/>
              </w:rPr>
              <w:lastRenderedPageBreak/>
              <w:t>ное время»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Контроль знаний, речев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ых умений и навыков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lastRenderedPageBreak/>
              <w:t>Контрольная работа № 8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стр.35-38</w:t>
            </w:r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Ученик научится: применять приобретенные знания, умения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и навыки в конкретной деятельности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оценка – выделение и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осознание обучающим-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ся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Осуществлять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навыков  самоанализа, самоконтроля</w:t>
            </w:r>
          </w:p>
        </w:tc>
      </w:tr>
      <w:tr w:rsidR="00F51BBA" w:rsidRPr="006A36A8" w:rsidTr="009F5B11">
        <w:trPr>
          <w:trHeight w:val="20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b/>
                <w:i/>
                <w:strike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sz w:val="28"/>
                <w:szCs w:val="28"/>
              </w:rPr>
              <w:t>Модуль 9.</w:t>
            </w:r>
            <w:r w:rsidRPr="006A36A8">
              <w:rPr>
                <w:rFonts w:cs="Times New Roman"/>
                <w:b/>
                <w:sz w:val="28"/>
                <w:szCs w:val="28"/>
              </w:rPr>
              <w:t xml:space="preserve"> Спорт. </w:t>
            </w:r>
            <w:r w:rsidRPr="006A36A8">
              <w:rPr>
                <w:rFonts w:cs="Times New Roman"/>
                <w:sz w:val="28"/>
                <w:szCs w:val="28"/>
              </w:rPr>
              <w:t>Виды спорта. Спортивные игры. Спортивные соревнования.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Виды спорта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Усвоение новых знаний и умений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упр.1b, c, d стр.55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стр.54;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упр.1b, c, d стр.55;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упр.2а,</w:t>
            </w:r>
            <w:r w:rsidRPr="006A36A8">
              <w:rPr>
                <w:bCs/>
                <w:iCs/>
                <w:sz w:val="28"/>
                <w:szCs w:val="28"/>
              </w:rPr>
              <w:t xml:space="preserve"> b</w:t>
            </w:r>
            <w:r w:rsidRPr="006A36A8">
              <w:rPr>
                <w:rStyle w:val="af7"/>
                <w:sz w:val="28"/>
                <w:szCs w:val="28"/>
              </w:rPr>
              <w:t xml:space="preserve"> стр.55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упр.2а стр.55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bCs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 xml:space="preserve">Фонетическая сторона речи: </w:t>
            </w: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стр.54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упр.2</w:t>
            </w:r>
            <w:proofErr w:type="gramStart"/>
            <w:r w:rsidRPr="006A36A8">
              <w:rPr>
                <w:rStyle w:val="af7"/>
                <w:sz w:val="28"/>
                <w:szCs w:val="28"/>
              </w:rPr>
              <w:t>а,с</w:t>
            </w:r>
            <w:proofErr w:type="gramEnd"/>
            <w:r w:rsidRPr="006A36A8">
              <w:rPr>
                <w:rStyle w:val="af7"/>
                <w:sz w:val="28"/>
                <w:szCs w:val="28"/>
              </w:rPr>
              <w:t xml:space="preserve"> стр.55;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упр.1</w:t>
            </w:r>
            <w:r w:rsidRPr="006A36A8">
              <w:rPr>
                <w:rStyle w:val="af7"/>
                <w:sz w:val="28"/>
                <w:szCs w:val="28"/>
                <w:lang w:val="en-US"/>
              </w:rPr>
              <w:t>a</w:t>
            </w:r>
            <w:r w:rsidRPr="006A36A8">
              <w:rPr>
                <w:rStyle w:val="af7"/>
                <w:sz w:val="28"/>
                <w:szCs w:val="28"/>
              </w:rPr>
              <w:t xml:space="preserve">, </w:t>
            </w:r>
            <w:r w:rsidRPr="006A36A8">
              <w:rPr>
                <w:rStyle w:val="af7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sz w:val="28"/>
                <w:szCs w:val="28"/>
              </w:rPr>
              <w:t xml:space="preserve"> стр.36 </w:t>
            </w:r>
            <w:r w:rsidRPr="006A36A8">
              <w:rPr>
                <w:rStyle w:val="af7"/>
                <w:sz w:val="28"/>
                <w:szCs w:val="28"/>
                <w:lang w:val="en-US"/>
              </w:rPr>
              <w:t>AB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стр.54;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упр.1b, c, d стр.55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стр.59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  <w:lang w:val="de-DE"/>
              </w:rPr>
              <w:t>Arbeitsblatt 1;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die Ausrüstung, bestehen </w:t>
            </w:r>
            <w:proofErr w:type="spellStart"/>
            <w:proofErr w:type="gram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aus,bestand</w:t>
            </w:r>
            <w:proofErr w:type="spellEnd"/>
            <w:proofErr w:type="gram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, hat bestanden, die Elastizität, der Extremsport, das Freeclimbing, das Hilfsmittel, die Höhe,  mehrfach, schwingen, schwang, hat/ist 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lastRenderedPageBreak/>
              <w:t xml:space="preserve">geschwungen, das Seil, die Tiefe, aufgeben, gab auf, hat aufgegeben das Erlebnis, extrem,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fertig werden </w:t>
            </w:r>
            <w:proofErr w:type="spellStart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mit,wurde</w:t>
            </w:r>
            <w:proofErr w:type="spellEnd"/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fertig, ist fertig geworden, die Freiheit,  das Gefühl, die Kondition,  die Langeweile,  langweilen sich, der Mut, das Team, im Team arbeiten</w:t>
            </w:r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говорить об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экстримальных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видах спорта, составлять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ассоциограмму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, проводить интервью в классе и использовать полученную информацию в речи, слушать интервью и записывать ответы в виде ключевых слов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Формировать навык целеполагания как постановка учебной задачи на основе соотнесения того, что уже известно и усвоено, и того, что еще не известно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Создавать и преобразовывать модели и схемы для решения задач</w:t>
            </w:r>
            <w:r w:rsidRPr="006A36A8">
              <w:rPr>
                <w:rFonts w:cs="Times New Roman"/>
                <w:iCs/>
                <w:sz w:val="28"/>
                <w:szCs w:val="28"/>
              </w:rPr>
              <w:t xml:space="preserve">, оформлять </w:t>
            </w:r>
            <w:r w:rsidRPr="006A36A8">
              <w:rPr>
                <w:rFonts w:cs="Times New Roman"/>
                <w:sz w:val="28"/>
                <w:szCs w:val="28"/>
              </w:rPr>
              <w:t xml:space="preserve">диалогическое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высказывание в соответствии с требованиями речевого этикета</w:t>
            </w:r>
            <w:r w:rsidRPr="006A36A8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Формировать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Формирование навыка коллективной учебной деятельности, знание правил вежливого поведения в общении и сотрудничестве 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Комплексное применение знаний и умений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упр.3 стр.55;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упр.4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 xml:space="preserve"> b стр.56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(диалогическая речь) </w:t>
            </w:r>
            <w:r w:rsidRPr="006A36A8">
              <w:rPr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br/>
            </w:r>
            <w:r w:rsidRPr="006A36A8">
              <w:rPr>
                <w:bCs/>
                <w:color w:val="000000" w:themeColor="text1"/>
                <w:sz w:val="28"/>
                <w:szCs w:val="28"/>
              </w:rPr>
              <w:t>упр.4а,</w:t>
            </w:r>
            <w:r w:rsidRPr="006A36A8">
              <w:rPr>
                <w:bCs/>
                <w:iCs/>
                <w:color w:val="000000" w:themeColor="text1"/>
                <w:sz w:val="28"/>
                <w:szCs w:val="28"/>
              </w:rPr>
              <w:t xml:space="preserve"> b</w:t>
            </w:r>
            <w:r w:rsidRPr="006A36A8">
              <w:rPr>
                <w:bCs/>
                <w:color w:val="000000" w:themeColor="text1"/>
                <w:sz w:val="28"/>
                <w:szCs w:val="28"/>
              </w:rPr>
              <w:t xml:space="preserve"> стр.56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color w:val="000000" w:themeColor="text1"/>
                <w:sz w:val="28"/>
                <w:szCs w:val="28"/>
              </w:rPr>
              <w:t>упр.4а стр.56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lastRenderedPageBreak/>
              <w:t>экстримальные</w:t>
            </w:r>
            <w:proofErr w:type="spellEnd"/>
            <w:r w:rsidRPr="006A36A8">
              <w:rPr>
                <w:rStyle w:val="af7"/>
                <w:color w:val="000000" w:themeColor="text1"/>
                <w:sz w:val="28"/>
                <w:szCs w:val="28"/>
              </w:rPr>
              <w:t xml:space="preserve"> виды спорта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  <w:r w:rsidRPr="006A36A8"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iCs/>
                <w:color w:val="000000" w:themeColor="text1"/>
                <w:sz w:val="28"/>
                <w:szCs w:val="28"/>
              </w:rPr>
              <w:t>упр. 2 стр.36 AB;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iCs/>
                <w:color w:val="000000" w:themeColor="text1"/>
                <w:sz w:val="28"/>
                <w:szCs w:val="28"/>
              </w:rPr>
              <w:t>упр.4а, b стр.56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bCs/>
                <w:iCs/>
                <w:color w:val="000000" w:themeColor="text1"/>
                <w:sz w:val="28"/>
                <w:szCs w:val="28"/>
              </w:rPr>
              <w:t>упр.4 стр.56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  <w:t>стр.59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  <w:lang w:val="de-DE"/>
              </w:rPr>
              <w:t>Arbeitsblatt 2;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>der Sinn, der Song</w:t>
            </w:r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составлять и разыгрывать диалог по теме, рассуждать об опасности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экстримальных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видов спорта, собирать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аргументы за и против, рассказывать об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экстримальном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виде спорта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Самостоятельно ставить новые учебные цели и задачи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Осуществлять сравнение и кла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ссификацию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pStyle w:val="af"/>
              <w:tabs>
                <w:tab w:val="clear" w:pos="4677"/>
                <w:tab w:val="clear" w:pos="9355"/>
              </w:tabs>
              <w:suppressAutoHyphens w:val="0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pStyle w:val="af"/>
              <w:tabs>
                <w:tab w:val="clear" w:pos="4677"/>
                <w:tab w:val="clear" w:pos="9355"/>
              </w:tabs>
              <w:suppressAutoHyphens w:val="0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pStyle w:val="af"/>
              <w:tabs>
                <w:tab w:val="clear" w:pos="4677"/>
                <w:tab w:val="clear" w:pos="9355"/>
              </w:tabs>
              <w:suppressAutoHyphens w:val="0"/>
              <w:spacing w:line="228" w:lineRule="auto"/>
              <w:jc w:val="both"/>
              <w:rPr>
                <w:color w:val="FF0000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Формирование основ социально-критического мышления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Спортивные соревнования.</w:t>
            </w:r>
          </w:p>
          <w:p w:rsidR="00F51BBA" w:rsidRPr="006A36A8" w:rsidRDefault="00F51BBA" w:rsidP="006A36A8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F51BBA" w:rsidRPr="006A36A8" w:rsidRDefault="00F51BBA" w:rsidP="006A36A8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F51BBA" w:rsidRPr="006A36A8" w:rsidRDefault="00F51BBA" w:rsidP="006A36A8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Систематиза-ция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обобще-ние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знаний и умений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</w:t>
            </w:r>
            <w:r w:rsidRPr="006A36A8">
              <w:rPr>
                <w:iCs/>
                <w:sz w:val="28"/>
                <w:szCs w:val="28"/>
              </w:rPr>
              <w:t xml:space="preserve"> 5с стр.56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</w:t>
            </w:r>
            <w:r w:rsidRPr="006A36A8">
              <w:rPr>
                <w:iCs/>
                <w:sz w:val="28"/>
                <w:szCs w:val="28"/>
              </w:rPr>
              <w:t xml:space="preserve"> 5</w:t>
            </w:r>
            <w:r w:rsidRPr="006A36A8">
              <w:rPr>
                <w:iCs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sz w:val="28"/>
                <w:szCs w:val="28"/>
              </w:rPr>
              <w:t xml:space="preserve">, </w:t>
            </w:r>
            <w:proofErr w:type="gramStart"/>
            <w:r w:rsidRPr="006A36A8">
              <w:rPr>
                <w:iCs/>
                <w:sz w:val="28"/>
                <w:szCs w:val="28"/>
                <w:lang w:val="en-US"/>
              </w:rPr>
              <w:t>b</w:t>
            </w:r>
            <w:r w:rsidRPr="006A36A8">
              <w:rPr>
                <w:iCs/>
                <w:sz w:val="28"/>
                <w:szCs w:val="28"/>
              </w:rPr>
              <w:t>,с</w:t>
            </w:r>
            <w:proofErr w:type="gramEnd"/>
            <w:r w:rsidRPr="006A36A8">
              <w:rPr>
                <w:iCs/>
                <w:sz w:val="28"/>
                <w:szCs w:val="28"/>
              </w:rPr>
              <w:t xml:space="preserve"> стр.56;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упр.5 стр.38 АВ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</w:t>
            </w:r>
            <w:r w:rsidRPr="006A36A8">
              <w:rPr>
                <w:iCs/>
                <w:sz w:val="28"/>
                <w:szCs w:val="28"/>
              </w:rPr>
              <w:t xml:space="preserve"> 5</w:t>
            </w:r>
            <w:r w:rsidRPr="006A36A8">
              <w:rPr>
                <w:iCs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sz w:val="28"/>
                <w:szCs w:val="28"/>
              </w:rPr>
              <w:t xml:space="preserve">, </w:t>
            </w:r>
            <w:r w:rsidRPr="006A36A8">
              <w:rPr>
                <w:iCs/>
                <w:sz w:val="28"/>
                <w:szCs w:val="28"/>
                <w:lang w:val="en-US"/>
              </w:rPr>
              <w:t>b</w:t>
            </w:r>
            <w:r w:rsidRPr="006A36A8">
              <w:rPr>
                <w:iCs/>
                <w:sz w:val="28"/>
                <w:szCs w:val="28"/>
              </w:rPr>
              <w:t xml:space="preserve"> стр.56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sz w:val="28"/>
                <w:szCs w:val="28"/>
              </w:rPr>
              <w:t>: виды отдыха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  <w:r w:rsidRPr="006A36A8">
              <w:rPr>
                <w:sz w:val="28"/>
                <w:szCs w:val="28"/>
              </w:rPr>
              <w:t xml:space="preserve">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</w:t>
            </w:r>
            <w:r w:rsidRPr="006A36A8">
              <w:rPr>
                <w:iCs/>
                <w:sz w:val="28"/>
                <w:szCs w:val="28"/>
              </w:rPr>
              <w:t xml:space="preserve"> 5с стр.56;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упр.6 стр.57;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 6 стр.39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</w:t>
            </w:r>
            <w:r w:rsidRPr="006A36A8">
              <w:rPr>
                <w:iCs/>
                <w:sz w:val="28"/>
                <w:szCs w:val="28"/>
              </w:rPr>
              <w:t xml:space="preserve"> 5</w:t>
            </w:r>
            <w:r w:rsidRPr="006A36A8">
              <w:rPr>
                <w:iCs/>
                <w:sz w:val="28"/>
                <w:szCs w:val="28"/>
                <w:lang w:val="en-US"/>
              </w:rPr>
              <w:t>a</w:t>
            </w:r>
            <w:r w:rsidRPr="006A36A8">
              <w:rPr>
                <w:iCs/>
                <w:sz w:val="28"/>
                <w:szCs w:val="28"/>
              </w:rPr>
              <w:t xml:space="preserve">, </w:t>
            </w:r>
            <w:r w:rsidRPr="006A36A8">
              <w:rPr>
                <w:iCs/>
                <w:sz w:val="28"/>
                <w:szCs w:val="28"/>
                <w:lang w:val="en-US"/>
              </w:rPr>
              <w:t>b</w:t>
            </w:r>
            <w:r w:rsidRPr="006A36A8">
              <w:rPr>
                <w:iCs/>
                <w:sz w:val="28"/>
                <w:szCs w:val="28"/>
              </w:rPr>
              <w:t xml:space="preserve"> стр.56;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упр.5 стр.38 АВ;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iCs w:val="0"/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lastRenderedPageBreak/>
              <w:t>упр.6 стр.57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bCs/>
                <w:iCs/>
                <w:sz w:val="28"/>
                <w:szCs w:val="28"/>
              </w:rPr>
              <w:t>стр.59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>Arbeitsblatt 3,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>bummeln, treiben, trieb,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hat getrieben, Sport treiben,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  <w:lang w:val="en-US"/>
              </w:rPr>
              <w:t>teilweise</w:t>
            </w:r>
            <w:proofErr w:type="spellEnd"/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Ученик научится: писать личное письмо, слушать песни на немецком языке, составлять рассказ о своем свободном времени, извлекать информацию из прочитанного текста и обсуждать ее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Устанавливать причинно-следственные связи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Использовать речевые средства для решения различных коммуникативных задач, владеть устной и письменной речью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уважения к истории, культуре своей страны и страны изучаемого языка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  <w:lang w:val="en-US"/>
              </w:rPr>
              <w:lastRenderedPageBreak/>
              <w:t>5</w:t>
            </w: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Спорт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-ванный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упр.8</w:t>
            </w:r>
            <w:proofErr w:type="gram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d  стр.</w:t>
            </w:r>
            <w:proofErr w:type="gram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58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упр. 7</w:t>
            </w:r>
            <w:proofErr w:type="gram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стр.58;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упр.8</w:t>
            </w:r>
            <w:proofErr w:type="gram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,с, d стр.58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color w:val="000000" w:themeColor="text1"/>
                <w:sz w:val="28"/>
                <w:szCs w:val="28"/>
                <w:u w:val="single"/>
              </w:rPr>
            </w:pPr>
            <w:r w:rsidRPr="006A36A8">
              <w:rPr>
                <w:rStyle w:val="af7"/>
                <w:color w:val="000000" w:themeColor="text1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6 стр.39 АВ;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8b, c стр.58;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>упр. 8d стр. 58;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iCs/>
                <w:color w:val="000000" w:themeColor="text1"/>
                <w:sz w:val="28"/>
                <w:szCs w:val="28"/>
              </w:rPr>
              <w:t>упр.7 стр.39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упр. 7</w:t>
            </w:r>
            <w:proofErr w:type="gram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а,b</w:t>
            </w:r>
            <w:proofErr w:type="gram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стр.58;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>упр.8 стр.58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придаточные предложения с союзом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ob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, косвенный вопрос с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вопросительным словом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color w:val="000000" w:themeColor="text1"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color w:val="000000" w:themeColor="text1"/>
                <w:sz w:val="28"/>
                <w:szCs w:val="28"/>
                <w:lang w:val="de-DE"/>
              </w:rPr>
              <w:t>Arbeitsblatt 4,5,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color w:val="000000" w:themeColor="text1"/>
                <w:spacing w:val="-4"/>
                <w:sz w:val="28"/>
                <w:szCs w:val="28"/>
                <w:lang w:val="de-DE"/>
              </w:rPr>
              <w:t xml:space="preserve">ausgehen, ging aus, ist ausgegangen, rund, unternehmen, </w:t>
            </w:r>
            <w:proofErr w:type="spellStart"/>
            <w:r w:rsidRPr="006A36A8">
              <w:rPr>
                <w:iCs/>
                <w:color w:val="000000" w:themeColor="text1"/>
                <w:spacing w:val="-4"/>
                <w:sz w:val="28"/>
                <w:szCs w:val="28"/>
                <w:lang w:val="de-DE"/>
              </w:rPr>
              <w:t>unternahm,hat</w:t>
            </w:r>
            <w:proofErr w:type="spellEnd"/>
            <w:r w:rsidRPr="006A36A8">
              <w:rPr>
                <w:iCs/>
                <w:color w:val="000000" w:themeColor="text1"/>
                <w:spacing w:val="-4"/>
                <w:sz w:val="28"/>
                <w:szCs w:val="28"/>
                <w:lang w:val="de-DE"/>
              </w:rPr>
              <w:t xml:space="preserve"> unternommen, verbringen, verbrachte, hat</w:t>
            </w: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 xml:space="preserve"> verbracht, Zeit verbringen mit</w:t>
            </w:r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Ученик научится: 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использовать в речи информацию из графиков и диаграмм, использовать в речи речевые клише, составлять график о себе, своих одноклассниках и описывать его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Удерживать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цель деятельности до получения ее результата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Формировать навык поиска и выделения необходимой ин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формации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Развивать коммуникативные способности школьника, умения выбирать адекватные языковые и речевые средства для решения коммуникативных задач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Развивать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навыки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партнерской работы, нравственно-этическая ориентация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Достопримечательности городов</w:t>
            </w:r>
          </w:p>
          <w:p w:rsidR="00F51BBA" w:rsidRPr="006A36A8" w:rsidRDefault="00F51BBA" w:rsidP="006A36A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-ванный 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упр.1 стр.85;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упр.2,3 стр. 86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упр.1 стр.85;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упр.2,3 стр. 86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</w:rPr>
              <w:t>название достопримечательностей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упр.8a, b стр.40 АВ;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упр.1 стр.85;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упр.2,3 стр. 86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упр.1 стр.85;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lastRenderedPageBreak/>
              <w:t>упр.2,3 стр. 86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стр.59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color w:val="000000" w:themeColor="text1"/>
                <w:spacing w:val="-4"/>
                <w:sz w:val="28"/>
                <w:szCs w:val="28"/>
              </w:rPr>
            </w:pPr>
            <w:r w:rsidRPr="006A36A8">
              <w:rPr>
                <w:iCs/>
                <w:spacing w:val="-4"/>
                <w:sz w:val="28"/>
                <w:szCs w:val="28"/>
              </w:rPr>
              <w:t>стр.41 АВ</w:t>
            </w:r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читать текст с полным его пониманием, извлекать из него информацию и использовать в устной речи, составлять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ассоциограмму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, график и описывать их, составлять план для доклада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ценивать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результаты деятельности, сравнивать с эталоном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Формировать навык поиска и выделения необходимо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й 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инфор-мации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; структурирование знаний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Осознанно строить речевые высказывания в соответствии с задачами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Нравственно-этическая ориентация, в том числе и оценивание усваиваемого содержания (исходя из социальных и личностных качеств</w:t>
            </w:r>
            <w:r w:rsidRPr="006A36A8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«Спорт»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Контроль знаний, речевых умений и навыков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Контрольная работа № 9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стр.39-42.</w:t>
            </w:r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 применять приобретенные знания, умения и навыки в конкретной деятельности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оценка – выделение и осознание обучающим-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ся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того, что уже усвоено и что ещё нужно усвоить, осознание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качества и уровня усвоения; оценка результатов работы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Осуществлять выбор наиболее эффективных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способов решения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навыков  самоанализа, самоконтроля</w:t>
            </w:r>
          </w:p>
        </w:tc>
      </w:tr>
      <w:tr w:rsidR="00F51BBA" w:rsidRPr="006A36A8" w:rsidTr="009F5B11">
        <w:trPr>
          <w:trHeight w:val="20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sz w:val="28"/>
                <w:szCs w:val="28"/>
              </w:rPr>
              <w:t xml:space="preserve">Модуль 10. </w:t>
            </w:r>
            <w:r w:rsidRPr="006A36A8">
              <w:rPr>
                <w:rFonts w:cs="Times New Roman"/>
                <w:b/>
                <w:sz w:val="28"/>
                <w:szCs w:val="28"/>
              </w:rPr>
              <w:t>Школа.</w:t>
            </w:r>
            <w:r w:rsidRPr="006A36A8">
              <w:rPr>
                <w:rFonts w:cs="Times New Roman"/>
                <w:sz w:val="28"/>
                <w:szCs w:val="28"/>
              </w:rPr>
              <w:t xml:space="preserve"> Правила поведения в школе. Изучаемые предметы и отношения к ним. Внеклассные мероприятия. Кружки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. </w:t>
            </w:r>
            <w:r w:rsidRPr="006A36A8">
              <w:rPr>
                <w:rFonts w:cs="Times New Roman"/>
                <w:sz w:val="28"/>
                <w:szCs w:val="28"/>
              </w:rPr>
              <w:t xml:space="preserve">Каникулы. 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Правила поведения в школе 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Усвоение новых знаний и умений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упр.1а стр.60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  <w:r w:rsidRPr="006A36A8">
              <w:rPr>
                <w:rFonts w:cs="Times New Roman"/>
                <w:sz w:val="28"/>
                <w:szCs w:val="28"/>
              </w:rPr>
              <w:t>стр.60;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упр.1b стр.61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упр.1а стр.60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lastRenderedPageBreak/>
              <w:t>Фонетическая сторона речи</w:t>
            </w:r>
            <w:r w:rsidRPr="006A36A8">
              <w:rPr>
                <w:rStyle w:val="af7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стр.45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стр.60;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упр.1b стр.61;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упр.1a, b, c стр.42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упр.1 стр.60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Präsens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Passiv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, модальные глаголы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>Ich glaube, Ich vermute, Ich denke,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>Arbeitsblatt 1,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der Alarm, die Anlagen,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>auftreten, trat auf, ist aufgetreten,</w:t>
            </w: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>der Automat,  die Autoproduktion,  der Autor, Autoren die Autorin,</w:t>
            </w: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bereits </w:t>
            </w:r>
            <w:proofErr w:type="spellStart"/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>faszimert</w:t>
            </w:r>
            <w:proofErr w:type="spellEnd"/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 sein von,  fördern, geschickt,</w:t>
            </w: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das Jahr,  die kommenden Jahre, konstruieren,  künstlich, leer, die </w:t>
            </w: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lastRenderedPageBreak/>
              <w:t>Literatur, möglich machen,  Schach spielen,  tatsächlich die Täuschung,  die Vorführung, das Wachstum</w:t>
            </w:r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Ученик научится: говорить о достижениях в робототехнике, описывать достижения с опорой на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вопросы, рассказывать о профессиональных и домашних обязанностях, составлять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ассоциограммы</w:t>
            </w:r>
            <w:proofErr w:type="spellEnd"/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Выделить и осознать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то, что уже усвоено и что ещё нужно усвоить, определит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ь уровень и качество усвоения нового лексического и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грам</w:t>
            </w:r>
            <w:proofErr w:type="spellEnd"/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матического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материала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Структурировать знания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в чтении и письменной речи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Уметь с достаточной полнотой и точностью выражать свои мысли в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соответствии с задачами и условиями коммуникации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выраженной устойчивой учебно-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познава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-тельной мотивации учения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56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Внеклассные мероприятия.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Комплексное применение знаний и умений</w:t>
            </w:r>
          </w:p>
        </w:tc>
        <w:tc>
          <w:tcPr>
            <w:tcW w:w="2898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упр.1а стр.42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упр.2а стр.42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упр.2</w:t>
            </w:r>
            <w:r w:rsidRPr="006A36A8">
              <w:rPr>
                <w:rFonts w:cs="Times New Roman"/>
                <w:sz w:val="28"/>
                <w:szCs w:val="28"/>
              </w:rPr>
              <w:t>a, b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стр.61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упр.2а стр.42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упр.2а стр.42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 2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стр.61;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упр.3</w:t>
            </w:r>
            <w:r w:rsidRPr="006A36A8">
              <w:rPr>
                <w:sz w:val="28"/>
                <w:szCs w:val="28"/>
                <w:lang w:val="en-US"/>
              </w:rPr>
              <w:t>a</w:t>
            </w:r>
            <w:r w:rsidRPr="006A36A8">
              <w:rPr>
                <w:sz w:val="28"/>
                <w:szCs w:val="28"/>
              </w:rPr>
              <w:t xml:space="preserve">, </w:t>
            </w:r>
            <w:r w:rsidRPr="006A36A8">
              <w:rPr>
                <w:sz w:val="28"/>
                <w:szCs w:val="28"/>
                <w:lang w:val="en-US"/>
              </w:rPr>
              <w:t>b</w:t>
            </w:r>
            <w:r w:rsidRPr="006A36A8">
              <w:rPr>
                <w:sz w:val="28"/>
                <w:szCs w:val="28"/>
              </w:rPr>
              <w:t xml:space="preserve"> стр.62;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упр.4 стр.62;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упр.4 стр.43 АВ;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упр.3а стр.43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упр.2а стр.42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</w:rPr>
              <w:t>упр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>. 2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a, b</w:t>
            </w:r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</w:rPr>
              <w:t>стр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>.61;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</w:rPr>
              <w:t>упр</w:t>
            </w:r>
            <w:proofErr w:type="spellEnd"/>
            <w:r w:rsidRPr="006A36A8">
              <w:rPr>
                <w:rStyle w:val="af7"/>
                <w:sz w:val="28"/>
                <w:szCs w:val="28"/>
                <w:lang w:val="en-US"/>
              </w:rPr>
              <w:t>.3</w:t>
            </w:r>
            <w:r w:rsidRPr="006A36A8">
              <w:rPr>
                <w:sz w:val="28"/>
                <w:szCs w:val="28"/>
                <w:lang w:val="en-US"/>
              </w:rPr>
              <w:t xml:space="preserve">a, b </w:t>
            </w:r>
            <w:proofErr w:type="spellStart"/>
            <w:r w:rsidRPr="006A36A8">
              <w:rPr>
                <w:sz w:val="28"/>
                <w:szCs w:val="28"/>
              </w:rPr>
              <w:t>стр</w:t>
            </w:r>
            <w:proofErr w:type="spellEnd"/>
            <w:r w:rsidRPr="006A36A8">
              <w:rPr>
                <w:sz w:val="28"/>
                <w:szCs w:val="28"/>
                <w:lang w:val="en-US"/>
              </w:rPr>
              <w:t>.62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lang w:val="en-US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sz w:val="28"/>
                <w:szCs w:val="28"/>
                <w:lang w:val="en-US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en-US"/>
              </w:rPr>
            </w:pP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>Präsens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>Präteritum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>Passiv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>können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, </w:t>
            </w:r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>müssen</w:t>
            </w:r>
            <w:proofErr w:type="spellEnd"/>
            <w:proofErr w:type="gram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lastRenderedPageBreak/>
              <w:t>придаточные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>предложения</w:t>
            </w:r>
            <w:proofErr w:type="spellEnd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>werden</w:t>
            </w:r>
            <w:proofErr w:type="spellEnd"/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>wird</w:t>
            </w:r>
            <w:proofErr w:type="spellEnd"/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>Partizip</w:t>
            </w:r>
            <w:proofErr w:type="spellEnd"/>
            <w:r w:rsidRPr="006A36A8">
              <w:rPr>
                <w:rStyle w:val="af7"/>
                <w:rFonts w:eastAsia="Calibri" w:cs="Times New Roman"/>
                <w:sz w:val="28"/>
                <w:szCs w:val="28"/>
                <w:lang w:val="en-US"/>
              </w:rPr>
              <w:t xml:space="preserve"> II, </w:t>
            </w:r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 xml:space="preserve">von + </w:t>
            </w:r>
            <w:proofErr w:type="spellStart"/>
            <w:r w:rsidRPr="006A36A8">
              <w:rPr>
                <w:rStyle w:val="af7"/>
                <w:rFonts w:cs="Times New Roman"/>
                <w:sz w:val="28"/>
                <w:szCs w:val="28"/>
                <w:lang w:val="en-US"/>
              </w:rPr>
              <w:t>Dat</w:t>
            </w:r>
            <w:proofErr w:type="spellEnd"/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>Arbeitsblatt 2,3,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eastAsia="Calibri" w:cs="Times New Roman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eastAsia="Calibri" w:cs="Times New Roman"/>
                <w:sz w:val="28"/>
                <w:szCs w:val="28"/>
                <w:lang w:val="de-DE"/>
              </w:rPr>
              <w:t xml:space="preserve">automatisch, die Industrie,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Style w:val="af7"/>
                <w:rFonts w:eastAsia="Calibri" w:cs="Times New Roman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rFonts w:eastAsia="Calibri" w:cs="Times New Roman"/>
                <w:sz w:val="28"/>
                <w:szCs w:val="28"/>
                <w:lang w:val="de-DE"/>
              </w:rPr>
              <w:t>lenken, reinigen, verdoppeln sich</w:t>
            </w:r>
          </w:p>
        </w:tc>
        <w:tc>
          <w:tcPr>
            <w:tcW w:w="224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Ученик научится: рассказывать об истории робототехники, находить синонимы при описании явления, догадываться о значении сложных слов по их компонентам, использовать новый грамматический материал в устной и письменной речи</w:t>
            </w:r>
          </w:p>
        </w:tc>
        <w:tc>
          <w:tcPr>
            <w:tcW w:w="1571" w:type="dxa"/>
            <w:gridSpan w:val="4"/>
          </w:tcPr>
          <w:p w:rsidR="00F51BBA" w:rsidRPr="006A36A8" w:rsidRDefault="00F51BBA" w:rsidP="006A36A8">
            <w:pPr>
              <w:pStyle w:val="a5"/>
              <w:suppressAutoHyphens w:val="0"/>
              <w:spacing w:line="228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A36A8">
              <w:rPr>
                <w:color w:val="000000" w:themeColor="text1"/>
                <w:sz w:val="28"/>
                <w:szCs w:val="28"/>
              </w:rPr>
              <w:t xml:space="preserve">Принимать и сохранять цели и задачи учебной деятельности, находить средства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для ее осуществления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Формировать навык поиска и выделения необходимой информации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Мотивация учебной деятельности (социальная, учебно-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познаватель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Школа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Систе-матиза-ция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 и обобщение знаний и умений</w:t>
            </w: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упр.3а, 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6A36A8">
              <w:rPr>
                <w:rFonts w:cs="Times New Roman"/>
                <w:sz w:val="28"/>
                <w:szCs w:val="28"/>
              </w:rPr>
              <w:t xml:space="preserve"> стр.43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упр.5а</w:t>
            </w:r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стр.63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Фонетическая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слова по теме «Школа»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упр.3</w:t>
            </w:r>
            <w:proofErr w:type="gramStart"/>
            <w:r w:rsidRPr="006A36A8">
              <w:rPr>
                <w:sz w:val="28"/>
                <w:szCs w:val="28"/>
              </w:rPr>
              <w:t>b,с</w:t>
            </w:r>
            <w:proofErr w:type="gramEnd"/>
            <w:r w:rsidRPr="006A36A8">
              <w:rPr>
                <w:sz w:val="28"/>
                <w:szCs w:val="28"/>
              </w:rPr>
              <w:t xml:space="preserve"> стр.43;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упр.5а стр.63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упр.5а</w:t>
            </w:r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стр.63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упр.6 стр.44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sz w:val="28"/>
                <w:szCs w:val="28"/>
              </w:rPr>
              <w:t>стр.65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rStyle w:val="af7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sz w:val="28"/>
                <w:szCs w:val="28"/>
                <w:lang w:val="de-DE"/>
              </w:rPr>
              <w:t>Arbeitsblatt 4,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rStyle w:val="af7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sz w:val="28"/>
                <w:szCs w:val="28"/>
                <w:lang w:val="de-DE"/>
              </w:rPr>
              <w:lastRenderedPageBreak/>
              <w:t xml:space="preserve">der/die Angestellte, ausführlich,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rStyle w:val="af7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sz w:val="28"/>
                <w:szCs w:val="28"/>
                <w:lang w:val="de-DE"/>
              </w:rPr>
              <w:t xml:space="preserve">die Diskussionsleitung, eine Diskussion leiten,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rStyle w:val="af7"/>
                <w:i w:val="0"/>
                <w:iCs w:val="0"/>
                <w:sz w:val="28"/>
                <w:szCs w:val="28"/>
                <w:lang w:val="de-DE"/>
              </w:rPr>
            </w:pPr>
            <w:r w:rsidRPr="006A36A8">
              <w:rPr>
                <w:rStyle w:val="af7"/>
                <w:sz w:val="28"/>
                <w:szCs w:val="28"/>
                <w:lang w:val="de-DE"/>
              </w:rPr>
              <w:t xml:space="preserve">das Gebäude, der Kaffee, der Klassenkamerad, der Pausenhof, die Prüfung, eine Prüfung ablegen, der Schluss, Schlüsse, zum Schluss </w:t>
            </w:r>
            <w:proofErr w:type="gramStart"/>
            <w:r w:rsidRPr="006A36A8">
              <w:rPr>
                <w:rStyle w:val="af7"/>
                <w:sz w:val="28"/>
                <w:szCs w:val="28"/>
                <w:lang w:val="de-DE"/>
              </w:rPr>
              <w:t xml:space="preserve">kommen,  </w:t>
            </w:r>
            <w:proofErr w:type="spellStart"/>
            <w:r w:rsidRPr="006A36A8">
              <w:rPr>
                <w:rStyle w:val="af7"/>
                <w:sz w:val="28"/>
                <w:szCs w:val="28"/>
                <w:lang w:val="de-DE"/>
              </w:rPr>
              <w:t>uberzeugen</w:t>
            </w:r>
            <w:proofErr w:type="spellEnd"/>
            <w:proofErr w:type="gramEnd"/>
            <w:r w:rsidRPr="006A36A8">
              <w:rPr>
                <w:rStyle w:val="af7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6A36A8">
              <w:rPr>
                <w:rStyle w:val="af7"/>
                <w:sz w:val="28"/>
                <w:szCs w:val="28"/>
                <w:lang w:val="de-DE"/>
              </w:rPr>
              <w:t>uberzeugt</w:t>
            </w:r>
            <w:proofErr w:type="spellEnd"/>
            <w:r w:rsidRPr="006A36A8">
              <w:rPr>
                <w:rStyle w:val="af7"/>
                <w:sz w:val="28"/>
                <w:szCs w:val="28"/>
                <w:lang w:val="de-DE"/>
              </w:rPr>
              <w:t xml:space="preserve"> sein von, zusammenfassend, 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/>
                <w:iCs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</w:rPr>
              <w:t>die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Style w:val="af7"/>
                <w:sz w:val="28"/>
                <w:szCs w:val="28"/>
              </w:rPr>
              <w:t>Zusammenfassung</w:t>
            </w:r>
            <w:proofErr w:type="spellEnd"/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Ученик научится: давать характеристику школе будущего и настоящего, участвовать в дискуссии, заполнять сравнительную таблицу, делать краткие записи в виде ключевых слов, подбирать аргументы и доказательства за и против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Создавать и преобразовывать модели и схемы для решения зад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ач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</w:rPr>
              <w:t xml:space="preserve">, оформлять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диалогическое высказывание в соответствии с требованиями речевого этикета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Уметь с достаточной полнотой и точностью выражать свои мысли в соответствии с задачами и условиями коммуникации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Развивать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навыки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партнерской работы, нравственно-этическая ориентация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Изучаемые предметы и отношения к ним.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-ванный</w:t>
            </w: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упр.3а, 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6A36A8">
              <w:rPr>
                <w:rFonts w:cs="Times New Roman"/>
                <w:sz w:val="28"/>
                <w:szCs w:val="28"/>
              </w:rPr>
              <w:t xml:space="preserve"> стр.43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упр.5а</w:t>
            </w:r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стр.63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 xml:space="preserve">Фонетическая сторона речи: 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слова по теме «Школа»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упр.6 стр.63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упр.5а</w:t>
            </w:r>
            <w:r w:rsidRPr="006A36A8">
              <w:rPr>
                <w:rFonts w:cs="Times New Roman"/>
                <w:sz w:val="28"/>
                <w:szCs w:val="28"/>
              </w:rPr>
              <w:t xml:space="preserve">, </w:t>
            </w:r>
            <w:r w:rsidRPr="006A36A8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стр.63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упр.6 стр.63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sz w:val="28"/>
                <w:szCs w:val="28"/>
              </w:rPr>
              <w:t>стр.65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  <w:tab w:val="left" w:pos="1755"/>
              </w:tabs>
              <w:spacing w:line="228" w:lineRule="auto"/>
              <w:rPr>
                <w:sz w:val="28"/>
                <w:szCs w:val="28"/>
                <w:lang w:val="de-DE"/>
              </w:rPr>
            </w:pPr>
            <w:r w:rsidRPr="006A36A8">
              <w:rPr>
                <w:sz w:val="28"/>
                <w:szCs w:val="28"/>
                <w:lang w:val="de-DE"/>
              </w:rPr>
              <w:t>Arbeitsblatt 5,</w:t>
            </w:r>
            <w:r w:rsidRPr="006A36A8">
              <w:rPr>
                <w:sz w:val="28"/>
                <w:szCs w:val="28"/>
                <w:lang w:val="de-DE"/>
              </w:rPr>
              <w:tab/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rPr>
                <w:iCs/>
                <w:spacing w:val="-4"/>
                <w:sz w:val="28"/>
                <w:szCs w:val="28"/>
                <w:lang w:val="de-DE"/>
              </w:rPr>
            </w:pPr>
            <w:r w:rsidRPr="006A36A8">
              <w:rPr>
                <w:iCs/>
                <w:spacing w:val="-4"/>
                <w:sz w:val="28"/>
                <w:szCs w:val="28"/>
                <w:lang w:val="de-DE"/>
              </w:rPr>
              <w:t>der Schlüssel,  die Zahnbürste</w:t>
            </w:r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 участвовать в дискуссии, высказывать свое мнение и аргументировать его, сравнивать явления между собой, писать письма определенного типа</w:t>
            </w: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Осознан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но и произвольно строить речевое высказывание в устной и письменной форме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навыка коллективной учебной деятельности, знание правил вежливого поведения в общении и сотрудничестве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Каникул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ы.</w:t>
            </w:r>
          </w:p>
          <w:p w:rsidR="00F51BBA" w:rsidRPr="006A36A8" w:rsidRDefault="00F51BBA" w:rsidP="006A36A8">
            <w:pPr>
              <w:rPr>
                <w:rFonts w:cs="Times New Roman"/>
                <w:color w:val="C00000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lastRenderedPageBreak/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lastRenderedPageBreak/>
              <w:t>(монологическая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 xml:space="preserve">стр.64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упр.7 стр.64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 xml:space="preserve">Фонетическая сторона речи: 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упр.5 стр.44АВ;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упр.7 стр.64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упр.7а стр.44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</w:t>
            </w:r>
            <w:r w:rsidRPr="006A36A8">
              <w:rPr>
                <w:rFonts w:cs="Times New Roman"/>
                <w:iCs/>
                <w:sz w:val="28"/>
                <w:szCs w:val="28"/>
              </w:rPr>
              <w:t xml:space="preserve"> 5b стр.63;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pacing w:val="-4"/>
                <w:sz w:val="28"/>
                <w:szCs w:val="28"/>
              </w:rPr>
            </w:pPr>
            <w:r w:rsidRPr="006A36A8">
              <w:rPr>
                <w:rFonts w:cs="Times New Roman"/>
                <w:iCs/>
                <w:spacing w:val="-4"/>
                <w:sz w:val="28"/>
                <w:szCs w:val="28"/>
              </w:rPr>
              <w:t>упр.7 стр.64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Fonts w:cs="Times New Roman"/>
                <w:iCs/>
                <w:sz w:val="28"/>
                <w:szCs w:val="28"/>
              </w:rPr>
              <w:t xml:space="preserve">глагол </w:t>
            </w:r>
            <w:proofErr w:type="spellStart"/>
            <w:r w:rsidRPr="006A36A8">
              <w:rPr>
                <w:rFonts w:cs="Times New Roman"/>
                <w:iCs/>
                <w:sz w:val="28"/>
                <w:szCs w:val="28"/>
              </w:rPr>
              <w:t>lassen</w:t>
            </w:r>
            <w:proofErr w:type="spellEnd"/>
            <w:r w:rsidRPr="006A36A8">
              <w:rPr>
                <w:rFonts w:cs="Times New Roman"/>
                <w:iCs/>
                <w:sz w:val="28"/>
                <w:szCs w:val="28"/>
              </w:rPr>
              <w:t xml:space="preserve"> для выражения опосредованного действия, </w:t>
            </w:r>
            <w:proofErr w:type="spellStart"/>
            <w:r w:rsidRPr="006A36A8">
              <w:rPr>
                <w:rFonts w:cs="Times New Roman"/>
                <w:iCs/>
                <w:sz w:val="28"/>
                <w:szCs w:val="28"/>
              </w:rPr>
              <w:t>würde</w:t>
            </w:r>
            <w:proofErr w:type="spellEnd"/>
            <w:r w:rsidRPr="006A36A8">
              <w:rPr>
                <w:rFonts w:cs="Times New Roman"/>
                <w:iCs/>
                <w:sz w:val="28"/>
                <w:szCs w:val="28"/>
              </w:rPr>
              <w:t>,</w:t>
            </w:r>
            <w:r w:rsidRPr="006A36A8">
              <w:rPr>
                <w:rFonts w:cs="Times New Roman"/>
                <w:sz w:val="28"/>
                <w:szCs w:val="28"/>
              </w:rPr>
              <w:t xml:space="preserve"> стр.65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rStyle w:val="af7"/>
                <w:i w:val="0"/>
                <w:iCs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 6,7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iCs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iCs/>
                <w:sz w:val="28"/>
                <w:szCs w:val="28"/>
              </w:rPr>
              <w:t>стр.45</w:t>
            </w:r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научится: описывать иллюстрации с использованием изученного лексического и грамматического материала, описывать воображаемые события в своей жизни, выполнять проектное задание и презентовать его</w:t>
            </w: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Уметь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самостоятельно контролировать своё время и управлять им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Ст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роить логическое рассуждение, включающее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Уметь с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Развивать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навыки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партнерской работы, нравственно-этическая ориентация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Кружки.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ниро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-ванный</w:t>
            </w: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упр.2 стр.87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 стр.87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упр.7 b стр.44 АВ;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 стр.87 (мини-эссе)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 стр.87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словообразование, стр.65, глагольные словосочетания, пассивный залог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 w:rsidRPr="006A36A8">
              <w:rPr>
                <w:sz w:val="28"/>
                <w:szCs w:val="28"/>
              </w:rPr>
              <w:t>Arbeitsblatt</w:t>
            </w:r>
            <w:proofErr w:type="spellEnd"/>
            <w:r w:rsidRPr="006A36A8">
              <w:rPr>
                <w:sz w:val="28"/>
                <w:szCs w:val="28"/>
              </w:rPr>
              <w:t xml:space="preserve"> 9, 10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rStyle w:val="af7"/>
                <w:color w:val="FF0000"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стр.45</w:t>
            </w:r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Ученик научится: читать текст с полным пониманием, извлекать из него информацию и использовать в речи, аргументировать свой ответ, искать информацию в Интернете, разделять информацию на главную и второстепенную, разрабатывать проект и презентовать его, писать мини-эссе</w:t>
            </w: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Осознанно строить своё высказывание в соответствии с поставленной коммуникативной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задачей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Мотивация учебной деятельности (социальная, учебно-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познаватель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ная</w:t>
            </w:r>
            <w:proofErr w:type="spellEnd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«Школа»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Контроль знаний, речевых умений и навыков</w:t>
            </w: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Контрольная работа № 10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стр.43-46.</w:t>
            </w:r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 применять приобретенные знания, умения и навыки в конкретной деятельности</w:t>
            </w: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оценка – выделение и осознание обучающим-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ся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навыков  самоанализа, самоконтроля</w:t>
            </w:r>
          </w:p>
        </w:tc>
      </w:tr>
      <w:tr w:rsidR="00F51BBA" w:rsidRPr="006A36A8" w:rsidTr="009F5B11">
        <w:trPr>
          <w:trHeight w:val="20"/>
        </w:trPr>
        <w:tc>
          <w:tcPr>
            <w:tcW w:w="1275" w:type="dxa"/>
            <w:gridSpan w:val="7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4861" w:type="dxa"/>
            <w:gridSpan w:val="19"/>
          </w:tcPr>
          <w:p w:rsidR="00F51BBA" w:rsidRPr="006A36A8" w:rsidRDefault="00F51BBA" w:rsidP="006A36A8">
            <w:pPr>
              <w:spacing w:line="360" w:lineRule="auto"/>
              <w:ind w:firstLine="709"/>
              <w:jc w:val="both"/>
              <w:rPr>
                <w:rFonts w:cs="Times New Roman"/>
                <w:b/>
                <w:caps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b/>
                <w:caps/>
                <w:sz w:val="28"/>
                <w:szCs w:val="28"/>
              </w:rPr>
              <w:t>Модуль 11.</w:t>
            </w:r>
            <w:r w:rsidRPr="006A36A8">
              <w:rPr>
                <w:rFonts w:cs="Times New Roman"/>
                <w:b/>
                <w:caps/>
                <w:color w:val="C00000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b/>
                <w:sz w:val="28"/>
                <w:szCs w:val="28"/>
              </w:rPr>
              <w:t>Страны изучаемого языка и родная страна</w:t>
            </w:r>
            <w:r w:rsidRPr="006A36A8">
              <w:rPr>
                <w:rFonts w:cs="Times New Roman"/>
                <w:b/>
                <w:caps/>
                <w:color w:val="C00000"/>
                <w:sz w:val="28"/>
                <w:szCs w:val="28"/>
              </w:rPr>
              <w:t xml:space="preserve">. </w:t>
            </w:r>
            <w:r w:rsidRPr="006A36A8">
              <w:rPr>
                <w:rFonts w:cs="Times New Roman"/>
                <w:sz w:val="28"/>
                <w:szCs w:val="28"/>
              </w:rPr>
              <w:t>Культурные особенности: памятные даты, исторические события. Выдающиеся люди и их вклад в науку и мировую культуру.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496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B05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Исторические события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B050"/>
                <w:sz w:val="28"/>
                <w:szCs w:val="28"/>
              </w:rPr>
            </w:pP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Усвоение новых знаний и умений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упр.1а стр.67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стр.66;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i/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</w:t>
            </w:r>
            <w:r w:rsidRPr="006A36A8">
              <w:rPr>
                <w:sz w:val="28"/>
                <w:szCs w:val="28"/>
              </w:rPr>
              <w:t>1b</w:t>
            </w:r>
            <w:r w:rsidRPr="006A36A8">
              <w:rPr>
                <w:iCs/>
                <w:sz w:val="28"/>
                <w:szCs w:val="28"/>
              </w:rPr>
              <w:t>, d стр</w:t>
            </w:r>
            <w:r w:rsidRPr="006A36A8">
              <w:rPr>
                <w:sz w:val="28"/>
                <w:szCs w:val="28"/>
              </w:rPr>
              <w:t>.67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 xml:space="preserve">Фонетическая сторона речи: 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i/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</w:t>
            </w:r>
            <w:r w:rsidRPr="006A36A8">
              <w:rPr>
                <w:sz w:val="28"/>
                <w:szCs w:val="28"/>
              </w:rPr>
              <w:t>1b стр.67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/>
                <w:iCs/>
                <w:sz w:val="28"/>
                <w:szCs w:val="28"/>
              </w:rPr>
            </w:pPr>
            <w:r w:rsidRPr="006A36A8">
              <w:rPr>
                <w:i/>
                <w:iCs/>
                <w:sz w:val="28"/>
                <w:szCs w:val="28"/>
              </w:rPr>
              <w:t>упр.1</w:t>
            </w:r>
            <w:r w:rsidRPr="006A36A8">
              <w:rPr>
                <w:sz w:val="28"/>
                <w:szCs w:val="28"/>
              </w:rPr>
              <w:t xml:space="preserve"> a, b стр.46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i/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</w:t>
            </w:r>
            <w:r w:rsidRPr="006A36A8">
              <w:rPr>
                <w:sz w:val="28"/>
                <w:szCs w:val="28"/>
              </w:rPr>
              <w:t>1b стр.67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Fonts w:cs="Times New Roman"/>
                <w:iCs/>
                <w:sz w:val="28"/>
                <w:szCs w:val="28"/>
              </w:rPr>
              <w:t>словообразование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  <w:lang w:val="en-US"/>
              </w:rPr>
              <w:t>Arbeitsblatt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1,2,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ermorden, die Macht, </w:t>
            </w: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lastRenderedPageBreak/>
              <w:t xml:space="preserve">an die Macht kommen,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sterben, starb, ist gestorben,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breit, durchgehend,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ehemalig, erleben, die </w:t>
            </w:r>
            <w:proofErr w:type="spellStart"/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>Ermprdung</w:t>
            </w:r>
            <w:proofErr w:type="spellEnd"/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, das Ganze,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>die Geschichte, innerdeutsch, der Krieg, nachdem, Naturlandschaft, nirgendwo,</w:t>
            </w:r>
            <w:r w:rsidRPr="006A36A8">
              <w:rPr>
                <w:rFonts w:cs="Times New Roman"/>
                <w:iCs/>
                <w:color w:val="000000" w:themeColor="text1"/>
                <w:sz w:val="28"/>
                <w:szCs w:val="28"/>
                <w:lang w:val="de-DE"/>
              </w:rPr>
              <w:t xml:space="preserve"> die Pflanzenwelt, der Staat, systematisch, die Teilung, die Tierwelt, töten der Umweltschützer, der Überfall, die Verknüpfung,  das Wirtschaftswunder</w:t>
            </w:r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описывать события в Германии с опорой на факты, используя в речи новые слова и выражения, разделять информацию на главную и второстепенную, описывать изображения с опорой на вопросы, запрашивать информацию по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историческим событиям</w:t>
            </w: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Формировать навык целеполагания как постановка учебной задачи на основе соотнесения того, что уже известно и усвоено, и того, что еще не известно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bCs/>
                <w:iCs/>
                <w:sz w:val="28"/>
                <w:szCs w:val="28"/>
              </w:rPr>
              <w:t>Осуществлять выбор наиболее эффективных способов реше</w:t>
            </w:r>
            <w:r w:rsidRPr="006A36A8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ния задач в зависимости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Задавать вопросы, необходимые для сотрудничества с партнером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навыка коллективной учебной деятельности, знание правил вежливого поведения в общении и сотрудничестве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Памятные даты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Комплексное приме-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нение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знаний и умений</w:t>
            </w: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 (диалогическая речь)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упр.2а стр.68;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упр.3а стр.69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упр.3</w:t>
            </w:r>
            <w:proofErr w:type="gramStart"/>
            <w:r w:rsidRPr="006A36A8">
              <w:rPr>
                <w:iCs/>
                <w:sz w:val="28"/>
                <w:szCs w:val="28"/>
              </w:rPr>
              <w:t>а,</w:t>
            </w:r>
            <w:r w:rsidRPr="006A36A8">
              <w:rPr>
                <w:sz w:val="28"/>
                <w:szCs w:val="28"/>
              </w:rPr>
              <w:t>b</w:t>
            </w:r>
            <w:proofErr w:type="gramEnd"/>
            <w:r w:rsidRPr="006A36A8">
              <w:rPr>
                <w:iCs/>
                <w:sz w:val="28"/>
                <w:szCs w:val="28"/>
              </w:rPr>
              <w:t xml:space="preserve"> стр.69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Фонетическая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исторические события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6A36A8">
              <w:rPr>
                <w:rFonts w:cs="Times New Roman"/>
                <w:iCs/>
                <w:sz w:val="28"/>
                <w:szCs w:val="28"/>
              </w:rPr>
              <w:t>упр.</w:t>
            </w:r>
            <w:r w:rsidRPr="006A36A8">
              <w:rPr>
                <w:rFonts w:cs="Times New Roman"/>
                <w:i/>
                <w:iCs/>
                <w:sz w:val="28"/>
                <w:szCs w:val="28"/>
              </w:rPr>
              <w:t>2а стр.46;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упр.2а стр.68;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 3b стр.69;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упр.2 b стр.47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упр.2а стр.68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</w:t>
            </w:r>
            <w:proofErr w:type="spellEnd"/>
            <w:r w:rsidRPr="006A36A8">
              <w:rPr>
                <w:rFonts w:cs="Times New Roman"/>
                <w:i/>
                <w:sz w:val="28"/>
                <w:szCs w:val="28"/>
              </w:rPr>
              <w:t>: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ческая</w:t>
            </w:r>
            <w:proofErr w:type="spellEnd"/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Plusquamperfekt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,</w:t>
            </w:r>
            <w:r w:rsidRPr="006A36A8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nachdem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Sätze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, временные формы глаголов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>Arbeitsblatt 3,4,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 xml:space="preserve">die </w:t>
            </w:r>
            <w:proofErr w:type="spellStart"/>
            <w:r w:rsidRPr="006A36A8">
              <w:rPr>
                <w:rFonts w:cs="Times New Roman"/>
                <w:sz w:val="28"/>
                <w:szCs w:val="28"/>
                <w:lang w:val="de-DE"/>
              </w:rPr>
              <w:t>Ejsenbahn</w:t>
            </w:r>
            <w:proofErr w:type="spellEnd"/>
            <w:r w:rsidRPr="006A36A8">
              <w:rPr>
                <w:rFonts w:cs="Times New Roman"/>
                <w:sz w:val="28"/>
                <w:szCs w:val="28"/>
                <w:lang w:val="de-DE"/>
              </w:rPr>
              <w:t>, das Denkmal, Denkmäler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val="en-US"/>
              </w:rPr>
            </w:pPr>
            <w:r w:rsidRPr="006A36A8">
              <w:rPr>
                <w:rFonts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6A36A8">
              <w:rPr>
                <w:rFonts w:cs="Times New Roman"/>
                <w:sz w:val="28"/>
                <w:szCs w:val="28"/>
                <w:lang w:val="en-US"/>
              </w:rPr>
              <w:t>Gleiche</w:t>
            </w:r>
            <w:proofErr w:type="spellEnd"/>
            <w:r w:rsidRPr="006A36A8">
              <w:rPr>
                <w:rFonts w:cs="Times New Roman"/>
                <w:sz w:val="28"/>
                <w:szCs w:val="28"/>
                <w:lang w:val="en-US"/>
              </w:rPr>
              <w:t>, der Ring</w:t>
            </w:r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Ученик научится: рассказывать об исторических событиях с хронологической точки зрения, делать письменные высказывания на основе данных таблицы,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использовать в устной и письменной речи новый лексический и грамматический материал</w:t>
            </w: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 и 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условиями ее реализации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Осуществлять сравнение и классифи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кацию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Использовать речевые средства для решения коммуникативной задачи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уважения к истории, культуре своей страны и страны изучаемого языка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rPr>
                <w:rFonts w:cs="Times New Roman"/>
                <w:color w:val="00B050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Страны изучаемого языка и родная страна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(монологическая речь)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 4а, b стр.48;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упр.4 стр.70;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стр. 70 проект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 4а стр.48;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упр.4 стр.70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proofErr w:type="spellStart"/>
            <w:r w:rsidRPr="006A36A8">
              <w:rPr>
                <w:rStyle w:val="af7"/>
                <w:sz w:val="28"/>
                <w:szCs w:val="28"/>
                <w:u w:val="single"/>
              </w:rPr>
              <w:t>Аудирование</w:t>
            </w:r>
            <w:proofErr w:type="spellEnd"/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 4а стр.48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упр.2 b стр.68;</w:t>
            </w:r>
          </w:p>
          <w:p w:rsidR="00F51BBA" w:rsidRPr="006A36A8" w:rsidRDefault="00F51BBA" w:rsidP="006A36A8">
            <w:pPr>
              <w:pStyle w:val="af8"/>
              <w:tabs>
                <w:tab w:val="left" w:pos="1907"/>
              </w:tabs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sz w:val="28"/>
                <w:szCs w:val="28"/>
              </w:rPr>
              <w:t>упр. 4b стр.48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/>
                <w:iCs/>
                <w:sz w:val="28"/>
                <w:szCs w:val="28"/>
              </w:rPr>
            </w:pPr>
            <w:r w:rsidRPr="006A36A8">
              <w:rPr>
                <w:i/>
                <w:iCs/>
                <w:sz w:val="28"/>
                <w:szCs w:val="28"/>
              </w:rPr>
              <w:lastRenderedPageBreak/>
              <w:t>упр.3 стр. 48 АВ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упр.2 b стр.68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nachdem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6A36A8">
              <w:rPr>
                <w:rFonts w:cs="Times New Roman"/>
                <w:sz w:val="28"/>
                <w:szCs w:val="28"/>
              </w:rPr>
              <w:t xml:space="preserve">_ 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Plusquamperfekt</w:t>
            </w:r>
            <w:proofErr w:type="spellEnd"/>
            <w:proofErr w:type="gramEnd"/>
            <w:r w:rsidRPr="006A36A8">
              <w:rPr>
                <w:rFonts w:cs="Times New Roman"/>
                <w:sz w:val="28"/>
                <w:szCs w:val="28"/>
              </w:rPr>
              <w:t xml:space="preserve"> _ 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Präteritum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>.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сторона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речи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  <w:lang w:val="de-DE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sz w:val="28"/>
                <w:szCs w:val="28"/>
                <w:lang w:val="de-DE"/>
              </w:rPr>
              <w:t>Arbeitsblatt 5,6,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die Diktatur, der Frieden, 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 xml:space="preserve">der Kaiser, die Kaiserin,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  <w:lang w:val="de-DE"/>
              </w:rPr>
            </w:pPr>
            <w:r w:rsidRPr="006A36A8">
              <w:rPr>
                <w:rFonts w:cs="Times New Roman"/>
                <w:iCs/>
                <w:sz w:val="28"/>
                <w:szCs w:val="28"/>
                <w:lang w:val="de-DE"/>
              </w:rPr>
              <w:t>der Vorschlag, -schläge</w:t>
            </w:r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Ученик научится: высказывать свое мнение о взаимоотношении стран, оценивать исторические события, делать выводы, составлять краткое монологическое 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высказывание с аргументами, воспринимать на слух текст с детальным пониманием содержания</w:t>
            </w: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Выделить и осознать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то, что уже усвоено и что ещё нужно усвоить, определить уровень и качество усвоения нового лексическо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го и грамматического материала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Структурировать знания в чтении и пис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 xml:space="preserve">ьменной речи </w:t>
            </w:r>
          </w:p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Формулировать собственное мнение и позицию, аргументировать свою точку зрения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jc w:val="both"/>
              <w:rPr>
                <w:rFonts w:cs="Times New Roman"/>
                <w:color w:val="C00000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уважения к культуре страны изучаемого языка</w:t>
            </w:r>
          </w:p>
        </w:tc>
      </w:tr>
      <w:tr w:rsidR="00F51BBA" w:rsidRPr="006A36A8" w:rsidTr="009F5B11">
        <w:trPr>
          <w:trHeight w:val="5002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Историческое прошлое России</w:t>
            </w: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  <w:p w:rsidR="00F51BBA" w:rsidRPr="006A36A8" w:rsidRDefault="00F51BBA" w:rsidP="006A36A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Комбинированный</w:t>
            </w:r>
          </w:p>
        </w:tc>
        <w:tc>
          <w:tcPr>
            <w:tcW w:w="2904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стр. 70 проект;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дискуссия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упр.4 стр.70;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 стр. 88;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дискуссия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упр.4 стр.70;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упр.1 стр. 88;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упр.2 стр.89;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текст «Страницы Российской истории»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sz w:val="28"/>
                <w:szCs w:val="28"/>
              </w:rPr>
              <w:t>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упр.1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стр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88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iCs/>
                <w:sz w:val="28"/>
                <w:szCs w:val="28"/>
              </w:rPr>
              <w:t>с.71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Лексическая сторона речи: </w:t>
            </w:r>
            <w:proofErr w:type="spellStart"/>
            <w:r w:rsidRPr="006A36A8">
              <w:rPr>
                <w:rFonts w:cs="Times New Roman"/>
                <w:sz w:val="28"/>
                <w:szCs w:val="28"/>
                <w:lang w:val="en-US"/>
              </w:rPr>
              <w:t>Arbeitsblatt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7, стр.49</w:t>
            </w:r>
          </w:p>
        </w:tc>
        <w:tc>
          <w:tcPr>
            <w:tcW w:w="2248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 участвовать в дискуссии, высказывать свое мнение и аргументировать его, передавать содержание прочитанного своими словами, правильно писать тексты определенного типа, обсуждать факты из истории своей страны</w:t>
            </w:r>
          </w:p>
        </w:tc>
        <w:tc>
          <w:tcPr>
            <w:tcW w:w="1563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 xml:space="preserve">Строить логическое рассуждение, включающее 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установление причинно-следственных свя</w:t>
            </w: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зей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Задавать вопросы, необходимые для сотрудничества с партнером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Формирование выраженной устойчивой учебно-познавательной мотивации учения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Выдающиеся люди и их вклад в науку и мировую культуру 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color w:val="000000" w:themeColor="text1"/>
                <w:sz w:val="28"/>
                <w:szCs w:val="28"/>
              </w:rPr>
              <w:t>Комби-нированный</w:t>
            </w:r>
            <w:proofErr w:type="spellEnd"/>
          </w:p>
        </w:tc>
        <w:tc>
          <w:tcPr>
            <w:tcW w:w="2910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 xml:space="preserve">(монологическая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упр.3 стр.89;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проект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упр.3 стр.89;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проект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Фонетическая сторона речи</w:t>
            </w:r>
            <w:r w:rsidRPr="006A36A8">
              <w:rPr>
                <w:rStyle w:val="af7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pStyle w:val="af8"/>
              <w:tabs>
                <w:tab w:val="left" w:pos="1959"/>
              </w:tabs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iCs/>
                <w:sz w:val="28"/>
                <w:szCs w:val="28"/>
              </w:rPr>
              <w:t>личные имена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rStyle w:val="af7"/>
                <w:sz w:val="28"/>
                <w:szCs w:val="28"/>
                <w:u w:val="single"/>
              </w:rPr>
            </w:pPr>
            <w:r w:rsidRPr="006A36A8">
              <w:rPr>
                <w:rStyle w:val="af7"/>
                <w:sz w:val="28"/>
                <w:szCs w:val="28"/>
                <w:u w:val="single"/>
              </w:rPr>
              <w:t>Письменная речь:</w:t>
            </w:r>
          </w:p>
          <w:p w:rsidR="00F51BBA" w:rsidRPr="006A36A8" w:rsidRDefault="00F51BBA" w:rsidP="006A36A8">
            <w:pPr>
              <w:pStyle w:val="af8"/>
              <w:spacing w:line="228" w:lineRule="auto"/>
              <w:jc w:val="both"/>
              <w:rPr>
                <w:iCs/>
                <w:sz w:val="28"/>
                <w:szCs w:val="28"/>
              </w:rPr>
            </w:pPr>
            <w:r w:rsidRPr="006A36A8">
              <w:rPr>
                <w:iCs/>
                <w:sz w:val="28"/>
                <w:szCs w:val="28"/>
              </w:rPr>
              <w:t>текст «Страницы Российской истории»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i/>
                <w:sz w:val="28"/>
                <w:szCs w:val="28"/>
              </w:rPr>
              <w:t xml:space="preserve">: </w:t>
            </w:r>
            <w:r w:rsidRPr="006A36A8">
              <w:rPr>
                <w:rFonts w:cs="Times New Roman"/>
                <w:iCs/>
                <w:sz w:val="28"/>
                <w:szCs w:val="28"/>
              </w:rPr>
              <w:t>с.71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color w:val="FF000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lastRenderedPageBreak/>
              <w:t>Лексическая сторона речи: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36A8">
              <w:rPr>
                <w:rFonts w:cs="Times New Roman"/>
                <w:iCs/>
                <w:sz w:val="28"/>
                <w:szCs w:val="28"/>
              </w:rPr>
              <w:t>Arbeitsblatt</w:t>
            </w:r>
            <w:proofErr w:type="spellEnd"/>
            <w:r w:rsidRPr="006A36A8">
              <w:rPr>
                <w:rFonts w:cs="Times New Roman"/>
                <w:iCs/>
                <w:sz w:val="28"/>
                <w:szCs w:val="28"/>
              </w:rPr>
              <w:t xml:space="preserve"> 7, </w:t>
            </w:r>
            <w:r w:rsidRPr="006A36A8">
              <w:rPr>
                <w:rFonts w:cs="Times New Roman"/>
                <w:sz w:val="28"/>
                <w:szCs w:val="28"/>
              </w:rPr>
              <w:t>стр.49</w:t>
            </w:r>
          </w:p>
        </w:tc>
        <w:tc>
          <w:tcPr>
            <w:tcW w:w="2250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w w:val="0"/>
                <w:sz w:val="28"/>
                <w:szCs w:val="28"/>
              </w:rPr>
              <w:lastRenderedPageBreak/>
              <w:t>Ученик научится: рассказывать о роли личности в истории, представлять презентацию, отвечать на вопросы презентации без подготовки,</w:t>
            </w:r>
          </w:p>
        </w:tc>
        <w:tc>
          <w:tcPr>
            <w:tcW w:w="1555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Проверить уровень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сформированности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коммуникативной, компенсатор-</w:t>
            </w:r>
          </w:p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color w:val="C45911" w:themeColor="accent2" w:themeShade="BF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ной, языковой и речевой компетенций 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Формировать навык поиска и выделения нео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бходимой информации; структурирование знаний; рефлексия способов и условий действ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Формировать навык постановки вопросов – инициативное сотрудничество в поиске и сборе информации; умение с достаточно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й полнотой и точностью выражать свои мысли в соответствии с задачами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Развитие потребности в самовыражении и самореализации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  <w:lang w:val="en-US"/>
              </w:rPr>
              <w:lastRenderedPageBreak/>
              <w:t>6</w:t>
            </w:r>
            <w:r w:rsidRPr="006A36A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 xml:space="preserve">Контрольная работа по теме </w:t>
            </w:r>
            <w:r w:rsidRPr="006A36A8">
              <w:rPr>
                <w:rFonts w:cs="Times New Roman"/>
                <w:i/>
                <w:sz w:val="28"/>
                <w:szCs w:val="28"/>
              </w:rPr>
              <w:t>«Страны изучаемого языка и родная страна»</w:t>
            </w: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Контроль знаний, речевых умений и навыков</w:t>
            </w:r>
          </w:p>
        </w:tc>
        <w:tc>
          <w:tcPr>
            <w:tcW w:w="2910" w:type="dxa"/>
            <w:gridSpan w:val="5"/>
          </w:tcPr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i w:val="0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Контрольная работа № 11</w:t>
            </w:r>
          </w:p>
          <w:p w:rsidR="00F51BBA" w:rsidRPr="006A36A8" w:rsidRDefault="00F51BBA" w:rsidP="006A36A8">
            <w:pPr>
              <w:pStyle w:val="af8"/>
              <w:spacing w:line="228" w:lineRule="auto"/>
              <w:rPr>
                <w:rStyle w:val="af7"/>
                <w:sz w:val="28"/>
                <w:szCs w:val="28"/>
              </w:rPr>
            </w:pPr>
            <w:r w:rsidRPr="006A36A8">
              <w:rPr>
                <w:rStyle w:val="af7"/>
                <w:sz w:val="28"/>
                <w:szCs w:val="28"/>
              </w:rPr>
              <w:t>стр.47-50</w:t>
            </w:r>
          </w:p>
        </w:tc>
        <w:tc>
          <w:tcPr>
            <w:tcW w:w="2250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 применять приобретенные знания, умения и навыки в конкретной деятельности</w:t>
            </w:r>
          </w:p>
        </w:tc>
        <w:tc>
          <w:tcPr>
            <w:tcW w:w="1555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оценка – выделение и осознание обучающим-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ся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Осуществлять выбор наиболее эффективных способов решения задач в зависимости от кон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Осуществлять самоконтроль, коррекция,</w:t>
            </w:r>
          </w:p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оценивать свой результат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pacing w:line="228" w:lineRule="auto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навыков  самоанализа, самоконтроля</w:t>
            </w:r>
          </w:p>
        </w:tc>
      </w:tr>
      <w:tr w:rsidR="00F51BBA" w:rsidRPr="006A36A8" w:rsidTr="009F5B11">
        <w:trPr>
          <w:trHeight w:val="20"/>
        </w:trPr>
        <w:tc>
          <w:tcPr>
            <w:tcW w:w="493" w:type="dxa"/>
            <w:gridSpan w:val="2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82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  <w:gridSpan w:val="4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w w:val="0"/>
                <w:sz w:val="28"/>
                <w:szCs w:val="28"/>
              </w:rPr>
            </w:pPr>
            <w:r w:rsidRPr="006A36A8">
              <w:rPr>
                <w:rFonts w:cs="Times New Roman"/>
                <w:w w:val="0"/>
                <w:sz w:val="28"/>
                <w:szCs w:val="28"/>
              </w:rPr>
              <w:t>Давай поговорим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36A8">
              <w:rPr>
                <w:rFonts w:cs="Times New Roman"/>
                <w:sz w:val="28"/>
                <w:szCs w:val="28"/>
              </w:rPr>
              <w:t>Систе-матиза-ция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A36A8">
              <w:rPr>
                <w:rFonts w:cs="Times New Roman"/>
                <w:sz w:val="28"/>
                <w:szCs w:val="28"/>
              </w:rPr>
              <w:t>обобще-ние</w:t>
            </w:r>
            <w:proofErr w:type="spellEnd"/>
            <w:r w:rsidRPr="006A36A8">
              <w:rPr>
                <w:rFonts w:cs="Times New Roman"/>
                <w:sz w:val="28"/>
                <w:szCs w:val="28"/>
              </w:rPr>
              <w:t xml:space="preserve"> знаний и умений</w:t>
            </w:r>
          </w:p>
        </w:tc>
        <w:tc>
          <w:tcPr>
            <w:tcW w:w="2910" w:type="dxa"/>
            <w:gridSpan w:val="5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Говорение: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(монологическая речь)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 стр.51-56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(контрольные задания для подготовки к ОГЭ)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 xml:space="preserve">(диалогическая речь) 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стр.51-56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(контрольные задания для подготовки к ОГЭ)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  <w:u w:val="single"/>
              </w:rPr>
              <w:t>Чтение</w:t>
            </w: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: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 xml:space="preserve">стр.51-56 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36A8">
              <w:rPr>
                <w:rStyle w:val="af7"/>
                <w:rFonts w:cs="Times New Roman"/>
                <w:sz w:val="28"/>
                <w:szCs w:val="28"/>
              </w:rPr>
              <w:t>(контрольные задания для подготовки к ОГЭ)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Грамматическая сторона речи</w:t>
            </w:r>
            <w:r w:rsidRPr="006A36A8">
              <w:rPr>
                <w:rFonts w:cs="Times New Roman"/>
                <w:sz w:val="28"/>
                <w:szCs w:val="28"/>
              </w:rPr>
              <w:t>: стр.50-69 АВ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Style w:val="af7"/>
                <w:rFonts w:cs="Times New Roman"/>
                <w:i w:val="0"/>
                <w:sz w:val="28"/>
                <w:szCs w:val="28"/>
              </w:rPr>
            </w:pPr>
            <w:r w:rsidRPr="006A36A8">
              <w:rPr>
                <w:rFonts w:cs="Times New Roman"/>
                <w:i/>
                <w:sz w:val="28"/>
                <w:szCs w:val="28"/>
                <w:u w:val="single"/>
              </w:rPr>
              <w:t>Лексическая сторона речи:</w:t>
            </w:r>
          </w:p>
          <w:p w:rsidR="00F51BBA" w:rsidRPr="006A36A8" w:rsidRDefault="00F51BBA" w:rsidP="006A36A8">
            <w:pPr>
              <w:pStyle w:val="af8"/>
              <w:tabs>
                <w:tab w:val="left" w:pos="830"/>
              </w:tabs>
              <w:spacing w:line="228" w:lineRule="auto"/>
              <w:jc w:val="both"/>
              <w:rPr>
                <w:iCs/>
                <w:spacing w:val="-4"/>
                <w:sz w:val="28"/>
                <w:szCs w:val="28"/>
              </w:rPr>
            </w:pPr>
            <w:r w:rsidRPr="006A36A8">
              <w:rPr>
                <w:iCs/>
                <w:spacing w:val="-4"/>
                <w:sz w:val="28"/>
                <w:szCs w:val="28"/>
              </w:rPr>
              <w:t>стр.7,11,15,19,23,27,31, 35, 41, 45, 49 АВ</w:t>
            </w:r>
          </w:p>
        </w:tc>
        <w:tc>
          <w:tcPr>
            <w:tcW w:w="2250" w:type="dxa"/>
            <w:gridSpan w:val="4"/>
          </w:tcPr>
          <w:p w:rsidR="00F51BBA" w:rsidRPr="006A36A8" w:rsidRDefault="00F51BBA" w:rsidP="006A36A8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Ученик научится:</w:t>
            </w:r>
          </w:p>
          <w:p w:rsidR="00F51BBA" w:rsidRPr="006A36A8" w:rsidRDefault="00F51BBA" w:rsidP="006A36A8">
            <w:pPr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систематизировать лексические и грамматические знания по темам, отвечать на вопросы с подготовкой и без, задавать вопросы по пройденным темам</w:t>
            </w:r>
          </w:p>
        </w:tc>
        <w:tc>
          <w:tcPr>
            <w:tcW w:w="1555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Осуществлять</w:t>
            </w:r>
          </w:p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познавательную рефлексию в отношении действий по решению учебных и познавательных задач</w:t>
            </w:r>
          </w:p>
        </w:tc>
        <w:tc>
          <w:tcPr>
            <w:tcW w:w="64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Осуществлять выбор наиболее эффективных способов решения задач в зав</w:t>
            </w:r>
            <w:r w:rsidRPr="006A36A8">
              <w:rPr>
                <w:rFonts w:cs="Times New Roman"/>
                <w:sz w:val="28"/>
                <w:szCs w:val="28"/>
              </w:rPr>
              <w:lastRenderedPageBreak/>
              <w:t>исимости от конкретных условий</w:t>
            </w:r>
          </w:p>
        </w:tc>
        <w:tc>
          <w:tcPr>
            <w:tcW w:w="1559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lastRenderedPageBreak/>
              <w:t>Осуществлять контроль, коррекцию, оценивать свой результат</w:t>
            </w:r>
          </w:p>
        </w:tc>
        <w:tc>
          <w:tcPr>
            <w:tcW w:w="1418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F51BBA" w:rsidRPr="006A36A8" w:rsidRDefault="00F51BBA" w:rsidP="006A36A8">
            <w:pPr>
              <w:suppressAutoHyphens w:val="0"/>
              <w:spacing w:line="228" w:lineRule="auto"/>
              <w:jc w:val="both"/>
              <w:rPr>
                <w:rFonts w:cs="Times New Roman"/>
                <w:sz w:val="28"/>
                <w:szCs w:val="28"/>
              </w:rPr>
            </w:pPr>
            <w:r w:rsidRPr="006A36A8">
              <w:rPr>
                <w:rFonts w:cs="Times New Roman"/>
                <w:sz w:val="28"/>
                <w:szCs w:val="28"/>
              </w:rPr>
              <w:t>Формирование навыков самоанализа и самоконтроля</w:t>
            </w:r>
          </w:p>
        </w:tc>
      </w:tr>
    </w:tbl>
    <w:p w:rsidR="00F51BBA" w:rsidRPr="006A36A8" w:rsidRDefault="00F51BBA" w:rsidP="006A36A8">
      <w:pPr>
        <w:jc w:val="both"/>
        <w:rPr>
          <w:rFonts w:cs="Times New Roman"/>
          <w:sz w:val="28"/>
          <w:szCs w:val="28"/>
        </w:rPr>
      </w:pPr>
    </w:p>
    <w:p w:rsidR="00F51BBA" w:rsidRPr="006A36A8" w:rsidRDefault="007168BB" w:rsidP="006A36A8">
      <w:pPr>
        <w:jc w:val="both"/>
        <w:rPr>
          <w:rFonts w:cs="Times New Roman"/>
          <w:sz w:val="28"/>
          <w:szCs w:val="28"/>
        </w:rPr>
      </w:pPr>
      <w:r w:rsidRPr="006A36A8">
        <w:rPr>
          <w:rFonts w:cs="Times New Roman"/>
          <w:sz w:val="28"/>
          <w:szCs w:val="28"/>
        </w:rPr>
        <w:t>ЭОР: «</w:t>
      </w:r>
      <w:proofErr w:type="spellStart"/>
      <w:r w:rsidRPr="006A36A8">
        <w:rPr>
          <w:rFonts w:cs="Times New Roman"/>
          <w:sz w:val="28"/>
          <w:szCs w:val="28"/>
        </w:rPr>
        <w:t>Инфоурок</w:t>
      </w:r>
      <w:proofErr w:type="spellEnd"/>
      <w:r w:rsidRPr="006A36A8">
        <w:rPr>
          <w:rFonts w:cs="Times New Roman"/>
          <w:sz w:val="28"/>
          <w:szCs w:val="28"/>
        </w:rPr>
        <w:t>»</w:t>
      </w: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p w:rsidR="00F51BBA" w:rsidRPr="006A36A8" w:rsidRDefault="00F51BBA" w:rsidP="006A36A8">
      <w:pPr>
        <w:jc w:val="both"/>
        <w:rPr>
          <w:rFonts w:cs="Times New Roman"/>
          <w:sz w:val="28"/>
          <w:szCs w:val="28"/>
          <w:lang w:val="x-none"/>
        </w:rPr>
      </w:pPr>
    </w:p>
    <w:sectPr w:rsidR="00F51BBA" w:rsidRPr="006A36A8" w:rsidSect="00F51B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044374A"/>
    <w:multiLevelType w:val="multilevel"/>
    <w:tmpl w:val="B1D818A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7148C1"/>
    <w:multiLevelType w:val="multilevel"/>
    <w:tmpl w:val="A87C49D0"/>
    <w:styleLink w:val="WWNum1"/>
    <w:lvl w:ilvl="0">
      <w:numFmt w:val="bullet"/>
      <w:lvlText w:val="—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F9553E"/>
    <w:multiLevelType w:val="multilevel"/>
    <w:tmpl w:val="0C66180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30F5"/>
    <w:multiLevelType w:val="multilevel"/>
    <w:tmpl w:val="A852EB1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02F478C"/>
    <w:multiLevelType w:val="multilevel"/>
    <w:tmpl w:val="FB6AA960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A1B7C"/>
    <w:multiLevelType w:val="multilevel"/>
    <w:tmpl w:val="12C8EBD4"/>
    <w:styleLink w:val="WWNum8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37B0B38"/>
    <w:multiLevelType w:val="multilevel"/>
    <w:tmpl w:val="2924C84A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" w:hanging="360"/>
      </w:pPr>
    </w:lvl>
    <w:lvl w:ilvl="2">
      <w:start w:val="1"/>
      <w:numFmt w:val="lowerRoman"/>
      <w:lvlText w:val="%3."/>
      <w:lvlJc w:val="right"/>
      <w:pPr>
        <w:ind w:left="666" w:hanging="180"/>
      </w:pPr>
    </w:lvl>
    <w:lvl w:ilvl="3">
      <w:start w:val="1"/>
      <w:numFmt w:val="decimal"/>
      <w:lvlText w:val="%4."/>
      <w:lvlJc w:val="left"/>
      <w:pPr>
        <w:ind w:left="1386" w:hanging="360"/>
      </w:pPr>
    </w:lvl>
    <w:lvl w:ilvl="4">
      <w:start w:val="1"/>
      <w:numFmt w:val="lowerLetter"/>
      <w:lvlText w:val="%5."/>
      <w:lvlJc w:val="left"/>
      <w:pPr>
        <w:ind w:left="2106" w:hanging="360"/>
      </w:pPr>
    </w:lvl>
    <w:lvl w:ilvl="5">
      <w:start w:val="1"/>
      <w:numFmt w:val="lowerRoman"/>
      <w:lvlText w:val="%6."/>
      <w:lvlJc w:val="right"/>
      <w:pPr>
        <w:ind w:left="2826" w:hanging="180"/>
      </w:pPr>
    </w:lvl>
    <w:lvl w:ilvl="6">
      <w:start w:val="1"/>
      <w:numFmt w:val="decimal"/>
      <w:lvlText w:val="%7."/>
      <w:lvlJc w:val="left"/>
      <w:pPr>
        <w:ind w:left="3546" w:hanging="360"/>
      </w:pPr>
    </w:lvl>
    <w:lvl w:ilvl="7">
      <w:start w:val="1"/>
      <w:numFmt w:val="lowerLetter"/>
      <w:lvlText w:val="%8."/>
      <w:lvlJc w:val="left"/>
      <w:pPr>
        <w:ind w:left="4266" w:hanging="360"/>
      </w:pPr>
    </w:lvl>
    <w:lvl w:ilvl="8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4FD159A4"/>
    <w:multiLevelType w:val="multilevel"/>
    <w:tmpl w:val="6E44BED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4435F6"/>
    <w:multiLevelType w:val="multilevel"/>
    <w:tmpl w:val="98464FC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F1576"/>
    <w:multiLevelType w:val="hybridMultilevel"/>
    <w:tmpl w:val="F7D6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35685"/>
    <w:multiLevelType w:val="multilevel"/>
    <w:tmpl w:val="EBF843BC"/>
    <w:styleLink w:val="WWNum9"/>
    <w:lvl w:ilvl="0"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3D50E24"/>
    <w:multiLevelType w:val="multilevel"/>
    <w:tmpl w:val="6E02E5D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EAE1DDB"/>
    <w:multiLevelType w:val="multilevel"/>
    <w:tmpl w:val="3606D97E"/>
    <w:styleLink w:val="WWNum2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9"/>
  </w:num>
  <w:num w:numId="10">
    <w:abstractNumId w:val="11"/>
  </w:num>
  <w:num w:numId="11">
    <w:abstractNumId w:val="9"/>
  </w:num>
  <w:num w:numId="12">
    <w:abstractNumId w:val="15"/>
  </w:num>
  <w:num w:numId="13">
    <w:abstractNumId w:val="14"/>
  </w:num>
  <w:num w:numId="14">
    <w:abstractNumId w:val="7"/>
  </w:num>
  <w:num w:numId="15">
    <w:abstractNumId w:val="12"/>
  </w:num>
  <w:num w:numId="16">
    <w:abstractNumId w:val="17"/>
  </w:num>
  <w:num w:numId="17">
    <w:abstractNumId w:val="18"/>
  </w:num>
  <w:num w:numId="18">
    <w:abstractNumId w:val="13"/>
  </w:num>
  <w:num w:numId="19">
    <w:abstractNumId w:val="10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BC"/>
    <w:rsid w:val="00012313"/>
    <w:rsid w:val="0005145B"/>
    <w:rsid w:val="000B2954"/>
    <w:rsid w:val="00161E84"/>
    <w:rsid w:val="00170B4F"/>
    <w:rsid w:val="00285162"/>
    <w:rsid w:val="002A390B"/>
    <w:rsid w:val="002B7C5C"/>
    <w:rsid w:val="002C1EC8"/>
    <w:rsid w:val="00313DBC"/>
    <w:rsid w:val="00343BAF"/>
    <w:rsid w:val="003530EE"/>
    <w:rsid w:val="00376EB3"/>
    <w:rsid w:val="003C5BE1"/>
    <w:rsid w:val="003F5E6C"/>
    <w:rsid w:val="00404C08"/>
    <w:rsid w:val="00407AF8"/>
    <w:rsid w:val="00436333"/>
    <w:rsid w:val="00531A97"/>
    <w:rsid w:val="006A36A8"/>
    <w:rsid w:val="006A4234"/>
    <w:rsid w:val="006D489A"/>
    <w:rsid w:val="006F28C0"/>
    <w:rsid w:val="007168BB"/>
    <w:rsid w:val="00766BF7"/>
    <w:rsid w:val="007C22C2"/>
    <w:rsid w:val="007E60C3"/>
    <w:rsid w:val="007F126D"/>
    <w:rsid w:val="00811BBD"/>
    <w:rsid w:val="00836956"/>
    <w:rsid w:val="008468C1"/>
    <w:rsid w:val="0085408A"/>
    <w:rsid w:val="00895E9D"/>
    <w:rsid w:val="00994C42"/>
    <w:rsid w:val="009A509E"/>
    <w:rsid w:val="009E4B01"/>
    <w:rsid w:val="009F344D"/>
    <w:rsid w:val="009F5B11"/>
    <w:rsid w:val="00B23492"/>
    <w:rsid w:val="00B46928"/>
    <w:rsid w:val="00B72119"/>
    <w:rsid w:val="00B808C5"/>
    <w:rsid w:val="00BA5C23"/>
    <w:rsid w:val="00BC265A"/>
    <w:rsid w:val="00C119AA"/>
    <w:rsid w:val="00CB227C"/>
    <w:rsid w:val="00D30B39"/>
    <w:rsid w:val="00D74AD1"/>
    <w:rsid w:val="00E65D20"/>
    <w:rsid w:val="00EA5B57"/>
    <w:rsid w:val="00EA77B3"/>
    <w:rsid w:val="00EE2014"/>
    <w:rsid w:val="00F20795"/>
    <w:rsid w:val="00F514C4"/>
    <w:rsid w:val="00F51BBA"/>
    <w:rsid w:val="00F70DD3"/>
    <w:rsid w:val="00F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7E27"/>
  <w15:docId w15:val="{52F49AF0-043F-492A-A807-44D19C80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51BBA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1BBA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BA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Стиль111"/>
    <w:basedOn w:val="a"/>
    <w:link w:val="1110"/>
    <w:qFormat/>
    <w:rsid w:val="00313DBC"/>
    <w:pPr>
      <w:suppressAutoHyphens w:val="0"/>
      <w:jc w:val="center"/>
    </w:pPr>
    <w:rPr>
      <w:b/>
      <w:bCs/>
      <w:sz w:val="32"/>
      <w:szCs w:val="28"/>
      <w:lang w:val="en-US" w:eastAsia="en-US"/>
    </w:rPr>
  </w:style>
  <w:style w:type="character" w:customStyle="1" w:styleId="1110">
    <w:name w:val="Стиль111 Знак"/>
    <w:link w:val="111"/>
    <w:locked/>
    <w:rsid w:val="00313DBC"/>
    <w:rPr>
      <w:rFonts w:ascii="Times New Roman" w:eastAsia="SimSun" w:hAnsi="Times New Roman" w:cs="Mangal"/>
      <w:b/>
      <w:bCs/>
      <w:kern w:val="1"/>
      <w:sz w:val="32"/>
      <w:szCs w:val="28"/>
      <w:lang w:val="en-US" w:bidi="hi-IN"/>
    </w:rPr>
  </w:style>
  <w:style w:type="paragraph" w:styleId="a3">
    <w:name w:val="Normal (Web)"/>
    <w:basedOn w:val="a"/>
    <w:uiPriority w:val="99"/>
    <w:rsid w:val="00313DB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4">
    <w:name w:val="Table Grid"/>
    <w:basedOn w:val="a1"/>
    <w:uiPriority w:val="59"/>
    <w:rsid w:val="009E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08C5"/>
    <w:pPr>
      <w:widowControl/>
      <w:ind w:left="708"/>
    </w:pPr>
    <w:rPr>
      <w:rFonts w:eastAsia="Cambria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51B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B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BB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51BBA"/>
    <w:pPr>
      <w:widowControl/>
      <w:ind w:left="720" w:firstLine="700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1BBA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1BBA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51BBA"/>
    <w:rPr>
      <w:b/>
      <w:bCs/>
    </w:rPr>
  </w:style>
  <w:style w:type="character" w:customStyle="1" w:styleId="ListLabel1">
    <w:name w:val="ListLabel 1"/>
    <w:rsid w:val="00F51BBA"/>
    <w:rPr>
      <w:rFonts w:eastAsia="Marigold" w:cs="Marigold"/>
    </w:rPr>
  </w:style>
  <w:style w:type="character" w:customStyle="1" w:styleId="ListLabel2">
    <w:name w:val="ListLabel 2"/>
    <w:rsid w:val="00F51BBA"/>
    <w:rPr>
      <w:rFonts w:eastAsia="Cambria" w:cs="Times New Roman"/>
    </w:rPr>
  </w:style>
  <w:style w:type="character" w:customStyle="1" w:styleId="ListLabel3">
    <w:name w:val="ListLabel 3"/>
    <w:rsid w:val="00F51BBA"/>
    <w:rPr>
      <w:rFonts w:eastAsia="Marigold" w:cs="Marigold"/>
      <w:color w:val="00000A"/>
    </w:rPr>
  </w:style>
  <w:style w:type="character" w:customStyle="1" w:styleId="ListLabel4">
    <w:name w:val="ListLabel 4"/>
    <w:rsid w:val="00F51BBA"/>
    <w:rPr>
      <w:rFonts w:cs="Courier New"/>
    </w:rPr>
  </w:style>
  <w:style w:type="character" w:customStyle="1" w:styleId="a6">
    <w:name w:val="Выделение жирным"/>
    <w:rsid w:val="00F51BBA"/>
    <w:rPr>
      <w:b/>
      <w:bCs/>
    </w:rPr>
  </w:style>
  <w:style w:type="character" w:customStyle="1" w:styleId="WW8Num25z0">
    <w:name w:val="WW8Num25z0"/>
    <w:rsid w:val="00F51BBA"/>
    <w:rPr>
      <w:i w:val="0"/>
      <w:iCs w:val="0"/>
      <w:sz w:val="28"/>
      <w:szCs w:val="28"/>
    </w:rPr>
  </w:style>
  <w:style w:type="character" w:customStyle="1" w:styleId="WW8Num25z2">
    <w:name w:val="WW8Num25z2"/>
    <w:rsid w:val="00F51BBA"/>
  </w:style>
  <w:style w:type="character" w:customStyle="1" w:styleId="WW8Num25z3">
    <w:name w:val="WW8Num25z3"/>
    <w:rsid w:val="00F51BBA"/>
  </w:style>
  <w:style w:type="character" w:customStyle="1" w:styleId="WW8Num25z4">
    <w:name w:val="WW8Num25z4"/>
    <w:rsid w:val="00F51BBA"/>
  </w:style>
  <w:style w:type="character" w:customStyle="1" w:styleId="WW8Num25z5">
    <w:name w:val="WW8Num25z5"/>
    <w:rsid w:val="00F51BBA"/>
  </w:style>
  <w:style w:type="character" w:customStyle="1" w:styleId="WW8Num25z6">
    <w:name w:val="WW8Num25z6"/>
    <w:rsid w:val="00F51BBA"/>
  </w:style>
  <w:style w:type="character" w:customStyle="1" w:styleId="WW8Num25z7">
    <w:name w:val="WW8Num25z7"/>
    <w:rsid w:val="00F51BBA"/>
  </w:style>
  <w:style w:type="character" w:customStyle="1" w:styleId="WW8Num25z8">
    <w:name w:val="WW8Num25z8"/>
    <w:rsid w:val="00F51BBA"/>
  </w:style>
  <w:style w:type="paragraph" w:customStyle="1" w:styleId="11">
    <w:name w:val="1"/>
    <w:basedOn w:val="a"/>
    <w:next w:val="a7"/>
    <w:rsid w:val="00F51BBA"/>
    <w:pPr>
      <w:keepNext/>
      <w:widowControl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7">
    <w:name w:val="Body Text"/>
    <w:basedOn w:val="a"/>
    <w:link w:val="a8"/>
    <w:rsid w:val="00F51BBA"/>
    <w:pPr>
      <w:widowControl/>
      <w:spacing w:after="140" w:line="288" w:lineRule="auto"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7"/>
    <w:rsid w:val="00F5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F51BBA"/>
    <w:rPr>
      <w:rFonts w:cs="Mangal"/>
    </w:rPr>
  </w:style>
  <w:style w:type="paragraph" w:styleId="aa">
    <w:name w:val="Title"/>
    <w:basedOn w:val="a"/>
    <w:link w:val="ab"/>
    <w:rsid w:val="00F51BBA"/>
    <w:pPr>
      <w:widowControl/>
      <w:suppressLineNumbers/>
      <w:spacing w:before="120" w:after="120"/>
    </w:pPr>
    <w:rPr>
      <w:rFonts w:eastAsia="Times New Roman" w:cs="Times New Roman"/>
      <w:i/>
      <w:iCs/>
      <w:kern w:val="0"/>
      <w:lang w:eastAsia="ru-RU" w:bidi="ar-SA"/>
    </w:rPr>
  </w:style>
  <w:style w:type="character" w:customStyle="1" w:styleId="ab">
    <w:name w:val="Заголовок Знак"/>
    <w:basedOn w:val="a0"/>
    <w:link w:val="aa"/>
    <w:rsid w:val="00F51B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51BBA"/>
    <w:pPr>
      <w:widowControl/>
      <w:ind w:left="240" w:hanging="240"/>
    </w:pPr>
    <w:rPr>
      <w:rFonts w:eastAsia="Times New Roman" w:cs="Times New Roman"/>
      <w:kern w:val="0"/>
      <w:lang w:eastAsia="ru-RU" w:bidi="ar-SA"/>
    </w:rPr>
  </w:style>
  <w:style w:type="paragraph" w:styleId="ac">
    <w:name w:val="index heading"/>
    <w:basedOn w:val="a"/>
    <w:rsid w:val="00F51BBA"/>
    <w:pPr>
      <w:widowControl/>
      <w:suppressLineNumbers/>
    </w:pPr>
    <w:rPr>
      <w:rFonts w:eastAsia="Times New Roman"/>
      <w:kern w:val="0"/>
      <w:lang w:eastAsia="ru-RU" w:bidi="ar-SA"/>
    </w:rPr>
  </w:style>
  <w:style w:type="paragraph" w:customStyle="1" w:styleId="13">
    <w:name w:val="Абзац списка1"/>
    <w:basedOn w:val="a"/>
    <w:rsid w:val="00F51BBA"/>
    <w:pPr>
      <w:widowControl/>
      <w:ind w:left="720"/>
      <w:contextualSpacing/>
    </w:pPr>
    <w:rPr>
      <w:rFonts w:eastAsia="Cambria" w:cs="Times New Roman"/>
      <w:kern w:val="0"/>
      <w:lang w:eastAsia="ru-RU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1BBA"/>
    <w:pPr>
      <w:widowControl/>
    </w:pPr>
    <w:rPr>
      <w:rFonts w:eastAsia="Times New Roman" w:cs="Times New Roman"/>
      <w:kern w:val="0"/>
      <w:lang w:eastAsia="ru-RU" w:bidi="ar-SA"/>
    </w:rPr>
  </w:style>
  <w:style w:type="paragraph" w:customStyle="1" w:styleId="ad">
    <w:name w:val="Основной"/>
    <w:basedOn w:val="a"/>
    <w:rsid w:val="00F51BBA"/>
    <w:pPr>
      <w:widowControl/>
      <w:spacing w:line="360" w:lineRule="auto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ae">
    <w:name w:val="Содержимое врезки"/>
    <w:basedOn w:val="a"/>
    <w:rsid w:val="00F51BBA"/>
    <w:pPr>
      <w:widowControl/>
    </w:pPr>
    <w:rPr>
      <w:rFonts w:eastAsia="Times New Roman" w:cs="Times New Roman"/>
      <w:kern w:val="0"/>
      <w:lang w:eastAsia="ru-RU" w:bidi="ar-SA"/>
    </w:rPr>
  </w:style>
  <w:style w:type="numbering" w:customStyle="1" w:styleId="WW8Num25">
    <w:name w:val="WW8Num25"/>
    <w:rsid w:val="00F51BBA"/>
  </w:style>
  <w:style w:type="paragraph" w:customStyle="1" w:styleId="dash041e0431044b0447043d044b0439">
    <w:name w:val="dash041e_0431_044b_0447_043d_044b_0439"/>
    <w:basedOn w:val="a"/>
    <w:rsid w:val="00F51BB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dash041e0431044b0447043d044b0439char1">
    <w:name w:val="dash041e_0431_044b_0447_043d_044b_0439__char1"/>
    <w:rsid w:val="00F51B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F51BBA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ru-RU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F5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51BBA"/>
    <w:pPr>
      <w:widowControl/>
      <w:tabs>
        <w:tab w:val="center" w:pos="4677"/>
        <w:tab w:val="right" w:pos="9355"/>
      </w:tabs>
    </w:pPr>
    <w:rPr>
      <w:rFonts w:eastAsia="Times New Roman" w:cs="Times New Roman"/>
      <w:kern w:val="0"/>
      <w:lang w:eastAsia="ru-RU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5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51B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">
    <w:name w:val="s1"/>
    <w:basedOn w:val="a0"/>
    <w:rsid w:val="00F51BBA"/>
  </w:style>
  <w:style w:type="paragraph" w:customStyle="1" w:styleId="p2">
    <w:name w:val="p2"/>
    <w:basedOn w:val="a"/>
    <w:rsid w:val="00F51B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4">
    <w:name w:val="p4"/>
    <w:basedOn w:val="a"/>
    <w:rsid w:val="00F51B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3">
    <w:name w:val="s3"/>
    <w:basedOn w:val="a0"/>
    <w:rsid w:val="00F51BBA"/>
  </w:style>
  <w:style w:type="paragraph" w:customStyle="1" w:styleId="p5">
    <w:name w:val="p5"/>
    <w:basedOn w:val="a"/>
    <w:rsid w:val="00F51B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Balloon Text"/>
    <w:basedOn w:val="a"/>
    <w:link w:val="af4"/>
    <w:unhideWhenUsed/>
    <w:rsid w:val="00F51BBA"/>
    <w:pPr>
      <w:widowControl/>
    </w:pPr>
    <w:rPr>
      <w:rFonts w:ascii="Segoe UI" w:eastAsia="Times New Roman" w:hAnsi="Segoe UI" w:cs="Times New Roman"/>
      <w:kern w:val="0"/>
      <w:sz w:val="18"/>
      <w:szCs w:val="18"/>
      <w:lang w:eastAsia="ru-RU" w:bidi="ar-SA"/>
    </w:rPr>
  </w:style>
  <w:style w:type="character" w:customStyle="1" w:styleId="af4">
    <w:name w:val="Текст выноски Знак"/>
    <w:basedOn w:val="a0"/>
    <w:link w:val="af3"/>
    <w:rsid w:val="00F51BBA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14">
    <w:name w:val="Сетка таблицы1"/>
    <w:basedOn w:val="a1"/>
    <w:next w:val="a4"/>
    <w:uiPriority w:val="59"/>
    <w:rsid w:val="00F51B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59"/>
    <w:rsid w:val="00F51B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F51BBA"/>
    <w:pPr>
      <w:widowControl/>
    </w:pPr>
    <w:rPr>
      <w:rFonts w:ascii="Tahoma" w:eastAsia="Times New Roman" w:hAnsi="Tahoma" w:cs="Times New Roman"/>
      <w:kern w:val="0"/>
      <w:sz w:val="16"/>
      <w:szCs w:val="16"/>
      <w:lang w:eastAsia="ru-RU" w:bidi="ar-SA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51BBA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Emphasis"/>
    <w:qFormat/>
    <w:rsid w:val="00F51BBA"/>
    <w:rPr>
      <w:i/>
      <w:iCs/>
    </w:rPr>
  </w:style>
  <w:style w:type="paragraph" w:styleId="af8">
    <w:name w:val="No Spacing"/>
    <w:link w:val="af9"/>
    <w:qFormat/>
    <w:rsid w:val="00F5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F51BBA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F51BBA"/>
    <w:rPr>
      <w:color w:val="800080"/>
      <w:u w:val="single"/>
    </w:rPr>
  </w:style>
  <w:style w:type="paragraph" w:customStyle="1" w:styleId="font5">
    <w:name w:val="font5"/>
    <w:basedOn w:val="a"/>
    <w:rsid w:val="00F51B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44"/>
      <w:szCs w:val="44"/>
      <w:lang w:eastAsia="ru-RU" w:bidi="ar-SA"/>
    </w:rPr>
  </w:style>
  <w:style w:type="paragraph" w:customStyle="1" w:styleId="font6">
    <w:name w:val="font6"/>
    <w:basedOn w:val="a"/>
    <w:rsid w:val="00F51B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44"/>
      <w:szCs w:val="44"/>
      <w:u w:val="single"/>
      <w:lang w:eastAsia="ru-RU" w:bidi="ar-SA"/>
    </w:rPr>
  </w:style>
  <w:style w:type="paragraph" w:customStyle="1" w:styleId="xl63">
    <w:name w:val="xl63"/>
    <w:basedOn w:val="a"/>
    <w:rsid w:val="00F51B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44"/>
      <w:szCs w:val="44"/>
      <w:lang w:eastAsia="ru-RU" w:bidi="ar-SA"/>
    </w:rPr>
  </w:style>
  <w:style w:type="paragraph" w:customStyle="1" w:styleId="xl64">
    <w:name w:val="xl64"/>
    <w:basedOn w:val="a"/>
    <w:rsid w:val="00F51BB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44"/>
      <w:szCs w:val="44"/>
      <w:lang w:eastAsia="ru-RU" w:bidi="ar-SA"/>
    </w:rPr>
  </w:style>
  <w:style w:type="paragraph" w:customStyle="1" w:styleId="xl65">
    <w:name w:val="xl65"/>
    <w:basedOn w:val="a"/>
    <w:rsid w:val="00F51BB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44"/>
      <w:szCs w:val="44"/>
      <w:lang w:eastAsia="ru-RU" w:bidi="ar-SA"/>
    </w:rPr>
  </w:style>
  <w:style w:type="paragraph" w:customStyle="1" w:styleId="xl66">
    <w:name w:val="xl66"/>
    <w:basedOn w:val="a"/>
    <w:rsid w:val="00F51BB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44"/>
      <w:szCs w:val="44"/>
      <w:lang w:eastAsia="ru-RU" w:bidi="ar-SA"/>
    </w:rPr>
  </w:style>
  <w:style w:type="paragraph" w:customStyle="1" w:styleId="xl67">
    <w:name w:val="xl67"/>
    <w:basedOn w:val="a"/>
    <w:rsid w:val="00F51BB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44"/>
      <w:szCs w:val="44"/>
      <w:u w:val="single"/>
      <w:lang w:eastAsia="ru-RU" w:bidi="ar-SA"/>
    </w:rPr>
  </w:style>
  <w:style w:type="paragraph" w:customStyle="1" w:styleId="xl68">
    <w:name w:val="xl68"/>
    <w:basedOn w:val="a"/>
    <w:rsid w:val="00F51BB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44"/>
      <w:szCs w:val="44"/>
      <w:lang w:eastAsia="ru-RU" w:bidi="ar-SA"/>
    </w:rPr>
  </w:style>
  <w:style w:type="paragraph" w:customStyle="1" w:styleId="xl69">
    <w:name w:val="xl69"/>
    <w:basedOn w:val="a"/>
    <w:rsid w:val="00F51B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44"/>
      <w:szCs w:val="44"/>
      <w:lang w:eastAsia="ru-RU" w:bidi="ar-SA"/>
    </w:rPr>
  </w:style>
  <w:style w:type="paragraph" w:customStyle="1" w:styleId="xl70">
    <w:name w:val="xl70"/>
    <w:basedOn w:val="a"/>
    <w:rsid w:val="00F51BB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kern w:val="0"/>
      <w:sz w:val="48"/>
      <w:szCs w:val="48"/>
      <w:lang w:eastAsia="ru-RU" w:bidi="ar-SA"/>
    </w:rPr>
  </w:style>
  <w:style w:type="paragraph" w:customStyle="1" w:styleId="xl71">
    <w:name w:val="xl71"/>
    <w:basedOn w:val="a"/>
    <w:rsid w:val="00F51BBA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kern w:val="0"/>
      <w:sz w:val="48"/>
      <w:szCs w:val="48"/>
      <w:lang w:eastAsia="ru-RU" w:bidi="ar-SA"/>
    </w:rPr>
  </w:style>
  <w:style w:type="paragraph" w:customStyle="1" w:styleId="xl72">
    <w:name w:val="xl72"/>
    <w:basedOn w:val="a"/>
    <w:rsid w:val="00F51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kern w:val="0"/>
      <w:sz w:val="48"/>
      <w:szCs w:val="48"/>
      <w:lang w:eastAsia="ru-RU" w:bidi="ar-SA"/>
    </w:rPr>
  </w:style>
  <w:style w:type="paragraph" w:customStyle="1" w:styleId="xl73">
    <w:name w:val="xl73"/>
    <w:basedOn w:val="a"/>
    <w:rsid w:val="00F51BBA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mbria" w:eastAsia="Times New Roman" w:hAnsi="Cambria" w:cs="Times New Roman"/>
      <w:kern w:val="0"/>
      <w:sz w:val="48"/>
      <w:szCs w:val="48"/>
      <w:lang w:eastAsia="ru-RU" w:bidi="ar-SA"/>
    </w:rPr>
  </w:style>
  <w:style w:type="paragraph" w:customStyle="1" w:styleId="xl74">
    <w:name w:val="xl74"/>
    <w:basedOn w:val="a"/>
    <w:rsid w:val="00F51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eastAsia="Times New Roman" w:hAnsi="Cambria" w:cs="Times New Roman"/>
      <w:kern w:val="0"/>
      <w:sz w:val="48"/>
      <w:szCs w:val="48"/>
      <w:lang w:eastAsia="ru-RU" w:bidi="ar-SA"/>
    </w:rPr>
  </w:style>
  <w:style w:type="paragraph" w:customStyle="1" w:styleId="xl75">
    <w:name w:val="xl75"/>
    <w:basedOn w:val="a"/>
    <w:rsid w:val="00F51BB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kern w:val="0"/>
      <w:sz w:val="44"/>
      <w:szCs w:val="44"/>
      <w:lang w:eastAsia="ru-RU" w:bidi="ar-SA"/>
    </w:rPr>
  </w:style>
  <w:style w:type="paragraph" w:customStyle="1" w:styleId="xl76">
    <w:name w:val="xl76"/>
    <w:basedOn w:val="a"/>
    <w:rsid w:val="00F51BBA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kern w:val="0"/>
      <w:sz w:val="44"/>
      <w:szCs w:val="44"/>
      <w:lang w:eastAsia="ru-RU" w:bidi="ar-SA"/>
    </w:rPr>
  </w:style>
  <w:style w:type="paragraph" w:customStyle="1" w:styleId="xl77">
    <w:name w:val="xl77"/>
    <w:basedOn w:val="a"/>
    <w:rsid w:val="00F51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kern w:val="0"/>
      <w:sz w:val="44"/>
      <w:szCs w:val="44"/>
      <w:lang w:eastAsia="ru-RU" w:bidi="ar-SA"/>
    </w:rPr>
  </w:style>
  <w:style w:type="paragraph" w:customStyle="1" w:styleId="xl78">
    <w:name w:val="xl78"/>
    <w:basedOn w:val="a"/>
    <w:rsid w:val="00F51BB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44"/>
      <w:szCs w:val="44"/>
      <w:lang w:eastAsia="ru-RU" w:bidi="ar-SA"/>
    </w:rPr>
  </w:style>
  <w:style w:type="paragraph" w:customStyle="1" w:styleId="xl79">
    <w:name w:val="xl79"/>
    <w:basedOn w:val="a"/>
    <w:rsid w:val="00F51BBA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44"/>
      <w:szCs w:val="44"/>
      <w:lang w:eastAsia="ru-RU" w:bidi="ar-SA"/>
    </w:rPr>
  </w:style>
  <w:style w:type="paragraph" w:customStyle="1" w:styleId="xl80">
    <w:name w:val="xl80"/>
    <w:basedOn w:val="a"/>
    <w:rsid w:val="00F51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44"/>
      <w:szCs w:val="44"/>
      <w:lang w:eastAsia="ru-RU" w:bidi="ar-SA"/>
    </w:rPr>
  </w:style>
  <w:style w:type="paragraph" w:customStyle="1" w:styleId="style56">
    <w:name w:val="style56"/>
    <w:basedOn w:val="a"/>
    <w:rsid w:val="00F51B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c">
    <w:name w:val="page number"/>
    <w:basedOn w:val="a0"/>
    <w:semiHidden/>
    <w:rsid w:val="00F51BBA"/>
  </w:style>
  <w:style w:type="paragraph" w:styleId="afd">
    <w:name w:val="footnote text"/>
    <w:basedOn w:val="a"/>
    <w:link w:val="afe"/>
    <w:semiHidden/>
    <w:unhideWhenUsed/>
    <w:rsid w:val="00F51BBA"/>
    <w:pPr>
      <w:widowControl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F51B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unhideWhenUsed/>
    <w:rsid w:val="00F51BBA"/>
    <w:rPr>
      <w:rFonts w:ascii="Times New Roman" w:hAnsi="Times New Roman" w:cs="Times New Roman" w:hint="default"/>
      <w:vertAlign w:val="superscript"/>
    </w:rPr>
  </w:style>
  <w:style w:type="character" w:customStyle="1" w:styleId="af9">
    <w:name w:val="Без интервала Знак"/>
    <w:link w:val="af8"/>
    <w:rsid w:val="00F5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F51BBA"/>
    <w:pPr>
      <w:widowControl/>
    </w:pPr>
    <w:rPr>
      <w:rFonts w:eastAsia="Times New Roman" w:cs="Times New Roman"/>
      <w:kern w:val="0"/>
      <w:lang w:eastAsia="ru-RU" w:bidi="ar-SA"/>
    </w:rPr>
  </w:style>
  <w:style w:type="paragraph" w:styleId="22">
    <w:name w:val="toc 2"/>
    <w:basedOn w:val="a"/>
    <w:next w:val="a"/>
    <w:autoRedefine/>
    <w:uiPriority w:val="39"/>
    <w:unhideWhenUsed/>
    <w:rsid w:val="00F51BBA"/>
    <w:pPr>
      <w:widowControl/>
      <w:ind w:left="240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F51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0">
    <w:name w:val="Strong"/>
    <w:uiPriority w:val="22"/>
    <w:qFormat/>
    <w:rsid w:val="00F51BBA"/>
    <w:rPr>
      <w:b/>
      <w:bCs/>
    </w:rPr>
  </w:style>
  <w:style w:type="character" w:styleId="aff1">
    <w:name w:val="annotation reference"/>
    <w:basedOn w:val="a0"/>
    <w:uiPriority w:val="99"/>
    <w:semiHidden/>
    <w:unhideWhenUsed/>
    <w:rsid w:val="00F51BBA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F51BBA"/>
    <w:pPr>
      <w:widowControl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5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51BB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F51B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FC17B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FC17B7"/>
    <w:pPr>
      <w:spacing w:after="120"/>
    </w:pPr>
  </w:style>
  <w:style w:type="paragraph" w:styleId="aff6">
    <w:name w:val="caption"/>
    <w:basedOn w:val="Standard"/>
    <w:rsid w:val="00FC17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C17B7"/>
    <w:pPr>
      <w:suppressLineNumbers/>
    </w:pPr>
    <w:rPr>
      <w:rFonts w:cs="Tahoma"/>
      <w:sz w:val="24"/>
    </w:rPr>
  </w:style>
  <w:style w:type="paragraph" w:styleId="23">
    <w:name w:val="Body Text Indent 2"/>
    <w:basedOn w:val="Standard"/>
    <w:link w:val="24"/>
    <w:rsid w:val="00FC17B7"/>
  </w:style>
  <w:style w:type="character" w:customStyle="1" w:styleId="24">
    <w:name w:val="Основной текст с отступом 2 Знак"/>
    <w:basedOn w:val="a0"/>
    <w:link w:val="23"/>
    <w:rsid w:val="00FC17B7"/>
    <w:rPr>
      <w:rFonts w:ascii="Calibri" w:eastAsia="Calibri" w:hAnsi="Calibri" w:cs="Times New Roman"/>
      <w:kern w:val="3"/>
    </w:rPr>
  </w:style>
  <w:style w:type="paragraph" w:customStyle="1" w:styleId="Textbodyindent">
    <w:name w:val="Text body indent"/>
    <w:basedOn w:val="Standard"/>
    <w:rsid w:val="00FC17B7"/>
    <w:pPr>
      <w:spacing w:after="120"/>
      <w:ind w:left="283"/>
    </w:pPr>
  </w:style>
  <w:style w:type="paragraph" w:customStyle="1" w:styleId="ConsPlusNonformat">
    <w:name w:val="ConsPlusNonformat"/>
    <w:rsid w:val="00FC17B7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" w:hAnsi="Calibri" w:cs="F"/>
      <w:kern w:val="3"/>
    </w:rPr>
  </w:style>
  <w:style w:type="character" w:customStyle="1" w:styleId="Internetlink">
    <w:name w:val="Internet link"/>
    <w:basedOn w:val="a0"/>
    <w:rsid w:val="00FC17B7"/>
    <w:rPr>
      <w:color w:val="0563C1"/>
      <w:u w:val="single"/>
    </w:rPr>
  </w:style>
  <w:style w:type="character" w:customStyle="1" w:styleId="aff7">
    <w:name w:val="Основной текст с отступом Знак"/>
    <w:basedOn w:val="a0"/>
    <w:rsid w:val="00FC17B7"/>
  </w:style>
  <w:style w:type="character" w:customStyle="1" w:styleId="StrongEmphasis">
    <w:name w:val="Strong Emphasis"/>
    <w:basedOn w:val="a0"/>
    <w:rsid w:val="00FC17B7"/>
    <w:rPr>
      <w:b/>
      <w:bCs/>
    </w:rPr>
  </w:style>
  <w:style w:type="numbering" w:customStyle="1" w:styleId="WWNum1">
    <w:name w:val="WWNum1"/>
    <w:basedOn w:val="a2"/>
    <w:rsid w:val="00FC17B7"/>
    <w:pPr>
      <w:numPr>
        <w:numId w:val="8"/>
      </w:numPr>
    </w:pPr>
  </w:style>
  <w:style w:type="numbering" w:customStyle="1" w:styleId="WWNum2">
    <w:name w:val="WWNum2"/>
    <w:basedOn w:val="a2"/>
    <w:rsid w:val="00FC17B7"/>
    <w:pPr>
      <w:numPr>
        <w:numId w:val="9"/>
      </w:numPr>
    </w:pPr>
  </w:style>
  <w:style w:type="numbering" w:customStyle="1" w:styleId="WWNum3">
    <w:name w:val="WWNum3"/>
    <w:basedOn w:val="a2"/>
    <w:rsid w:val="00FC17B7"/>
    <w:pPr>
      <w:numPr>
        <w:numId w:val="10"/>
      </w:numPr>
    </w:pPr>
  </w:style>
  <w:style w:type="numbering" w:customStyle="1" w:styleId="WWNum4">
    <w:name w:val="WWNum4"/>
    <w:basedOn w:val="a2"/>
    <w:rsid w:val="00FC17B7"/>
    <w:pPr>
      <w:numPr>
        <w:numId w:val="11"/>
      </w:numPr>
    </w:pPr>
  </w:style>
  <w:style w:type="numbering" w:customStyle="1" w:styleId="WWNum5">
    <w:name w:val="WWNum5"/>
    <w:basedOn w:val="a2"/>
    <w:rsid w:val="00FC17B7"/>
    <w:pPr>
      <w:numPr>
        <w:numId w:val="12"/>
      </w:numPr>
    </w:pPr>
  </w:style>
  <w:style w:type="numbering" w:customStyle="1" w:styleId="WWNum6">
    <w:name w:val="WWNum6"/>
    <w:basedOn w:val="a2"/>
    <w:rsid w:val="00FC17B7"/>
    <w:pPr>
      <w:numPr>
        <w:numId w:val="13"/>
      </w:numPr>
    </w:pPr>
  </w:style>
  <w:style w:type="numbering" w:customStyle="1" w:styleId="WWNum7">
    <w:name w:val="WWNum7"/>
    <w:basedOn w:val="a2"/>
    <w:rsid w:val="00FC17B7"/>
    <w:pPr>
      <w:numPr>
        <w:numId w:val="14"/>
      </w:numPr>
    </w:pPr>
  </w:style>
  <w:style w:type="numbering" w:customStyle="1" w:styleId="WWNum8">
    <w:name w:val="WWNum8"/>
    <w:basedOn w:val="a2"/>
    <w:rsid w:val="00FC17B7"/>
    <w:pPr>
      <w:numPr>
        <w:numId w:val="15"/>
      </w:numPr>
    </w:pPr>
  </w:style>
  <w:style w:type="numbering" w:customStyle="1" w:styleId="WWNum9">
    <w:name w:val="WWNum9"/>
    <w:basedOn w:val="a2"/>
    <w:rsid w:val="00FC17B7"/>
    <w:pPr>
      <w:numPr>
        <w:numId w:val="16"/>
      </w:numPr>
    </w:pPr>
  </w:style>
  <w:style w:type="numbering" w:customStyle="1" w:styleId="WWNum10">
    <w:name w:val="WWNum10"/>
    <w:basedOn w:val="a2"/>
    <w:rsid w:val="00FC17B7"/>
    <w:pPr>
      <w:numPr>
        <w:numId w:val="17"/>
      </w:numPr>
    </w:pPr>
  </w:style>
  <w:style w:type="numbering" w:customStyle="1" w:styleId="WWNum11">
    <w:name w:val="WWNum11"/>
    <w:basedOn w:val="a2"/>
    <w:rsid w:val="00FC17B7"/>
    <w:pPr>
      <w:numPr>
        <w:numId w:val="18"/>
      </w:numPr>
    </w:pPr>
  </w:style>
  <w:style w:type="numbering" w:customStyle="1" w:styleId="WWNum12">
    <w:name w:val="WWNum12"/>
    <w:basedOn w:val="a2"/>
    <w:rsid w:val="00FC17B7"/>
    <w:pPr>
      <w:numPr>
        <w:numId w:val="19"/>
      </w:numPr>
    </w:pPr>
  </w:style>
  <w:style w:type="numbering" w:customStyle="1" w:styleId="16">
    <w:name w:val="Нет списка1"/>
    <w:next w:val="a2"/>
    <w:uiPriority w:val="99"/>
    <w:semiHidden/>
    <w:unhideWhenUsed/>
    <w:rsid w:val="0083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2DAF-0814-4CB7-984A-90E77CE9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183</Pages>
  <Words>27761</Words>
  <Characters>158243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Порубова И.Э.</cp:lastModifiedBy>
  <cp:revision>28</cp:revision>
  <dcterms:created xsi:type="dcterms:W3CDTF">2018-10-29T06:42:00Z</dcterms:created>
  <dcterms:modified xsi:type="dcterms:W3CDTF">2022-11-11T08:54:00Z</dcterms:modified>
</cp:coreProperties>
</file>